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D0595" w:rsidRPr="007F237D" w:rsidRDefault="00CD0595" w:rsidP="00950115">
      <w:pPr>
        <w:pStyle w:val="afe"/>
        <w:jc w:val="center"/>
        <w:rPr>
          <w:rFonts w:ascii="Times New Roman" w:eastAsia="Arial Unicode MS" w:hAnsi="Times New Roman"/>
          <w:b/>
          <w:sz w:val="24"/>
          <w:szCs w:val="28"/>
          <w:lang w:eastAsia="en-US"/>
        </w:rPr>
      </w:pPr>
      <w:r w:rsidRPr="007F237D">
        <w:rPr>
          <w:rFonts w:ascii="Times New Roman" w:hAnsi="Times New Roman"/>
          <w:b/>
          <w:sz w:val="24"/>
          <w:szCs w:val="28"/>
        </w:rPr>
        <w:t>Муниципальное казенное общеобразовательное учреждение</w:t>
      </w:r>
    </w:p>
    <w:p w:rsidR="00CD0595" w:rsidRPr="007F237D" w:rsidRDefault="00CD0595" w:rsidP="00950115">
      <w:pPr>
        <w:pStyle w:val="afe"/>
        <w:jc w:val="center"/>
        <w:rPr>
          <w:rFonts w:ascii="Times New Roman" w:eastAsia="Calibri" w:hAnsi="Times New Roman"/>
          <w:b/>
          <w:sz w:val="24"/>
          <w:szCs w:val="28"/>
          <w:lang w:bidi="en-US"/>
        </w:rPr>
      </w:pPr>
      <w:r w:rsidRPr="007F237D">
        <w:rPr>
          <w:rFonts w:ascii="Times New Roman" w:hAnsi="Times New Roman"/>
          <w:b/>
          <w:sz w:val="24"/>
          <w:szCs w:val="28"/>
        </w:rPr>
        <w:t>«Чупинская средняя общеобразовательная школа»</w:t>
      </w:r>
    </w:p>
    <w:p w:rsidR="00950115" w:rsidRPr="007F237D" w:rsidRDefault="00950115" w:rsidP="00950115">
      <w:pPr>
        <w:pStyle w:val="afe"/>
        <w:rPr>
          <w:rFonts w:ascii="Times New Roman" w:hAnsi="Times New Roman"/>
          <w:sz w:val="24"/>
          <w:szCs w:val="28"/>
        </w:rPr>
      </w:pPr>
    </w:p>
    <w:tbl>
      <w:tblPr>
        <w:tblStyle w:val="afffb"/>
        <w:tblW w:w="0" w:type="auto"/>
        <w:tblLook w:val="04A0" w:firstRow="1" w:lastRow="0" w:firstColumn="1" w:lastColumn="0" w:noHBand="0" w:noVBand="1"/>
      </w:tblPr>
      <w:tblGrid>
        <w:gridCol w:w="4672"/>
        <w:gridCol w:w="4673"/>
      </w:tblGrid>
      <w:tr w:rsidR="00950115" w:rsidRPr="007F237D" w:rsidTr="00950115">
        <w:tc>
          <w:tcPr>
            <w:tcW w:w="4672" w:type="dxa"/>
          </w:tcPr>
          <w:p w:rsidR="00950115" w:rsidRPr="007F237D" w:rsidRDefault="00950115" w:rsidP="00950115">
            <w:pPr>
              <w:pStyle w:val="afe"/>
              <w:rPr>
                <w:rFonts w:ascii="Times New Roman" w:hAnsi="Times New Roman"/>
                <w:sz w:val="24"/>
                <w:szCs w:val="28"/>
              </w:rPr>
            </w:pPr>
            <w:r w:rsidRPr="007F237D">
              <w:rPr>
                <w:rFonts w:ascii="Times New Roman" w:hAnsi="Times New Roman"/>
                <w:sz w:val="24"/>
                <w:szCs w:val="28"/>
              </w:rPr>
              <w:t xml:space="preserve">Рассмотрено на заседании Педагогического совета </w:t>
            </w:r>
          </w:p>
          <w:p w:rsidR="00950115" w:rsidRPr="007F237D" w:rsidRDefault="00950115" w:rsidP="00950115">
            <w:pPr>
              <w:pStyle w:val="afe"/>
              <w:rPr>
                <w:rFonts w:ascii="Times New Roman" w:hAnsi="Times New Roman"/>
                <w:sz w:val="24"/>
                <w:szCs w:val="28"/>
              </w:rPr>
            </w:pPr>
            <w:r w:rsidRPr="007F237D">
              <w:rPr>
                <w:rFonts w:ascii="Times New Roman" w:hAnsi="Times New Roman"/>
                <w:sz w:val="24"/>
                <w:szCs w:val="28"/>
              </w:rPr>
              <w:t xml:space="preserve">Протокол № </w:t>
            </w:r>
            <w:r w:rsidRPr="007F237D">
              <w:rPr>
                <w:rFonts w:ascii="Times New Roman" w:hAnsi="Times New Roman"/>
                <w:sz w:val="24"/>
                <w:szCs w:val="28"/>
              </w:rPr>
              <w:tab/>
              <w:t>______</w:t>
            </w:r>
          </w:p>
          <w:p w:rsidR="00950115" w:rsidRPr="007F237D" w:rsidRDefault="00950115" w:rsidP="00950115">
            <w:pPr>
              <w:pStyle w:val="afe"/>
              <w:rPr>
                <w:rFonts w:ascii="Times New Roman" w:hAnsi="Times New Roman"/>
                <w:sz w:val="24"/>
                <w:szCs w:val="28"/>
              </w:rPr>
            </w:pPr>
            <w:proofErr w:type="gramStart"/>
            <w:r w:rsidRPr="007F237D">
              <w:rPr>
                <w:rFonts w:ascii="Times New Roman" w:hAnsi="Times New Roman"/>
                <w:sz w:val="24"/>
                <w:szCs w:val="28"/>
              </w:rPr>
              <w:t>от  «</w:t>
            </w:r>
            <w:proofErr w:type="gramEnd"/>
            <w:r w:rsidRPr="007F237D">
              <w:rPr>
                <w:rFonts w:ascii="Times New Roman" w:hAnsi="Times New Roman"/>
                <w:sz w:val="24"/>
                <w:szCs w:val="28"/>
              </w:rPr>
              <w:t>____»________2016 год</w:t>
            </w:r>
          </w:p>
          <w:p w:rsidR="00950115" w:rsidRPr="007F237D" w:rsidRDefault="00950115" w:rsidP="00950115">
            <w:pPr>
              <w:pStyle w:val="afe"/>
              <w:rPr>
                <w:rFonts w:ascii="Times New Roman" w:hAnsi="Times New Roman"/>
                <w:sz w:val="24"/>
                <w:szCs w:val="28"/>
              </w:rPr>
            </w:pPr>
          </w:p>
        </w:tc>
        <w:tc>
          <w:tcPr>
            <w:tcW w:w="4673" w:type="dxa"/>
          </w:tcPr>
          <w:p w:rsidR="00950115" w:rsidRPr="007F237D" w:rsidRDefault="00950115" w:rsidP="00950115">
            <w:pPr>
              <w:pStyle w:val="afe"/>
              <w:rPr>
                <w:rFonts w:ascii="Times New Roman" w:hAnsi="Times New Roman"/>
                <w:sz w:val="24"/>
                <w:szCs w:val="28"/>
              </w:rPr>
            </w:pPr>
            <w:r w:rsidRPr="007F237D">
              <w:rPr>
                <w:rFonts w:ascii="Times New Roman" w:hAnsi="Times New Roman"/>
                <w:sz w:val="24"/>
                <w:szCs w:val="28"/>
              </w:rPr>
              <w:t>Утверждаю:</w:t>
            </w:r>
          </w:p>
          <w:p w:rsidR="00950115" w:rsidRPr="007F237D" w:rsidRDefault="00950115" w:rsidP="00950115">
            <w:pPr>
              <w:pStyle w:val="afe"/>
              <w:rPr>
                <w:rFonts w:ascii="Times New Roman" w:hAnsi="Times New Roman"/>
                <w:sz w:val="24"/>
                <w:szCs w:val="28"/>
              </w:rPr>
            </w:pPr>
            <w:r w:rsidRPr="007F237D">
              <w:rPr>
                <w:rFonts w:ascii="Times New Roman" w:hAnsi="Times New Roman"/>
                <w:sz w:val="24"/>
                <w:szCs w:val="28"/>
              </w:rPr>
              <w:t>Директор МКОУ</w:t>
            </w:r>
          </w:p>
          <w:p w:rsidR="00950115" w:rsidRPr="007F237D" w:rsidRDefault="00950115" w:rsidP="00950115">
            <w:pPr>
              <w:pStyle w:val="afe"/>
              <w:rPr>
                <w:rFonts w:ascii="Times New Roman" w:hAnsi="Times New Roman"/>
                <w:sz w:val="24"/>
                <w:szCs w:val="28"/>
              </w:rPr>
            </w:pPr>
            <w:r w:rsidRPr="007F237D">
              <w:rPr>
                <w:rFonts w:ascii="Times New Roman" w:hAnsi="Times New Roman"/>
                <w:sz w:val="24"/>
                <w:szCs w:val="28"/>
              </w:rPr>
              <w:t>«Чупинская СОШ»</w:t>
            </w:r>
          </w:p>
          <w:p w:rsidR="00950115" w:rsidRPr="007F237D" w:rsidRDefault="00950115" w:rsidP="00950115">
            <w:pPr>
              <w:pStyle w:val="afe"/>
              <w:rPr>
                <w:rFonts w:ascii="Times New Roman" w:hAnsi="Times New Roman"/>
                <w:sz w:val="24"/>
                <w:szCs w:val="28"/>
              </w:rPr>
            </w:pPr>
            <w:r w:rsidRPr="007F237D">
              <w:rPr>
                <w:rFonts w:ascii="Times New Roman" w:hAnsi="Times New Roman"/>
                <w:sz w:val="24"/>
                <w:szCs w:val="28"/>
              </w:rPr>
              <w:t>_____________Н. А. Новоселова</w:t>
            </w:r>
          </w:p>
          <w:p w:rsidR="00950115" w:rsidRPr="007F237D" w:rsidRDefault="00950115" w:rsidP="00950115">
            <w:pPr>
              <w:pStyle w:val="afe"/>
              <w:rPr>
                <w:rFonts w:ascii="Times New Roman" w:hAnsi="Times New Roman"/>
                <w:sz w:val="24"/>
                <w:szCs w:val="28"/>
              </w:rPr>
            </w:pPr>
            <w:r w:rsidRPr="007F237D">
              <w:rPr>
                <w:rFonts w:ascii="Times New Roman" w:hAnsi="Times New Roman"/>
                <w:sz w:val="24"/>
                <w:szCs w:val="28"/>
              </w:rPr>
              <w:t>Приказ № ____</w:t>
            </w:r>
          </w:p>
          <w:p w:rsidR="00950115" w:rsidRPr="007F237D" w:rsidRDefault="00950115" w:rsidP="00950115">
            <w:pPr>
              <w:pStyle w:val="afe"/>
              <w:rPr>
                <w:rFonts w:ascii="Times New Roman" w:hAnsi="Times New Roman"/>
                <w:sz w:val="24"/>
                <w:szCs w:val="28"/>
              </w:rPr>
            </w:pPr>
            <w:r w:rsidRPr="007F237D">
              <w:rPr>
                <w:rFonts w:ascii="Times New Roman" w:hAnsi="Times New Roman"/>
                <w:sz w:val="24"/>
                <w:szCs w:val="28"/>
              </w:rPr>
              <w:t>от «___» _____ 2016г.</w:t>
            </w:r>
          </w:p>
        </w:tc>
      </w:tr>
    </w:tbl>
    <w:p w:rsidR="00CD0595" w:rsidRPr="007F237D" w:rsidRDefault="00950115" w:rsidP="00950115">
      <w:pPr>
        <w:pStyle w:val="afe"/>
        <w:rPr>
          <w:rFonts w:ascii="Times New Roman" w:hAnsi="Times New Roman"/>
          <w:sz w:val="24"/>
          <w:szCs w:val="28"/>
        </w:rPr>
      </w:pPr>
      <w:r w:rsidRPr="007F237D">
        <w:rPr>
          <w:rFonts w:ascii="Times New Roman" w:hAnsi="Times New Roman"/>
          <w:sz w:val="24"/>
          <w:szCs w:val="28"/>
        </w:rPr>
        <w:tab/>
      </w:r>
      <w:r w:rsidRPr="007F237D">
        <w:rPr>
          <w:rFonts w:ascii="Times New Roman" w:hAnsi="Times New Roman"/>
          <w:sz w:val="24"/>
          <w:szCs w:val="28"/>
        </w:rPr>
        <w:tab/>
      </w:r>
      <w:r w:rsidRPr="007F237D">
        <w:rPr>
          <w:rFonts w:ascii="Times New Roman" w:hAnsi="Times New Roman"/>
          <w:sz w:val="24"/>
          <w:szCs w:val="28"/>
        </w:rPr>
        <w:tab/>
        <w:t xml:space="preserve">                    </w:t>
      </w:r>
    </w:p>
    <w:p w:rsidR="00950115" w:rsidRPr="007F237D" w:rsidRDefault="00950115" w:rsidP="00950115">
      <w:pPr>
        <w:pStyle w:val="afe"/>
        <w:rPr>
          <w:rFonts w:ascii="Times New Roman" w:hAnsi="Times New Roman"/>
          <w:sz w:val="24"/>
          <w:szCs w:val="28"/>
        </w:rPr>
      </w:pPr>
      <w:r w:rsidRPr="007F237D">
        <w:rPr>
          <w:rFonts w:ascii="Times New Roman" w:hAnsi="Times New Roman"/>
          <w:sz w:val="24"/>
          <w:szCs w:val="28"/>
        </w:rPr>
        <w:tab/>
      </w:r>
      <w:r w:rsidRPr="007F237D">
        <w:rPr>
          <w:rFonts w:ascii="Times New Roman" w:hAnsi="Times New Roman"/>
          <w:sz w:val="24"/>
          <w:szCs w:val="28"/>
        </w:rPr>
        <w:tab/>
      </w:r>
      <w:r w:rsidRPr="007F237D">
        <w:rPr>
          <w:rFonts w:ascii="Times New Roman" w:hAnsi="Times New Roman"/>
          <w:sz w:val="24"/>
          <w:szCs w:val="28"/>
        </w:rPr>
        <w:tab/>
      </w:r>
      <w:r w:rsidRPr="007F237D">
        <w:rPr>
          <w:rFonts w:ascii="Times New Roman" w:hAnsi="Times New Roman"/>
          <w:sz w:val="24"/>
          <w:szCs w:val="28"/>
        </w:rPr>
        <w:tab/>
      </w:r>
      <w:r w:rsidRPr="007F237D">
        <w:rPr>
          <w:rFonts w:ascii="Times New Roman" w:hAnsi="Times New Roman"/>
          <w:sz w:val="24"/>
          <w:szCs w:val="28"/>
        </w:rPr>
        <w:tab/>
      </w:r>
      <w:r w:rsidR="00CD0595" w:rsidRPr="007F237D">
        <w:rPr>
          <w:rFonts w:ascii="Times New Roman" w:hAnsi="Times New Roman"/>
          <w:sz w:val="24"/>
          <w:szCs w:val="28"/>
        </w:rPr>
        <w:t xml:space="preserve"> </w:t>
      </w:r>
    </w:p>
    <w:p w:rsidR="00CD0595" w:rsidRPr="007F237D" w:rsidRDefault="00CD0595" w:rsidP="00950115">
      <w:pPr>
        <w:pStyle w:val="afe"/>
        <w:rPr>
          <w:rFonts w:ascii="Times New Roman" w:hAnsi="Times New Roman"/>
          <w:sz w:val="24"/>
          <w:szCs w:val="28"/>
        </w:rPr>
      </w:pPr>
      <w:r w:rsidRPr="007F237D">
        <w:rPr>
          <w:rFonts w:ascii="Times New Roman" w:hAnsi="Times New Roman"/>
          <w:sz w:val="24"/>
          <w:szCs w:val="28"/>
        </w:rPr>
        <w:tab/>
      </w:r>
      <w:r w:rsidRPr="007F237D">
        <w:rPr>
          <w:rFonts w:ascii="Times New Roman" w:hAnsi="Times New Roman"/>
          <w:sz w:val="24"/>
          <w:szCs w:val="28"/>
        </w:rPr>
        <w:tab/>
      </w:r>
      <w:r w:rsidRPr="007F237D">
        <w:rPr>
          <w:rFonts w:ascii="Times New Roman" w:hAnsi="Times New Roman"/>
          <w:sz w:val="24"/>
          <w:szCs w:val="28"/>
        </w:rPr>
        <w:tab/>
        <w:t xml:space="preserve">                          </w:t>
      </w:r>
    </w:p>
    <w:p w:rsidR="00CD0595" w:rsidRPr="007F237D" w:rsidRDefault="00CD0595" w:rsidP="00950115">
      <w:pPr>
        <w:pStyle w:val="afe"/>
        <w:rPr>
          <w:rFonts w:ascii="Times New Roman" w:hAnsi="Times New Roman"/>
          <w:sz w:val="24"/>
          <w:szCs w:val="28"/>
        </w:rPr>
      </w:pPr>
      <w:r w:rsidRPr="007F237D">
        <w:rPr>
          <w:rFonts w:ascii="Times New Roman" w:hAnsi="Times New Roman"/>
          <w:sz w:val="24"/>
          <w:szCs w:val="28"/>
        </w:rPr>
        <w:tab/>
      </w:r>
      <w:r w:rsidRPr="007F237D">
        <w:rPr>
          <w:rFonts w:ascii="Times New Roman" w:hAnsi="Times New Roman"/>
          <w:sz w:val="24"/>
          <w:szCs w:val="28"/>
        </w:rPr>
        <w:tab/>
        <w:t xml:space="preserve"> </w:t>
      </w:r>
      <w:r w:rsidRPr="007F237D">
        <w:rPr>
          <w:rFonts w:ascii="Times New Roman" w:hAnsi="Times New Roman"/>
          <w:sz w:val="24"/>
          <w:szCs w:val="28"/>
        </w:rPr>
        <w:tab/>
      </w:r>
      <w:r w:rsidRPr="007F237D">
        <w:rPr>
          <w:rFonts w:ascii="Times New Roman" w:hAnsi="Times New Roman"/>
          <w:sz w:val="24"/>
          <w:szCs w:val="28"/>
        </w:rPr>
        <w:tab/>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p>
    <w:p w:rsidR="00284458" w:rsidRPr="007F237D" w:rsidRDefault="00284458" w:rsidP="00950115">
      <w:pPr>
        <w:pStyle w:val="afe"/>
        <w:jc w:val="both"/>
        <w:rPr>
          <w:rFonts w:ascii="Times New Roman" w:hAnsi="Times New Roman"/>
          <w:sz w:val="24"/>
          <w:szCs w:val="28"/>
        </w:rPr>
      </w:pPr>
    </w:p>
    <w:p w:rsidR="005B5BE4" w:rsidRDefault="005B5BE4" w:rsidP="00950115">
      <w:pPr>
        <w:pStyle w:val="afe"/>
        <w:jc w:val="both"/>
        <w:rPr>
          <w:rFonts w:ascii="Times New Roman" w:hAnsi="Times New Roman"/>
          <w:sz w:val="24"/>
          <w:szCs w:val="28"/>
        </w:rPr>
      </w:pPr>
    </w:p>
    <w:p w:rsidR="007F237D" w:rsidRDefault="007F237D" w:rsidP="00950115">
      <w:pPr>
        <w:pStyle w:val="afe"/>
        <w:jc w:val="both"/>
        <w:rPr>
          <w:rFonts w:ascii="Times New Roman" w:hAnsi="Times New Roman"/>
          <w:sz w:val="24"/>
          <w:szCs w:val="28"/>
        </w:rPr>
      </w:pPr>
    </w:p>
    <w:p w:rsidR="007F237D" w:rsidRDefault="007F237D" w:rsidP="00950115">
      <w:pPr>
        <w:pStyle w:val="afe"/>
        <w:jc w:val="both"/>
        <w:rPr>
          <w:rFonts w:ascii="Times New Roman" w:hAnsi="Times New Roman"/>
          <w:sz w:val="24"/>
          <w:szCs w:val="28"/>
        </w:rPr>
      </w:pPr>
    </w:p>
    <w:p w:rsidR="007F237D" w:rsidRPr="007F237D" w:rsidRDefault="007F237D" w:rsidP="00950115">
      <w:pPr>
        <w:pStyle w:val="afe"/>
        <w:jc w:val="both"/>
        <w:rPr>
          <w:rFonts w:ascii="Times New Roman" w:hAnsi="Times New Roman"/>
          <w:sz w:val="24"/>
          <w:szCs w:val="28"/>
        </w:rPr>
      </w:pPr>
    </w:p>
    <w:p w:rsidR="005B5BE4" w:rsidRPr="007F237D" w:rsidRDefault="00751794" w:rsidP="00950115">
      <w:pPr>
        <w:pStyle w:val="afe"/>
        <w:jc w:val="center"/>
        <w:rPr>
          <w:rFonts w:ascii="Times New Roman" w:hAnsi="Times New Roman"/>
          <w:b/>
          <w:sz w:val="32"/>
          <w:szCs w:val="28"/>
        </w:rPr>
      </w:pPr>
      <w:r>
        <w:rPr>
          <w:rFonts w:ascii="Times New Roman" w:hAnsi="Times New Roman"/>
          <w:b/>
          <w:sz w:val="32"/>
          <w:szCs w:val="28"/>
        </w:rPr>
        <w:t>А</w:t>
      </w:r>
      <w:r w:rsidR="0031158F" w:rsidRPr="007F237D">
        <w:rPr>
          <w:rFonts w:ascii="Times New Roman" w:hAnsi="Times New Roman"/>
          <w:b/>
          <w:sz w:val="32"/>
          <w:szCs w:val="28"/>
        </w:rPr>
        <w:t>даптированная основная общеобразовательная программа образования обучающихся с умственной отсталостью</w:t>
      </w:r>
    </w:p>
    <w:p w:rsidR="005B5BE4" w:rsidRPr="007F237D" w:rsidRDefault="005B5BE4" w:rsidP="00950115">
      <w:pPr>
        <w:pStyle w:val="afe"/>
        <w:jc w:val="center"/>
        <w:rPr>
          <w:rFonts w:ascii="Times New Roman" w:hAnsi="Times New Roman"/>
          <w:b/>
          <w:sz w:val="32"/>
          <w:szCs w:val="28"/>
        </w:rPr>
      </w:pPr>
      <w:r w:rsidRPr="007F237D">
        <w:rPr>
          <w:rFonts w:ascii="Times New Roman" w:hAnsi="Times New Roman"/>
          <w:b/>
          <w:sz w:val="32"/>
          <w:szCs w:val="28"/>
        </w:rPr>
        <w:t>(</w:t>
      </w:r>
      <w:r w:rsidR="0031158F" w:rsidRPr="007F237D">
        <w:rPr>
          <w:rFonts w:ascii="Times New Roman" w:hAnsi="Times New Roman"/>
          <w:b/>
          <w:sz w:val="32"/>
          <w:szCs w:val="28"/>
        </w:rPr>
        <w:t>интеллектуальными нарушениями</w:t>
      </w:r>
      <w:r w:rsidRPr="007F237D">
        <w:rPr>
          <w:rFonts w:ascii="Times New Roman" w:hAnsi="Times New Roman"/>
          <w:b/>
          <w:sz w:val="32"/>
          <w:szCs w:val="28"/>
        </w:rPr>
        <w:t>)</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p>
    <w:p w:rsidR="004F2631" w:rsidRPr="007F237D" w:rsidRDefault="004F2631" w:rsidP="00950115">
      <w:pPr>
        <w:pStyle w:val="afe"/>
        <w:jc w:val="both"/>
        <w:rPr>
          <w:rFonts w:ascii="Times New Roman" w:hAnsi="Times New Roman"/>
          <w:sz w:val="24"/>
          <w:szCs w:val="28"/>
        </w:rPr>
      </w:pPr>
    </w:p>
    <w:p w:rsidR="00950115" w:rsidRPr="007F237D" w:rsidRDefault="00950115" w:rsidP="00950115">
      <w:pPr>
        <w:pStyle w:val="afe"/>
        <w:jc w:val="both"/>
        <w:rPr>
          <w:rFonts w:ascii="Times New Roman" w:hAnsi="Times New Roman"/>
          <w:sz w:val="24"/>
          <w:szCs w:val="28"/>
        </w:rPr>
      </w:pPr>
    </w:p>
    <w:p w:rsidR="00950115" w:rsidRPr="007F237D" w:rsidRDefault="00950115" w:rsidP="00950115">
      <w:pPr>
        <w:pStyle w:val="afe"/>
        <w:jc w:val="both"/>
        <w:rPr>
          <w:rFonts w:ascii="Times New Roman" w:hAnsi="Times New Roman"/>
          <w:sz w:val="24"/>
          <w:szCs w:val="28"/>
        </w:rPr>
      </w:pPr>
    </w:p>
    <w:p w:rsidR="00950115" w:rsidRPr="007F237D" w:rsidRDefault="00950115" w:rsidP="00950115">
      <w:pPr>
        <w:pStyle w:val="afe"/>
        <w:jc w:val="both"/>
        <w:rPr>
          <w:rFonts w:ascii="Times New Roman" w:hAnsi="Times New Roman"/>
          <w:sz w:val="24"/>
          <w:szCs w:val="28"/>
        </w:rPr>
      </w:pPr>
    </w:p>
    <w:p w:rsidR="00950115" w:rsidRPr="007F237D" w:rsidRDefault="00950115" w:rsidP="00950115">
      <w:pPr>
        <w:pStyle w:val="afe"/>
        <w:jc w:val="both"/>
        <w:rPr>
          <w:rFonts w:ascii="Times New Roman" w:hAnsi="Times New Roman"/>
          <w:sz w:val="24"/>
          <w:szCs w:val="28"/>
        </w:rPr>
      </w:pPr>
    </w:p>
    <w:p w:rsidR="00950115" w:rsidRPr="007F237D" w:rsidRDefault="00950115" w:rsidP="00950115">
      <w:pPr>
        <w:pStyle w:val="afe"/>
        <w:jc w:val="both"/>
        <w:rPr>
          <w:rFonts w:ascii="Times New Roman" w:hAnsi="Times New Roman"/>
          <w:sz w:val="24"/>
          <w:szCs w:val="28"/>
        </w:rPr>
      </w:pPr>
    </w:p>
    <w:p w:rsidR="00950115" w:rsidRPr="007F237D" w:rsidRDefault="00950115" w:rsidP="00950115">
      <w:pPr>
        <w:pStyle w:val="afe"/>
        <w:jc w:val="both"/>
        <w:rPr>
          <w:rFonts w:ascii="Times New Roman" w:hAnsi="Times New Roman"/>
          <w:sz w:val="24"/>
          <w:szCs w:val="28"/>
        </w:rPr>
      </w:pPr>
    </w:p>
    <w:p w:rsidR="00950115" w:rsidRPr="007F237D" w:rsidRDefault="00950115" w:rsidP="00950115">
      <w:pPr>
        <w:pStyle w:val="afe"/>
        <w:jc w:val="both"/>
        <w:rPr>
          <w:rFonts w:ascii="Times New Roman" w:hAnsi="Times New Roman"/>
          <w:sz w:val="24"/>
          <w:szCs w:val="28"/>
        </w:rPr>
      </w:pPr>
    </w:p>
    <w:p w:rsidR="00950115" w:rsidRDefault="00950115" w:rsidP="00950115">
      <w:pPr>
        <w:pStyle w:val="afe"/>
        <w:jc w:val="both"/>
        <w:rPr>
          <w:rFonts w:ascii="Times New Roman" w:hAnsi="Times New Roman"/>
          <w:sz w:val="24"/>
          <w:szCs w:val="28"/>
        </w:rPr>
      </w:pPr>
    </w:p>
    <w:p w:rsidR="007F237D" w:rsidRDefault="007F237D" w:rsidP="00950115">
      <w:pPr>
        <w:pStyle w:val="afe"/>
        <w:jc w:val="both"/>
        <w:rPr>
          <w:rFonts w:ascii="Times New Roman" w:hAnsi="Times New Roman"/>
          <w:sz w:val="24"/>
          <w:szCs w:val="28"/>
        </w:rPr>
      </w:pPr>
    </w:p>
    <w:p w:rsidR="007F237D" w:rsidRDefault="007F237D" w:rsidP="00950115">
      <w:pPr>
        <w:pStyle w:val="afe"/>
        <w:jc w:val="both"/>
        <w:rPr>
          <w:rFonts w:ascii="Times New Roman" w:hAnsi="Times New Roman"/>
          <w:sz w:val="24"/>
          <w:szCs w:val="28"/>
        </w:rPr>
      </w:pPr>
    </w:p>
    <w:p w:rsidR="007F237D" w:rsidRDefault="007F237D" w:rsidP="00950115">
      <w:pPr>
        <w:pStyle w:val="afe"/>
        <w:jc w:val="both"/>
        <w:rPr>
          <w:rFonts w:ascii="Times New Roman" w:hAnsi="Times New Roman"/>
          <w:sz w:val="24"/>
          <w:szCs w:val="28"/>
        </w:rPr>
      </w:pPr>
    </w:p>
    <w:p w:rsidR="007F237D" w:rsidRDefault="007F237D" w:rsidP="00950115">
      <w:pPr>
        <w:pStyle w:val="afe"/>
        <w:jc w:val="both"/>
        <w:rPr>
          <w:rFonts w:ascii="Times New Roman" w:hAnsi="Times New Roman"/>
          <w:sz w:val="24"/>
          <w:szCs w:val="28"/>
        </w:rPr>
      </w:pPr>
    </w:p>
    <w:p w:rsidR="007F237D" w:rsidRDefault="007F237D" w:rsidP="00950115">
      <w:pPr>
        <w:pStyle w:val="afe"/>
        <w:jc w:val="both"/>
        <w:rPr>
          <w:rFonts w:ascii="Times New Roman" w:hAnsi="Times New Roman"/>
          <w:sz w:val="24"/>
          <w:szCs w:val="28"/>
        </w:rPr>
      </w:pPr>
    </w:p>
    <w:p w:rsidR="007F237D" w:rsidRPr="007F237D" w:rsidRDefault="007F237D" w:rsidP="00950115">
      <w:pPr>
        <w:pStyle w:val="afe"/>
        <w:jc w:val="both"/>
        <w:rPr>
          <w:rFonts w:ascii="Times New Roman" w:hAnsi="Times New Roman"/>
          <w:sz w:val="24"/>
          <w:szCs w:val="28"/>
        </w:rPr>
      </w:pPr>
    </w:p>
    <w:p w:rsidR="00950115" w:rsidRPr="007F237D" w:rsidRDefault="00950115" w:rsidP="00950115">
      <w:pPr>
        <w:pStyle w:val="afe"/>
        <w:jc w:val="both"/>
        <w:rPr>
          <w:rFonts w:ascii="Times New Roman" w:hAnsi="Times New Roman"/>
          <w:sz w:val="24"/>
          <w:szCs w:val="28"/>
        </w:rPr>
      </w:pPr>
    </w:p>
    <w:p w:rsidR="00950115" w:rsidRPr="007F237D" w:rsidRDefault="00950115" w:rsidP="00950115">
      <w:pPr>
        <w:pStyle w:val="afe"/>
        <w:jc w:val="center"/>
        <w:rPr>
          <w:rFonts w:ascii="Times New Roman" w:hAnsi="Times New Roman"/>
          <w:sz w:val="24"/>
          <w:szCs w:val="28"/>
        </w:rPr>
      </w:pPr>
      <w:r w:rsidRPr="007F237D">
        <w:rPr>
          <w:rFonts w:ascii="Times New Roman" w:hAnsi="Times New Roman"/>
          <w:sz w:val="24"/>
          <w:szCs w:val="28"/>
        </w:rPr>
        <w:t>п. Комсомольский</w:t>
      </w:r>
    </w:p>
    <w:p w:rsidR="0031158F" w:rsidRPr="007F237D" w:rsidRDefault="00950115" w:rsidP="00950115">
      <w:pPr>
        <w:pStyle w:val="afe"/>
        <w:jc w:val="center"/>
        <w:rPr>
          <w:rFonts w:ascii="Times New Roman" w:hAnsi="Times New Roman"/>
          <w:sz w:val="24"/>
          <w:szCs w:val="28"/>
        </w:rPr>
      </w:pPr>
      <w:r w:rsidRPr="007F237D">
        <w:rPr>
          <w:rFonts w:ascii="Times New Roman" w:hAnsi="Times New Roman"/>
          <w:sz w:val="24"/>
          <w:szCs w:val="28"/>
        </w:rPr>
        <w:t>2016 г.</w:t>
      </w:r>
    </w:p>
    <w:p w:rsidR="00836AFD" w:rsidRDefault="00836AFD" w:rsidP="00950115">
      <w:pPr>
        <w:pStyle w:val="afe"/>
        <w:jc w:val="both"/>
        <w:rPr>
          <w:rFonts w:ascii="Times New Roman" w:hAnsi="Times New Roman"/>
          <w:b/>
          <w:sz w:val="24"/>
          <w:szCs w:val="28"/>
        </w:rPr>
      </w:pPr>
    </w:p>
    <w:p w:rsidR="005B5BE4" w:rsidRPr="007F237D" w:rsidRDefault="005B5BE4" w:rsidP="00950115">
      <w:pPr>
        <w:pStyle w:val="afe"/>
        <w:jc w:val="both"/>
        <w:rPr>
          <w:rFonts w:ascii="Times New Roman" w:hAnsi="Times New Roman"/>
          <w:b/>
          <w:sz w:val="24"/>
          <w:szCs w:val="28"/>
        </w:rPr>
      </w:pPr>
      <w:r w:rsidRPr="007F237D">
        <w:rPr>
          <w:rFonts w:ascii="Times New Roman" w:hAnsi="Times New Roman"/>
          <w:b/>
          <w:sz w:val="24"/>
          <w:szCs w:val="28"/>
        </w:rPr>
        <w:lastRenderedPageBreak/>
        <w:t>ОГЛАВЛЕНИЕ</w:t>
      </w:r>
    </w:p>
    <w:p w:rsidR="00FC52CE" w:rsidRPr="007F237D" w:rsidRDefault="00FC52CE" w:rsidP="00950115">
      <w:pPr>
        <w:pStyle w:val="afe"/>
        <w:jc w:val="both"/>
        <w:rPr>
          <w:rFonts w:ascii="Times New Roman" w:hAnsi="Times New Roman"/>
          <w:sz w:val="24"/>
          <w:szCs w:val="28"/>
        </w:rPr>
      </w:pPr>
    </w:p>
    <w:tbl>
      <w:tblPr>
        <w:tblW w:w="9923" w:type="dxa"/>
        <w:tblInd w:w="-176" w:type="dxa"/>
        <w:tblLayout w:type="fixed"/>
        <w:tblLook w:val="0000" w:firstRow="0" w:lastRow="0" w:firstColumn="0" w:lastColumn="0" w:noHBand="0" w:noVBand="0"/>
      </w:tblPr>
      <w:tblGrid>
        <w:gridCol w:w="9215"/>
        <w:gridCol w:w="708"/>
      </w:tblGrid>
      <w:tr w:rsidR="005B5BE4" w:rsidRPr="007F237D" w:rsidTr="00FC52CE">
        <w:tc>
          <w:tcPr>
            <w:tcW w:w="9215" w:type="dxa"/>
          </w:tcPr>
          <w:p w:rsidR="004F2631" w:rsidRPr="007F237D" w:rsidRDefault="005B5BE4" w:rsidP="00950115">
            <w:pPr>
              <w:pStyle w:val="afe"/>
              <w:jc w:val="both"/>
              <w:rPr>
                <w:rFonts w:ascii="Times New Roman" w:hAnsi="Times New Roman"/>
                <w:b/>
                <w:sz w:val="24"/>
                <w:szCs w:val="28"/>
              </w:rPr>
            </w:pPr>
            <w:r w:rsidRPr="007F237D">
              <w:rPr>
                <w:rFonts w:ascii="Times New Roman" w:hAnsi="Times New Roman"/>
                <w:b/>
                <w:sz w:val="24"/>
                <w:szCs w:val="28"/>
              </w:rPr>
              <w:t>1.ОБЩИЕ ПОЛОЖЕНИЯ</w:t>
            </w:r>
            <w:r w:rsidRPr="007F237D">
              <w:rPr>
                <w:rFonts w:ascii="Times New Roman" w:hAnsi="Times New Roman"/>
                <w:b/>
                <w:sz w:val="24"/>
                <w:szCs w:val="28"/>
              </w:rPr>
              <w:tab/>
            </w:r>
          </w:p>
          <w:p w:rsidR="004F2631" w:rsidRPr="007F237D" w:rsidRDefault="004F2631" w:rsidP="00950115">
            <w:pPr>
              <w:pStyle w:val="afe"/>
              <w:jc w:val="both"/>
              <w:rPr>
                <w:rFonts w:ascii="Times New Roman" w:hAnsi="Times New Roman"/>
                <w:sz w:val="24"/>
                <w:szCs w:val="28"/>
              </w:rPr>
            </w:pPr>
          </w:p>
        </w:tc>
        <w:tc>
          <w:tcPr>
            <w:tcW w:w="708" w:type="dxa"/>
          </w:tcPr>
          <w:p w:rsidR="005B5BE4" w:rsidRPr="007F237D" w:rsidRDefault="004C0CB2" w:rsidP="00950115">
            <w:pPr>
              <w:pStyle w:val="afe"/>
              <w:jc w:val="both"/>
              <w:rPr>
                <w:rFonts w:ascii="Times New Roman" w:hAnsi="Times New Roman"/>
                <w:sz w:val="24"/>
                <w:szCs w:val="28"/>
              </w:rPr>
            </w:pPr>
            <w:r>
              <w:rPr>
                <w:rFonts w:ascii="Times New Roman" w:hAnsi="Times New Roman"/>
                <w:sz w:val="24"/>
                <w:szCs w:val="28"/>
              </w:rPr>
              <w:t>3</w:t>
            </w:r>
          </w:p>
        </w:tc>
      </w:tr>
      <w:tr w:rsidR="005B5BE4" w:rsidRPr="007F237D" w:rsidTr="00FC52CE">
        <w:tc>
          <w:tcPr>
            <w:tcW w:w="9215" w:type="dxa"/>
          </w:tcPr>
          <w:p w:rsidR="004F2631" w:rsidRPr="007F237D" w:rsidRDefault="007F237D" w:rsidP="00552652">
            <w:pPr>
              <w:pStyle w:val="afe"/>
              <w:jc w:val="both"/>
              <w:rPr>
                <w:rFonts w:ascii="Times New Roman" w:hAnsi="Times New Roman"/>
                <w:b/>
                <w:sz w:val="24"/>
                <w:szCs w:val="28"/>
              </w:rPr>
            </w:pPr>
            <w:r>
              <w:rPr>
                <w:rFonts w:ascii="Times New Roman" w:hAnsi="Times New Roman"/>
                <w:b/>
                <w:sz w:val="24"/>
                <w:szCs w:val="28"/>
              </w:rPr>
              <w:t xml:space="preserve">2. АДАПТИРОВАННАЯ ОСНОВНАЯ </w:t>
            </w:r>
            <w:r w:rsidR="005B5BE4" w:rsidRPr="007F237D">
              <w:rPr>
                <w:rFonts w:ascii="Times New Roman" w:hAnsi="Times New Roman"/>
                <w:b/>
                <w:sz w:val="24"/>
                <w:szCs w:val="28"/>
              </w:rPr>
              <w:t>ОБЩЕОБРАЗОВАТЕЛЬНАЯ ПРОГРАММА ОБРАЗОВАНИЯ ОБУЧАЮЩИХСЯ С ЛЕГКОЙ УМСТВЕННОЙ ОТСТАЛОСТЬЮ (ИНТЕЛЛЕКТУАЛЬНЫМИ НАРУШЕНИЯМИ) (ВАРИАНТ 1)</w:t>
            </w:r>
          </w:p>
        </w:tc>
        <w:tc>
          <w:tcPr>
            <w:tcW w:w="708" w:type="dxa"/>
          </w:tcPr>
          <w:p w:rsidR="00C00896" w:rsidRPr="007F237D" w:rsidRDefault="00C00896" w:rsidP="00950115">
            <w:pPr>
              <w:pStyle w:val="afe"/>
              <w:jc w:val="both"/>
              <w:rPr>
                <w:rFonts w:ascii="Times New Roman" w:hAnsi="Times New Roman"/>
                <w:sz w:val="24"/>
                <w:szCs w:val="28"/>
              </w:rPr>
            </w:pPr>
          </w:p>
          <w:p w:rsidR="005B5BE4" w:rsidRPr="007F237D" w:rsidRDefault="004C0CB2" w:rsidP="00950115">
            <w:pPr>
              <w:pStyle w:val="afe"/>
              <w:jc w:val="both"/>
              <w:rPr>
                <w:rFonts w:ascii="Times New Roman" w:hAnsi="Times New Roman"/>
                <w:sz w:val="24"/>
                <w:szCs w:val="28"/>
              </w:rPr>
            </w:pPr>
            <w:r>
              <w:rPr>
                <w:rFonts w:ascii="Times New Roman" w:hAnsi="Times New Roman"/>
                <w:sz w:val="24"/>
                <w:szCs w:val="28"/>
              </w:rPr>
              <w:t>7</w:t>
            </w:r>
          </w:p>
        </w:tc>
      </w:tr>
      <w:tr w:rsidR="005B5BE4" w:rsidRPr="007F237D" w:rsidTr="00FC52CE">
        <w:tc>
          <w:tcPr>
            <w:tcW w:w="9215" w:type="dxa"/>
          </w:tcPr>
          <w:p w:rsidR="005B5BE4" w:rsidRPr="007F237D" w:rsidRDefault="005B5BE4" w:rsidP="00950115">
            <w:pPr>
              <w:pStyle w:val="afe"/>
              <w:jc w:val="both"/>
              <w:rPr>
                <w:rFonts w:ascii="Times New Roman" w:hAnsi="Times New Roman"/>
                <w:b/>
                <w:sz w:val="24"/>
                <w:szCs w:val="28"/>
              </w:rPr>
            </w:pPr>
            <w:r w:rsidRPr="007F237D">
              <w:rPr>
                <w:rFonts w:ascii="Times New Roman" w:hAnsi="Times New Roman"/>
                <w:b/>
                <w:sz w:val="24"/>
                <w:szCs w:val="28"/>
              </w:rPr>
              <w:t>2.1. Целевой раздел</w:t>
            </w:r>
          </w:p>
        </w:tc>
        <w:tc>
          <w:tcPr>
            <w:tcW w:w="708" w:type="dxa"/>
          </w:tcPr>
          <w:p w:rsidR="005B5BE4" w:rsidRPr="007F237D" w:rsidRDefault="004C0CB2" w:rsidP="00950115">
            <w:pPr>
              <w:pStyle w:val="afe"/>
              <w:jc w:val="both"/>
              <w:rPr>
                <w:rFonts w:ascii="Times New Roman" w:hAnsi="Times New Roman"/>
                <w:sz w:val="24"/>
                <w:szCs w:val="28"/>
              </w:rPr>
            </w:pPr>
            <w:r>
              <w:rPr>
                <w:rFonts w:ascii="Times New Roman" w:hAnsi="Times New Roman"/>
                <w:sz w:val="24"/>
                <w:szCs w:val="28"/>
              </w:rPr>
              <w:t>7</w:t>
            </w:r>
          </w:p>
        </w:tc>
      </w:tr>
      <w:tr w:rsidR="005B5BE4" w:rsidRPr="007F237D" w:rsidTr="00FC52CE">
        <w:tc>
          <w:tcPr>
            <w:tcW w:w="9215" w:type="dxa"/>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2.1.1. Пояснительная записка</w:t>
            </w:r>
          </w:p>
        </w:tc>
        <w:tc>
          <w:tcPr>
            <w:tcW w:w="708" w:type="dxa"/>
          </w:tcPr>
          <w:p w:rsidR="005B5BE4" w:rsidRPr="007F237D" w:rsidRDefault="004C0CB2" w:rsidP="00950115">
            <w:pPr>
              <w:pStyle w:val="afe"/>
              <w:jc w:val="both"/>
              <w:rPr>
                <w:rFonts w:ascii="Times New Roman" w:hAnsi="Times New Roman"/>
                <w:sz w:val="24"/>
                <w:szCs w:val="28"/>
              </w:rPr>
            </w:pPr>
            <w:r>
              <w:rPr>
                <w:rFonts w:ascii="Times New Roman" w:hAnsi="Times New Roman"/>
                <w:sz w:val="24"/>
                <w:szCs w:val="28"/>
              </w:rPr>
              <w:t>7</w:t>
            </w:r>
          </w:p>
        </w:tc>
      </w:tr>
      <w:tr w:rsidR="005B5BE4" w:rsidRPr="007F237D" w:rsidTr="00FC52CE">
        <w:tc>
          <w:tcPr>
            <w:tcW w:w="9215" w:type="dxa"/>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2.1.2</w:t>
            </w:r>
            <w:r w:rsidR="003E7C8D" w:rsidRPr="007F237D">
              <w:rPr>
                <w:rFonts w:ascii="Times New Roman" w:hAnsi="Times New Roman"/>
                <w:sz w:val="24"/>
                <w:szCs w:val="28"/>
              </w:rPr>
              <w:t>.</w:t>
            </w:r>
            <w:r w:rsidRPr="007F237D">
              <w:rPr>
                <w:rFonts w:ascii="Times New Roman" w:hAnsi="Times New Roman"/>
                <w:sz w:val="24"/>
                <w:szCs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7F237D" w:rsidRDefault="004C0CB2" w:rsidP="00950115">
            <w:pPr>
              <w:pStyle w:val="afe"/>
              <w:jc w:val="both"/>
              <w:rPr>
                <w:rFonts w:ascii="Times New Roman" w:hAnsi="Times New Roman"/>
                <w:sz w:val="24"/>
                <w:szCs w:val="28"/>
              </w:rPr>
            </w:pPr>
            <w:r>
              <w:rPr>
                <w:rFonts w:ascii="Times New Roman" w:hAnsi="Times New Roman"/>
                <w:sz w:val="24"/>
                <w:szCs w:val="28"/>
              </w:rPr>
              <w:t>1</w:t>
            </w:r>
            <w:r w:rsidR="006E5931" w:rsidRPr="007F237D">
              <w:rPr>
                <w:rFonts w:ascii="Times New Roman" w:hAnsi="Times New Roman"/>
                <w:sz w:val="24"/>
                <w:szCs w:val="28"/>
              </w:rPr>
              <w:t>4</w:t>
            </w:r>
          </w:p>
        </w:tc>
      </w:tr>
      <w:tr w:rsidR="005B5BE4" w:rsidRPr="007F237D" w:rsidTr="00FC52CE">
        <w:tc>
          <w:tcPr>
            <w:tcW w:w="9215" w:type="dxa"/>
          </w:tcPr>
          <w:p w:rsidR="004F2631"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2.1.3</w:t>
            </w:r>
            <w:r w:rsidR="003E7C8D" w:rsidRPr="007F237D">
              <w:rPr>
                <w:rFonts w:ascii="Times New Roman" w:hAnsi="Times New Roman"/>
                <w:sz w:val="24"/>
                <w:szCs w:val="28"/>
              </w:rPr>
              <w:t>.</w:t>
            </w:r>
            <w:r w:rsidRPr="007F237D">
              <w:rPr>
                <w:rFonts w:ascii="Times New Roman" w:hAnsi="Times New Roman"/>
                <w:sz w:val="24"/>
                <w:szCs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tc>
        <w:tc>
          <w:tcPr>
            <w:tcW w:w="708" w:type="dxa"/>
          </w:tcPr>
          <w:p w:rsidR="005B5BE4" w:rsidRPr="007F237D" w:rsidRDefault="004C0CB2" w:rsidP="00950115">
            <w:pPr>
              <w:pStyle w:val="afe"/>
              <w:jc w:val="both"/>
              <w:rPr>
                <w:rFonts w:ascii="Times New Roman" w:hAnsi="Times New Roman"/>
                <w:sz w:val="24"/>
                <w:szCs w:val="28"/>
              </w:rPr>
            </w:pPr>
            <w:r>
              <w:rPr>
                <w:rFonts w:ascii="Times New Roman" w:hAnsi="Times New Roman"/>
                <w:sz w:val="24"/>
                <w:szCs w:val="28"/>
              </w:rPr>
              <w:t>41</w:t>
            </w:r>
          </w:p>
        </w:tc>
      </w:tr>
      <w:tr w:rsidR="005B5BE4" w:rsidRPr="007F237D" w:rsidTr="00FC52CE">
        <w:tc>
          <w:tcPr>
            <w:tcW w:w="9215" w:type="dxa"/>
          </w:tcPr>
          <w:p w:rsidR="005B5BE4" w:rsidRPr="007F237D" w:rsidRDefault="005B5BE4" w:rsidP="00950115">
            <w:pPr>
              <w:pStyle w:val="afe"/>
              <w:jc w:val="both"/>
              <w:rPr>
                <w:rFonts w:ascii="Times New Roman" w:hAnsi="Times New Roman"/>
                <w:b/>
                <w:sz w:val="24"/>
                <w:szCs w:val="28"/>
              </w:rPr>
            </w:pPr>
            <w:r w:rsidRPr="007F237D">
              <w:rPr>
                <w:rFonts w:ascii="Times New Roman" w:hAnsi="Times New Roman"/>
                <w:b/>
                <w:sz w:val="24"/>
                <w:szCs w:val="28"/>
              </w:rPr>
              <w:t>2.2. Содержательный раздел</w:t>
            </w:r>
          </w:p>
        </w:tc>
        <w:tc>
          <w:tcPr>
            <w:tcW w:w="708" w:type="dxa"/>
          </w:tcPr>
          <w:p w:rsidR="005B5BE4" w:rsidRPr="007F237D" w:rsidRDefault="004C0CB2" w:rsidP="00950115">
            <w:pPr>
              <w:pStyle w:val="afe"/>
              <w:jc w:val="both"/>
              <w:rPr>
                <w:rFonts w:ascii="Times New Roman" w:hAnsi="Times New Roman"/>
                <w:sz w:val="24"/>
                <w:szCs w:val="28"/>
              </w:rPr>
            </w:pPr>
            <w:r>
              <w:rPr>
                <w:rFonts w:ascii="Times New Roman" w:hAnsi="Times New Roman"/>
                <w:sz w:val="24"/>
                <w:szCs w:val="28"/>
              </w:rPr>
              <w:t>45</w:t>
            </w:r>
          </w:p>
        </w:tc>
      </w:tr>
      <w:tr w:rsidR="005B5BE4" w:rsidRPr="007F237D" w:rsidTr="00FC52CE">
        <w:tc>
          <w:tcPr>
            <w:tcW w:w="9215" w:type="dxa"/>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2.2.1. Программа формирования базовых учебных действий</w:t>
            </w:r>
          </w:p>
        </w:tc>
        <w:tc>
          <w:tcPr>
            <w:tcW w:w="708" w:type="dxa"/>
          </w:tcPr>
          <w:p w:rsidR="005B5BE4" w:rsidRPr="007F237D" w:rsidRDefault="004C0CB2" w:rsidP="00950115">
            <w:pPr>
              <w:pStyle w:val="afe"/>
              <w:jc w:val="both"/>
              <w:rPr>
                <w:rFonts w:ascii="Times New Roman" w:hAnsi="Times New Roman"/>
                <w:sz w:val="24"/>
                <w:szCs w:val="28"/>
              </w:rPr>
            </w:pPr>
            <w:r>
              <w:rPr>
                <w:rFonts w:ascii="Times New Roman" w:hAnsi="Times New Roman"/>
                <w:sz w:val="24"/>
                <w:szCs w:val="28"/>
              </w:rPr>
              <w:t>45</w:t>
            </w:r>
          </w:p>
        </w:tc>
      </w:tr>
      <w:tr w:rsidR="005B5BE4" w:rsidRPr="007F237D" w:rsidTr="00FC52CE">
        <w:tc>
          <w:tcPr>
            <w:tcW w:w="9215" w:type="dxa"/>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2.2.2. Программы учебных предметов, курсов коррекционно-развивающей области</w:t>
            </w:r>
          </w:p>
        </w:tc>
        <w:tc>
          <w:tcPr>
            <w:tcW w:w="708" w:type="dxa"/>
          </w:tcPr>
          <w:p w:rsidR="005B5BE4" w:rsidRPr="007F237D" w:rsidRDefault="004C0CB2" w:rsidP="00950115">
            <w:pPr>
              <w:pStyle w:val="afe"/>
              <w:jc w:val="both"/>
              <w:rPr>
                <w:rFonts w:ascii="Times New Roman" w:hAnsi="Times New Roman"/>
                <w:sz w:val="24"/>
                <w:szCs w:val="28"/>
              </w:rPr>
            </w:pPr>
            <w:r>
              <w:rPr>
                <w:rFonts w:ascii="Times New Roman" w:hAnsi="Times New Roman"/>
                <w:sz w:val="24"/>
                <w:szCs w:val="28"/>
              </w:rPr>
              <w:t>50</w:t>
            </w:r>
          </w:p>
        </w:tc>
      </w:tr>
      <w:tr w:rsidR="005B5BE4" w:rsidRPr="007F237D" w:rsidTr="00FC52CE">
        <w:tc>
          <w:tcPr>
            <w:tcW w:w="9215" w:type="dxa"/>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2.2.3. Программа духовно-нравственного развития</w:t>
            </w:r>
          </w:p>
        </w:tc>
        <w:tc>
          <w:tcPr>
            <w:tcW w:w="708" w:type="dxa"/>
          </w:tcPr>
          <w:p w:rsidR="005B5BE4" w:rsidRPr="007F237D" w:rsidRDefault="004C0CB2" w:rsidP="00950115">
            <w:pPr>
              <w:pStyle w:val="afe"/>
              <w:jc w:val="both"/>
              <w:rPr>
                <w:rFonts w:ascii="Times New Roman" w:hAnsi="Times New Roman"/>
                <w:sz w:val="24"/>
                <w:szCs w:val="28"/>
              </w:rPr>
            </w:pPr>
            <w:r>
              <w:rPr>
                <w:rFonts w:ascii="Times New Roman" w:hAnsi="Times New Roman"/>
                <w:sz w:val="24"/>
                <w:szCs w:val="28"/>
              </w:rPr>
              <w:t>13</w:t>
            </w:r>
            <w:r w:rsidR="006E5931" w:rsidRPr="007F237D">
              <w:rPr>
                <w:rFonts w:ascii="Times New Roman" w:hAnsi="Times New Roman"/>
                <w:sz w:val="24"/>
                <w:szCs w:val="28"/>
              </w:rPr>
              <w:t>6</w:t>
            </w:r>
          </w:p>
        </w:tc>
      </w:tr>
      <w:tr w:rsidR="005B5BE4" w:rsidRPr="007F237D" w:rsidTr="00FC52CE">
        <w:tc>
          <w:tcPr>
            <w:tcW w:w="9215" w:type="dxa"/>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2.2.4. Программа формирования экологической культуры, здорового и безопасного образа жизни</w:t>
            </w:r>
          </w:p>
        </w:tc>
        <w:tc>
          <w:tcPr>
            <w:tcW w:w="708" w:type="dxa"/>
          </w:tcPr>
          <w:p w:rsidR="005B5BE4" w:rsidRPr="007F237D" w:rsidRDefault="004C0CB2" w:rsidP="00950115">
            <w:pPr>
              <w:pStyle w:val="afe"/>
              <w:jc w:val="both"/>
              <w:rPr>
                <w:rFonts w:ascii="Times New Roman" w:hAnsi="Times New Roman"/>
                <w:sz w:val="24"/>
                <w:szCs w:val="28"/>
              </w:rPr>
            </w:pPr>
            <w:r>
              <w:rPr>
                <w:rFonts w:ascii="Times New Roman" w:hAnsi="Times New Roman"/>
                <w:sz w:val="24"/>
                <w:szCs w:val="28"/>
              </w:rPr>
              <w:t>145</w:t>
            </w:r>
          </w:p>
        </w:tc>
      </w:tr>
      <w:tr w:rsidR="005B5BE4" w:rsidRPr="007F237D" w:rsidTr="00FC52CE">
        <w:tc>
          <w:tcPr>
            <w:tcW w:w="9215" w:type="dxa"/>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2.2.5. Программа коррекционной работы</w:t>
            </w:r>
          </w:p>
        </w:tc>
        <w:tc>
          <w:tcPr>
            <w:tcW w:w="708" w:type="dxa"/>
          </w:tcPr>
          <w:p w:rsidR="005B5BE4" w:rsidRPr="007F237D" w:rsidRDefault="004C0CB2" w:rsidP="00950115">
            <w:pPr>
              <w:pStyle w:val="afe"/>
              <w:jc w:val="both"/>
              <w:rPr>
                <w:rFonts w:ascii="Times New Roman" w:hAnsi="Times New Roman"/>
                <w:sz w:val="24"/>
                <w:szCs w:val="28"/>
              </w:rPr>
            </w:pPr>
            <w:r>
              <w:rPr>
                <w:rFonts w:ascii="Times New Roman" w:hAnsi="Times New Roman"/>
                <w:sz w:val="24"/>
                <w:szCs w:val="28"/>
              </w:rPr>
              <w:t>15</w:t>
            </w:r>
            <w:r w:rsidR="00D830C7" w:rsidRPr="007F237D">
              <w:rPr>
                <w:rFonts w:ascii="Times New Roman" w:hAnsi="Times New Roman"/>
                <w:sz w:val="24"/>
                <w:szCs w:val="28"/>
              </w:rPr>
              <w:t>4</w:t>
            </w:r>
          </w:p>
        </w:tc>
      </w:tr>
      <w:tr w:rsidR="005B5BE4" w:rsidRPr="007F237D" w:rsidTr="00FC52CE">
        <w:tc>
          <w:tcPr>
            <w:tcW w:w="9215" w:type="dxa"/>
          </w:tcPr>
          <w:p w:rsidR="004F2631"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2.2.6. Программа внеурочной деятельности</w:t>
            </w:r>
          </w:p>
        </w:tc>
        <w:tc>
          <w:tcPr>
            <w:tcW w:w="708" w:type="dxa"/>
          </w:tcPr>
          <w:p w:rsidR="005B5BE4" w:rsidRPr="007F237D" w:rsidRDefault="004C0CB2" w:rsidP="00950115">
            <w:pPr>
              <w:pStyle w:val="afe"/>
              <w:jc w:val="both"/>
              <w:rPr>
                <w:rFonts w:ascii="Times New Roman" w:hAnsi="Times New Roman"/>
                <w:sz w:val="24"/>
                <w:szCs w:val="28"/>
              </w:rPr>
            </w:pPr>
            <w:r>
              <w:rPr>
                <w:rFonts w:ascii="Times New Roman" w:hAnsi="Times New Roman"/>
                <w:sz w:val="24"/>
                <w:szCs w:val="28"/>
              </w:rPr>
              <w:t>155</w:t>
            </w:r>
          </w:p>
        </w:tc>
      </w:tr>
      <w:tr w:rsidR="005B5BE4" w:rsidRPr="007F237D" w:rsidTr="00FC52CE">
        <w:tc>
          <w:tcPr>
            <w:tcW w:w="9215" w:type="dxa"/>
          </w:tcPr>
          <w:p w:rsidR="005B5BE4" w:rsidRPr="007F237D" w:rsidRDefault="005B5BE4" w:rsidP="00950115">
            <w:pPr>
              <w:pStyle w:val="afe"/>
              <w:jc w:val="both"/>
              <w:rPr>
                <w:rFonts w:ascii="Times New Roman" w:hAnsi="Times New Roman"/>
                <w:b/>
                <w:sz w:val="24"/>
                <w:szCs w:val="28"/>
              </w:rPr>
            </w:pPr>
            <w:r w:rsidRPr="007F237D">
              <w:rPr>
                <w:rFonts w:ascii="Times New Roman" w:hAnsi="Times New Roman"/>
                <w:b/>
                <w:sz w:val="24"/>
                <w:szCs w:val="28"/>
              </w:rPr>
              <w:t>2.3. Организационный раздел</w:t>
            </w:r>
          </w:p>
        </w:tc>
        <w:tc>
          <w:tcPr>
            <w:tcW w:w="708" w:type="dxa"/>
          </w:tcPr>
          <w:p w:rsidR="005B5BE4" w:rsidRPr="007F237D" w:rsidRDefault="004C0CB2" w:rsidP="00950115">
            <w:pPr>
              <w:pStyle w:val="afe"/>
              <w:jc w:val="both"/>
              <w:rPr>
                <w:rFonts w:ascii="Times New Roman" w:hAnsi="Times New Roman"/>
                <w:sz w:val="24"/>
                <w:szCs w:val="28"/>
              </w:rPr>
            </w:pPr>
            <w:r>
              <w:rPr>
                <w:rFonts w:ascii="Times New Roman" w:hAnsi="Times New Roman"/>
                <w:sz w:val="24"/>
                <w:szCs w:val="28"/>
              </w:rPr>
              <w:t>159</w:t>
            </w:r>
          </w:p>
        </w:tc>
      </w:tr>
      <w:tr w:rsidR="005B5BE4" w:rsidRPr="007F237D" w:rsidTr="00FC52CE">
        <w:tc>
          <w:tcPr>
            <w:tcW w:w="9215" w:type="dxa"/>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2.3.1. Учебный план</w:t>
            </w:r>
          </w:p>
        </w:tc>
        <w:tc>
          <w:tcPr>
            <w:tcW w:w="708" w:type="dxa"/>
          </w:tcPr>
          <w:p w:rsidR="005B5BE4" w:rsidRPr="007F237D" w:rsidRDefault="004C0CB2" w:rsidP="00950115">
            <w:pPr>
              <w:pStyle w:val="afe"/>
              <w:jc w:val="both"/>
              <w:rPr>
                <w:rFonts w:ascii="Times New Roman" w:hAnsi="Times New Roman"/>
                <w:sz w:val="24"/>
                <w:szCs w:val="28"/>
              </w:rPr>
            </w:pPr>
            <w:r>
              <w:rPr>
                <w:rFonts w:ascii="Times New Roman" w:hAnsi="Times New Roman"/>
                <w:sz w:val="24"/>
                <w:szCs w:val="28"/>
              </w:rPr>
              <w:t>159</w:t>
            </w:r>
          </w:p>
        </w:tc>
      </w:tr>
      <w:tr w:rsidR="005B5BE4" w:rsidRPr="007F237D" w:rsidTr="00FC52CE">
        <w:trPr>
          <w:trHeight w:val="1134"/>
        </w:trPr>
        <w:tc>
          <w:tcPr>
            <w:tcW w:w="9215" w:type="dxa"/>
          </w:tcPr>
          <w:p w:rsidR="004F2631"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2.3.2. Система условий </w:t>
            </w:r>
            <w:proofErr w:type="gramStart"/>
            <w:r w:rsidRPr="007F237D">
              <w:rPr>
                <w:rFonts w:ascii="Times New Roman" w:hAnsi="Times New Roman"/>
                <w:sz w:val="24"/>
                <w:szCs w:val="28"/>
              </w:rPr>
              <w:t>реализации</w:t>
            </w:r>
            <w:proofErr w:type="gramEnd"/>
            <w:r w:rsidRPr="007F237D">
              <w:rPr>
                <w:rFonts w:ascii="Times New Roman" w:hAnsi="Times New Roman"/>
                <w:sz w:val="24"/>
                <w:szCs w:val="28"/>
              </w:rPr>
              <w:t xml:space="preserve">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7F237D" w:rsidRDefault="004C0CB2" w:rsidP="00950115">
            <w:pPr>
              <w:pStyle w:val="afe"/>
              <w:jc w:val="both"/>
              <w:rPr>
                <w:rFonts w:ascii="Times New Roman" w:hAnsi="Times New Roman"/>
                <w:sz w:val="24"/>
                <w:szCs w:val="28"/>
              </w:rPr>
            </w:pPr>
            <w:r>
              <w:rPr>
                <w:rFonts w:ascii="Times New Roman" w:hAnsi="Times New Roman"/>
                <w:sz w:val="24"/>
                <w:szCs w:val="28"/>
              </w:rPr>
              <w:t>166</w:t>
            </w:r>
            <w:bookmarkStart w:id="0" w:name="_GoBack"/>
            <w:bookmarkEnd w:id="0"/>
          </w:p>
        </w:tc>
      </w:tr>
    </w:tbl>
    <w:p w:rsidR="004F2631" w:rsidRPr="007F237D" w:rsidRDefault="004F2631" w:rsidP="00950115">
      <w:pPr>
        <w:pStyle w:val="afe"/>
        <w:jc w:val="both"/>
        <w:rPr>
          <w:rFonts w:ascii="Times New Roman" w:hAnsi="Times New Roman"/>
          <w:sz w:val="24"/>
          <w:szCs w:val="28"/>
        </w:rPr>
      </w:pPr>
    </w:p>
    <w:p w:rsidR="004F2631" w:rsidRPr="007F237D" w:rsidRDefault="004F2631"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Default="0030052F" w:rsidP="00950115">
      <w:pPr>
        <w:pStyle w:val="afe"/>
        <w:jc w:val="both"/>
        <w:rPr>
          <w:rFonts w:ascii="Times New Roman" w:hAnsi="Times New Roman"/>
          <w:sz w:val="24"/>
          <w:szCs w:val="28"/>
        </w:rPr>
      </w:pPr>
    </w:p>
    <w:p w:rsidR="007F237D" w:rsidRDefault="007F237D" w:rsidP="00950115">
      <w:pPr>
        <w:pStyle w:val="afe"/>
        <w:jc w:val="both"/>
        <w:rPr>
          <w:rFonts w:ascii="Times New Roman" w:hAnsi="Times New Roman"/>
          <w:sz w:val="24"/>
          <w:szCs w:val="28"/>
        </w:rPr>
      </w:pPr>
    </w:p>
    <w:p w:rsidR="007F237D" w:rsidRDefault="007F237D" w:rsidP="00950115">
      <w:pPr>
        <w:pStyle w:val="afe"/>
        <w:jc w:val="both"/>
        <w:rPr>
          <w:rFonts w:ascii="Times New Roman" w:hAnsi="Times New Roman"/>
          <w:sz w:val="24"/>
          <w:szCs w:val="28"/>
        </w:rPr>
      </w:pPr>
    </w:p>
    <w:p w:rsidR="007F237D" w:rsidRDefault="007F237D" w:rsidP="00950115">
      <w:pPr>
        <w:pStyle w:val="afe"/>
        <w:jc w:val="both"/>
        <w:rPr>
          <w:rFonts w:ascii="Times New Roman" w:hAnsi="Times New Roman"/>
          <w:sz w:val="24"/>
          <w:szCs w:val="28"/>
        </w:rPr>
      </w:pPr>
    </w:p>
    <w:p w:rsidR="007F237D" w:rsidRDefault="007F237D" w:rsidP="00950115">
      <w:pPr>
        <w:pStyle w:val="afe"/>
        <w:jc w:val="both"/>
        <w:rPr>
          <w:rFonts w:ascii="Times New Roman" w:hAnsi="Times New Roman"/>
          <w:sz w:val="24"/>
          <w:szCs w:val="28"/>
        </w:rPr>
      </w:pPr>
    </w:p>
    <w:p w:rsidR="007F237D" w:rsidRDefault="007F237D" w:rsidP="00950115">
      <w:pPr>
        <w:pStyle w:val="afe"/>
        <w:jc w:val="both"/>
        <w:rPr>
          <w:rFonts w:ascii="Times New Roman" w:hAnsi="Times New Roman"/>
          <w:sz w:val="24"/>
          <w:szCs w:val="28"/>
        </w:rPr>
      </w:pPr>
    </w:p>
    <w:p w:rsidR="007F237D" w:rsidRDefault="007F237D" w:rsidP="00950115">
      <w:pPr>
        <w:pStyle w:val="afe"/>
        <w:jc w:val="both"/>
        <w:rPr>
          <w:rFonts w:ascii="Times New Roman" w:hAnsi="Times New Roman"/>
          <w:sz w:val="24"/>
          <w:szCs w:val="28"/>
        </w:rPr>
      </w:pPr>
    </w:p>
    <w:p w:rsidR="007F237D" w:rsidRDefault="007F237D" w:rsidP="00950115">
      <w:pPr>
        <w:pStyle w:val="afe"/>
        <w:jc w:val="both"/>
        <w:rPr>
          <w:rFonts w:ascii="Times New Roman" w:hAnsi="Times New Roman"/>
          <w:sz w:val="24"/>
          <w:szCs w:val="28"/>
        </w:rPr>
      </w:pPr>
    </w:p>
    <w:p w:rsidR="007F237D" w:rsidRDefault="007F237D" w:rsidP="00950115">
      <w:pPr>
        <w:pStyle w:val="afe"/>
        <w:jc w:val="both"/>
        <w:rPr>
          <w:rFonts w:ascii="Times New Roman" w:hAnsi="Times New Roman"/>
          <w:sz w:val="24"/>
          <w:szCs w:val="28"/>
        </w:rPr>
      </w:pPr>
    </w:p>
    <w:p w:rsidR="00552652" w:rsidRDefault="00552652" w:rsidP="00950115">
      <w:pPr>
        <w:pStyle w:val="afe"/>
        <w:jc w:val="both"/>
        <w:rPr>
          <w:rFonts w:ascii="Times New Roman" w:hAnsi="Times New Roman"/>
          <w:sz w:val="24"/>
          <w:szCs w:val="28"/>
        </w:rPr>
      </w:pPr>
    </w:p>
    <w:p w:rsidR="00552652" w:rsidRPr="007F237D" w:rsidRDefault="00552652"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b/>
          <w:sz w:val="24"/>
          <w:szCs w:val="28"/>
        </w:rPr>
      </w:pPr>
      <w:r w:rsidRPr="007F237D">
        <w:rPr>
          <w:rFonts w:ascii="Times New Roman" w:hAnsi="Times New Roman"/>
          <w:b/>
          <w:sz w:val="24"/>
          <w:szCs w:val="28"/>
        </w:rPr>
        <w:t>1.ОБЩИЕ ПОЛОЖЕНИЯ</w:t>
      </w:r>
    </w:p>
    <w:p w:rsidR="005B5BE4" w:rsidRPr="007F237D" w:rsidRDefault="005B5BE4" w:rsidP="007F237D">
      <w:pPr>
        <w:pStyle w:val="afe"/>
        <w:ind w:firstLine="709"/>
        <w:jc w:val="both"/>
        <w:rPr>
          <w:rFonts w:ascii="Times New Roman" w:hAnsi="Times New Roman"/>
          <w:sz w:val="24"/>
          <w:szCs w:val="28"/>
        </w:rPr>
      </w:pPr>
      <w:r w:rsidRPr="007F237D">
        <w:rPr>
          <w:rFonts w:ascii="Times New Roman" w:hAnsi="Times New Roman"/>
          <w:sz w:val="24"/>
          <w:szCs w:val="28"/>
        </w:rPr>
        <w:t>Адаптированная основная общеобразовательная программа (далее ― АООП) образования обу</w:t>
      </w:r>
      <w:r w:rsidRPr="007F237D">
        <w:rPr>
          <w:rFonts w:ascii="Times New Roman" w:hAnsi="Times New Roman"/>
          <w:sz w:val="24"/>
          <w:szCs w:val="28"/>
        </w:rPr>
        <w:softHyphen/>
        <w:t>ча</w:t>
      </w:r>
      <w:r w:rsidRPr="007F237D">
        <w:rPr>
          <w:rFonts w:ascii="Times New Roman" w:hAnsi="Times New Roman"/>
          <w:sz w:val="24"/>
          <w:szCs w:val="28"/>
        </w:rPr>
        <w:softHyphen/>
        <w:t>ю</w:t>
      </w:r>
      <w:r w:rsidRPr="007F237D">
        <w:rPr>
          <w:rFonts w:ascii="Times New Roman" w:hAnsi="Times New Roman"/>
          <w:sz w:val="24"/>
          <w:szCs w:val="28"/>
        </w:rPr>
        <w:softHyphen/>
        <w:t>щи</w:t>
      </w:r>
      <w:r w:rsidRPr="007F237D">
        <w:rPr>
          <w:rFonts w:ascii="Times New Roman" w:hAnsi="Times New Roman"/>
          <w:sz w:val="24"/>
          <w:szCs w:val="28"/>
        </w:rPr>
        <w:softHyphen/>
        <w:t>хся с умственной отсталостью (интеллектуальными нарушениями) ― это общеоб</w:t>
      </w:r>
      <w:r w:rsidRPr="007F237D">
        <w:rPr>
          <w:rFonts w:ascii="Times New Roman" w:hAnsi="Times New Roman"/>
          <w:sz w:val="24"/>
          <w:szCs w:val="28"/>
        </w:rPr>
        <w:softHyphen/>
        <w:t>ра</w:t>
      </w:r>
      <w:r w:rsidRPr="007F237D">
        <w:rPr>
          <w:rFonts w:ascii="Times New Roman" w:hAnsi="Times New Roman"/>
          <w:sz w:val="24"/>
          <w:szCs w:val="28"/>
        </w:rPr>
        <w:softHyphen/>
        <w:t>зо</w:t>
      </w:r>
      <w:r w:rsidRPr="007F237D">
        <w:rPr>
          <w:rFonts w:ascii="Times New Roman" w:hAnsi="Times New Roman"/>
          <w:sz w:val="24"/>
          <w:szCs w:val="28"/>
        </w:rPr>
        <w:softHyphen/>
        <w:t>ва</w:t>
      </w:r>
      <w:r w:rsidRPr="007F237D">
        <w:rPr>
          <w:rFonts w:ascii="Times New Roman" w:hAnsi="Times New Roman"/>
          <w:sz w:val="24"/>
          <w:szCs w:val="28"/>
        </w:rPr>
        <w:softHyphen/>
        <w:t>тель</w:t>
      </w:r>
      <w:r w:rsidRPr="007F237D">
        <w:rPr>
          <w:rFonts w:ascii="Times New Roman" w:hAnsi="Times New Roman"/>
          <w:sz w:val="24"/>
          <w:szCs w:val="28"/>
        </w:rPr>
        <w:softHyphen/>
        <w:t>ная про</w:t>
      </w:r>
      <w:r w:rsidRPr="007F237D">
        <w:rPr>
          <w:rFonts w:ascii="Times New Roman" w:hAnsi="Times New Roman"/>
          <w:sz w:val="24"/>
          <w:szCs w:val="28"/>
        </w:rPr>
        <w:softHyphen/>
        <w:t>грамма, адаптированная для этой категории обучающихся с учетом осо</w:t>
      </w:r>
      <w:r w:rsidRPr="007F237D">
        <w:rPr>
          <w:rFonts w:ascii="Times New Roman" w:hAnsi="Times New Roman"/>
          <w:sz w:val="24"/>
          <w:szCs w:val="28"/>
        </w:rPr>
        <w:softHyphen/>
        <w:t>бе</w:t>
      </w:r>
      <w:r w:rsidRPr="007F237D">
        <w:rPr>
          <w:rFonts w:ascii="Times New Roman" w:hAnsi="Times New Roman"/>
          <w:sz w:val="24"/>
          <w:szCs w:val="28"/>
        </w:rPr>
        <w:softHyphen/>
        <w:t>н</w:t>
      </w:r>
      <w:r w:rsidRPr="007F237D">
        <w:rPr>
          <w:rFonts w:ascii="Times New Roman" w:hAnsi="Times New Roman"/>
          <w:sz w:val="24"/>
          <w:szCs w:val="28"/>
        </w:rPr>
        <w:softHyphen/>
        <w:t>но</w:t>
      </w:r>
      <w:r w:rsidRPr="007F237D">
        <w:rPr>
          <w:rFonts w:ascii="Times New Roman" w:hAnsi="Times New Roman"/>
          <w:sz w:val="24"/>
          <w:szCs w:val="28"/>
        </w:rPr>
        <w:softHyphen/>
        <w:t>стей их психофизического развития, индивидуальных возможностей, и обе</w:t>
      </w:r>
      <w:r w:rsidRPr="007F237D">
        <w:rPr>
          <w:rFonts w:ascii="Times New Roman" w:hAnsi="Times New Roman"/>
          <w:sz w:val="24"/>
          <w:szCs w:val="28"/>
        </w:rPr>
        <w:softHyphen/>
        <w:t>с</w:t>
      </w:r>
      <w:r w:rsidRPr="007F237D">
        <w:rPr>
          <w:rFonts w:ascii="Times New Roman" w:hAnsi="Times New Roman"/>
          <w:sz w:val="24"/>
          <w:szCs w:val="28"/>
        </w:rPr>
        <w:softHyphen/>
        <w:t>пе</w:t>
      </w:r>
      <w:r w:rsidRPr="007F237D">
        <w:rPr>
          <w:rFonts w:ascii="Times New Roman" w:hAnsi="Times New Roman"/>
          <w:sz w:val="24"/>
          <w:szCs w:val="28"/>
        </w:rPr>
        <w:softHyphen/>
        <w:t>чи</w:t>
      </w:r>
      <w:r w:rsidRPr="007F237D">
        <w:rPr>
          <w:rFonts w:ascii="Times New Roman" w:hAnsi="Times New Roman"/>
          <w:sz w:val="24"/>
          <w:szCs w:val="28"/>
        </w:rPr>
        <w:softHyphen/>
        <w:t>ва</w:t>
      </w:r>
      <w:r w:rsidRPr="007F237D">
        <w:rPr>
          <w:rFonts w:ascii="Times New Roman" w:hAnsi="Times New Roman"/>
          <w:sz w:val="24"/>
          <w:szCs w:val="28"/>
        </w:rPr>
        <w:softHyphen/>
        <w:t>ю</w:t>
      </w:r>
      <w:r w:rsidRPr="007F237D">
        <w:rPr>
          <w:rFonts w:ascii="Times New Roman" w:hAnsi="Times New Roman"/>
          <w:sz w:val="24"/>
          <w:szCs w:val="28"/>
        </w:rPr>
        <w:softHyphen/>
        <w:t>щая кор</w:t>
      </w:r>
      <w:r w:rsidRPr="007F237D">
        <w:rPr>
          <w:rFonts w:ascii="Times New Roman" w:hAnsi="Times New Roman"/>
          <w:sz w:val="24"/>
          <w:szCs w:val="28"/>
        </w:rPr>
        <w:softHyphen/>
        <w:t xml:space="preserve">рекцию нарушений развития и социальную адаптацию. </w:t>
      </w:r>
    </w:p>
    <w:p w:rsidR="005B5BE4" w:rsidRPr="007F237D" w:rsidRDefault="0030052F" w:rsidP="007F237D">
      <w:pPr>
        <w:pStyle w:val="afe"/>
        <w:ind w:firstLine="709"/>
        <w:jc w:val="both"/>
        <w:rPr>
          <w:rFonts w:ascii="Times New Roman" w:hAnsi="Times New Roman"/>
          <w:sz w:val="24"/>
          <w:szCs w:val="28"/>
        </w:rPr>
      </w:pPr>
      <w:r w:rsidRPr="007F237D">
        <w:rPr>
          <w:rFonts w:ascii="Times New Roman" w:hAnsi="Times New Roman"/>
          <w:sz w:val="24"/>
          <w:szCs w:val="28"/>
        </w:rPr>
        <w:t xml:space="preserve">АООП </w:t>
      </w:r>
      <w:r w:rsidR="005B5BE4" w:rsidRPr="007F237D">
        <w:rPr>
          <w:rFonts w:ascii="Times New Roman" w:hAnsi="Times New Roman"/>
          <w:sz w:val="24"/>
          <w:szCs w:val="28"/>
        </w:rPr>
        <w:t xml:space="preserve">обучающихся с умственной отсталостью (интеллектуальными нарушениями) </w:t>
      </w:r>
      <w:r w:rsidR="00CD0595" w:rsidRPr="007F237D">
        <w:rPr>
          <w:rFonts w:ascii="Times New Roman" w:hAnsi="Times New Roman"/>
          <w:sz w:val="24"/>
          <w:szCs w:val="28"/>
        </w:rPr>
        <w:t xml:space="preserve">МКОУ «Чупинская СОШ» </w:t>
      </w:r>
      <w:r w:rsidR="005B5BE4" w:rsidRPr="007F237D">
        <w:rPr>
          <w:rFonts w:ascii="Times New Roman" w:hAnsi="Times New Roman"/>
          <w:sz w:val="24"/>
          <w:szCs w:val="28"/>
        </w:rPr>
        <w:t>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Pr="007F237D" w:rsidRDefault="005B5BE4" w:rsidP="007F237D">
      <w:pPr>
        <w:pStyle w:val="afe"/>
        <w:ind w:firstLine="709"/>
        <w:jc w:val="both"/>
        <w:rPr>
          <w:rFonts w:ascii="Times New Roman" w:hAnsi="Times New Roman"/>
          <w:sz w:val="24"/>
          <w:szCs w:val="28"/>
        </w:rPr>
      </w:pPr>
      <w:r w:rsidRPr="007F237D">
        <w:rPr>
          <w:rFonts w:ascii="Times New Roman" w:hAnsi="Times New Roman"/>
          <w:sz w:val="24"/>
          <w:szCs w:val="28"/>
        </w:rPr>
        <w:t xml:space="preserve">АООП самостоятельно разрабатывается и утверждается организацией в соответствии со Стандартом и с учетом </w:t>
      </w:r>
      <w:proofErr w:type="spellStart"/>
      <w:r w:rsidRPr="007F237D">
        <w:rPr>
          <w:rFonts w:ascii="Times New Roman" w:hAnsi="Times New Roman"/>
          <w:sz w:val="24"/>
          <w:szCs w:val="28"/>
        </w:rPr>
        <w:t>ПрАООП</w:t>
      </w:r>
      <w:proofErr w:type="spellEnd"/>
      <w:r w:rsidRPr="007F237D">
        <w:rPr>
          <w:rFonts w:ascii="Times New Roman" w:hAnsi="Times New Roman"/>
          <w:sz w:val="24"/>
          <w:szCs w:val="28"/>
        </w:rPr>
        <w:t xml:space="preserve"> с привлечением органов самоуправления (совет образовательной организации, </w:t>
      </w:r>
      <w:r w:rsidR="009E0F1E" w:rsidRPr="007F237D">
        <w:rPr>
          <w:rFonts w:ascii="Times New Roman" w:hAnsi="Times New Roman"/>
          <w:sz w:val="24"/>
          <w:szCs w:val="28"/>
        </w:rPr>
        <w:t>педагогический</w:t>
      </w:r>
      <w:r w:rsidRPr="007F237D">
        <w:rPr>
          <w:rFonts w:ascii="Times New Roman" w:hAnsi="Times New Roman"/>
          <w:sz w:val="24"/>
          <w:szCs w:val="28"/>
        </w:rPr>
        <w:t xml:space="preserve"> совет и др.), обеспечивающих государственно-общественный характер управления Организацией.</w:t>
      </w:r>
    </w:p>
    <w:p w:rsidR="005B5BE4" w:rsidRPr="007F237D" w:rsidRDefault="005B5BE4" w:rsidP="007F237D">
      <w:pPr>
        <w:pStyle w:val="afe"/>
        <w:ind w:firstLine="709"/>
        <w:jc w:val="both"/>
        <w:rPr>
          <w:rFonts w:ascii="Times New Roman" w:hAnsi="Times New Roman"/>
          <w:sz w:val="24"/>
          <w:szCs w:val="28"/>
        </w:rPr>
      </w:pPr>
      <w:r w:rsidRPr="007F237D">
        <w:rPr>
          <w:rFonts w:ascii="Times New Roman" w:hAnsi="Times New Roman"/>
          <w:sz w:val="24"/>
          <w:szCs w:val="28"/>
        </w:rPr>
        <w:t>АООП разрабатывается 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Pr="007F237D" w:rsidRDefault="005B5BE4" w:rsidP="007F237D">
      <w:pPr>
        <w:pStyle w:val="afe"/>
        <w:ind w:firstLine="709"/>
        <w:jc w:val="both"/>
        <w:rPr>
          <w:rFonts w:ascii="Times New Roman" w:hAnsi="Times New Roman"/>
          <w:sz w:val="24"/>
          <w:szCs w:val="28"/>
        </w:rPr>
      </w:pPr>
      <w:r w:rsidRPr="007F237D">
        <w:rPr>
          <w:rFonts w:ascii="Times New Roman" w:hAnsi="Times New Roman"/>
          <w:sz w:val="24"/>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7F237D">
        <w:rPr>
          <w:rStyle w:val="11"/>
          <w:rFonts w:ascii="Times New Roman" w:hAnsi="Times New Roman"/>
          <w:sz w:val="24"/>
          <w:szCs w:val="28"/>
        </w:rPr>
        <w:footnoteReference w:id="1"/>
      </w:r>
      <w:r w:rsidRPr="007F237D">
        <w:rPr>
          <w:rFonts w:ascii="Times New Roman" w:hAnsi="Times New Roman"/>
          <w:sz w:val="24"/>
          <w:szCs w:val="28"/>
        </w:rPr>
        <w:t>. В таких</w:t>
      </w:r>
      <w:r w:rsidRPr="007F237D">
        <w:rPr>
          <w:rFonts w:ascii="Times New Roman" w:hAnsi="Times New Roman"/>
          <w:caps/>
          <w:sz w:val="24"/>
          <w:szCs w:val="28"/>
        </w:rPr>
        <w:t xml:space="preserve"> </w:t>
      </w:r>
      <w:r w:rsidRPr="007F237D">
        <w:rPr>
          <w:rFonts w:ascii="Times New Roman" w:hAnsi="Times New Roman"/>
          <w:sz w:val="24"/>
          <w:szCs w:val="28"/>
        </w:rPr>
        <w:t>организациях создаются специальные условия для получения образования указанными обучающимися.</w:t>
      </w:r>
    </w:p>
    <w:p w:rsidR="005B5BE4" w:rsidRPr="007F237D" w:rsidRDefault="005B5BE4" w:rsidP="007F237D">
      <w:pPr>
        <w:pStyle w:val="afe"/>
        <w:ind w:firstLine="709"/>
        <w:jc w:val="both"/>
        <w:rPr>
          <w:rFonts w:ascii="Times New Roman" w:hAnsi="Times New Roman"/>
          <w:sz w:val="24"/>
          <w:szCs w:val="28"/>
        </w:rPr>
      </w:pPr>
      <w:r w:rsidRPr="007F237D">
        <w:rPr>
          <w:rFonts w:ascii="Times New Roman" w:hAnsi="Times New Roman"/>
          <w:sz w:val="24"/>
          <w:szCs w:val="28"/>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7F237D">
        <w:rPr>
          <w:rStyle w:val="21"/>
          <w:rFonts w:ascii="Times New Roman" w:hAnsi="Times New Roman"/>
          <w:sz w:val="24"/>
          <w:szCs w:val="28"/>
        </w:rPr>
        <w:footnoteReference w:id="2"/>
      </w:r>
      <w:r w:rsidRPr="007F237D">
        <w:rPr>
          <w:rFonts w:ascii="Times New Roman" w:hAnsi="Times New Roman"/>
          <w:sz w:val="24"/>
          <w:szCs w:val="28"/>
        </w:rPr>
        <w:t>.</w:t>
      </w:r>
      <w:r w:rsidRPr="007F237D">
        <w:rPr>
          <w:rFonts w:ascii="Times New Roman" w:hAnsi="Times New Roman"/>
          <w:i/>
          <w:sz w:val="24"/>
          <w:szCs w:val="28"/>
        </w:rPr>
        <w:t xml:space="preserve"> </w:t>
      </w:r>
    </w:p>
    <w:p w:rsidR="007F237D" w:rsidRDefault="007F237D" w:rsidP="00950115">
      <w:pPr>
        <w:pStyle w:val="afe"/>
        <w:jc w:val="both"/>
        <w:rPr>
          <w:rFonts w:ascii="Times New Roman" w:hAnsi="Times New Roman"/>
          <w:sz w:val="24"/>
          <w:szCs w:val="28"/>
        </w:rPr>
      </w:pPr>
    </w:p>
    <w:p w:rsidR="005B5BE4" w:rsidRPr="007F237D" w:rsidRDefault="005B5BE4" w:rsidP="007F237D">
      <w:pPr>
        <w:pStyle w:val="afe"/>
        <w:ind w:firstLine="709"/>
        <w:jc w:val="both"/>
        <w:rPr>
          <w:rFonts w:ascii="Times New Roman" w:hAnsi="Times New Roman"/>
          <w:i/>
          <w:sz w:val="24"/>
          <w:szCs w:val="28"/>
        </w:rPr>
      </w:pPr>
      <w:r w:rsidRPr="007F237D">
        <w:rPr>
          <w:rFonts w:ascii="Times New Roman" w:hAnsi="Times New Roman"/>
          <w:sz w:val="24"/>
          <w:szCs w:val="28"/>
        </w:rPr>
        <w:t xml:space="preserve">В основу разработки </w:t>
      </w:r>
      <w:r w:rsidR="009E0F1E" w:rsidRPr="007F237D">
        <w:rPr>
          <w:rFonts w:ascii="Times New Roman" w:hAnsi="Times New Roman"/>
          <w:sz w:val="24"/>
          <w:szCs w:val="28"/>
        </w:rPr>
        <w:t>АООП</w:t>
      </w:r>
      <w:r w:rsidRPr="007F237D">
        <w:rPr>
          <w:rFonts w:ascii="Times New Roman" w:hAnsi="Times New Roman"/>
          <w:sz w:val="24"/>
          <w:szCs w:val="28"/>
        </w:rPr>
        <w:t xml:space="preserve"> для обучающихся с легкой умственной отсталостью (ин</w:t>
      </w:r>
      <w:r w:rsidRPr="007F237D">
        <w:rPr>
          <w:rFonts w:ascii="Times New Roman" w:hAnsi="Times New Roman"/>
          <w:sz w:val="24"/>
          <w:szCs w:val="28"/>
        </w:rPr>
        <w:softHyphen/>
        <w:t>те</w:t>
      </w:r>
      <w:r w:rsidRPr="007F237D">
        <w:rPr>
          <w:rFonts w:ascii="Times New Roman" w:hAnsi="Times New Roman"/>
          <w:sz w:val="24"/>
          <w:szCs w:val="28"/>
        </w:rPr>
        <w:softHyphen/>
        <w:t>л</w:t>
      </w:r>
      <w:r w:rsidRPr="007F237D">
        <w:rPr>
          <w:rFonts w:ascii="Times New Roman" w:hAnsi="Times New Roman"/>
          <w:sz w:val="24"/>
          <w:szCs w:val="28"/>
        </w:rPr>
        <w:softHyphen/>
        <w:t>ле</w:t>
      </w:r>
      <w:r w:rsidRPr="007F237D">
        <w:rPr>
          <w:rFonts w:ascii="Times New Roman" w:hAnsi="Times New Roman"/>
          <w:sz w:val="24"/>
          <w:szCs w:val="28"/>
        </w:rPr>
        <w:softHyphen/>
        <w:t>к</w:t>
      </w:r>
      <w:r w:rsidRPr="007F237D">
        <w:rPr>
          <w:rFonts w:ascii="Times New Roman" w:hAnsi="Times New Roman"/>
          <w:sz w:val="24"/>
          <w:szCs w:val="28"/>
        </w:rPr>
        <w:softHyphen/>
        <w:t>ту</w:t>
      </w:r>
      <w:r w:rsidRPr="007F237D">
        <w:rPr>
          <w:rFonts w:ascii="Times New Roman" w:hAnsi="Times New Roman"/>
          <w:sz w:val="24"/>
          <w:szCs w:val="28"/>
        </w:rPr>
        <w:softHyphen/>
        <w:t xml:space="preserve">альными нарушениями) заложены дифференцированный и </w:t>
      </w:r>
      <w:proofErr w:type="spellStart"/>
      <w:r w:rsidRPr="007F237D">
        <w:rPr>
          <w:rFonts w:ascii="Times New Roman" w:hAnsi="Times New Roman"/>
          <w:sz w:val="24"/>
          <w:szCs w:val="28"/>
        </w:rPr>
        <w:t>деятельностный</w:t>
      </w:r>
      <w:proofErr w:type="spellEnd"/>
      <w:r w:rsidRPr="007F237D">
        <w:rPr>
          <w:rFonts w:ascii="Times New Roman" w:hAnsi="Times New Roman"/>
          <w:sz w:val="24"/>
          <w:szCs w:val="28"/>
        </w:rPr>
        <w:t xml:space="preserve"> подходы.</w:t>
      </w:r>
    </w:p>
    <w:p w:rsidR="005B5BE4" w:rsidRPr="007F237D" w:rsidRDefault="005B5BE4" w:rsidP="007F237D">
      <w:pPr>
        <w:pStyle w:val="afe"/>
        <w:ind w:firstLine="709"/>
        <w:jc w:val="both"/>
        <w:rPr>
          <w:rFonts w:ascii="Times New Roman" w:hAnsi="Times New Roman"/>
          <w:sz w:val="24"/>
          <w:szCs w:val="28"/>
        </w:rPr>
      </w:pPr>
      <w:r w:rsidRPr="007F237D">
        <w:rPr>
          <w:rFonts w:ascii="Times New Roman" w:hAnsi="Times New Roman"/>
          <w:b/>
          <w:i/>
          <w:sz w:val="24"/>
          <w:szCs w:val="28"/>
        </w:rPr>
        <w:t>Дифференцированный подход</w:t>
      </w:r>
      <w:r w:rsidRPr="007F237D">
        <w:rPr>
          <w:rFonts w:ascii="Times New Roman" w:hAnsi="Times New Roman"/>
          <w:sz w:val="24"/>
          <w:szCs w:val="28"/>
        </w:rPr>
        <w:t xml:space="preserve"> к построению АООП для обучающихся с легкой ум</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ве</w:t>
      </w:r>
      <w:r w:rsidRPr="007F237D">
        <w:rPr>
          <w:rFonts w:ascii="Times New Roman" w:hAnsi="Times New Roman"/>
          <w:sz w:val="24"/>
          <w:szCs w:val="28"/>
        </w:rPr>
        <w:softHyphen/>
        <w:t>нной отсталостью (интеллектуальными нарушениями) предполагает учет их особых об</w:t>
      </w:r>
      <w:r w:rsidRPr="007F237D">
        <w:rPr>
          <w:rFonts w:ascii="Times New Roman" w:hAnsi="Times New Roman"/>
          <w:sz w:val="24"/>
          <w:szCs w:val="28"/>
        </w:rPr>
        <w:softHyphen/>
        <w:t>ра</w:t>
      </w:r>
      <w:r w:rsidRPr="007F237D">
        <w:rPr>
          <w:rFonts w:ascii="Times New Roman" w:hAnsi="Times New Roman"/>
          <w:sz w:val="24"/>
          <w:szCs w:val="28"/>
        </w:rPr>
        <w:softHyphen/>
        <w:t>зовательных потребностей, которые проявляются в неоднородности возможностей ос</w:t>
      </w:r>
      <w:r w:rsidRPr="007F237D">
        <w:rPr>
          <w:rFonts w:ascii="Times New Roman" w:hAnsi="Times New Roman"/>
          <w:sz w:val="24"/>
          <w:szCs w:val="28"/>
        </w:rPr>
        <w:softHyphen/>
        <w:t>во</w:t>
      </w:r>
      <w:r w:rsidRPr="007F237D">
        <w:rPr>
          <w:rFonts w:ascii="Times New Roman" w:hAnsi="Times New Roman"/>
          <w:sz w:val="24"/>
          <w:szCs w:val="28"/>
        </w:rPr>
        <w:softHyphen/>
        <w:t>е</w:t>
      </w:r>
      <w:r w:rsidRPr="007F237D">
        <w:rPr>
          <w:rFonts w:ascii="Times New Roman" w:hAnsi="Times New Roman"/>
          <w:sz w:val="24"/>
          <w:szCs w:val="28"/>
        </w:rPr>
        <w:softHyphen/>
        <w:t xml:space="preserve">ния содержания образования. </w:t>
      </w:r>
    </w:p>
    <w:p w:rsidR="005B5BE4" w:rsidRPr="007F237D" w:rsidRDefault="005B5BE4" w:rsidP="007F237D">
      <w:pPr>
        <w:pStyle w:val="afe"/>
        <w:ind w:firstLine="709"/>
        <w:jc w:val="both"/>
        <w:rPr>
          <w:rFonts w:ascii="Times New Roman" w:hAnsi="Times New Roman"/>
          <w:bCs/>
          <w:i/>
          <w:iCs/>
          <w:sz w:val="24"/>
          <w:szCs w:val="28"/>
        </w:rPr>
      </w:pPr>
      <w:r w:rsidRPr="007F237D">
        <w:rPr>
          <w:rFonts w:ascii="Times New Roman" w:hAnsi="Times New Roman"/>
          <w:sz w:val="24"/>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7F237D">
        <w:rPr>
          <w:rFonts w:ascii="Times New Roman" w:hAnsi="Times New Roman"/>
          <w:sz w:val="24"/>
          <w:szCs w:val="28"/>
        </w:rPr>
        <w:softHyphen/>
        <w:t>сталостью (интеллектуальными нарушениями) возможность реализовать ин</w:t>
      </w:r>
      <w:r w:rsidRPr="007F237D">
        <w:rPr>
          <w:rFonts w:ascii="Times New Roman" w:hAnsi="Times New Roman"/>
          <w:sz w:val="24"/>
          <w:szCs w:val="28"/>
        </w:rPr>
        <w:softHyphen/>
        <w:t>ди</w:t>
      </w:r>
      <w:r w:rsidRPr="007F237D">
        <w:rPr>
          <w:rFonts w:ascii="Times New Roman" w:hAnsi="Times New Roman"/>
          <w:sz w:val="24"/>
          <w:szCs w:val="28"/>
        </w:rPr>
        <w:softHyphen/>
        <w:t>ви</w:t>
      </w:r>
      <w:r w:rsidRPr="007F237D">
        <w:rPr>
          <w:rFonts w:ascii="Times New Roman" w:hAnsi="Times New Roman"/>
          <w:sz w:val="24"/>
          <w:szCs w:val="28"/>
        </w:rPr>
        <w:softHyphen/>
        <w:t>ду</w:t>
      </w:r>
      <w:r w:rsidRPr="007F237D">
        <w:rPr>
          <w:rFonts w:ascii="Times New Roman" w:hAnsi="Times New Roman"/>
          <w:sz w:val="24"/>
          <w:szCs w:val="28"/>
        </w:rPr>
        <w:softHyphen/>
        <w:t>аль</w:t>
      </w:r>
      <w:r w:rsidRPr="007F237D">
        <w:rPr>
          <w:rFonts w:ascii="Times New Roman" w:hAnsi="Times New Roman"/>
          <w:sz w:val="24"/>
          <w:szCs w:val="28"/>
        </w:rPr>
        <w:softHyphen/>
        <w:t xml:space="preserve">ный потенциал развития. </w:t>
      </w:r>
    </w:p>
    <w:p w:rsidR="005B5BE4" w:rsidRPr="007F237D" w:rsidRDefault="005B5BE4" w:rsidP="007F237D">
      <w:pPr>
        <w:pStyle w:val="afe"/>
        <w:ind w:firstLine="709"/>
        <w:jc w:val="both"/>
        <w:rPr>
          <w:rFonts w:ascii="Times New Roman" w:hAnsi="Times New Roman"/>
          <w:sz w:val="24"/>
          <w:szCs w:val="28"/>
        </w:rPr>
      </w:pPr>
      <w:proofErr w:type="spellStart"/>
      <w:r w:rsidRPr="007F237D">
        <w:rPr>
          <w:rFonts w:ascii="Times New Roman" w:hAnsi="Times New Roman"/>
          <w:b/>
          <w:bCs/>
          <w:i/>
          <w:iCs/>
          <w:sz w:val="24"/>
          <w:szCs w:val="28"/>
        </w:rPr>
        <w:t>Деятельностный</w:t>
      </w:r>
      <w:proofErr w:type="spellEnd"/>
      <w:r w:rsidRPr="007F237D">
        <w:rPr>
          <w:rFonts w:ascii="Times New Roman" w:hAnsi="Times New Roman"/>
          <w:b/>
          <w:i/>
          <w:sz w:val="24"/>
          <w:szCs w:val="28"/>
        </w:rPr>
        <w:t xml:space="preserve"> подход</w:t>
      </w:r>
      <w:r w:rsidRPr="007F237D">
        <w:rPr>
          <w:rFonts w:ascii="Times New Roman" w:hAnsi="Times New Roman"/>
          <w:sz w:val="24"/>
          <w:szCs w:val="28"/>
        </w:rPr>
        <w:t xml:space="preserve"> основывается на теоретических положениях отечественной психологической науки, раскрывающих основные закономерности и структуру образо</w:t>
      </w:r>
      <w:r w:rsidRPr="007F237D">
        <w:rPr>
          <w:rFonts w:ascii="Times New Roman" w:hAnsi="Times New Roman"/>
          <w:sz w:val="24"/>
          <w:szCs w:val="28"/>
        </w:rPr>
        <w:softHyphen/>
        <w:t>вания с учетом специфики развития личности обучающегося с умственной отсталостью (ин</w:t>
      </w:r>
      <w:r w:rsidRPr="007F237D">
        <w:rPr>
          <w:rFonts w:ascii="Times New Roman" w:hAnsi="Times New Roman"/>
          <w:sz w:val="24"/>
          <w:szCs w:val="28"/>
        </w:rPr>
        <w:softHyphen/>
        <w:t>теллектуальными нарушениями).</w:t>
      </w:r>
    </w:p>
    <w:p w:rsidR="005B5BE4" w:rsidRPr="007F237D" w:rsidRDefault="005B5BE4" w:rsidP="007F237D">
      <w:pPr>
        <w:pStyle w:val="afe"/>
        <w:ind w:firstLine="709"/>
        <w:jc w:val="both"/>
        <w:rPr>
          <w:rFonts w:ascii="Times New Roman" w:hAnsi="Times New Roman"/>
          <w:sz w:val="24"/>
          <w:szCs w:val="28"/>
        </w:rPr>
      </w:pPr>
      <w:proofErr w:type="spellStart"/>
      <w:r w:rsidRPr="007F237D">
        <w:rPr>
          <w:rFonts w:ascii="Times New Roman" w:hAnsi="Times New Roman"/>
          <w:sz w:val="24"/>
          <w:szCs w:val="28"/>
        </w:rPr>
        <w:lastRenderedPageBreak/>
        <w:t>Деятельностный</w:t>
      </w:r>
      <w:proofErr w:type="spellEnd"/>
      <w:r w:rsidRPr="007F237D">
        <w:rPr>
          <w:rFonts w:ascii="Times New Roman" w:hAnsi="Times New Roman"/>
          <w:sz w:val="24"/>
          <w:szCs w:val="28"/>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7F237D" w:rsidRDefault="005B5BE4" w:rsidP="007F237D">
      <w:pPr>
        <w:pStyle w:val="afe"/>
        <w:ind w:firstLine="709"/>
        <w:jc w:val="both"/>
        <w:rPr>
          <w:rFonts w:ascii="Times New Roman" w:hAnsi="Times New Roman"/>
          <w:sz w:val="24"/>
          <w:szCs w:val="28"/>
        </w:rPr>
      </w:pPr>
      <w:r w:rsidRPr="007F237D">
        <w:rPr>
          <w:rFonts w:ascii="Times New Roman" w:hAnsi="Times New Roman"/>
          <w:sz w:val="24"/>
          <w:szCs w:val="28"/>
        </w:rPr>
        <w:t xml:space="preserve">Основным средством реализации </w:t>
      </w:r>
      <w:proofErr w:type="spellStart"/>
      <w:r w:rsidRPr="007F237D">
        <w:rPr>
          <w:rFonts w:ascii="Times New Roman" w:hAnsi="Times New Roman"/>
          <w:sz w:val="24"/>
          <w:szCs w:val="28"/>
        </w:rPr>
        <w:t>деятельностного</w:t>
      </w:r>
      <w:proofErr w:type="spellEnd"/>
      <w:r w:rsidRPr="007F237D">
        <w:rPr>
          <w:rFonts w:ascii="Times New Roman" w:hAnsi="Times New Roman"/>
          <w:sz w:val="24"/>
          <w:szCs w:val="28"/>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7F237D" w:rsidRDefault="005B5BE4" w:rsidP="007F237D">
      <w:pPr>
        <w:pStyle w:val="afe"/>
        <w:ind w:firstLine="709"/>
        <w:jc w:val="both"/>
        <w:rPr>
          <w:rFonts w:ascii="Times New Roman" w:hAnsi="Times New Roman"/>
          <w:sz w:val="24"/>
          <w:szCs w:val="28"/>
        </w:rPr>
      </w:pPr>
      <w:r w:rsidRPr="007F237D">
        <w:rPr>
          <w:rFonts w:ascii="Times New Roman" w:hAnsi="Times New Roman"/>
          <w:sz w:val="24"/>
          <w:szCs w:val="28"/>
        </w:rPr>
        <w:t>В контексте разработки АООП образования для обучающихся с умственной от</w:t>
      </w:r>
      <w:r w:rsidRPr="007F237D">
        <w:rPr>
          <w:rFonts w:ascii="Times New Roman" w:hAnsi="Times New Roman"/>
          <w:sz w:val="24"/>
          <w:szCs w:val="28"/>
        </w:rPr>
        <w:softHyphen/>
        <w:t xml:space="preserve">сталостью (интеллектуальными нарушениями) реализация </w:t>
      </w:r>
      <w:proofErr w:type="spellStart"/>
      <w:r w:rsidRPr="007F237D">
        <w:rPr>
          <w:rFonts w:ascii="Times New Roman" w:hAnsi="Times New Roman"/>
          <w:sz w:val="24"/>
          <w:szCs w:val="28"/>
        </w:rPr>
        <w:t>деятельностного</w:t>
      </w:r>
      <w:proofErr w:type="spellEnd"/>
      <w:r w:rsidRPr="007F237D">
        <w:rPr>
          <w:rFonts w:ascii="Times New Roman" w:hAnsi="Times New Roman"/>
          <w:sz w:val="24"/>
          <w:szCs w:val="28"/>
        </w:rPr>
        <w:t xml:space="preserve"> подхода обеспечивает:</w:t>
      </w:r>
    </w:p>
    <w:p w:rsidR="005B5BE4" w:rsidRPr="007F237D" w:rsidRDefault="005B5BE4" w:rsidP="007A7AE1">
      <w:pPr>
        <w:pStyle w:val="afe"/>
        <w:numPr>
          <w:ilvl w:val="0"/>
          <w:numId w:val="5"/>
        </w:numPr>
        <w:jc w:val="both"/>
        <w:rPr>
          <w:rFonts w:ascii="Times New Roman" w:hAnsi="Times New Roman"/>
          <w:sz w:val="24"/>
          <w:szCs w:val="28"/>
        </w:rPr>
      </w:pPr>
      <w:r w:rsidRPr="007F237D">
        <w:rPr>
          <w:rFonts w:ascii="Times New Roman" w:hAnsi="Times New Roman"/>
          <w:sz w:val="24"/>
          <w:szCs w:val="28"/>
        </w:rPr>
        <w:t>придание результатам образования социально и личностно значимого характера;</w:t>
      </w:r>
    </w:p>
    <w:p w:rsidR="005B5BE4" w:rsidRPr="007F237D" w:rsidRDefault="005B5BE4" w:rsidP="007A7AE1">
      <w:pPr>
        <w:pStyle w:val="afe"/>
        <w:numPr>
          <w:ilvl w:val="0"/>
          <w:numId w:val="5"/>
        </w:numPr>
        <w:jc w:val="both"/>
        <w:rPr>
          <w:rFonts w:ascii="Times New Roman" w:hAnsi="Times New Roman"/>
          <w:sz w:val="24"/>
          <w:szCs w:val="28"/>
        </w:rPr>
      </w:pPr>
      <w:r w:rsidRPr="007F237D">
        <w:rPr>
          <w:rFonts w:ascii="Times New Roman" w:hAnsi="Times New Roman"/>
          <w:sz w:val="24"/>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Pr="007F237D" w:rsidRDefault="005B5BE4" w:rsidP="007A7AE1">
      <w:pPr>
        <w:pStyle w:val="afe"/>
        <w:numPr>
          <w:ilvl w:val="0"/>
          <w:numId w:val="5"/>
        </w:numPr>
        <w:jc w:val="both"/>
        <w:rPr>
          <w:rFonts w:ascii="Times New Roman" w:hAnsi="Times New Roman"/>
          <w:sz w:val="24"/>
          <w:szCs w:val="28"/>
        </w:rPr>
      </w:pPr>
      <w:r w:rsidRPr="007F237D">
        <w:rPr>
          <w:rFonts w:ascii="Times New Roman" w:hAnsi="Times New Roman"/>
          <w:sz w:val="24"/>
          <w:szCs w:val="28"/>
        </w:rPr>
        <w:t>существенное повышение мотивации и интереса к учению, приобретению нового опыта деятельности и поведения;</w:t>
      </w:r>
    </w:p>
    <w:p w:rsidR="005B5BE4" w:rsidRDefault="005B5BE4" w:rsidP="007A7AE1">
      <w:pPr>
        <w:pStyle w:val="afe"/>
        <w:numPr>
          <w:ilvl w:val="0"/>
          <w:numId w:val="5"/>
        </w:numPr>
        <w:jc w:val="both"/>
        <w:rPr>
          <w:rFonts w:ascii="Times New Roman" w:hAnsi="Times New Roman"/>
          <w:sz w:val="24"/>
          <w:szCs w:val="28"/>
        </w:rPr>
      </w:pPr>
      <w:r w:rsidRPr="007F237D">
        <w:rPr>
          <w:rFonts w:ascii="Times New Roman" w:hAnsi="Times New Roman"/>
          <w:sz w:val="24"/>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6299D" w:rsidRPr="007F237D" w:rsidRDefault="0056299D" w:rsidP="0056299D">
      <w:pPr>
        <w:pStyle w:val="afe"/>
        <w:ind w:left="720"/>
        <w:jc w:val="both"/>
        <w:rPr>
          <w:rFonts w:ascii="Times New Roman" w:hAnsi="Times New Roman"/>
          <w:sz w:val="24"/>
          <w:szCs w:val="28"/>
        </w:rPr>
      </w:pPr>
    </w:p>
    <w:p w:rsidR="005B5BE4" w:rsidRPr="0056299D" w:rsidRDefault="005B5BE4" w:rsidP="0056299D">
      <w:pPr>
        <w:pStyle w:val="afe"/>
        <w:ind w:firstLine="360"/>
        <w:jc w:val="both"/>
        <w:rPr>
          <w:rFonts w:ascii="Times New Roman" w:hAnsi="Times New Roman"/>
          <w:b/>
          <w:i/>
          <w:sz w:val="24"/>
          <w:szCs w:val="28"/>
        </w:rPr>
      </w:pPr>
      <w:r w:rsidRPr="0056299D">
        <w:rPr>
          <w:rFonts w:ascii="Times New Roman" w:hAnsi="Times New Roman"/>
          <w:b/>
          <w:i/>
          <w:sz w:val="24"/>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принципы государственной политики РФ в области образования</w:t>
      </w:r>
      <w:r w:rsidRPr="007F237D">
        <w:rPr>
          <w:rStyle w:val="11"/>
          <w:rFonts w:ascii="Times New Roman" w:hAnsi="Times New Roman"/>
          <w:sz w:val="24"/>
          <w:szCs w:val="28"/>
        </w:rPr>
        <w:footnoteReference w:id="3"/>
      </w:r>
      <w:r w:rsidRPr="007F237D">
        <w:rPr>
          <w:rFonts w:ascii="Times New Roman" w:hAnsi="Times New Roman"/>
          <w:sz w:val="24"/>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Pr="007F237D">
        <w:rPr>
          <w:rFonts w:ascii="Times New Roman" w:hAnsi="Times New Roman"/>
          <w:sz w:val="24"/>
          <w:szCs w:val="28"/>
        </w:rPr>
        <w:t>практико</w:t>
      </w:r>
      <w:proofErr w:type="spellEnd"/>
      <w:r w:rsidRPr="007F237D">
        <w:rPr>
          <w:rFonts w:ascii="Times New Roman" w:hAnsi="Times New Roman"/>
          <w:sz w:val="24"/>
          <w:szCs w:val="28"/>
        </w:rPr>
        <w:t xml:space="preserve"> ориентированных задач;</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онтогенетический принцип;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7F237D">
        <w:rPr>
          <w:rFonts w:ascii="Times New Roman" w:hAnsi="Times New Roman"/>
          <w:sz w:val="24"/>
          <w:szCs w:val="28"/>
          <w:shd w:val="clear" w:color="auto" w:fill="FFFF00"/>
        </w:rPr>
        <w:t xml:space="preserve">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принцип учета </w:t>
      </w:r>
      <w:r w:rsidRPr="007F237D">
        <w:rPr>
          <w:rFonts w:ascii="Times New Roman" w:hAnsi="Times New Roman"/>
          <w:iCs/>
          <w:sz w:val="24"/>
          <w:szCs w:val="28"/>
        </w:rPr>
        <w:t>возрастных</w:t>
      </w:r>
      <w:r w:rsidR="000F28EF" w:rsidRPr="007F237D">
        <w:rPr>
          <w:rFonts w:ascii="Times New Roman" w:hAnsi="Times New Roman"/>
          <w:iCs/>
          <w:sz w:val="24"/>
          <w:szCs w:val="28"/>
        </w:rPr>
        <w:t xml:space="preserve"> особенностей обучающихся, определяющий</w:t>
      </w:r>
      <w:r w:rsidRPr="007F237D">
        <w:rPr>
          <w:rFonts w:ascii="Times New Roman" w:hAnsi="Times New Roman"/>
          <w:sz w:val="24"/>
          <w:szCs w:val="28"/>
        </w:rPr>
        <w:t xml:space="preserve"> содержание предметных областей и результаты личностных достижений;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 xml:space="preserve">― принцип учета особенностей психического развития </w:t>
      </w:r>
      <w:proofErr w:type="gramStart"/>
      <w:r w:rsidR="004A1433" w:rsidRPr="007F237D">
        <w:rPr>
          <w:rFonts w:ascii="Times New Roman" w:hAnsi="Times New Roman"/>
          <w:sz w:val="24"/>
          <w:szCs w:val="28"/>
        </w:rPr>
        <w:t>разных групп</w:t>
      </w:r>
      <w:proofErr w:type="gramEnd"/>
      <w:r w:rsidR="004A1433" w:rsidRPr="007F237D">
        <w:rPr>
          <w:rFonts w:ascii="Times New Roman" w:hAnsi="Times New Roman"/>
          <w:sz w:val="24"/>
          <w:szCs w:val="28"/>
        </w:rPr>
        <w:t xml:space="preserve"> </w:t>
      </w:r>
      <w:r w:rsidRPr="007F237D">
        <w:rPr>
          <w:rFonts w:ascii="Times New Roman" w:hAnsi="Times New Roman"/>
          <w:sz w:val="24"/>
          <w:szCs w:val="28"/>
        </w:rPr>
        <w:t xml:space="preserve">обучающихся с умственной отсталостью </w:t>
      </w:r>
      <w:r w:rsidR="004A1433" w:rsidRPr="007F237D">
        <w:rPr>
          <w:rFonts w:ascii="Times New Roman" w:hAnsi="Times New Roman"/>
          <w:sz w:val="24"/>
          <w:szCs w:val="28"/>
        </w:rPr>
        <w:t>(интеллектуальными нарушениями)</w:t>
      </w: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7F237D">
        <w:rPr>
          <w:rFonts w:ascii="Times New Roman" w:hAnsi="Times New Roman"/>
          <w:sz w:val="24"/>
          <w:szCs w:val="28"/>
          <w:shd w:val="clear" w:color="auto" w:fill="FFFFFF"/>
        </w:rPr>
        <w:t>(интеллектуальными нарушениями)</w:t>
      </w:r>
      <w:r w:rsidRPr="007F237D">
        <w:rPr>
          <w:rFonts w:ascii="Times New Roman" w:hAnsi="Times New Roman"/>
          <w:sz w:val="24"/>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принцип переноса усвоенных знаний и умений и </w:t>
      </w:r>
      <w:proofErr w:type="gramStart"/>
      <w:r w:rsidRPr="007F237D">
        <w:rPr>
          <w:rFonts w:ascii="Times New Roman" w:hAnsi="Times New Roman"/>
          <w:sz w:val="24"/>
          <w:szCs w:val="28"/>
        </w:rPr>
        <w:t>навыков</w:t>
      </w:r>
      <w:proofErr w:type="gramEnd"/>
      <w:r w:rsidRPr="007F237D">
        <w:rPr>
          <w:rFonts w:ascii="Times New Roman" w:hAnsi="Times New Roman"/>
          <w:sz w:val="24"/>
          <w:szCs w:val="28"/>
        </w:rPr>
        <w:t xml:space="preserve">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rsidP="00950115">
      <w:pPr>
        <w:pStyle w:val="afe"/>
        <w:jc w:val="both"/>
        <w:rPr>
          <w:rFonts w:ascii="Times New Roman" w:hAnsi="Times New Roman"/>
          <w:sz w:val="24"/>
          <w:szCs w:val="28"/>
        </w:rPr>
      </w:pPr>
      <w:r w:rsidRPr="007F237D">
        <w:rPr>
          <w:rFonts w:ascii="Times New Roman" w:hAnsi="Times New Roman"/>
          <w:sz w:val="24"/>
          <w:szCs w:val="28"/>
        </w:rPr>
        <w:t>― принцип сотрудничества с семьей.</w:t>
      </w:r>
    </w:p>
    <w:p w:rsidR="0056299D" w:rsidRPr="007F237D" w:rsidRDefault="0056299D"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
          <w:sz w:val="24"/>
          <w:szCs w:val="28"/>
        </w:rPr>
        <w:t>Структура АООП</w:t>
      </w:r>
      <w:r w:rsidRPr="007F237D">
        <w:rPr>
          <w:rFonts w:ascii="Times New Roman" w:hAnsi="Times New Roman"/>
          <w:sz w:val="24"/>
          <w:szCs w:val="28"/>
        </w:rPr>
        <w:t xml:space="preserve"> обучающихся с умственной отсталостью (интеллектуальными нарушениями) включает целевой, содержательный и организационный разделы.</w:t>
      </w:r>
      <w:r w:rsidRPr="007F237D">
        <w:rPr>
          <w:rStyle w:val="a3"/>
          <w:rFonts w:ascii="Times New Roman" w:hAnsi="Times New Roman"/>
          <w:sz w:val="24"/>
          <w:szCs w:val="28"/>
        </w:rPr>
        <w:footnoteReference w:id="4"/>
      </w:r>
    </w:p>
    <w:p w:rsidR="005B5BE4" w:rsidRPr="007F237D" w:rsidRDefault="005B5BE4" w:rsidP="0056299D">
      <w:pPr>
        <w:pStyle w:val="afe"/>
        <w:ind w:firstLine="709"/>
        <w:jc w:val="both"/>
        <w:rPr>
          <w:rFonts w:ascii="Times New Roman" w:hAnsi="Times New Roman"/>
          <w:sz w:val="24"/>
          <w:szCs w:val="28"/>
        </w:rPr>
      </w:pPr>
      <w:r w:rsidRPr="007F237D">
        <w:rPr>
          <w:rFonts w:ascii="Times New Roman" w:hAnsi="Times New Roman"/>
          <w:b/>
          <w:i/>
          <w:sz w:val="24"/>
          <w:szCs w:val="28"/>
        </w:rPr>
        <w:t>Целевой раздел</w:t>
      </w:r>
      <w:r w:rsidRPr="007F237D">
        <w:rPr>
          <w:rFonts w:ascii="Times New Roman" w:hAnsi="Times New Roman"/>
          <w:sz w:val="24"/>
          <w:szCs w:val="28"/>
        </w:rPr>
        <w:t xml:space="preserve">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Целевой раздел включает:</w:t>
      </w:r>
    </w:p>
    <w:p w:rsidR="005B5BE4" w:rsidRPr="007F237D" w:rsidRDefault="005B5BE4" w:rsidP="007A7AE1">
      <w:pPr>
        <w:pStyle w:val="afe"/>
        <w:numPr>
          <w:ilvl w:val="0"/>
          <w:numId w:val="2"/>
        </w:numPr>
        <w:jc w:val="both"/>
        <w:rPr>
          <w:rFonts w:ascii="Times New Roman" w:hAnsi="Times New Roman"/>
          <w:sz w:val="24"/>
          <w:szCs w:val="28"/>
        </w:rPr>
      </w:pPr>
      <w:r w:rsidRPr="007F237D">
        <w:rPr>
          <w:rFonts w:ascii="Times New Roman" w:hAnsi="Times New Roman"/>
          <w:sz w:val="24"/>
          <w:szCs w:val="28"/>
        </w:rPr>
        <w:t>пояснительную записку;</w:t>
      </w:r>
    </w:p>
    <w:p w:rsidR="005B5BE4" w:rsidRPr="007F237D" w:rsidRDefault="005B5BE4" w:rsidP="007A7AE1">
      <w:pPr>
        <w:pStyle w:val="afe"/>
        <w:numPr>
          <w:ilvl w:val="0"/>
          <w:numId w:val="2"/>
        </w:numPr>
        <w:jc w:val="both"/>
        <w:rPr>
          <w:rFonts w:ascii="Times New Roman" w:hAnsi="Times New Roman"/>
          <w:sz w:val="24"/>
          <w:szCs w:val="28"/>
        </w:rPr>
      </w:pPr>
      <w:r w:rsidRPr="007F237D">
        <w:rPr>
          <w:rFonts w:ascii="Times New Roman" w:hAnsi="Times New Roman"/>
          <w:sz w:val="24"/>
          <w:szCs w:val="28"/>
        </w:rPr>
        <w:t>планируемые результаты освоения обучающимися с умственной отсталостью (интеллектуальными нарушениями) АООП образования;</w:t>
      </w:r>
    </w:p>
    <w:p w:rsidR="005B5BE4" w:rsidRPr="007F237D" w:rsidRDefault="005B5BE4" w:rsidP="007A7AE1">
      <w:pPr>
        <w:pStyle w:val="afe"/>
        <w:numPr>
          <w:ilvl w:val="0"/>
          <w:numId w:val="2"/>
        </w:numPr>
        <w:jc w:val="both"/>
        <w:rPr>
          <w:rFonts w:ascii="Times New Roman" w:hAnsi="Times New Roman"/>
          <w:sz w:val="24"/>
          <w:szCs w:val="28"/>
        </w:rPr>
      </w:pPr>
      <w:r w:rsidRPr="007F237D">
        <w:rPr>
          <w:rFonts w:ascii="Times New Roman" w:hAnsi="Times New Roman"/>
          <w:sz w:val="24"/>
          <w:szCs w:val="28"/>
        </w:rPr>
        <w:t>систему оценки достижения планируемых результатов освоения АООП образования.</w:t>
      </w:r>
    </w:p>
    <w:p w:rsidR="005B5BE4" w:rsidRPr="007F237D" w:rsidRDefault="005B5BE4" w:rsidP="0056299D">
      <w:pPr>
        <w:pStyle w:val="afe"/>
        <w:ind w:firstLine="360"/>
        <w:jc w:val="both"/>
        <w:rPr>
          <w:rFonts w:ascii="Times New Roman" w:hAnsi="Times New Roman"/>
          <w:sz w:val="24"/>
          <w:szCs w:val="28"/>
        </w:rPr>
      </w:pPr>
      <w:r w:rsidRPr="007F237D">
        <w:rPr>
          <w:rFonts w:ascii="Times New Roman" w:hAnsi="Times New Roman"/>
          <w:b/>
          <w:i/>
          <w:sz w:val="24"/>
          <w:szCs w:val="28"/>
        </w:rPr>
        <w:t>Содержательный раздел</w:t>
      </w:r>
      <w:r w:rsidRPr="007F237D">
        <w:rPr>
          <w:rFonts w:ascii="Times New Roman" w:hAnsi="Times New Roman"/>
          <w:sz w:val="24"/>
          <w:szCs w:val="28"/>
        </w:rPr>
        <w:t xml:space="preserve">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Pr="007F237D" w:rsidRDefault="005B5BE4" w:rsidP="007A7AE1">
      <w:pPr>
        <w:pStyle w:val="afe"/>
        <w:numPr>
          <w:ilvl w:val="0"/>
          <w:numId w:val="3"/>
        </w:numPr>
        <w:jc w:val="both"/>
        <w:rPr>
          <w:rFonts w:ascii="Times New Roman" w:hAnsi="Times New Roman"/>
          <w:sz w:val="24"/>
          <w:szCs w:val="28"/>
        </w:rPr>
      </w:pPr>
      <w:r w:rsidRPr="007F237D">
        <w:rPr>
          <w:rFonts w:ascii="Times New Roman" w:hAnsi="Times New Roman"/>
          <w:sz w:val="24"/>
          <w:szCs w:val="28"/>
        </w:rPr>
        <w:t>программу формирования базовых учебных действий;</w:t>
      </w:r>
    </w:p>
    <w:p w:rsidR="005B5BE4" w:rsidRPr="007F237D" w:rsidRDefault="005B5BE4" w:rsidP="007A7AE1">
      <w:pPr>
        <w:pStyle w:val="afe"/>
        <w:numPr>
          <w:ilvl w:val="0"/>
          <w:numId w:val="3"/>
        </w:numPr>
        <w:jc w:val="both"/>
        <w:rPr>
          <w:rFonts w:ascii="Times New Roman" w:hAnsi="Times New Roman"/>
          <w:sz w:val="24"/>
          <w:szCs w:val="28"/>
        </w:rPr>
      </w:pPr>
      <w:r w:rsidRPr="007F237D">
        <w:rPr>
          <w:rFonts w:ascii="Times New Roman" w:hAnsi="Times New Roman"/>
          <w:sz w:val="24"/>
          <w:szCs w:val="28"/>
        </w:rPr>
        <w:t>программы отдельных учебных предметов, курсов коррекционно-развивающей области;</w:t>
      </w:r>
    </w:p>
    <w:p w:rsidR="005B5BE4" w:rsidRPr="007F237D" w:rsidRDefault="005B5BE4" w:rsidP="007A7AE1">
      <w:pPr>
        <w:pStyle w:val="afe"/>
        <w:numPr>
          <w:ilvl w:val="0"/>
          <w:numId w:val="3"/>
        </w:numPr>
        <w:jc w:val="both"/>
        <w:rPr>
          <w:rFonts w:ascii="Times New Roman" w:hAnsi="Times New Roman"/>
          <w:sz w:val="24"/>
          <w:szCs w:val="28"/>
        </w:rPr>
      </w:pPr>
      <w:r w:rsidRPr="007F237D">
        <w:rPr>
          <w:rFonts w:ascii="Times New Roman" w:hAnsi="Times New Roman"/>
          <w:sz w:val="24"/>
          <w:szCs w:val="28"/>
        </w:rPr>
        <w:t>программу духовно-нравственного (нравственного) развития обучающихся с умственной отсталостью (интеллектуальными нарушениями);</w:t>
      </w:r>
    </w:p>
    <w:p w:rsidR="005B5BE4" w:rsidRPr="007F237D" w:rsidRDefault="005B5BE4" w:rsidP="007A7AE1">
      <w:pPr>
        <w:pStyle w:val="afe"/>
        <w:numPr>
          <w:ilvl w:val="0"/>
          <w:numId w:val="3"/>
        </w:numPr>
        <w:jc w:val="both"/>
        <w:rPr>
          <w:rFonts w:ascii="Times New Roman" w:hAnsi="Times New Roman"/>
          <w:sz w:val="24"/>
          <w:szCs w:val="28"/>
        </w:rPr>
      </w:pPr>
      <w:r w:rsidRPr="007F237D">
        <w:rPr>
          <w:rFonts w:ascii="Times New Roman" w:hAnsi="Times New Roman"/>
          <w:sz w:val="24"/>
          <w:szCs w:val="28"/>
        </w:rPr>
        <w:t>программу формирования экологической культуры, здорового и безопасного образа жизни;</w:t>
      </w:r>
    </w:p>
    <w:p w:rsidR="005B5BE4" w:rsidRPr="007F237D" w:rsidRDefault="005B5BE4" w:rsidP="007A7AE1">
      <w:pPr>
        <w:pStyle w:val="afe"/>
        <w:numPr>
          <w:ilvl w:val="0"/>
          <w:numId w:val="3"/>
        </w:numPr>
        <w:jc w:val="both"/>
        <w:rPr>
          <w:rFonts w:ascii="Times New Roman" w:hAnsi="Times New Roman"/>
          <w:sz w:val="24"/>
          <w:szCs w:val="28"/>
        </w:rPr>
      </w:pPr>
      <w:r w:rsidRPr="007F237D">
        <w:rPr>
          <w:rFonts w:ascii="Times New Roman" w:hAnsi="Times New Roman"/>
          <w:sz w:val="24"/>
          <w:szCs w:val="28"/>
        </w:rPr>
        <w:t>программу внеурочной деятельности;</w:t>
      </w:r>
    </w:p>
    <w:p w:rsidR="005B5BE4" w:rsidRPr="007F237D" w:rsidRDefault="005B5BE4" w:rsidP="007A7AE1">
      <w:pPr>
        <w:pStyle w:val="afe"/>
        <w:numPr>
          <w:ilvl w:val="0"/>
          <w:numId w:val="3"/>
        </w:numPr>
        <w:jc w:val="both"/>
        <w:rPr>
          <w:rFonts w:ascii="Times New Roman" w:hAnsi="Times New Roman"/>
          <w:sz w:val="24"/>
          <w:szCs w:val="28"/>
        </w:rPr>
      </w:pPr>
      <w:r w:rsidRPr="007F237D">
        <w:rPr>
          <w:rFonts w:ascii="Times New Roman" w:hAnsi="Times New Roman"/>
          <w:sz w:val="24"/>
          <w:szCs w:val="28"/>
        </w:rPr>
        <w:t>программу коррекционной работы с обучающимися с легкой умственной отсталостью (интеллектуальными нарушениями) (вариант 1);</w:t>
      </w:r>
    </w:p>
    <w:p w:rsidR="005B5BE4" w:rsidRPr="007F237D" w:rsidRDefault="005B5BE4" w:rsidP="0056299D">
      <w:pPr>
        <w:pStyle w:val="afe"/>
        <w:ind w:firstLine="360"/>
        <w:jc w:val="both"/>
        <w:rPr>
          <w:rFonts w:ascii="Times New Roman" w:hAnsi="Times New Roman"/>
          <w:sz w:val="24"/>
          <w:szCs w:val="28"/>
        </w:rPr>
      </w:pPr>
      <w:r w:rsidRPr="007F237D">
        <w:rPr>
          <w:rFonts w:ascii="Times New Roman" w:hAnsi="Times New Roman"/>
          <w:b/>
          <w:i/>
          <w:sz w:val="24"/>
          <w:szCs w:val="28"/>
        </w:rPr>
        <w:t>Организационный раздел</w:t>
      </w:r>
      <w:r w:rsidRPr="007F237D">
        <w:rPr>
          <w:rFonts w:ascii="Times New Roman" w:hAnsi="Times New Roman"/>
          <w:sz w:val="24"/>
          <w:szCs w:val="28"/>
        </w:rPr>
        <w:t xml:space="preserve"> определяет общие рамки организации образовательного процесса, а также механизмы реализации АООП Организацией.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Организационный раздел включает:</w:t>
      </w:r>
    </w:p>
    <w:p w:rsidR="005B5BE4" w:rsidRPr="007F237D" w:rsidRDefault="005B5BE4" w:rsidP="007A7AE1">
      <w:pPr>
        <w:pStyle w:val="afe"/>
        <w:numPr>
          <w:ilvl w:val="0"/>
          <w:numId w:val="4"/>
        </w:numPr>
        <w:jc w:val="both"/>
        <w:rPr>
          <w:rFonts w:ascii="Times New Roman" w:hAnsi="Times New Roman"/>
          <w:sz w:val="24"/>
          <w:szCs w:val="28"/>
        </w:rPr>
      </w:pPr>
      <w:r w:rsidRPr="007F237D">
        <w:rPr>
          <w:rFonts w:ascii="Times New Roman" w:hAnsi="Times New Roman"/>
          <w:sz w:val="24"/>
          <w:szCs w:val="28"/>
        </w:rPr>
        <w:t>учебный план;</w:t>
      </w:r>
    </w:p>
    <w:p w:rsidR="005B5BE4" w:rsidRDefault="005B5BE4" w:rsidP="007A7AE1">
      <w:pPr>
        <w:pStyle w:val="afe"/>
        <w:numPr>
          <w:ilvl w:val="0"/>
          <w:numId w:val="4"/>
        </w:numPr>
        <w:jc w:val="both"/>
        <w:rPr>
          <w:rFonts w:ascii="Times New Roman" w:hAnsi="Times New Roman"/>
          <w:sz w:val="24"/>
          <w:szCs w:val="28"/>
        </w:rPr>
      </w:pPr>
      <w:r w:rsidRPr="007F237D">
        <w:rPr>
          <w:rFonts w:ascii="Times New Roman" w:hAnsi="Times New Roman"/>
          <w:sz w:val="24"/>
          <w:szCs w:val="28"/>
        </w:rPr>
        <w:t>систему специальных условий реализации основной образовательной программы в соответствии с требованиями Стандарта.</w:t>
      </w:r>
    </w:p>
    <w:p w:rsidR="0056299D" w:rsidRPr="007F237D" w:rsidRDefault="0056299D" w:rsidP="0056299D">
      <w:pPr>
        <w:pStyle w:val="afe"/>
        <w:ind w:left="720"/>
        <w:jc w:val="both"/>
        <w:rPr>
          <w:rFonts w:ascii="Times New Roman" w:hAnsi="Times New Roman"/>
          <w:sz w:val="24"/>
          <w:szCs w:val="28"/>
        </w:rPr>
      </w:pPr>
    </w:p>
    <w:p w:rsidR="005B5BE4" w:rsidRPr="007F237D" w:rsidRDefault="005B5BE4" w:rsidP="0056299D">
      <w:pPr>
        <w:pStyle w:val="afe"/>
        <w:ind w:firstLine="360"/>
        <w:jc w:val="both"/>
        <w:rPr>
          <w:rFonts w:ascii="Times New Roman" w:hAnsi="Times New Roman"/>
          <w:sz w:val="24"/>
          <w:szCs w:val="28"/>
        </w:rPr>
      </w:pPr>
      <w:r w:rsidRPr="007F237D">
        <w:rPr>
          <w:rFonts w:ascii="Times New Roman" w:hAnsi="Times New Roman"/>
          <w:sz w:val="24"/>
          <w:szCs w:val="28"/>
        </w:rPr>
        <w:t>Обучающийся с умственной отсталостью (интеллектуальными нарушениями)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7F237D" w:rsidRDefault="005B5BE4" w:rsidP="0056299D">
      <w:pPr>
        <w:pStyle w:val="afe"/>
        <w:ind w:firstLine="360"/>
        <w:jc w:val="both"/>
        <w:rPr>
          <w:rFonts w:ascii="Times New Roman" w:hAnsi="Times New Roman"/>
          <w:sz w:val="24"/>
          <w:szCs w:val="28"/>
        </w:rPr>
      </w:pPr>
      <w:r w:rsidRPr="007F237D">
        <w:rPr>
          <w:rFonts w:ascii="Times New Roman" w:hAnsi="Times New Roman"/>
          <w:sz w:val="24"/>
          <w:szCs w:val="28"/>
        </w:rPr>
        <w:lastRenderedPageBreak/>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Pr="007F237D" w:rsidRDefault="005B5BE4" w:rsidP="0056299D">
      <w:pPr>
        <w:pStyle w:val="afe"/>
        <w:ind w:firstLine="360"/>
        <w:jc w:val="both"/>
        <w:rPr>
          <w:rFonts w:ascii="Times New Roman" w:hAnsi="Times New Roman"/>
          <w:sz w:val="24"/>
          <w:szCs w:val="28"/>
        </w:rPr>
      </w:pPr>
      <w:r w:rsidRPr="007F237D">
        <w:rPr>
          <w:rFonts w:ascii="Times New Roman" w:hAnsi="Times New Roman"/>
          <w:sz w:val="24"/>
          <w:szCs w:val="28"/>
        </w:rPr>
        <w:t xml:space="preserve">АООП для </w:t>
      </w:r>
      <w:r w:rsidRPr="007F237D">
        <w:rPr>
          <w:rFonts w:ascii="Times New Roman" w:hAnsi="Times New Roman"/>
          <w:iCs/>
          <w:sz w:val="24"/>
          <w:szCs w:val="28"/>
        </w:rPr>
        <w:t>обучающихся с умственной отсталостью (интеллектуальными нарушениями), имеющих инвалидность,</w:t>
      </w:r>
      <w:r w:rsidRPr="007F237D">
        <w:rPr>
          <w:rFonts w:ascii="Times New Roman" w:hAnsi="Times New Roman"/>
          <w:sz w:val="24"/>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7F237D" w:rsidRDefault="005B5BE4" w:rsidP="0056299D">
      <w:pPr>
        <w:pStyle w:val="afe"/>
        <w:ind w:firstLine="360"/>
        <w:jc w:val="both"/>
        <w:rPr>
          <w:rFonts w:ascii="Times New Roman" w:hAnsi="Times New Roman"/>
          <w:sz w:val="24"/>
          <w:szCs w:val="28"/>
        </w:rPr>
      </w:pPr>
      <w:r w:rsidRPr="007F237D">
        <w:rPr>
          <w:rFonts w:ascii="Times New Roman" w:hAnsi="Times New Roman"/>
          <w:sz w:val="24"/>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Pr="007F237D" w:rsidRDefault="005B5BE4" w:rsidP="00950115">
      <w:pPr>
        <w:pStyle w:val="afe"/>
        <w:jc w:val="both"/>
        <w:rPr>
          <w:rFonts w:ascii="Times New Roman" w:hAnsi="Times New Roman"/>
          <w:sz w:val="24"/>
          <w:szCs w:val="28"/>
        </w:rPr>
      </w:pPr>
    </w:p>
    <w:p w:rsidR="003E7C8D" w:rsidRPr="007F237D" w:rsidRDefault="003E7C8D" w:rsidP="00950115">
      <w:pPr>
        <w:pStyle w:val="afe"/>
        <w:jc w:val="both"/>
        <w:rPr>
          <w:rFonts w:ascii="Times New Roman" w:hAnsi="Times New Roman"/>
          <w:sz w:val="24"/>
          <w:szCs w:val="28"/>
        </w:rPr>
      </w:pPr>
    </w:p>
    <w:p w:rsidR="003E7C8D" w:rsidRPr="007F237D" w:rsidRDefault="003E7C8D" w:rsidP="00950115">
      <w:pPr>
        <w:pStyle w:val="afe"/>
        <w:jc w:val="both"/>
        <w:rPr>
          <w:rFonts w:ascii="Times New Roman" w:hAnsi="Times New Roman"/>
          <w:sz w:val="24"/>
          <w:szCs w:val="28"/>
        </w:rPr>
      </w:pPr>
    </w:p>
    <w:p w:rsidR="003E7C8D" w:rsidRPr="007F237D" w:rsidRDefault="003E7C8D" w:rsidP="00950115">
      <w:pPr>
        <w:pStyle w:val="afe"/>
        <w:jc w:val="both"/>
        <w:rPr>
          <w:rFonts w:ascii="Times New Roman" w:hAnsi="Times New Roman"/>
          <w:sz w:val="24"/>
          <w:szCs w:val="28"/>
        </w:rPr>
      </w:pPr>
    </w:p>
    <w:p w:rsidR="003E7C8D" w:rsidRPr="007F237D" w:rsidRDefault="003E7C8D" w:rsidP="00950115">
      <w:pPr>
        <w:pStyle w:val="afe"/>
        <w:jc w:val="both"/>
        <w:rPr>
          <w:rFonts w:ascii="Times New Roman" w:hAnsi="Times New Roman"/>
          <w:sz w:val="24"/>
          <w:szCs w:val="28"/>
        </w:rPr>
      </w:pPr>
    </w:p>
    <w:p w:rsidR="003E7C8D" w:rsidRPr="007F237D" w:rsidRDefault="003E7C8D" w:rsidP="00950115">
      <w:pPr>
        <w:pStyle w:val="afe"/>
        <w:jc w:val="both"/>
        <w:rPr>
          <w:rFonts w:ascii="Times New Roman" w:hAnsi="Times New Roman"/>
          <w:sz w:val="24"/>
          <w:szCs w:val="28"/>
        </w:rPr>
      </w:pPr>
    </w:p>
    <w:p w:rsidR="003E7C8D" w:rsidRPr="007F237D" w:rsidRDefault="003E7C8D" w:rsidP="00950115">
      <w:pPr>
        <w:pStyle w:val="afe"/>
        <w:jc w:val="both"/>
        <w:rPr>
          <w:rFonts w:ascii="Times New Roman" w:hAnsi="Times New Roman"/>
          <w:sz w:val="24"/>
          <w:szCs w:val="28"/>
        </w:rPr>
      </w:pPr>
    </w:p>
    <w:p w:rsidR="003E7C8D" w:rsidRPr="007F237D" w:rsidRDefault="003E7C8D" w:rsidP="00950115">
      <w:pPr>
        <w:pStyle w:val="afe"/>
        <w:jc w:val="both"/>
        <w:rPr>
          <w:rFonts w:ascii="Times New Roman" w:hAnsi="Times New Roman"/>
          <w:sz w:val="24"/>
          <w:szCs w:val="28"/>
        </w:rPr>
      </w:pPr>
    </w:p>
    <w:p w:rsidR="003E7C8D" w:rsidRPr="007F237D" w:rsidRDefault="003E7C8D"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Pr="007F237D" w:rsidRDefault="0030052F" w:rsidP="00950115">
      <w:pPr>
        <w:pStyle w:val="afe"/>
        <w:jc w:val="both"/>
        <w:rPr>
          <w:rFonts w:ascii="Times New Roman" w:hAnsi="Times New Roman"/>
          <w:sz w:val="24"/>
          <w:szCs w:val="28"/>
        </w:rPr>
      </w:pPr>
    </w:p>
    <w:p w:rsidR="0030052F" w:rsidRDefault="0030052F" w:rsidP="00950115">
      <w:pPr>
        <w:pStyle w:val="afe"/>
        <w:jc w:val="both"/>
        <w:rPr>
          <w:rFonts w:ascii="Times New Roman" w:hAnsi="Times New Roman"/>
          <w:sz w:val="24"/>
          <w:szCs w:val="28"/>
        </w:rPr>
      </w:pPr>
    </w:p>
    <w:p w:rsidR="0056299D" w:rsidRDefault="0056299D" w:rsidP="00950115">
      <w:pPr>
        <w:pStyle w:val="afe"/>
        <w:jc w:val="both"/>
        <w:rPr>
          <w:rFonts w:ascii="Times New Roman" w:hAnsi="Times New Roman"/>
          <w:sz w:val="24"/>
          <w:szCs w:val="28"/>
        </w:rPr>
      </w:pPr>
    </w:p>
    <w:p w:rsidR="0056299D" w:rsidRDefault="0056299D" w:rsidP="00950115">
      <w:pPr>
        <w:pStyle w:val="afe"/>
        <w:jc w:val="both"/>
        <w:rPr>
          <w:rFonts w:ascii="Times New Roman" w:hAnsi="Times New Roman"/>
          <w:sz w:val="24"/>
          <w:szCs w:val="28"/>
        </w:rPr>
      </w:pPr>
    </w:p>
    <w:p w:rsidR="0056299D" w:rsidRPr="007F237D" w:rsidRDefault="0056299D" w:rsidP="00950115">
      <w:pPr>
        <w:pStyle w:val="afe"/>
        <w:jc w:val="both"/>
        <w:rPr>
          <w:rFonts w:ascii="Times New Roman" w:hAnsi="Times New Roman"/>
          <w:sz w:val="24"/>
          <w:szCs w:val="28"/>
        </w:rPr>
      </w:pPr>
    </w:p>
    <w:p w:rsidR="003E7C8D" w:rsidRPr="007F237D" w:rsidRDefault="003E7C8D" w:rsidP="00950115">
      <w:pPr>
        <w:pStyle w:val="afe"/>
        <w:jc w:val="both"/>
        <w:rPr>
          <w:rFonts w:ascii="Times New Roman" w:hAnsi="Times New Roman"/>
          <w:sz w:val="24"/>
          <w:szCs w:val="28"/>
        </w:rPr>
      </w:pPr>
    </w:p>
    <w:p w:rsidR="003E7C8D" w:rsidRPr="007F237D" w:rsidRDefault="003E7C8D"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b/>
          <w:sz w:val="24"/>
          <w:szCs w:val="28"/>
        </w:rPr>
      </w:pPr>
      <w:r w:rsidRPr="007F237D">
        <w:rPr>
          <w:rFonts w:ascii="Times New Roman" w:hAnsi="Times New Roman"/>
          <w:b/>
          <w:sz w:val="24"/>
          <w:szCs w:val="28"/>
        </w:rPr>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Pr="007F237D" w:rsidRDefault="005B5BE4" w:rsidP="00950115">
      <w:pPr>
        <w:pStyle w:val="afe"/>
        <w:jc w:val="both"/>
        <w:rPr>
          <w:rFonts w:ascii="Times New Roman" w:hAnsi="Times New Roman"/>
          <w:b/>
          <w:sz w:val="24"/>
          <w:szCs w:val="28"/>
        </w:rPr>
      </w:pPr>
      <w:r w:rsidRPr="007F237D">
        <w:rPr>
          <w:rFonts w:ascii="Times New Roman" w:hAnsi="Times New Roman"/>
          <w:b/>
          <w:sz w:val="24"/>
          <w:szCs w:val="28"/>
        </w:rPr>
        <w:t>2.1. Целевой раздел</w:t>
      </w:r>
    </w:p>
    <w:p w:rsidR="005B5BE4" w:rsidRPr="0056299D" w:rsidRDefault="005B5BE4" w:rsidP="00950115">
      <w:pPr>
        <w:pStyle w:val="afe"/>
        <w:jc w:val="both"/>
        <w:rPr>
          <w:rFonts w:ascii="Times New Roman" w:hAnsi="Times New Roman"/>
          <w:b/>
          <w:i/>
          <w:sz w:val="24"/>
          <w:szCs w:val="28"/>
        </w:rPr>
      </w:pPr>
      <w:r w:rsidRPr="0056299D">
        <w:rPr>
          <w:rFonts w:ascii="Times New Roman" w:hAnsi="Times New Roman"/>
          <w:b/>
          <w:sz w:val="24"/>
          <w:szCs w:val="28"/>
        </w:rPr>
        <w:t>2.1.1. </w:t>
      </w:r>
      <w:r w:rsidRPr="0056299D">
        <w:rPr>
          <w:rFonts w:ascii="Times New Roman" w:hAnsi="Times New Roman"/>
          <w:b/>
          <w:i/>
          <w:sz w:val="24"/>
          <w:szCs w:val="28"/>
        </w:rPr>
        <w:t>Пояснительная записка</w:t>
      </w:r>
    </w:p>
    <w:p w:rsidR="0030052F" w:rsidRPr="007F237D" w:rsidRDefault="0030052F" w:rsidP="0030052F">
      <w:pPr>
        <w:spacing w:after="0" w:line="240" w:lineRule="auto"/>
        <w:ind w:firstLine="567"/>
        <w:rPr>
          <w:rFonts w:ascii="Times New Roman" w:eastAsiaTheme="minorHAnsi" w:hAnsi="Times New Roman" w:cs="Times New Roman"/>
          <w:color w:val="auto"/>
          <w:kern w:val="0"/>
          <w:sz w:val="24"/>
          <w:szCs w:val="24"/>
          <w:lang w:eastAsia="en-US"/>
        </w:rPr>
      </w:pPr>
      <w:r w:rsidRPr="007F237D">
        <w:rPr>
          <w:rFonts w:ascii="Times New Roman" w:hAnsi="Times New Roman" w:cs="Times New Roman"/>
          <w:sz w:val="24"/>
          <w:szCs w:val="24"/>
        </w:rPr>
        <w:t xml:space="preserve">В МКОУ «Чупинская СОШ» по заключению окружной ПМПК г. Ирбит обучаются дети с легкой умственной отсталостью: </w:t>
      </w:r>
      <w:r w:rsidR="007F237D" w:rsidRPr="007F237D">
        <w:rPr>
          <w:rFonts w:ascii="Times New Roman" w:hAnsi="Times New Roman" w:cs="Times New Roman"/>
          <w:sz w:val="24"/>
          <w:szCs w:val="24"/>
        </w:rPr>
        <w:t>1</w:t>
      </w:r>
      <w:r w:rsidRPr="007F237D">
        <w:rPr>
          <w:rFonts w:ascii="Times New Roman" w:hAnsi="Times New Roman" w:cs="Times New Roman"/>
          <w:sz w:val="24"/>
          <w:szCs w:val="24"/>
        </w:rPr>
        <w:t xml:space="preserve"> чел</w:t>
      </w:r>
      <w:r w:rsidR="007F237D" w:rsidRPr="007F237D">
        <w:rPr>
          <w:rFonts w:ascii="Times New Roman" w:hAnsi="Times New Roman" w:cs="Times New Roman"/>
          <w:sz w:val="24"/>
          <w:szCs w:val="24"/>
        </w:rPr>
        <w:t>.</w:t>
      </w:r>
      <w:r w:rsidRPr="007F237D">
        <w:rPr>
          <w:rFonts w:ascii="Times New Roman" w:hAnsi="Times New Roman" w:cs="Times New Roman"/>
          <w:sz w:val="24"/>
          <w:szCs w:val="24"/>
        </w:rPr>
        <w:t xml:space="preserve"> – в основной школе.</w:t>
      </w:r>
    </w:p>
    <w:p w:rsidR="0030052F" w:rsidRPr="007F237D" w:rsidRDefault="0030052F" w:rsidP="00950115">
      <w:pPr>
        <w:pStyle w:val="afe"/>
        <w:jc w:val="both"/>
        <w:rPr>
          <w:rFonts w:ascii="Times New Roman" w:hAnsi="Times New Roman"/>
          <w:sz w:val="24"/>
          <w:szCs w:val="28"/>
        </w:rPr>
      </w:pPr>
    </w:p>
    <w:p w:rsidR="005B5BE4" w:rsidRPr="007F237D" w:rsidRDefault="005B5BE4" w:rsidP="0056299D">
      <w:pPr>
        <w:pStyle w:val="afe"/>
        <w:ind w:firstLine="567"/>
        <w:jc w:val="both"/>
        <w:rPr>
          <w:rFonts w:ascii="Times New Roman" w:hAnsi="Times New Roman"/>
          <w:sz w:val="24"/>
          <w:szCs w:val="28"/>
        </w:rPr>
      </w:pPr>
      <w:r w:rsidRPr="0056299D">
        <w:rPr>
          <w:rFonts w:ascii="Times New Roman" w:hAnsi="Times New Roman"/>
          <w:b/>
          <w:sz w:val="24"/>
          <w:szCs w:val="28"/>
        </w:rPr>
        <w:t>Цель реализации АООП</w:t>
      </w:r>
      <w:r w:rsidRPr="007F237D">
        <w:rPr>
          <w:rFonts w:ascii="Times New Roman" w:hAnsi="Times New Roman"/>
          <w:sz w:val="24"/>
          <w:szCs w:val="28"/>
        </w:rPr>
        <w:t xml:space="preserve"> образования обучающихся с легкой умственной отсталостью (интеллектуальными нарушениями)</w:t>
      </w:r>
      <w:r w:rsidRPr="007F237D">
        <w:rPr>
          <w:rStyle w:val="a7"/>
          <w:caps w:val="0"/>
          <w:sz w:val="24"/>
          <w:szCs w:val="28"/>
        </w:rPr>
        <w:t xml:space="preserve"> — </w:t>
      </w:r>
      <w:r w:rsidRPr="007F237D">
        <w:rPr>
          <w:rStyle w:val="a7"/>
          <w:iCs/>
          <w:caps w:val="0"/>
          <w:color w:val="auto"/>
          <w:sz w:val="24"/>
          <w:szCs w:val="28"/>
        </w:rPr>
        <w:t>создание условий для ма</w:t>
      </w:r>
      <w:r w:rsidRPr="007F237D">
        <w:rPr>
          <w:rFonts w:ascii="Times New Roman" w:hAnsi="Times New Roman"/>
          <w:iCs/>
          <w:sz w:val="24"/>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7F237D" w:rsidRDefault="005B5BE4" w:rsidP="0056299D">
      <w:pPr>
        <w:pStyle w:val="afe"/>
        <w:ind w:firstLine="567"/>
        <w:jc w:val="both"/>
        <w:rPr>
          <w:rFonts w:ascii="Times New Roman" w:hAnsi="Times New Roman"/>
          <w:sz w:val="24"/>
          <w:szCs w:val="28"/>
        </w:rPr>
      </w:pPr>
      <w:r w:rsidRPr="007F237D">
        <w:rPr>
          <w:rFonts w:ascii="Times New Roman" w:hAnsi="Times New Roman"/>
          <w:sz w:val="24"/>
          <w:szCs w:val="28"/>
        </w:rPr>
        <w:t xml:space="preserve">Достижение поставленной цели </w:t>
      </w:r>
      <w:r w:rsidRPr="007F237D">
        <w:rPr>
          <w:rStyle w:val="a7"/>
          <w:caps w:val="0"/>
          <w:sz w:val="24"/>
          <w:szCs w:val="28"/>
        </w:rPr>
        <w:t xml:space="preserve">при разработке и реализации Организацией АООП </w:t>
      </w:r>
      <w:r w:rsidRPr="007F237D">
        <w:rPr>
          <w:rFonts w:ascii="Times New Roman" w:hAnsi="Times New Roman"/>
          <w:sz w:val="24"/>
          <w:szCs w:val="28"/>
        </w:rPr>
        <w:t xml:space="preserve">предусматривает решение следующих </w:t>
      </w:r>
      <w:r w:rsidRPr="0056299D">
        <w:rPr>
          <w:rFonts w:ascii="Times New Roman" w:hAnsi="Times New Roman"/>
          <w:b/>
          <w:sz w:val="24"/>
          <w:szCs w:val="28"/>
        </w:rPr>
        <w:t>основных задач</w:t>
      </w: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овладение обучающимися с легкой умственной отсталостью (интеллектуальными нарушениями)</w:t>
      </w:r>
      <w:r w:rsidRPr="007F237D">
        <w:rPr>
          <w:rFonts w:ascii="Times New Roman" w:hAnsi="Times New Roman"/>
          <w:caps/>
          <w:sz w:val="24"/>
          <w:szCs w:val="28"/>
        </w:rPr>
        <w:t xml:space="preserve"> </w:t>
      </w:r>
      <w:r w:rsidRPr="007F237D">
        <w:rPr>
          <w:rFonts w:ascii="Times New Roman" w:hAnsi="Times New Roman"/>
          <w:sz w:val="24"/>
          <w:szCs w:val="28"/>
        </w:rPr>
        <w:t>учебной де</w:t>
      </w:r>
      <w:r w:rsidRPr="007F237D">
        <w:rPr>
          <w:rFonts w:ascii="Times New Roman" w:hAnsi="Times New Roman"/>
          <w:sz w:val="24"/>
          <w:szCs w:val="28"/>
        </w:rPr>
        <w:softHyphen/>
        <w:t>я</w:t>
      </w:r>
      <w:r w:rsidRPr="007F237D">
        <w:rPr>
          <w:rFonts w:ascii="Times New Roman" w:hAnsi="Times New Roman"/>
          <w:sz w:val="24"/>
          <w:szCs w:val="28"/>
        </w:rPr>
        <w:softHyphen/>
        <w:t>тельностью, обеспечивающей формирование жизненных компетенций;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общей культуры, обеспечивающей разностороннее раз</w:t>
      </w:r>
      <w:r w:rsidRPr="007F237D">
        <w:rPr>
          <w:rFonts w:ascii="Times New Roman" w:hAnsi="Times New Roman"/>
          <w:sz w:val="24"/>
          <w:szCs w:val="28"/>
        </w:rPr>
        <w:softHyphen/>
        <w:t>ви</w:t>
      </w:r>
      <w:r w:rsidRPr="007F237D">
        <w:rPr>
          <w:rFonts w:ascii="Times New Roman" w:hAnsi="Times New Roman"/>
          <w:sz w:val="24"/>
          <w:szCs w:val="28"/>
        </w:rPr>
        <w:softHyphen/>
        <w:t>тие их личности (нравственно-эстетическое, социально-личностное, инте</w:t>
      </w:r>
      <w:r w:rsidRPr="007F237D">
        <w:rPr>
          <w:rFonts w:ascii="Times New Roman" w:hAnsi="Times New Roman"/>
          <w:sz w:val="24"/>
          <w:szCs w:val="28"/>
        </w:rPr>
        <w:softHyphen/>
        <w:t>л</w:t>
      </w:r>
      <w:r w:rsidRPr="007F237D">
        <w:rPr>
          <w:rFonts w:ascii="Times New Roman" w:hAnsi="Times New Roman"/>
          <w:sz w:val="24"/>
          <w:szCs w:val="28"/>
        </w:rPr>
        <w:softHyphen/>
        <w:t>ле</w:t>
      </w:r>
      <w:r w:rsidRPr="007F237D">
        <w:rPr>
          <w:rFonts w:ascii="Times New Roman" w:hAnsi="Times New Roman"/>
          <w:sz w:val="24"/>
          <w:szCs w:val="28"/>
        </w:rPr>
        <w:softHyphen/>
        <w:t>к</w:t>
      </w:r>
      <w:r w:rsidRPr="007F237D">
        <w:rPr>
          <w:rFonts w:ascii="Times New Roman" w:hAnsi="Times New Roman"/>
          <w:sz w:val="24"/>
          <w:szCs w:val="28"/>
        </w:rPr>
        <w:softHyphen/>
        <w:t>ту</w:t>
      </w:r>
      <w:r w:rsidRPr="007F237D">
        <w:rPr>
          <w:rFonts w:ascii="Times New Roman" w:hAnsi="Times New Roman"/>
          <w:sz w:val="24"/>
          <w:szCs w:val="28"/>
        </w:rPr>
        <w:softHyphen/>
        <w:t>аль</w:t>
      </w:r>
      <w:r w:rsidRPr="007F237D">
        <w:rPr>
          <w:rFonts w:ascii="Times New Roman" w:hAnsi="Times New Roman"/>
          <w:sz w:val="24"/>
          <w:szCs w:val="28"/>
        </w:rPr>
        <w:softHyphen/>
        <w:t>ное, физическое), в соответствии с принятыми в семье и обществе духовно-нра</w:t>
      </w:r>
      <w:r w:rsidRPr="007F237D">
        <w:rPr>
          <w:rFonts w:ascii="Times New Roman" w:hAnsi="Times New Roman"/>
          <w:sz w:val="24"/>
          <w:szCs w:val="28"/>
        </w:rPr>
        <w:softHyphen/>
        <w:t>в</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ве</w:t>
      </w:r>
      <w:r w:rsidRPr="007F237D">
        <w:rPr>
          <w:rFonts w:ascii="Times New Roman" w:hAnsi="Times New Roman"/>
          <w:sz w:val="24"/>
          <w:szCs w:val="28"/>
        </w:rPr>
        <w:softHyphen/>
        <w:t>н</w:t>
      </w:r>
      <w:r w:rsidRPr="007F237D">
        <w:rPr>
          <w:rFonts w:ascii="Times New Roman" w:hAnsi="Times New Roman"/>
          <w:sz w:val="24"/>
          <w:szCs w:val="28"/>
        </w:rPr>
        <w:softHyphen/>
        <w:t>ны</w:t>
      </w:r>
      <w:r w:rsidRPr="007F237D">
        <w:rPr>
          <w:rFonts w:ascii="Times New Roman" w:hAnsi="Times New Roman"/>
          <w:sz w:val="24"/>
          <w:szCs w:val="28"/>
        </w:rPr>
        <w:softHyphen/>
        <w:t>ми и социокультурными ценностями;</w:t>
      </w:r>
    </w:p>
    <w:p w:rsidR="0056299D" w:rsidRDefault="0056299D" w:rsidP="0056299D">
      <w:pPr>
        <w:pStyle w:val="aff5"/>
        <w:spacing w:line="240" w:lineRule="auto"/>
        <w:ind w:firstLine="0"/>
        <w:rPr>
          <w:kern w:val="2"/>
          <w:sz w:val="24"/>
          <w:szCs w:val="24"/>
        </w:rPr>
      </w:pPr>
      <w:r>
        <w:rPr>
          <w:sz w:val="24"/>
          <w:szCs w:val="24"/>
        </w:rPr>
        <w:t>― </w:t>
      </w:r>
      <w:r>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sz w:val="24"/>
          <w:szCs w:val="24"/>
        </w:rPr>
        <w:t>с учетом их особых образовательных потребностей, а также индивидуальных особенностей и возможностей</w:t>
      </w:r>
      <w:r>
        <w:rPr>
          <w:sz w:val="24"/>
          <w:szCs w:val="24"/>
        </w:rPr>
        <w:t>;</w:t>
      </w:r>
    </w:p>
    <w:p w:rsidR="0056299D" w:rsidRDefault="0056299D" w:rsidP="0056299D">
      <w:pPr>
        <w:pStyle w:val="aff5"/>
        <w:spacing w:line="240" w:lineRule="auto"/>
        <w:ind w:firstLine="0"/>
        <w:rPr>
          <w:sz w:val="24"/>
          <w:szCs w:val="24"/>
        </w:rPr>
      </w:pPr>
      <w:r>
        <w:rPr>
          <w:sz w:val="24"/>
          <w:szCs w:val="24"/>
        </w:rPr>
        <w:t>― </w:t>
      </w:r>
      <w:r>
        <w:rPr>
          <w:caps w:val="0"/>
          <w:color w:val="auto"/>
          <w:sz w:val="24"/>
          <w:szCs w:val="24"/>
        </w:rPr>
        <w:t xml:space="preserve">выявление и развитие возможностей и </w:t>
      </w:r>
      <w:proofErr w:type="gramStart"/>
      <w:r>
        <w:rPr>
          <w:caps w:val="0"/>
          <w:color w:val="auto"/>
          <w:sz w:val="24"/>
          <w:szCs w:val="24"/>
        </w:rPr>
        <w:t>способностей</w:t>
      </w:r>
      <w:proofErr w:type="gramEnd"/>
      <w:r>
        <w:rPr>
          <w:caps w:val="0"/>
          <w:color w:val="auto"/>
          <w:sz w:val="24"/>
          <w:szCs w:val="24"/>
        </w:rPr>
        <w:t xml:space="preserve"> обучающихся с </w:t>
      </w:r>
      <w:r>
        <w:rPr>
          <w:caps w:val="0"/>
          <w:sz w:val="24"/>
          <w:szCs w:val="24"/>
        </w:rPr>
        <w:t>умственной отсталостью (интеллектуальными нарушениями)</w:t>
      </w:r>
      <w:r>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7F237D">
        <w:rPr>
          <w:rFonts w:ascii="Times New Roman" w:hAnsi="Times New Roman"/>
          <w:sz w:val="24"/>
          <w:szCs w:val="28"/>
        </w:rPr>
        <w:t>внутришкольной</w:t>
      </w:r>
      <w:proofErr w:type="spellEnd"/>
      <w:r w:rsidRPr="007F237D">
        <w:rPr>
          <w:rFonts w:ascii="Times New Roman" w:hAnsi="Times New Roman"/>
          <w:sz w:val="24"/>
          <w:szCs w:val="28"/>
        </w:rPr>
        <w:t xml:space="preserve"> социальной среды.</w:t>
      </w:r>
      <w:r w:rsidRPr="007F237D">
        <w:rPr>
          <w:rFonts w:ascii="Times New Roman" w:hAnsi="Times New Roman"/>
          <w:i/>
          <w:sz w:val="24"/>
          <w:szCs w:val="28"/>
        </w:rPr>
        <w:t xml:space="preserve"> </w:t>
      </w:r>
    </w:p>
    <w:p w:rsidR="0056299D" w:rsidRPr="0056299D" w:rsidRDefault="0056299D" w:rsidP="00950115">
      <w:pPr>
        <w:pStyle w:val="afe"/>
        <w:jc w:val="both"/>
        <w:rPr>
          <w:rFonts w:ascii="Times New Roman" w:hAnsi="Times New Roman"/>
          <w:sz w:val="24"/>
          <w:szCs w:val="28"/>
        </w:rPr>
      </w:pPr>
    </w:p>
    <w:p w:rsidR="005B5BE4" w:rsidRPr="0056299D" w:rsidRDefault="005B5BE4" w:rsidP="00950115">
      <w:pPr>
        <w:pStyle w:val="afe"/>
        <w:jc w:val="both"/>
        <w:rPr>
          <w:rFonts w:ascii="Times New Roman" w:hAnsi="Times New Roman"/>
          <w:b/>
          <w:sz w:val="24"/>
          <w:szCs w:val="28"/>
        </w:rPr>
      </w:pPr>
      <w:r w:rsidRPr="0056299D">
        <w:rPr>
          <w:rFonts w:ascii="Times New Roman" w:hAnsi="Times New Roman"/>
          <w:b/>
          <w:sz w:val="24"/>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6299D" w:rsidRDefault="0056299D" w:rsidP="00950115">
      <w:pPr>
        <w:pStyle w:val="afe"/>
        <w:jc w:val="both"/>
        <w:rPr>
          <w:rFonts w:ascii="Times New Roman" w:hAnsi="Times New Roman"/>
          <w:sz w:val="24"/>
          <w:szCs w:val="28"/>
        </w:rPr>
      </w:pPr>
    </w:p>
    <w:p w:rsidR="005B5BE4" w:rsidRPr="007F237D" w:rsidRDefault="005B5BE4" w:rsidP="0056299D">
      <w:pPr>
        <w:pStyle w:val="afe"/>
        <w:ind w:firstLine="709"/>
        <w:jc w:val="both"/>
        <w:rPr>
          <w:rFonts w:ascii="Times New Roman" w:hAnsi="Times New Roman"/>
          <w:sz w:val="24"/>
          <w:szCs w:val="28"/>
        </w:rPr>
      </w:pPr>
      <w:r w:rsidRPr="007F237D">
        <w:rPr>
          <w:rFonts w:ascii="Times New Roman" w:hAnsi="Times New Roman"/>
          <w:sz w:val="24"/>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7F237D" w:rsidRDefault="005B5BE4" w:rsidP="0056299D">
      <w:pPr>
        <w:pStyle w:val="afe"/>
        <w:ind w:firstLine="709"/>
        <w:jc w:val="both"/>
        <w:rPr>
          <w:rFonts w:ascii="Times New Roman" w:hAnsi="Times New Roman"/>
          <w:sz w:val="24"/>
          <w:szCs w:val="28"/>
        </w:rPr>
      </w:pPr>
      <w:r w:rsidRPr="007F237D">
        <w:rPr>
          <w:rFonts w:ascii="Times New Roman" w:hAnsi="Times New Roman"/>
          <w:sz w:val="24"/>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7F237D" w:rsidRDefault="005B5BE4" w:rsidP="0056299D">
      <w:pPr>
        <w:pStyle w:val="afe"/>
        <w:ind w:firstLine="709"/>
        <w:jc w:val="both"/>
        <w:rPr>
          <w:rFonts w:ascii="Times New Roman" w:hAnsi="Times New Roman"/>
          <w:sz w:val="24"/>
          <w:szCs w:val="28"/>
        </w:rPr>
      </w:pPr>
      <w:r w:rsidRPr="007F237D">
        <w:rPr>
          <w:rFonts w:ascii="Times New Roman" w:hAnsi="Times New Roman"/>
          <w:sz w:val="24"/>
          <w:szCs w:val="28"/>
        </w:rPr>
        <w:t>АООП включает обязательную часть и часть, формируемую участниками образовательного процесса.</w:t>
      </w:r>
    </w:p>
    <w:p w:rsidR="0056299D" w:rsidRDefault="005B5BE4" w:rsidP="0056299D">
      <w:pPr>
        <w:pStyle w:val="afe"/>
        <w:ind w:firstLine="709"/>
        <w:jc w:val="both"/>
        <w:rPr>
          <w:rFonts w:ascii="Times New Roman" w:hAnsi="Times New Roman"/>
          <w:sz w:val="24"/>
          <w:szCs w:val="28"/>
        </w:rPr>
      </w:pPr>
      <w:r w:rsidRPr="007F237D">
        <w:rPr>
          <w:rFonts w:ascii="Times New Roman" w:hAnsi="Times New Roman"/>
          <w:sz w:val="24"/>
          <w:szCs w:val="28"/>
        </w:rPr>
        <w:t>Обязательная часть АООП для обучающихся с легкой умственной от</w:t>
      </w:r>
      <w:r w:rsidRPr="007F237D">
        <w:rPr>
          <w:rFonts w:ascii="Times New Roman" w:hAnsi="Times New Roman"/>
          <w:sz w:val="24"/>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7F237D" w:rsidRDefault="005B5BE4" w:rsidP="0056299D">
      <w:pPr>
        <w:pStyle w:val="afe"/>
        <w:ind w:firstLine="709"/>
        <w:jc w:val="both"/>
        <w:rPr>
          <w:rFonts w:ascii="Times New Roman" w:hAnsi="Times New Roman"/>
          <w:sz w:val="24"/>
          <w:szCs w:val="28"/>
        </w:rPr>
      </w:pPr>
      <w:r w:rsidRPr="0056299D">
        <w:rPr>
          <w:rFonts w:ascii="Times New Roman" w:hAnsi="Times New Roman"/>
          <w:b/>
          <w:sz w:val="24"/>
          <w:szCs w:val="28"/>
        </w:rPr>
        <w:lastRenderedPageBreak/>
        <w:t>Сроки реализации АООП</w:t>
      </w:r>
      <w:r w:rsidRPr="007F237D">
        <w:rPr>
          <w:rFonts w:ascii="Times New Roman" w:hAnsi="Times New Roman"/>
          <w:sz w:val="24"/>
          <w:szCs w:val="28"/>
        </w:rPr>
        <w:t xml:space="preserve"> для обучающихся с умственной отсталостью (интеллектуальными нарушениями) составляет 9 ―13 лет</w:t>
      </w:r>
      <w:r w:rsidRPr="007F237D">
        <w:rPr>
          <w:rStyle w:val="a3"/>
          <w:rFonts w:ascii="Times New Roman" w:hAnsi="Times New Roman"/>
          <w:sz w:val="24"/>
          <w:szCs w:val="28"/>
        </w:rPr>
        <w:footnoteReference w:id="5"/>
      </w:r>
      <w:r w:rsidRPr="007F237D">
        <w:rPr>
          <w:rFonts w:ascii="Times New Roman" w:hAnsi="Times New Roman"/>
          <w:sz w:val="24"/>
          <w:szCs w:val="28"/>
        </w:rPr>
        <w:t>.</w:t>
      </w:r>
    </w:p>
    <w:p w:rsidR="005B5BE4" w:rsidRPr="007F237D" w:rsidRDefault="005B5BE4" w:rsidP="0056299D">
      <w:pPr>
        <w:pStyle w:val="afe"/>
        <w:ind w:firstLine="709"/>
        <w:jc w:val="both"/>
        <w:rPr>
          <w:rFonts w:ascii="Times New Roman" w:hAnsi="Times New Roman"/>
          <w:sz w:val="24"/>
          <w:szCs w:val="28"/>
        </w:rPr>
      </w:pPr>
      <w:r w:rsidRPr="007F237D">
        <w:rPr>
          <w:rFonts w:ascii="Times New Roman" w:hAnsi="Times New Roman"/>
          <w:sz w:val="24"/>
          <w:szCs w:val="28"/>
        </w:rPr>
        <w:t>В реализации АООП может быть выделено два или три этапа: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lang w:val="en-US"/>
        </w:rPr>
        <w:t>I</w:t>
      </w:r>
      <w:r w:rsidRPr="007F237D">
        <w:rPr>
          <w:rFonts w:ascii="Times New Roman" w:hAnsi="Times New Roman"/>
          <w:sz w:val="24"/>
          <w:szCs w:val="28"/>
        </w:rPr>
        <w:t xml:space="preserve"> этап ― (дополнительный первый класс ― 1</w:t>
      </w:r>
      <w:r w:rsidRPr="007F237D">
        <w:rPr>
          <w:rFonts w:ascii="Times New Roman" w:hAnsi="Times New Roman"/>
          <w:sz w:val="24"/>
          <w:szCs w:val="28"/>
          <w:vertAlign w:val="superscript"/>
          <w:lang w:val="en-US"/>
        </w:rPr>
        <w:t>I</w:t>
      </w:r>
      <w:r w:rsidRPr="007F237D">
        <w:rPr>
          <w:rFonts w:ascii="Times New Roman" w:hAnsi="Times New Roman"/>
          <w:sz w:val="24"/>
          <w:szCs w:val="28"/>
        </w:rPr>
        <w:t>) 1-4 классы;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lang w:val="en-US"/>
        </w:rPr>
        <w:t>II</w:t>
      </w:r>
      <w:r w:rsidRPr="007F237D">
        <w:rPr>
          <w:rFonts w:ascii="Times New Roman" w:hAnsi="Times New Roman"/>
          <w:sz w:val="24"/>
          <w:szCs w:val="28"/>
        </w:rPr>
        <w:t xml:space="preserve"> этап ― 5-9 классы;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lang w:val="en-US"/>
        </w:rPr>
        <w:t>III</w:t>
      </w:r>
      <w:r w:rsidRPr="007F237D">
        <w:rPr>
          <w:rFonts w:ascii="Times New Roman" w:hAnsi="Times New Roman"/>
          <w:sz w:val="24"/>
          <w:szCs w:val="28"/>
        </w:rPr>
        <w:t xml:space="preserve"> этап ― 10-12 классы.</w:t>
      </w:r>
    </w:p>
    <w:p w:rsidR="005B5BE4" w:rsidRPr="007F237D" w:rsidRDefault="005B5BE4" w:rsidP="0056299D">
      <w:pPr>
        <w:pStyle w:val="afe"/>
        <w:ind w:firstLine="709"/>
        <w:jc w:val="both"/>
        <w:rPr>
          <w:rFonts w:ascii="Times New Roman" w:hAnsi="Times New Roman"/>
          <w:sz w:val="24"/>
          <w:szCs w:val="28"/>
        </w:rPr>
      </w:pPr>
      <w:r w:rsidRPr="0056299D">
        <w:rPr>
          <w:rFonts w:ascii="Times New Roman" w:hAnsi="Times New Roman"/>
          <w:b/>
          <w:i/>
          <w:sz w:val="24"/>
          <w:szCs w:val="28"/>
        </w:rPr>
        <w:t xml:space="preserve">Цель </w:t>
      </w:r>
      <w:r w:rsidRPr="0056299D">
        <w:rPr>
          <w:rFonts w:ascii="Times New Roman" w:hAnsi="Times New Roman"/>
          <w:b/>
          <w:i/>
          <w:sz w:val="24"/>
          <w:szCs w:val="28"/>
          <w:lang w:val="en-US"/>
        </w:rPr>
        <w:t>I</w:t>
      </w:r>
      <w:r w:rsidRPr="0056299D">
        <w:rPr>
          <w:rFonts w:ascii="Times New Roman" w:hAnsi="Times New Roman"/>
          <w:b/>
          <w:i/>
          <w:sz w:val="24"/>
          <w:szCs w:val="28"/>
        </w:rPr>
        <w:t>-го этапа</w:t>
      </w:r>
      <w:r w:rsidRPr="007F237D">
        <w:rPr>
          <w:rFonts w:ascii="Times New Roman" w:hAnsi="Times New Roman"/>
          <w:sz w:val="24"/>
          <w:szCs w:val="28"/>
        </w:rPr>
        <w:t xml:space="preserve"> состоит в формировании основ предметных знаний и умений, коррекции недостатков психофизического развития обучающихся.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Организация первого дополнительного класса (1</w:t>
      </w:r>
      <w:r w:rsidRPr="007F237D">
        <w:rPr>
          <w:rFonts w:ascii="Times New Roman" w:hAnsi="Times New Roman"/>
          <w:sz w:val="24"/>
          <w:szCs w:val="28"/>
          <w:vertAlign w:val="superscript"/>
          <w:lang w:val="en-US"/>
        </w:rPr>
        <w:t>I</w:t>
      </w:r>
      <w:r w:rsidRPr="007F237D">
        <w:rPr>
          <w:rFonts w:ascii="Times New Roman" w:hAnsi="Times New Roman"/>
          <w:sz w:val="24"/>
          <w:szCs w:val="28"/>
        </w:rPr>
        <w:t xml:space="preserve">) направлена на решение </w:t>
      </w:r>
      <w:proofErr w:type="spellStart"/>
      <w:r w:rsidRPr="007F237D">
        <w:rPr>
          <w:rFonts w:ascii="Times New Roman" w:hAnsi="Times New Roman"/>
          <w:sz w:val="24"/>
          <w:szCs w:val="28"/>
        </w:rPr>
        <w:t>диагностико</w:t>
      </w:r>
      <w:proofErr w:type="spellEnd"/>
      <w:r w:rsidRPr="007F237D">
        <w:rPr>
          <w:rFonts w:ascii="Times New Roman" w:hAnsi="Times New Roman"/>
          <w:sz w:val="24"/>
          <w:szCs w:val="28"/>
        </w:rPr>
        <w:t>-пропедевтических задач:</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 сформировать у обучающихся физическую, социально-личностную, ком</w:t>
      </w:r>
      <w:r w:rsidRPr="007F237D">
        <w:rPr>
          <w:rFonts w:ascii="Times New Roman" w:hAnsi="Times New Roman"/>
          <w:sz w:val="24"/>
          <w:szCs w:val="28"/>
        </w:rPr>
        <w:softHyphen/>
        <w:t xml:space="preserve">муникативную и интеллектуальную готовность к освоению АООП;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 сформировать готовность к участию в си</w:t>
      </w:r>
      <w:r w:rsidRPr="007F237D">
        <w:rPr>
          <w:rFonts w:ascii="Times New Roman" w:hAnsi="Times New Roman"/>
          <w:sz w:val="24"/>
          <w:szCs w:val="28"/>
        </w:rPr>
        <w:softHyphen/>
        <w:t>с</w:t>
      </w:r>
      <w:r w:rsidRPr="007F237D">
        <w:rPr>
          <w:rFonts w:ascii="Times New Roman" w:hAnsi="Times New Roman"/>
          <w:sz w:val="24"/>
          <w:szCs w:val="28"/>
        </w:rPr>
        <w:softHyphen/>
        <w:t>те</w:t>
      </w:r>
      <w:r w:rsidRPr="007F237D">
        <w:rPr>
          <w:rFonts w:ascii="Times New Roman" w:hAnsi="Times New Roman"/>
          <w:sz w:val="24"/>
          <w:szCs w:val="28"/>
        </w:rPr>
        <w:softHyphen/>
        <w:t>ма</w:t>
      </w:r>
      <w:r w:rsidRPr="007F237D">
        <w:rPr>
          <w:rFonts w:ascii="Times New Roman" w:hAnsi="Times New Roman"/>
          <w:sz w:val="24"/>
          <w:szCs w:val="28"/>
        </w:rPr>
        <w:softHyphen/>
        <w:t>ти</w:t>
      </w:r>
      <w:r w:rsidRPr="007F237D">
        <w:rPr>
          <w:rFonts w:ascii="Times New Roman" w:hAnsi="Times New Roman"/>
          <w:sz w:val="24"/>
          <w:szCs w:val="28"/>
        </w:rPr>
        <w:softHyphen/>
        <w:t>чес</w:t>
      </w:r>
      <w:r w:rsidRPr="007F237D">
        <w:rPr>
          <w:rFonts w:ascii="Times New Roman" w:hAnsi="Times New Roman"/>
          <w:sz w:val="24"/>
          <w:szCs w:val="28"/>
        </w:rPr>
        <w:softHyphen/>
        <w:t>ких учебных занятиях, в разных формах группового и индивидуального вза</w:t>
      </w:r>
      <w:r w:rsidRPr="007F237D">
        <w:rPr>
          <w:rFonts w:ascii="Times New Roman" w:hAnsi="Times New Roman"/>
          <w:sz w:val="24"/>
          <w:szCs w:val="28"/>
        </w:rPr>
        <w:softHyphen/>
        <w:t>и</w:t>
      </w:r>
      <w:r w:rsidRPr="007F237D">
        <w:rPr>
          <w:rFonts w:ascii="Times New Roman" w:hAnsi="Times New Roman"/>
          <w:sz w:val="24"/>
          <w:szCs w:val="28"/>
        </w:rPr>
        <w:softHyphen/>
        <w:t>мо</w:t>
      </w:r>
      <w:r w:rsidRPr="007F237D">
        <w:rPr>
          <w:rFonts w:ascii="Times New Roman" w:hAnsi="Times New Roman"/>
          <w:sz w:val="24"/>
          <w:szCs w:val="28"/>
        </w:rPr>
        <w:softHyphen/>
        <w:t>действия с учителем и одноклассниками в урочное и внеурочное время;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 обогатить знания обучающихся о социальном и природном мире, опы</w:t>
      </w:r>
      <w:r w:rsidRPr="007F237D">
        <w:rPr>
          <w:rFonts w:ascii="Times New Roman" w:hAnsi="Times New Roman"/>
          <w:sz w:val="24"/>
          <w:szCs w:val="28"/>
        </w:rPr>
        <w:softHyphen/>
        <w:t>т в до</w:t>
      </w:r>
      <w:r w:rsidRPr="007F237D">
        <w:rPr>
          <w:rFonts w:ascii="Times New Roman" w:hAnsi="Times New Roman"/>
          <w:sz w:val="24"/>
          <w:szCs w:val="28"/>
        </w:rPr>
        <w:softHyphen/>
        <w:t>с</w:t>
      </w:r>
      <w:r w:rsidRPr="007F237D">
        <w:rPr>
          <w:rFonts w:ascii="Times New Roman" w:hAnsi="Times New Roman"/>
          <w:sz w:val="24"/>
          <w:szCs w:val="28"/>
        </w:rPr>
        <w:softHyphen/>
        <w:t>ту</w:t>
      </w:r>
      <w:r w:rsidRPr="007F237D">
        <w:rPr>
          <w:rFonts w:ascii="Times New Roman" w:hAnsi="Times New Roman"/>
          <w:sz w:val="24"/>
          <w:szCs w:val="28"/>
        </w:rPr>
        <w:softHyphen/>
        <w:t>пных видах детской деятельности (рисование, лепка, ап</w:t>
      </w:r>
      <w:r w:rsidRPr="007F237D">
        <w:rPr>
          <w:rFonts w:ascii="Times New Roman" w:hAnsi="Times New Roman"/>
          <w:sz w:val="24"/>
          <w:szCs w:val="28"/>
        </w:rPr>
        <w:softHyphen/>
        <w:t>п</w:t>
      </w:r>
      <w:r w:rsidRPr="007F237D">
        <w:rPr>
          <w:rFonts w:ascii="Times New Roman" w:hAnsi="Times New Roman"/>
          <w:sz w:val="24"/>
          <w:szCs w:val="28"/>
        </w:rPr>
        <w:softHyphen/>
        <w:t>ли</w:t>
      </w:r>
      <w:r w:rsidRPr="007F237D">
        <w:rPr>
          <w:rFonts w:ascii="Times New Roman" w:hAnsi="Times New Roman"/>
          <w:sz w:val="24"/>
          <w:szCs w:val="28"/>
        </w:rPr>
        <w:softHyphen/>
        <w:t>ка</w:t>
      </w:r>
      <w:r w:rsidRPr="007F237D">
        <w:rPr>
          <w:rFonts w:ascii="Times New Roman" w:hAnsi="Times New Roman"/>
          <w:sz w:val="24"/>
          <w:szCs w:val="28"/>
        </w:rPr>
        <w:softHyphen/>
        <w:t>ция, ручной труд, игра и др.).</w:t>
      </w:r>
    </w:p>
    <w:p w:rsidR="005B5BE4" w:rsidRPr="007F237D" w:rsidRDefault="005B5BE4" w:rsidP="0056299D">
      <w:pPr>
        <w:pStyle w:val="afe"/>
        <w:ind w:firstLine="709"/>
        <w:jc w:val="both"/>
        <w:rPr>
          <w:rFonts w:ascii="Times New Roman" w:hAnsi="Times New Roman"/>
          <w:sz w:val="24"/>
          <w:szCs w:val="28"/>
        </w:rPr>
      </w:pPr>
      <w:r w:rsidRPr="0056299D">
        <w:rPr>
          <w:rFonts w:ascii="Times New Roman" w:hAnsi="Times New Roman"/>
          <w:b/>
          <w:i/>
          <w:sz w:val="24"/>
          <w:szCs w:val="28"/>
        </w:rPr>
        <w:t>II этап</w:t>
      </w:r>
      <w:r w:rsidRPr="007F237D">
        <w:rPr>
          <w:rFonts w:ascii="Times New Roman" w:hAnsi="Times New Roman"/>
          <w:sz w:val="24"/>
          <w:szCs w:val="28"/>
        </w:rPr>
        <w:t xml:space="preserve"> направлен на расширение, углубление и систематизацию знаний и </w:t>
      </w:r>
      <w:proofErr w:type="gramStart"/>
      <w:r w:rsidRPr="007F237D">
        <w:rPr>
          <w:rFonts w:ascii="Times New Roman" w:hAnsi="Times New Roman"/>
          <w:sz w:val="24"/>
          <w:szCs w:val="28"/>
        </w:rPr>
        <w:t>умений</w:t>
      </w:r>
      <w:proofErr w:type="gramEnd"/>
      <w:r w:rsidRPr="007F237D">
        <w:rPr>
          <w:rFonts w:ascii="Times New Roman" w:hAnsi="Times New Roman"/>
          <w:sz w:val="24"/>
          <w:szCs w:val="28"/>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Pr="007F237D" w:rsidRDefault="005B5BE4" w:rsidP="0056299D">
      <w:pPr>
        <w:pStyle w:val="afe"/>
        <w:ind w:firstLine="709"/>
        <w:jc w:val="both"/>
        <w:rPr>
          <w:rFonts w:ascii="Times New Roman" w:hAnsi="Times New Roman"/>
          <w:sz w:val="24"/>
          <w:szCs w:val="28"/>
        </w:rPr>
      </w:pPr>
      <w:r w:rsidRPr="0056299D">
        <w:rPr>
          <w:rFonts w:ascii="Times New Roman" w:hAnsi="Times New Roman"/>
          <w:b/>
          <w:i/>
          <w:sz w:val="24"/>
          <w:szCs w:val="28"/>
        </w:rPr>
        <w:t xml:space="preserve">На </w:t>
      </w:r>
      <w:r w:rsidRPr="0056299D">
        <w:rPr>
          <w:rFonts w:ascii="Times New Roman" w:hAnsi="Times New Roman"/>
          <w:b/>
          <w:i/>
          <w:sz w:val="24"/>
          <w:szCs w:val="28"/>
          <w:lang w:val="en-US"/>
        </w:rPr>
        <w:t>III</w:t>
      </w:r>
      <w:r w:rsidRPr="0056299D">
        <w:rPr>
          <w:rFonts w:ascii="Times New Roman" w:hAnsi="Times New Roman"/>
          <w:b/>
          <w:i/>
          <w:sz w:val="24"/>
          <w:szCs w:val="28"/>
        </w:rPr>
        <w:t>-м этапе</w:t>
      </w:r>
      <w:r w:rsidRPr="007F237D">
        <w:rPr>
          <w:rFonts w:ascii="Times New Roman" w:hAnsi="Times New Roman"/>
          <w:sz w:val="24"/>
          <w:szCs w:val="28"/>
        </w:rPr>
        <w:t xml:space="preserve">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Pr="007F237D" w:rsidRDefault="004A1433" w:rsidP="00950115">
      <w:pPr>
        <w:pStyle w:val="afe"/>
        <w:jc w:val="both"/>
        <w:rPr>
          <w:rFonts w:ascii="Times New Roman" w:hAnsi="Times New Roman"/>
          <w:sz w:val="24"/>
          <w:szCs w:val="28"/>
        </w:rPr>
      </w:pPr>
    </w:p>
    <w:p w:rsidR="004A1433" w:rsidRPr="007F237D" w:rsidRDefault="004A1433" w:rsidP="00950115">
      <w:pPr>
        <w:pStyle w:val="afe"/>
        <w:jc w:val="both"/>
        <w:rPr>
          <w:rFonts w:ascii="Times New Roman" w:hAnsi="Times New Roman"/>
          <w:sz w:val="24"/>
          <w:szCs w:val="28"/>
        </w:rPr>
      </w:pPr>
    </w:p>
    <w:p w:rsidR="005B5BE4" w:rsidRPr="0056299D" w:rsidRDefault="005B5BE4" w:rsidP="0056299D">
      <w:pPr>
        <w:pStyle w:val="afe"/>
        <w:jc w:val="center"/>
        <w:rPr>
          <w:rFonts w:ascii="Times New Roman" w:hAnsi="Times New Roman"/>
          <w:b/>
          <w:sz w:val="24"/>
          <w:szCs w:val="28"/>
        </w:rPr>
      </w:pPr>
      <w:r w:rsidRPr="0056299D">
        <w:rPr>
          <w:rFonts w:ascii="Times New Roman" w:hAnsi="Times New Roman"/>
          <w:b/>
          <w:sz w:val="24"/>
          <w:szCs w:val="28"/>
        </w:rPr>
        <w:t>Психолого-педагогическая характеристика обучающихся</w:t>
      </w:r>
    </w:p>
    <w:p w:rsidR="005B5BE4" w:rsidRDefault="005B5BE4" w:rsidP="0056299D">
      <w:pPr>
        <w:pStyle w:val="afe"/>
        <w:jc w:val="center"/>
        <w:rPr>
          <w:rFonts w:ascii="Times New Roman" w:hAnsi="Times New Roman"/>
          <w:b/>
          <w:sz w:val="24"/>
          <w:szCs w:val="28"/>
        </w:rPr>
      </w:pPr>
      <w:r w:rsidRPr="0056299D">
        <w:rPr>
          <w:rFonts w:ascii="Times New Roman" w:hAnsi="Times New Roman"/>
          <w:b/>
          <w:sz w:val="24"/>
          <w:szCs w:val="28"/>
        </w:rPr>
        <w:t>с легкой умственной отсталостью (интеллектуальными нарушениями)</w:t>
      </w:r>
    </w:p>
    <w:p w:rsidR="0056299D" w:rsidRPr="0056299D" w:rsidRDefault="0056299D" w:rsidP="0056299D">
      <w:pPr>
        <w:pStyle w:val="afe"/>
        <w:jc w:val="center"/>
        <w:rPr>
          <w:rFonts w:ascii="Times New Roman" w:hAnsi="Times New Roman"/>
          <w:b/>
          <w:sz w:val="24"/>
          <w:szCs w:val="28"/>
        </w:rPr>
      </w:pPr>
    </w:p>
    <w:p w:rsidR="005B5BE4" w:rsidRPr="007F237D" w:rsidRDefault="005B5BE4" w:rsidP="0056299D">
      <w:pPr>
        <w:pStyle w:val="afe"/>
        <w:ind w:firstLine="709"/>
        <w:jc w:val="both"/>
        <w:rPr>
          <w:rFonts w:ascii="Times New Roman" w:hAnsi="Times New Roman"/>
          <w:sz w:val="24"/>
          <w:szCs w:val="28"/>
        </w:rPr>
      </w:pPr>
      <w:r w:rsidRPr="0056299D">
        <w:rPr>
          <w:rFonts w:ascii="Times New Roman" w:hAnsi="Times New Roman"/>
          <w:b/>
          <w:i/>
          <w:sz w:val="24"/>
          <w:szCs w:val="28"/>
        </w:rPr>
        <w:t>Умственная отсталость</w:t>
      </w:r>
      <w:r w:rsidRPr="007F237D">
        <w:rPr>
          <w:rFonts w:ascii="Times New Roman" w:hAnsi="Times New Roman"/>
          <w:sz w:val="24"/>
          <w:szCs w:val="28"/>
        </w:rPr>
        <w:t xml:space="preserve"> — это стойкое, выраженное недоразвитие познавательной деятельности вследствие диффузного (разлитого) органического по</w:t>
      </w:r>
      <w:r w:rsidRPr="007F237D">
        <w:rPr>
          <w:rFonts w:ascii="Times New Roman" w:hAnsi="Times New Roman"/>
          <w:sz w:val="24"/>
          <w:szCs w:val="28"/>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7F237D" w:rsidRDefault="005B5BE4" w:rsidP="003A37DE">
      <w:pPr>
        <w:pStyle w:val="afe"/>
        <w:ind w:firstLine="709"/>
        <w:jc w:val="both"/>
        <w:rPr>
          <w:rFonts w:ascii="Times New Roman" w:hAnsi="Times New Roman"/>
          <w:sz w:val="24"/>
          <w:szCs w:val="28"/>
        </w:rPr>
      </w:pPr>
      <w:r w:rsidRPr="007F237D">
        <w:rPr>
          <w:rFonts w:ascii="Times New Roman" w:hAnsi="Times New Roman"/>
          <w:sz w:val="24"/>
          <w:szCs w:val="28"/>
        </w:rPr>
        <w:lastRenderedPageBreak/>
        <w:t>В международной клас</w:t>
      </w:r>
      <w:r w:rsidRPr="007F237D">
        <w:rPr>
          <w:rFonts w:ascii="Times New Roman" w:hAnsi="Times New Roman"/>
          <w:sz w:val="24"/>
          <w:szCs w:val="28"/>
        </w:rPr>
        <w:softHyphen/>
        <w:t>си</w:t>
      </w:r>
      <w:r w:rsidRPr="007F237D">
        <w:rPr>
          <w:rFonts w:ascii="Times New Roman" w:hAnsi="Times New Roman"/>
          <w:sz w:val="24"/>
          <w:szCs w:val="28"/>
        </w:rPr>
        <w:softHyphen/>
        <w:t>фи</w:t>
      </w:r>
      <w:r w:rsidRPr="007F237D">
        <w:rPr>
          <w:rFonts w:ascii="Times New Roman" w:hAnsi="Times New Roman"/>
          <w:sz w:val="24"/>
          <w:szCs w:val="28"/>
        </w:rPr>
        <w:softHyphen/>
        <w:t>ка</w:t>
      </w:r>
      <w:r w:rsidRPr="007F237D">
        <w:rPr>
          <w:rFonts w:ascii="Times New Roman" w:hAnsi="Times New Roman"/>
          <w:sz w:val="24"/>
          <w:szCs w:val="28"/>
        </w:rPr>
        <w:softHyphen/>
        <w:t>ции болезней (МКБ-10) выделено четыре сте</w:t>
      </w:r>
      <w:r w:rsidRPr="007F237D">
        <w:rPr>
          <w:rFonts w:ascii="Times New Roman" w:hAnsi="Times New Roman"/>
          <w:sz w:val="24"/>
          <w:szCs w:val="28"/>
        </w:rPr>
        <w:softHyphen/>
        <w:t>пени умственной от</w:t>
      </w:r>
      <w:r w:rsidRPr="007F237D">
        <w:rPr>
          <w:rFonts w:ascii="Times New Roman" w:hAnsi="Times New Roman"/>
          <w:sz w:val="24"/>
          <w:szCs w:val="28"/>
        </w:rPr>
        <w:softHyphen/>
        <w:t>с</w:t>
      </w:r>
      <w:r w:rsidRPr="007F237D">
        <w:rPr>
          <w:rFonts w:ascii="Times New Roman" w:hAnsi="Times New Roman"/>
          <w:sz w:val="24"/>
          <w:szCs w:val="28"/>
        </w:rPr>
        <w:softHyphen/>
        <w:t>та</w:t>
      </w:r>
      <w:r w:rsidRPr="007F237D">
        <w:rPr>
          <w:rFonts w:ascii="Times New Roman" w:hAnsi="Times New Roman"/>
          <w:sz w:val="24"/>
          <w:szCs w:val="28"/>
        </w:rPr>
        <w:softHyphen/>
        <w:t>ло</w:t>
      </w:r>
      <w:r w:rsidRPr="007F237D">
        <w:rPr>
          <w:rFonts w:ascii="Times New Roman" w:hAnsi="Times New Roman"/>
          <w:sz w:val="24"/>
          <w:szCs w:val="28"/>
        </w:rPr>
        <w:softHyphen/>
        <w:t>сти: легкая (IQ — 69-50</w:t>
      </w:r>
      <w:proofErr w:type="gramStart"/>
      <w:r w:rsidRPr="007F237D">
        <w:rPr>
          <w:rFonts w:ascii="Times New Roman" w:hAnsi="Times New Roman"/>
          <w:sz w:val="24"/>
          <w:szCs w:val="28"/>
        </w:rPr>
        <w:t>) ,</w:t>
      </w:r>
      <w:proofErr w:type="gramEnd"/>
      <w:r w:rsidRPr="007F237D">
        <w:rPr>
          <w:rFonts w:ascii="Times New Roman" w:hAnsi="Times New Roman"/>
          <w:sz w:val="24"/>
          <w:szCs w:val="28"/>
        </w:rPr>
        <w:t xml:space="preserve"> уме</w:t>
      </w:r>
      <w:r w:rsidRPr="007F237D">
        <w:rPr>
          <w:rFonts w:ascii="Times New Roman" w:hAnsi="Times New Roman"/>
          <w:sz w:val="24"/>
          <w:szCs w:val="28"/>
        </w:rPr>
        <w:softHyphen/>
        <w:t>рен</w:t>
      </w:r>
      <w:r w:rsidRPr="007F237D">
        <w:rPr>
          <w:rFonts w:ascii="Times New Roman" w:hAnsi="Times New Roman"/>
          <w:sz w:val="24"/>
          <w:szCs w:val="28"/>
        </w:rPr>
        <w:softHyphen/>
        <w:t xml:space="preserve">ная (IQ — 50-35), тяжелая (IQ — 34-20), глубокая (IQ&lt;20). </w:t>
      </w:r>
    </w:p>
    <w:p w:rsidR="005B5BE4" w:rsidRPr="007F237D" w:rsidRDefault="005B5BE4" w:rsidP="003A37DE">
      <w:pPr>
        <w:pStyle w:val="afe"/>
        <w:ind w:firstLine="709"/>
        <w:jc w:val="both"/>
        <w:rPr>
          <w:rFonts w:ascii="Times New Roman" w:hAnsi="Times New Roman"/>
          <w:sz w:val="24"/>
          <w:szCs w:val="28"/>
          <w:shd w:val="clear" w:color="auto" w:fill="FFFFFF"/>
        </w:rPr>
      </w:pPr>
      <w:r w:rsidRPr="007F237D">
        <w:rPr>
          <w:rFonts w:ascii="Times New Roman" w:hAnsi="Times New Roman"/>
          <w:sz w:val="24"/>
          <w:szCs w:val="28"/>
        </w:rPr>
        <w:t>Развитие ребенка с легкой умственной отсталостью (интеллектуальными на</w:t>
      </w:r>
      <w:r w:rsidRPr="007F237D">
        <w:rPr>
          <w:rFonts w:ascii="Times New Roman" w:hAnsi="Times New Roman"/>
          <w:sz w:val="24"/>
          <w:szCs w:val="28"/>
        </w:rPr>
        <w:softHyphen/>
        <w:t>ру</w:t>
      </w:r>
      <w:r w:rsidRPr="007F237D">
        <w:rPr>
          <w:rFonts w:ascii="Times New Roman" w:hAnsi="Times New Roman"/>
          <w:sz w:val="24"/>
          <w:szCs w:val="28"/>
        </w:rPr>
        <w:softHyphen/>
        <w:t>ше</w:t>
      </w:r>
      <w:r w:rsidRPr="007F237D">
        <w:rPr>
          <w:rFonts w:ascii="Times New Roman" w:hAnsi="Times New Roman"/>
          <w:sz w:val="24"/>
          <w:szCs w:val="28"/>
        </w:rPr>
        <w:softHyphen/>
        <w:t>ни</w:t>
      </w:r>
      <w:r w:rsidRPr="007F237D">
        <w:rPr>
          <w:rFonts w:ascii="Times New Roman" w:hAnsi="Times New Roman"/>
          <w:sz w:val="24"/>
          <w:szCs w:val="28"/>
        </w:rPr>
        <w:softHyphen/>
        <w:t>ями), хотя и происходит на дефектной основе и характеризуется замедленностью, на</w:t>
      </w:r>
      <w:r w:rsidRPr="007F237D">
        <w:rPr>
          <w:rFonts w:ascii="Times New Roman" w:hAnsi="Times New Roman"/>
          <w:sz w:val="24"/>
          <w:szCs w:val="28"/>
        </w:rPr>
        <w:softHyphen/>
        <w:t>ли</w:t>
      </w:r>
      <w:r w:rsidRPr="007F237D">
        <w:rPr>
          <w:rFonts w:ascii="Times New Roman" w:hAnsi="Times New Roman"/>
          <w:sz w:val="24"/>
          <w:szCs w:val="28"/>
        </w:rPr>
        <w:softHyphen/>
        <w:t>чи</w:t>
      </w:r>
      <w:r w:rsidRPr="007F237D">
        <w:rPr>
          <w:rFonts w:ascii="Times New Roman" w:hAnsi="Times New Roman"/>
          <w:sz w:val="24"/>
          <w:szCs w:val="28"/>
        </w:rPr>
        <w:softHyphen/>
        <w:t>ем отклонений от нормального развития, тем не менее, представляет собой по</w:t>
      </w:r>
      <w:r w:rsidRPr="007F237D">
        <w:rPr>
          <w:rFonts w:ascii="Times New Roman" w:hAnsi="Times New Roman"/>
          <w:sz w:val="24"/>
          <w:szCs w:val="28"/>
        </w:rPr>
        <w:softHyphen/>
        <w:t>с</w:t>
      </w:r>
      <w:r w:rsidRPr="007F237D">
        <w:rPr>
          <w:rFonts w:ascii="Times New Roman" w:hAnsi="Times New Roman"/>
          <w:sz w:val="24"/>
          <w:szCs w:val="28"/>
        </w:rPr>
        <w:softHyphen/>
        <w:t>ту</w:t>
      </w:r>
      <w:r w:rsidRPr="007F237D">
        <w:rPr>
          <w:rFonts w:ascii="Times New Roman" w:hAnsi="Times New Roman"/>
          <w:sz w:val="24"/>
          <w:szCs w:val="28"/>
        </w:rPr>
        <w:softHyphen/>
        <w:t>па</w:t>
      </w:r>
      <w:r w:rsidRPr="007F237D">
        <w:rPr>
          <w:rFonts w:ascii="Times New Roman" w:hAnsi="Times New Roman"/>
          <w:sz w:val="24"/>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7F237D" w:rsidRDefault="005B5BE4" w:rsidP="003A37DE">
      <w:pPr>
        <w:pStyle w:val="afe"/>
        <w:ind w:firstLine="709"/>
        <w:jc w:val="both"/>
        <w:rPr>
          <w:rFonts w:ascii="Times New Roman" w:hAnsi="Times New Roman"/>
          <w:sz w:val="24"/>
          <w:szCs w:val="28"/>
        </w:rPr>
      </w:pPr>
      <w:r w:rsidRPr="007F237D">
        <w:rPr>
          <w:rFonts w:ascii="Times New Roman" w:hAnsi="Times New Roman"/>
          <w:sz w:val="24"/>
          <w:szCs w:val="28"/>
          <w:shd w:val="clear" w:color="auto" w:fill="FFFFFF"/>
        </w:rPr>
        <w:t>Затруднения в психическом развитии детей с умственной отсталостью (</w:t>
      </w:r>
      <w:r w:rsidRPr="007F237D">
        <w:rPr>
          <w:rFonts w:ascii="Times New Roman" w:hAnsi="Times New Roman"/>
          <w:sz w:val="24"/>
          <w:szCs w:val="28"/>
        </w:rPr>
        <w:t>интеллектуальными нарушениями)</w:t>
      </w:r>
      <w:r w:rsidRPr="007F237D">
        <w:rPr>
          <w:rFonts w:ascii="Times New Roman" w:hAnsi="Times New Roman"/>
          <w:sz w:val="24"/>
          <w:szCs w:val="28"/>
          <w:shd w:val="clear" w:color="auto" w:fill="FFFFFF"/>
        </w:rPr>
        <w:t xml:space="preserve"> обусловлены особенностями их высшей нервной деятельности (сла</w:t>
      </w:r>
      <w:r w:rsidRPr="007F237D">
        <w:rPr>
          <w:rFonts w:ascii="Times New Roman" w:hAnsi="Times New Roman"/>
          <w:sz w:val="24"/>
          <w:szCs w:val="28"/>
          <w:shd w:val="clear" w:color="auto" w:fill="FFFFFF"/>
        </w:rPr>
        <w:softHyphen/>
        <w:t>бостью процессов возбуждения и торможения, замедленным формированием ус</w:t>
      </w:r>
      <w:r w:rsidRPr="007F237D">
        <w:rPr>
          <w:rFonts w:ascii="Times New Roman" w:hAnsi="Times New Roman"/>
          <w:sz w:val="24"/>
          <w:szCs w:val="28"/>
          <w:shd w:val="clear" w:color="auto" w:fill="FFFFFF"/>
        </w:rPr>
        <w:softHyphen/>
        <w:t>ло</w:t>
      </w:r>
      <w:r w:rsidRPr="007F237D">
        <w:rPr>
          <w:rFonts w:ascii="Times New Roman" w:hAnsi="Times New Roman"/>
          <w:sz w:val="24"/>
          <w:szCs w:val="28"/>
          <w:shd w:val="clear" w:color="auto" w:fill="FFFFFF"/>
        </w:rPr>
        <w:softHyphen/>
        <w:t>в</w:t>
      </w:r>
      <w:r w:rsidRPr="007F237D">
        <w:rPr>
          <w:rFonts w:ascii="Times New Roman" w:hAnsi="Times New Roman"/>
          <w:sz w:val="24"/>
          <w:szCs w:val="28"/>
          <w:shd w:val="clear" w:color="auto" w:fill="FFFFFF"/>
        </w:rPr>
        <w:softHyphen/>
        <w:t xml:space="preserve">ных связей, </w:t>
      </w:r>
      <w:proofErr w:type="spellStart"/>
      <w:r w:rsidRPr="007F237D">
        <w:rPr>
          <w:rFonts w:ascii="Times New Roman" w:hAnsi="Times New Roman"/>
          <w:sz w:val="24"/>
          <w:szCs w:val="28"/>
          <w:shd w:val="clear" w:color="auto" w:fill="FFFFFF"/>
        </w:rPr>
        <w:t>тугоподвижностью</w:t>
      </w:r>
      <w:proofErr w:type="spellEnd"/>
      <w:r w:rsidRPr="007F237D">
        <w:rPr>
          <w:rFonts w:ascii="Times New Roman" w:hAnsi="Times New Roman"/>
          <w:sz w:val="24"/>
          <w:szCs w:val="28"/>
          <w:shd w:val="clear" w:color="auto" w:fill="FFFFFF"/>
        </w:rPr>
        <w:t xml:space="preserve"> нервных про</w:t>
      </w:r>
      <w:r w:rsidRPr="007F237D">
        <w:rPr>
          <w:rFonts w:ascii="Times New Roman" w:hAnsi="Times New Roman"/>
          <w:sz w:val="24"/>
          <w:szCs w:val="28"/>
          <w:shd w:val="clear" w:color="auto" w:fill="FFFFFF"/>
        </w:rPr>
        <w:softHyphen/>
        <w:t xml:space="preserve">цессов, нарушением взаимодействия первой и второй сигнальных систем и др.). </w:t>
      </w:r>
      <w:r w:rsidRPr="007F237D">
        <w:rPr>
          <w:rFonts w:ascii="Times New Roman" w:hAnsi="Times New Roman"/>
          <w:sz w:val="24"/>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7F237D">
        <w:rPr>
          <w:rFonts w:ascii="Times New Roman" w:hAnsi="Times New Roman"/>
          <w:sz w:val="24"/>
          <w:szCs w:val="28"/>
        </w:rPr>
        <w:t>потребностная</w:t>
      </w:r>
      <w:proofErr w:type="spellEnd"/>
      <w:r w:rsidRPr="007F237D">
        <w:rPr>
          <w:rFonts w:ascii="Times New Roman" w:hAnsi="Times New Roman"/>
          <w:sz w:val="24"/>
          <w:szCs w:val="28"/>
        </w:rPr>
        <w:t>, социально-личностная, моторно-двигательная; эмоционально-волевая сферы, а также когнитивные процессы ― восприятие, мышление, де</w:t>
      </w:r>
      <w:r w:rsidR="003659C8" w:rsidRPr="007F237D">
        <w:rPr>
          <w:rFonts w:ascii="Times New Roman" w:hAnsi="Times New Roman"/>
          <w:sz w:val="24"/>
          <w:szCs w:val="28"/>
        </w:rPr>
        <w:t>ятельность, речь и</w:t>
      </w:r>
      <w:r w:rsidRPr="007F237D">
        <w:rPr>
          <w:rFonts w:ascii="Times New Roman" w:hAnsi="Times New Roman"/>
          <w:sz w:val="24"/>
          <w:szCs w:val="28"/>
        </w:rPr>
        <w:t xml:space="preserve"> поведение. Последствия поражения ЦНС выражаются в </w:t>
      </w:r>
      <w:r w:rsidRPr="007F237D">
        <w:rPr>
          <w:rFonts w:ascii="Times New Roman" w:hAnsi="Times New Roman"/>
          <w:bCs/>
          <w:iCs/>
          <w:sz w:val="24"/>
          <w:szCs w:val="28"/>
        </w:rPr>
        <w:t>задержке</w:t>
      </w:r>
      <w:r w:rsidRPr="007F237D">
        <w:rPr>
          <w:rFonts w:ascii="Times New Roman" w:hAnsi="Times New Roman"/>
          <w:sz w:val="24"/>
          <w:szCs w:val="28"/>
        </w:rPr>
        <w:t xml:space="preserve"> сроков возникновения и </w:t>
      </w:r>
      <w:r w:rsidRPr="007F237D">
        <w:rPr>
          <w:rFonts w:ascii="Times New Roman" w:hAnsi="Times New Roman"/>
          <w:bCs/>
          <w:iCs/>
          <w:sz w:val="24"/>
          <w:szCs w:val="28"/>
        </w:rPr>
        <w:t>незавершенности</w:t>
      </w:r>
      <w:r w:rsidRPr="007F237D">
        <w:rPr>
          <w:rFonts w:ascii="Times New Roman" w:hAnsi="Times New Roman"/>
          <w:sz w:val="24"/>
          <w:szCs w:val="28"/>
        </w:rPr>
        <w:t xml:space="preserve"> возрастных психологических новообразований и, главное, в </w:t>
      </w:r>
      <w:r w:rsidRPr="007F237D">
        <w:rPr>
          <w:rFonts w:ascii="Times New Roman" w:hAnsi="Times New Roman"/>
          <w:bCs/>
          <w:iCs/>
          <w:sz w:val="24"/>
          <w:szCs w:val="28"/>
        </w:rPr>
        <w:t>неравномерности</w:t>
      </w:r>
      <w:r w:rsidRPr="007F237D">
        <w:rPr>
          <w:rFonts w:ascii="Times New Roman" w:hAnsi="Times New Roman"/>
          <w:sz w:val="24"/>
          <w:szCs w:val="28"/>
        </w:rPr>
        <w:t xml:space="preserve">, нарушении целостности психофизического развития. Все это, в свою очередь, </w:t>
      </w:r>
      <w:r w:rsidR="003A37DE" w:rsidRPr="007F237D">
        <w:rPr>
          <w:rFonts w:ascii="Times New Roman" w:hAnsi="Times New Roman"/>
          <w:sz w:val="24"/>
          <w:szCs w:val="28"/>
        </w:rPr>
        <w:t>затрудняет включение</w:t>
      </w:r>
      <w:r w:rsidRPr="007F237D">
        <w:rPr>
          <w:rFonts w:ascii="Times New Roman" w:hAnsi="Times New Roman"/>
          <w:sz w:val="24"/>
          <w:szCs w:val="28"/>
        </w:rPr>
        <w:t xml:space="preserve"> ребенка в освоение пласта социальных и культурных достижений общечеловеческого опыта</w:t>
      </w:r>
      <w:r w:rsidRPr="007F237D">
        <w:rPr>
          <w:rFonts w:ascii="Times New Roman" w:hAnsi="Times New Roman"/>
          <w:iCs/>
          <w:sz w:val="24"/>
          <w:szCs w:val="28"/>
        </w:rPr>
        <w:t xml:space="preserve"> </w:t>
      </w:r>
      <w:r w:rsidRPr="007F237D">
        <w:rPr>
          <w:rFonts w:ascii="Times New Roman" w:hAnsi="Times New Roman"/>
          <w:sz w:val="24"/>
          <w:szCs w:val="28"/>
        </w:rPr>
        <w:t xml:space="preserve">традиционным путем. </w:t>
      </w:r>
    </w:p>
    <w:p w:rsidR="005B5BE4" w:rsidRPr="007F237D" w:rsidRDefault="005B5BE4" w:rsidP="003A37DE">
      <w:pPr>
        <w:pStyle w:val="afe"/>
        <w:ind w:firstLine="709"/>
        <w:jc w:val="both"/>
        <w:rPr>
          <w:rFonts w:ascii="Times New Roman" w:hAnsi="Times New Roman"/>
          <w:sz w:val="24"/>
          <w:szCs w:val="28"/>
        </w:rPr>
      </w:pPr>
      <w:r w:rsidRPr="007F237D">
        <w:rPr>
          <w:rFonts w:ascii="Times New Roman" w:hAnsi="Times New Roman"/>
          <w:sz w:val="24"/>
          <w:szCs w:val="28"/>
        </w:rPr>
        <w:t>В структуре психики такого ребенка в пер</w:t>
      </w:r>
      <w:r w:rsidRPr="007F237D">
        <w:rPr>
          <w:rFonts w:ascii="Times New Roman" w:hAnsi="Times New Roman"/>
          <w:sz w:val="24"/>
          <w:szCs w:val="28"/>
        </w:rPr>
        <w:softHyphen/>
        <w:t xml:space="preserve">вую очередь отмечается </w:t>
      </w:r>
      <w:r w:rsidR="003659C8" w:rsidRPr="007F237D">
        <w:rPr>
          <w:rFonts w:ascii="Times New Roman" w:hAnsi="Times New Roman"/>
          <w:sz w:val="24"/>
          <w:szCs w:val="28"/>
          <w:shd w:val="clear" w:color="auto" w:fill="FFFFFF"/>
        </w:rPr>
        <w:t>не</w:t>
      </w:r>
      <w:r w:rsidRPr="007F237D">
        <w:rPr>
          <w:rFonts w:ascii="Times New Roman" w:hAnsi="Times New Roman"/>
          <w:sz w:val="24"/>
          <w:szCs w:val="28"/>
          <w:shd w:val="clear" w:color="auto" w:fill="FFFFFF"/>
        </w:rPr>
        <w:t>дораз</w:t>
      </w:r>
      <w:r w:rsidRPr="007F237D">
        <w:rPr>
          <w:rFonts w:ascii="Times New Roman" w:hAnsi="Times New Roman"/>
          <w:sz w:val="24"/>
          <w:szCs w:val="28"/>
          <w:shd w:val="clear" w:color="auto" w:fill="FFFFFF"/>
        </w:rPr>
        <w:softHyphen/>
        <w:t>витие познавательных интересов и снижение по</w:t>
      </w:r>
      <w:r w:rsidRPr="007F237D">
        <w:rPr>
          <w:rFonts w:ascii="Times New Roman" w:hAnsi="Times New Roman"/>
          <w:sz w:val="24"/>
          <w:szCs w:val="28"/>
          <w:shd w:val="clear" w:color="auto" w:fill="FFFFFF"/>
        </w:rPr>
        <w:softHyphen/>
        <w:t>зна</w:t>
      </w:r>
      <w:r w:rsidRPr="007F237D">
        <w:rPr>
          <w:rFonts w:ascii="Times New Roman" w:hAnsi="Times New Roman"/>
          <w:sz w:val="24"/>
          <w:szCs w:val="28"/>
          <w:shd w:val="clear" w:color="auto" w:fill="FFFFFF"/>
        </w:rPr>
        <w:softHyphen/>
        <w:t>вательной активности, что обусловлено замедленностью темпа пси</w:t>
      </w:r>
      <w:r w:rsidRPr="007F237D">
        <w:rPr>
          <w:rFonts w:ascii="Times New Roman" w:hAnsi="Times New Roman"/>
          <w:sz w:val="24"/>
          <w:szCs w:val="28"/>
          <w:shd w:val="clear" w:color="auto" w:fill="FFFFFF"/>
        </w:rPr>
        <w:softHyphen/>
        <w:t>хи</w:t>
      </w:r>
      <w:r w:rsidRPr="007F237D">
        <w:rPr>
          <w:rFonts w:ascii="Times New Roman" w:hAnsi="Times New Roman"/>
          <w:sz w:val="24"/>
          <w:szCs w:val="28"/>
          <w:shd w:val="clear" w:color="auto" w:fill="FFFFFF"/>
        </w:rPr>
        <w:softHyphen/>
        <w:t>че</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ких процессов, их слабой под</w:t>
      </w:r>
      <w:r w:rsidRPr="007F237D">
        <w:rPr>
          <w:rFonts w:ascii="Times New Roman" w:hAnsi="Times New Roman"/>
          <w:sz w:val="24"/>
          <w:szCs w:val="28"/>
          <w:shd w:val="clear" w:color="auto" w:fill="FFFFFF"/>
        </w:rPr>
        <w:softHyphen/>
        <w:t>вижностью и переключаемостью. При ум</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т</w:t>
      </w:r>
      <w:r w:rsidRPr="007F237D">
        <w:rPr>
          <w:rFonts w:ascii="Times New Roman" w:hAnsi="Times New Roman"/>
          <w:sz w:val="24"/>
          <w:szCs w:val="28"/>
          <w:shd w:val="clear" w:color="auto" w:fill="FFFFFF"/>
        </w:rPr>
        <w:softHyphen/>
        <w:t>ве</w:t>
      </w:r>
      <w:r w:rsidRPr="007F237D">
        <w:rPr>
          <w:rFonts w:ascii="Times New Roman" w:hAnsi="Times New Roman"/>
          <w:sz w:val="24"/>
          <w:szCs w:val="28"/>
          <w:shd w:val="clear" w:color="auto" w:fill="FFFFFF"/>
        </w:rPr>
        <w:softHyphen/>
        <w:t>нной отсталости стра</w:t>
      </w:r>
      <w:r w:rsidRPr="007F237D">
        <w:rPr>
          <w:rFonts w:ascii="Times New Roman" w:hAnsi="Times New Roman"/>
          <w:sz w:val="24"/>
          <w:szCs w:val="28"/>
          <w:shd w:val="clear" w:color="auto" w:fill="FFFFFF"/>
        </w:rPr>
        <w:softHyphen/>
        <w:t>дают не только высшие психические функции, но и эмо</w:t>
      </w:r>
      <w:r w:rsidRPr="007F237D">
        <w:rPr>
          <w:rFonts w:ascii="Times New Roman" w:hAnsi="Times New Roman"/>
          <w:sz w:val="24"/>
          <w:szCs w:val="28"/>
          <w:shd w:val="clear" w:color="auto" w:fill="FFFFFF"/>
        </w:rPr>
        <w:softHyphen/>
        <w:t>ции, воля, поведение, в не</w:t>
      </w:r>
      <w:r w:rsidRPr="007F237D">
        <w:rPr>
          <w:rFonts w:ascii="Times New Roman" w:hAnsi="Times New Roman"/>
          <w:sz w:val="24"/>
          <w:szCs w:val="28"/>
          <w:shd w:val="clear" w:color="auto" w:fill="FFFFFF"/>
        </w:rPr>
        <w:softHyphen/>
        <w:t>ко</w:t>
      </w:r>
      <w:r w:rsidRPr="007F237D">
        <w:rPr>
          <w:rFonts w:ascii="Times New Roman" w:hAnsi="Times New Roman"/>
          <w:sz w:val="24"/>
          <w:szCs w:val="28"/>
          <w:shd w:val="clear" w:color="auto" w:fill="FFFFFF"/>
        </w:rPr>
        <w:softHyphen/>
        <w:t>торых случаях физическое развитие, хотя</w:t>
      </w:r>
      <w:r w:rsidRPr="007F237D">
        <w:rPr>
          <w:rFonts w:ascii="Times New Roman" w:hAnsi="Times New Roman"/>
          <w:sz w:val="24"/>
          <w:szCs w:val="28"/>
        </w:rPr>
        <w:t xml:space="preserve"> на</w:t>
      </w:r>
      <w:r w:rsidRPr="007F237D">
        <w:rPr>
          <w:rFonts w:ascii="Times New Roman" w:hAnsi="Times New Roman"/>
          <w:sz w:val="24"/>
          <w:szCs w:val="28"/>
        </w:rPr>
        <w:softHyphen/>
        <w:t>и</w:t>
      </w:r>
      <w:r w:rsidRPr="007F237D">
        <w:rPr>
          <w:rFonts w:ascii="Times New Roman" w:hAnsi="Times New Roman"/>
          <w:sz w:val="24"/>
          <w:szCs w:val="28"/>
        </w:rPr>
        <w:softHyphen/>
        <w:t>бо</w:t>
      </w:r>
      <w:r w:rsidRPr="007F237D">
        <w:rPr>
          <w:rFonts w:ascii="Times New Roman" w:hAnsi="Times New Roman"/>
          <w:sz w:val="24"/>
          <w:szCs w:val="28"/>
        </w:rPr>
        <w:softHyphen/>
        <w:t>лее нарушенным является мы</w:t>
      </w:r>
      <w:r w:rsidRPr="007F237D">
        <w:rPr>
          <w:rFonts w:ascii="Times New Roman" w:hAnsi="Times New Roman"/>
          <w:sz w:val="24"/>
          <w:szCs w:val="28"/>
        </w:rPr>
        <w:softHyphen/>
        <w:t>шление, и прежде всего, способность к от</w:t>
      </w:r>
      <w:r w:rsidRPr="007F237D">
        <w:rPr>
          <w:rFonts w:ascii="Times New Roman" w:hAnsi="Times New Roman"/>
          <w:sz w:val="24"/>
          <w:szCs w:val="28"/>
        </w:rPr>
        <w:softHyphen/>
        <w:t>влечению и обобщению</w:t>
      </w:r>
      <w:r w:rsidRPr="007F237D">
        <w:rPr>
          <w:rFonts w:ascii="Times New Roman" w:hAnsi="Times New Roman"/>
          <w:sz w:val="24"/>
          <w:szCs w:val="28"/>
          <w:shd w:val="clear" w:color="auto" w:fill="FFFFFF"/>
        </w:rPr>
        <w:t>. Вместе с тем, Российская дефектология (как пра</w:t>
      </w:r>
      <w:r w:rsidRPr="007F237D">
        <w:rPr>
          <w:rFonts w:ascii="Times New Roman" w:hAnsi="Times New Roman"/>
          <w:sz w:val="24"/>
          <w:szCs w:val="28"/>
          <w:shd w:val="clear" w:color="auto" w:fill="FFFFFF"/>
        </w:rPr>
        <w:softHyphen/>
        <w:t>во</w:t>
      </w:r>
      <w:r w:rsidRPr="007F237D">
        <w:rPr>
          <w:rFonts w:ascii="Times New Roman" w:hAnsi="Times New Roman"/>
          <w:sz w:val="24"/>
          <w:szCs w:val="28"/>
          <w:shd w:val="clear" w:color="auto" w:fill="FFFFFF"/>
        </w:rPr>
        <w:softHyphen/>
        <w:t>пре</w:t>
      </w:r>
      <w:r w:rsidRPr="007F237D">
        <w:rPr>
          <w:rFonts w:ascii="Times New Roman" w:hAnsi="Times New Roman"/>
          <w:sz w:val="24"/>
          <w:szCs w:val="28"/>
          <w:shd w:val="clear" w:color="auto" w:fill="FFFFFF"/>
        </w:rPr>
        <w:softHyphen/>
        <w:t>емница советской) ру</w:t>
      </w:r>
      <w:r w:rsidRPr="007F237D">
        <w:rPr>
          <w:rFonts w:ascii="Times New Roman" w:hAnsi="Times New Roman"/>
          <w:sz w:val="24"/>
          <w:szCs w:val="28"/>
          <w:shd w:val="clear" w:color="auto" w:fill="FFFFFF"/>
        </w:rPr>
        <w:softHyphen/>
        <w:t>ко</w:t>
      </w:r>
      <w:r w:rsidRPr="007F237D">
        <w:rPr>
          <w:rFonts w:ascii="Times New Roman" w:hAnsi="Times New Roman"/>
          <w:sz w:val="24"/>
          <w:szCs w:val="28"/>
          <w:shd w:val="clear" w:color="auto" w:fill="FFFFFF"/>
        </w:rPr>
        <w:softHyphen/>
        <w:t>во</w:t>
      </w:r>
      <w:r w:rsidRPr="007F237D">
        <w:rPr>
          <w:rFonts w:ascii="Times New Roman" w:hAnsi="Times New Roman"/>
          <w:sz w:val="24"/>
          <w:szCs w:val="28"/>
          <w:shd w:val="clear" w:color="auto" w:fill="FFFFFF"/>
        </w:rPr>
        <w:softHyphen/>
        <w:t>д</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т</w:t>
      </w:r>
      <w:r w:rsidRPr="007F237D">
        <w:rPr>
          <w:rFonts w:ascii="Times New Roman" w:hAnsi="Times New Roman"/>
          <w:sz w:val="24"/>
          <w:szCs w:val="28"/>
          <w:shd w:val="clear" w:color="auto" w:fill="FFFFFF"/>
        </w:rPr>
        <w:softHyphen/>
        <w:t>ву</w:t>
      </w:r>
      <w:r w:rsidRPr="007F237D">
        <w:rPr>
          <w:rFonts w:ascii="Times New Roman" w:hAnsi="Times New Roman"/>
          <w:sz w:val="24"/>
          <w:szCs w:val="28"/>
          <w:shd w:val="clear" w:color="auto" w:fill="FFFFFF"/>
        </w:rPr>
        <w:softHyphen/>
        <w:t>ется теоретическим по</w:t>
      </w:r>
      <w:r w:rsidRPr="007F237D">
        <w:rPr>
          <w:rFonts w:ascii="Times New Roman" w:hAnsi="Times New Roman"/>
          <w:sz w:val="24"/>
          <w:szCs w:val="28"/>
          <w:shd w:val="clear" w:color="auto" w:fill="FFFFFF"/>
        </w:rPr>
        <w:softHyphen/>
        <w:t>стулатом Л. С. Выготского о том, что сво</w:t>
      </w:r>
      <w:r w:rsidRPr="007F237D">
        <w:rPr>
          <w:rFonts w:ascii="Times New Roman" w:hAnsi="Times New Roman"/>
          <w:sz w:val="24"/>
          <w:szCs w:val="28"/>
          <w:shd w:val="clear" w:color="auto" w:fill="FFFFFF"/>
        </w:rPr>
        <w:softHyphen/>
        <w:t>ев</w:t>
      </w:r>
      <w:r w:rsidRPr="007F237D">
        <w:rPr>
          <w:rFonts w:ascii="Times New Roman" w:hAnsi="Times New Roman"/>
          <w:sz w:val="24"/>
          <w:szCs w:val="28"/>
          <w:shd w:val="clear" w:color="auto" w:fill="FFFFFF"/>
        </w:rPr>
        <w:softHyphen/>
        <w:t>ременная педагогическая кор</w:t>
      </w:r>
      <w:r w:rsidRPr="007F237D">
        <w:rPr>
          <w:rFonts w:ascii="Times New Roman" w:hAnsi="Times New Roman"/>
          <w:sz w:val="24"/>
          <w:szCs w:val="28"/>
          <w:shd w:val="clear" w:color="auto" w:fill="FFFFFF"/>
        </w:rPr>
        <w:softHyphen/>
        <w:t>ре</w:t>
      </w:r>
      <w:r w:rsidRPr="007F237D">
        <w:rPr>
          <w:rFonts w:ascii="Times New Roman" w:hAnsi="Times New Roman"/>
          <w:sz w:val="24"/>
          <w:szCs w:val="28"/>
          <w:shd w:val="clear" w:color="auto" w:fill="FFFFFF"/>
        </w:rPr>
        <w:softHyphen/>
        <w:t>к</w:t>
      </w:r>
      <w:r w:rsidRPr="007F237D">
        <w:rPr>
          <w:rFonts w:ascii="Times New Roman" w:hAnsi="Times New Roman"/>
          <w:sz w:val="24"/>
          <w:szCs w:val="28"/>
          <w:shd w:val="clear" w:color="auto" w:fill="FFFFFF"/>
        </w:rPr>
        <w:softHyphen/>
        <w:t>ция с уче</w:t>
      </w:r>
      <w:r w:rsidRPr="007F237D">
        <w:rPr>
          <w:rFonts w:ascii="Times New Roman" w:hAnsi="Times New Roman"/>
          <w:sz w:val="24"/>
          <w:szCs w:val="28"/>
          <w:shd w:val="clear" w:color="auto" w:fill="FFFFFF"/>
        </w:rPr>
        <w:softHyphen/>
        <w:t>том специфических осо</w:t>
      </w:r>
      <w:r w:rsidRPr="007F237D">
        <w:rPr>
          <w:rFonts w:ascii="Times New Roman" w:hAnsi="Times New Roman"/>
          <w:sz w:val="24"/>
          <w:szCs w:val="28"/>
          <w:shd w:val="clear" w:color="auto" w:fill="FFFFFF"/>
        </w:rPr>
        <w:softHyphen/>
        <w:t>бенностей каж</w:t>
      </w:r>
      <w:r w:rsidRPr="007F237D">
        <w:rPr>
          <w:rFonts w:ascii="Times New Roman" w:hAnsi="Times New Roman"/>
          <w:sz w:val="24"/>
          <w:szCs w:val="28"/>
          <w:shd w:val="clear" w:color="auto" w:fill="FFFFFF"/>
        </w:rPr>
        <w:softHyphen/>
        <w:t>дого ребенка с ум</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т</w:t>
      </w:r>
      <w:r w:rsidRPr="007F237D">
        <w:rPr>
          <w:rFonts w:ascii="Times New Roman" w:hAnsi="Times New Roman"/>
          <w:sz w:val="24"/>
          <w:szCs w:val="28"/>
          <w:shd w:val="clear" w:color="auto" w:fill="FFFFFF"/>
        </w:rPr>
        <w:softHyphen/>
        <w:t xml:space="preserve">венной отсталостью </w:t>
      </w:r>
      <w:r w:rsidRPr="007F237D">
        <w:rPr>
          <w:rFonts w:ascii="Times New Roman" w:hAnsi="Times New Roman"/>
          <w:sz w:val="24"/>
          <w:szCs w:val="28"/>
        </w:rPr>
        <w:t xml:space="preserve">(интеллектуальными </w:t>
      </w:r>
      <w:r w:rsidR="003A37DE" w:rsidRPr="007F237D">
        <w:rPr>
          <w:rFonts w:ascii="Times New Roman" w:hAnsi="Times New Roman"/>
          <w:sz w:val="24"/>
          <w:szCs w:val="28"/>
        </w:rPr>
        <w:t xml:space="preserve">нарушениями) </w:t>
      </w:r>
      <w:r w:rsidR="003A37DE" w:rsidRPr="007F237D">
        <w:rPr>
          <w:rFonts w:ascii="Times New Roman" w:hAnsi="Times New Roman"/>
          <w:sz w:val="24"/>
          <w:szCs w:val="28"/>
          <w:shd w:val="clear" w:color="auto" w:fill="FFFFFF"/>
        </w:rPr>
        <w:t>«</w:t>
      </w:r>
      <w:r w:rsidRPr="007F237D">
        <w:rPr>
          <w:rFonts w:ascii="Times New Roman" w:hAnsi="Times New Roman"/>
          <w:sz w:val="24"/>
          <w:szCs w:val="28"/>
          <w:shd w:val="clear" w:color="auto" w:fill="FFFFFF"/>
        </w:rPr>
        <w:t>запускает» ко</w:t>
      </w:r>
      <w:r w:rsidRPr="007F237D">
        <w:rPr>
          <w:rFonts w:ascii="Times New Roman" w:hAnsi="Times New Roman"/>
          <w:sz w:val="24"/>
          <w:szCs w:val="28"/>
          <w:shd w:val="clear" w:color="auto" w:fill="FFFFFF"/>
        </w:rPr>
        <w:softHyphen/>
        <w:t>м</w:t>
      </w:r>
      <w:r w:rsidRPr="007F237D">
        <w:rPr>
          <w:rFonts w:ascii="Times New Roman" w:hAnsi="Times New Roman"/>
          <w:sz w:val="24"/>
          <w:szCs w:val="28"/>
          <w:shd w:val="clear" w:color="auto" w:fill="FFFFFF"/>
        </w:rPr>
        <w:softHyphen/>
        <w:t>пе</w:t>
      </w:r>
      <w:r w:rsidRPr="007F237D">
        <w:rPr>
          <w:rFonts w:ascii="Times New Roman" w:hAnsi="Times New Roman"/>
          <w:sz w:val="24"/>
          <w:szCs w:val="28"/>
          <w:shd w:val="clear" w:color="auto" w:fill="FFFFFF"/>
        </w:rPr>
        <w:softHyphen/>
        <w:t>н</w:t>
      </w:r>
      <w:r w:rsidRPr="007F237D">
        <w:rPr>
          <w:rFonts w:ascii="Times New Roman" w:hAnsi="Times New Roman"/>
          <w:sz w:val="24"/>
          <w:szCs w:val="28"/>
          <w:shd w:val="clear" w:color="auto" w:fill="FFFFFF"/>
        </w:rPr>
        <w:softHyphen/>
        <w:t>са</w:t>
      </w:r>
      <w:r w:rsidRPr="007F237D">
        <w:rPr>
          <w:rFonts w:ascii="Times New Roman" w:hAnsi="Times New Roman"/>
          <w:sz w:val="24"/>
          <w:szCs w:val="28"/>
          <w:shd w:val="clear" w:color="auto" w:fill="FFFFFF"/>
        </w:rPr>
        <w:softHyphen/>
        <w:t>то</w:t>
      </w:r>
      <w:r w:rsidRPr="007F237D">
        <w:rPr>
          <w:rFonts w:ascii="Times New Roman" w:hAnsi="Times New Roman"/>
          <w:sz w:val="24"/>
          <w:szCs w:val="28"/>
          <w:shd w:val="clear" w:color="auto" w:fill="FFFFFF"/>
        </w:rPr>
        <w:softHyphen/>
        <w:t>р</w:t>
      </w:r>
      <w:r w:rsidRPr="007F237D">
        <w:rPr>
          <w:rFonts w:ascii="Times New Roman" w:hAnsi="Times New Roman"/>
          <w:sz w:val="24"/>
          <w:szCs w:val="28"/>
          <w:shd w:val="clear" w:color="auto" w:fill="FFFFFF"/>
        </w:rPr>
        <w:softHyphen/>
        <w:t>ные процессы, обес</w:t>
      </w:r>
      <w:r w:rsidRPr="007F237D">
        <w:rPr>
          <w:rFonts w:ascii="Times New Roman" w:hAnsi="Times New Roman"/>
          <w:sz w:val="24"/>
          <w:szCs w:val="28"/>
          <w:shd w:val="clear" w:color="auto" w:fill="FFFFFF"/>
        </w:rPr>
        <w:softHyphen/>
        <w:t>пе</w:t>
      </w:r>
      <w:r w:rsidRPr="007F237D">
        <w:rPr>
          <w:rFonts w:ascii="Times New Roman" w:hAnsi="Times New Roman"/>
          <w:sz w:val="24"/>
          <w:szCs w:val="28"/>
          <w:shd w:val="clear" w:color="auto" w:fill="FFFFFF"/>
        </w:rPr>
        <w:softHyphen/>
        <w:t>чивающие ре</w:t>
      </w:r>
      <w:r w:rsidRPr="007F237D">
        <w:rPr>
          <w:rFonts w:ascii="Times New Roman" w:hAnsi="Times New Roman"/>
          <w:sz w:val="24"/>
          <w:szCs w:val="28"/>
          <w:shd w:val="clear" w:color="auto" w:fill="FFFFFF"/>
        </w:rPr>
        <w:softHyphen/>
        <w:t>а</w:t>
      </w:r>
      <w:r w:rsidRPr="007F237D">
        <w:rPr>
          <w:rFonts w:ascii="Times New Roman" w:hAnsi="Times New Roman"/>
          <w:sz w:val="24"/>
          <w:szCs w:val="28"/>
          <w:shd w:val="clear" w:color="auto" w:fill="FFFFFF"/>
        </w:rPr>
        <w:softHyphen/>
        <w:t xml:space="preserve">лизацию их потенциальных возможностей. </w:t>
      </w:r>
    </w:p>
    <w:p w:rsidR="005B5BE4" w:rsidRPr="007F237D" w:rsidRDefault="005B5BE4" w:rsidP="003A37DE">
      <w:pPr>
        <w:pStyle w:val="afe"/>
        <w:ind w:firstLine="709"/>
        <w:jc w:val="both"/>
        <w:rPr>
          <w:rFonts w:ascii="Times New Roman" w:hAnsi="Times New Roman"/>
          <w:sz w:val="24"/>
          <w:szCs w:val="28"/>
        </w:rPr>
      </w:pPr>
      <w:r w:rsidRPr="007F237D">
        <w:rPr>
          <w:rFonts w:ascii="Times New Roman" w:hAnsi="Times New Roman"/>
          <w:sz w:val="24"/>
          <w:szCs w:val="28"/>
        </w:rPr>
        <w:t>Развитие всех психических процессов у детей с ле</w:t>
      </w:r>
      <w:r w:rsidRPr="007F237D">
        <w:rPr>
          <w:rFonts w:ascii="Times New Roman" w:hAnsi="Times New Roman"/>
          <w:sz w:val="24"/>
          <w:szCs w:val="28"/>
        </w:rPr>
        <w:softHyphen/>
        <w:t>г</w:t>
      </w:r>
      <w:r w:rsidRPr="007F237D">
        <w:rPr>
          <w:rFonts w:ascii="Times New Roman" w:hAnsi="Times New Roman"/>
          <w:sz w:val="24"/>
          <w:szCs w:val="28"/>
        </w:rPr>
        <w:softHyphen/>
        <w:t>кой умственной отста</w:t>
      </w:r>
      <w:r w:rsidRPr="007F237D">
        <w:rPr>
          <w:rFonts w:ascii="Times New Roman" w:hAnsi="Times New Roman"/>
          <w:sz w:val="24"/>
          <w:szCs w:val="28"/>
        </w:rPr>
        <w:softHyphen/>
        <w:t>лостью (ин</w:t>
      </w:r>
      <w:r w:rsidRPr="007F237D">
        <w:rPr>
          <w:rFonts w:ascii="Times New Roman" w:hAnsi="Times New Roman"/>
          <w:sz w:val="24"/>
          <w:szCs w:val="28"/>
        </w:rPr>
        <w:softHyphen/>
        <w:t>теллектуальными нарушениями) от</w:t>
      </w:r>
      <w:r w:rsidRPr="007F237D">
        <w:rPr>
          <w:rFonts w:ascii="Times New Roman" w:hAnsi="Times New Roman"/>
          <w:sz w:val="24"/>
          <w:szCs w:val="28"/>
        </w:rPr>
        <w:softHyphen/>
        <w:t>ли</w:t>
      </w:r>
      <w:r w:rsidRPr="007F237D">
        <w:rPr>
          <w:rFonts w:ascii="Times New Roman" w:hAnsi="Times New Roman"/>
          <w:sz w:val="24"/>
          <w:szCs w:val="28"/>
        </w:rPr>
        <w:softHyphen/>
        <w:t>чается качественным своеобразием</w:t>
      </w:r>
      <w:r w:rsidRPr="007F237D">
        <w:rPr>
          <w:rFonts w:ascii="Times New Roman" w:hAnsi="Times New Roman"/>
          <w:sz w:val="24"/>
          <w:szCs w:val="28"/>
          <w:shd w:val="clear" w:color="auto" w:fill="FFFFFF"/>
        </w:rPr>
        <w:t>. От</w:t>
      </w:r>
      <w:r w:rsidRPr="007F237D">
        <w:rPr>
          <w:rFonts w:ascii="Times New Roman" w:hAnsi="Times New Roman"/>
          <w:sz w:val="24"/>
          <w:szCs w:val="28"/>
          <w:shd w:val="clear" w:color="auto" w:fill="FFFFFF"/>
        </w:rPr>
        <w:softHyphen/>
        <w:t>но</w:t>
      </w:r>
      <w:r w:rsidRPr="007F237D">
        <w:rPr>
          <w:rFonts w:ascii="Times New Roman" w:hAnsi="Times New Roman"/>
          <w:sz w:val="24"/>
          <w:szCs w:val="28"/>
          <w:shd w:val="clear" w:color="auto" w:fill="FFFFFF"/>
        </w:rPr>
        <w:softHyphen/>
        <w:t>си</w:t>
      </w:r>
      <w:r w:rsidRPr="007F237D">
        <w:rPr>
          <w:rFonts w:ascii="Times New Roman" w:hAnsi="Times New Roman"/>
          <w:sz w:val="24"/>
          <w:szCs w:val="28"/>
          <w:shd w:val="clear" w:color="auto" w:fill="FFFFFF"/>
        </w:rPr>
        <w:softHyphen/>
        <w:t>тель</w:t>
      </w:r>
      <w:r w:rsidRPr="007F237D">
        <w:rPr>
          <w:rFonts w:ascii="Times New Roman" w:hAnsi="Times New Roman"/>
          <w:sz w:val="24"/>
          <w:szCs w:val="28"/>
          <w:shd w:val="clear" w:color="auto" w:fill="FFFFFF"/>
        </w:rPr>
        <w:softHyphen/>
        <w:t>но сохранной у обу</w:t>
      </w:r>
      <w:r w:rsidRPr="007F237D">
        <w:rPr>
          <w:rFonts w:ascii="Times New Roman" w:hAnsi="Times New Roman"/>
          <w:sz w:val="24"/>
          <w:szCs w:val="28"/>
          <w:shd w:val="clear" w:color="auto" w:fill="FFFFFF"/>
        </w:rPr>
        <w:softHyphen/>
        <w:t>чающихся с ум</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т</w:t>
      </w:r>
      <w:r w:rsidRPr="007F237D">
        <w:rPr>
          <w:rFonts w:ascii="Times New Roman" w:hAnsi="Times New Roman"/>
          <w:sz w:val="24"/>
          <w:szCs w:val="28"/>
          <w:shd w:val="clear" w:color="auto" w:fill="FFFFFF"/>
        </w:rPr>
        <w:softHyphen/>
        <w:t>ве</w:t>
      </w:r>
      <w:r w:rsidRPr="007F237D">
        <w:rPr>
          <w:rFonts w:ascii="Times New Roman" w:hAnsi="Times New Roman"/>
          <w:sz w:val="24"/>
          <w:szCs w:val="28"/>
          <w:shd w:val="clear" w:color="auto" w:fill="FFFFFF"/>
        </w:rPr>
        <w:softHyphen/>
        <w:t>н</w:t>
      </w:r>
      <w:r w:rsidRPr="007F237D">
        <w:rPr>
          <w:rFonts w:ascii="Times New Roman" w:hAnsi="Times New Roman"/>
          <w:sz w:val="24"/>
          <w:szCs w:val="28"/>
          <w:shd w:val="clear" w:color="auto" w:fill="FFFFFF"/>
        </w:rPr>
        <w:softHyphen/>
        <w:t>ной отсталостью (интеллектуальными на</w:t>
      </w:r>
      <w:r w:rsidRPr="007F237D">
        <w:rPr>
          <w:rFonts w:ascii="Times New Roman" w:hAnsi="Times New Roman"/>
          <w:sz w:val="24"/>
          <w:szCs w:val="28"/>
          <w:shd w:val="clear" w:color="auto" w:fill="FFFFFF"/>
        </w:rPr>
        <w:softHyphen/>
        <w:t>ру</w:t>
      </w:r>
      <w:r w:rsidRPr="007F237D">
        <w:rPr>
          <w:rFonts w:ascii="Times New Roman" w:hAnsi="Times New Roman"/>
          <w:sz w:val="24"/>
          <w:szCs w:val="28"/>
          <w:shd w:val="clear" w:color="auto" w:fill="FFFFFF"/>
        </w:rPr>
        <w:softHyphen/>
        <w:t>ше</w:t>
      </w:r>
      <w:r w:rsidRPr="007F237D">
        <w:rPr>
          <w:rFonts w:ascii="Times New Roman" w:hAnsi="Times New Roman"/>
          <w:sz w:val="24"/>
          <w:szCs w:val="28"/>
          <w:shd w:val="clear" w:color="auto" w:fill="FFFFFF"/>
        </w:rPr>
        <w:softHyphen/>
        <w:t>ни</w:t>
      </w:r>
      <w:r w:rsidRPr="007F237D">
        <w:rPr>
          <w:rFonts w:ascii="Times New Roman" w:hAnsi="Times New Roman"/>
          <w:sz w:val="24"/>
          <w:szCs w:val="28"/>
          <w:shd w:val="clear" w:color="auto" w:fill="FFFFFF"/>
        </w:rPr>
        <w:softHyphen/>
        <w:t>я</w:t>
      </w:r>
      <w:r w:rsidRPr="007F237D">
        <w:rPr>
          <w:rFonts w:ascii="Times New Roman" w:hAnsi="Times New Roman"/>
          <w:sz w:val="24"/>
          <w:szCs w:val="28"/>
          <w:shd w:val="clear" w:color="auto" w:fill="FFFFFF"/>
        </w:rPr>
        <w:softHyphen/>
        <w:t>ми) оказывается чувственная ступень по</w:t>
      </w:r>
      <w:r w:rsidRPr="007F237D">
        <w:rPr>
          <w:rFonts w:ascii="Times New Roman" w:hAnsi="Times New Roman"/>
          <w:sz w:val="24"/>
          <w:szCs w:val="28"/>
          <w:shd w:val="clear" w:color="auto" w:fill="FFFFFF"/>
        </w:rPr>
        <w:softHyphen/>
        <w:t>зна</w:t>
      </w:r>
      <w:r w:rsidRPr="007F237D">
        <w:rPr>
          <w:rFonts w:ascii="Times New Roman" w:hAnsi="Times New Roman"/>
          <w:sz w:val="24"/>
          <w:szCs w:val="28"/>
          <w:shd w:val="clear" w:color="auto" w:fill="FFFFFF"/>
        </w:rPr>
        <w:softHyphen/>
        <w:t xml:space="preserve">ния </w:t>
      </w:r>
      <w:r w:rsidRPr="007F237D">
        <w:rPr>
          <w:rFonts w:ascii="Times New Roman" w:hAnsi="Times New Roman"/>
          <w:sz w:val="24"/>
          <w:szCs w:val="28"/>
        </w:rPr>
        <w:t>―</w:t>
      </w:r>
      <w:r w:rsidRPr="007F237D">
        <w:rPr>
          <w:rFonts w:ascii="Times New Roman" w:hAnsi="Times New Roman"/>
          <w:sz w:val="24"/>
          <w:szCs w:val="28"/>
          <w:shd w:val="clear" w:color="auto" w:fill="FFFFFF"/>
        </w:rPr>
        <w:t xml:space="preserve"> ощущение и восприятие. Но и в этих по</w:t>
      </w:r>
      <w:r w:rsidRPr="007F237D">
        <w:rPr>
          <w:rFonts w:ascii="Times New Roman" w:hAnsi="Times New Roman"/>
          <w:sz w:val="24"/>
          <w:szCs w:val="28"/>
          <w:shd w:val="clear" w:color="auto" w:fill="FFFFFF"/>
        </w:rPr>
        <w:softHyphen/>
        <w:t>знавательных процессах ска</w:t>
      </w:r>
      <w:r w:rsidRPr="007F237D">
        <w:rPr>
          <w:rFonts w:ascii="Times New Roman" w:hAnsi="Times New Roman"/>
          <w:sz w:val="24"/>
          <w:szCs w:val="28"/>
          <w:shd w:val="clear" w:color="auto" w:fill="FFFFFF"/>
        </w:rPr>
        <w:softHyphen/>
        <w:t xml:space="preserve">зывается </w:t>
      </w:r>
      <w:proofErr w:type="spellStart"/>
      <w:r w:rsidRPr="007F237D">
        <w:rPr>
          <w:rFonts w:ascii="Times New Roman" w:hAnsi="Times New Roman"/>
          <w:sz w:val="24"/>
          <w:szCs w:val="28"/>
          <w:shd w:val="clear" w:color="auto" w:fill="FFFFFF"/>
        </w:rPr>
        <w:t>де</w:t>
      </w:r>
      <w:r w:rsidRPr="007F237D">
        <w:rPr>
          <w:rFonts w:ascii="Times New Roman" w:hAnsi="Times New Roman"/>
          <w:sz w:val="24"/>
          <w:szCs w:val="28"/>
          <w:shd w:val="clear" w:color="auto" w:fill="FFFFFF"/>
        </w:rPr>
        <w:softHyphen/>
        <w:t>фи</w:t>
      </w:r>
      <w:r w:rsidRPr="007F237D">
        <w:rPr>
          <w:rFonts w:ascii="Times New Roman" w:hAnsi="Times New Roman"/>
          <w:sz w:val="24"/>
          <w:szCs w:val="28"/>
          <w:shd w:val="clear" w:color="auto" w:fill="FFFFFF"/>
        </w:rPr>
        <w:softHyphen/>
        <w:t>цитарность</w:t>
      </w:r>
      <w:proofErr w:type="spellEnd"/>
      <w:r w:rsidRPr="007F237D">
        <w:rPr>
          <w:rFonts w:ascii="Times New Roman" w:hAnsi="Times New Roman"/>
          <w:sz w:val="24"/>
          <w:szCs w:val="28"/>
          <w:shd w:val="clear" w:color="auto" w:fill="FFFFFF"/>
        </w:rPr>
        <w:t>: не</w:t>
      </w:r>
      <w:r w:rsidRPr="007F237D">
        <w:rPr>
          <w:rFonts w:ascii="Times New Roman" w:hAnsi="Times New Roman"/>
          <w:sz w:val="24"/>
          <w:szCs w:val="28"/>
          <w:shd w:val="clear" w:color="auto" w:fill="FFFFFF"/>
        </w:rPr>
        <w:softHyphen/>
        <w:t>то</w:t>
      </w:r>
      <w:r w:rsidRPr="007F237D">
        <w:rPr>
          <w:rFonts w:ascii="Times New Roman" w:hAnsi="Times New Roman"/>
          <w:sz w:val="24"/>
          <w:szCs w:val="28"/>
          <w:shd w:val="clear" w:color="auto" w:fill="FFFFFF"/>
        </w:rPr>
        <w:softHyphen/>
        <w:t>ч</w:t>
      </w:r>
      <w:r w:rsidRPr="007F237D">
        <w:rPr>
          <w:rFonts w:ascii="Times New Roman" w:hAnsi="Times New Roman"/>
          <w:sz w:val="24"/>
          <w:szCs w:val="28"/>
          <w:shd w:val="clear" w:color="auto" w:fill="FFFFFF"/>
        </w:rPr>
        <w:softHyphen/>
        <w:t>ность и сла</w:t>
      </w:r>
      <w:r w:rsidRPr="007F237D">
        <w:rPr>
          <w:rFonts w:ascii="Times New Roman" w:hAnsi="Times New Roman"/>
          <w:sz w:val="24"/>
          <w:szCs w:val="28"/>
          <w:shd w:val="clear" w:color="auto" w:fill="FFFFFF"/>
        </w:rPr>
        <w:softHyphen/>
        <w:t>бость дифференцировки зри</w:t>
      </w:r>
      <w:r w:rsidRPr="007F237D">
        <w:rPr>
          <w:rFonts w:ascii="Times New Roman" w:hAnsi="Times New Roman"/>
          <w:sz w:val="24"/>
          <w:szCs w:val="28"/>
          <w:shd w:val="clear" w:color="auto" w:fill="FFFFFF"/>
        </w:rPr>
        <w:softHyphen/>
        <w:t>тель</w:t>
      </w:r>
      <w:r w:rsidRPr="007F237D">
        <w:rPr>
          <w:rFonts w:ascii="Times New Roman" w:hAnsi="Times New Roman"/>
          <w:sz w:val="24"/>
          <w:szCs w:val="28"/>
          <w:shd w:val="clear" w:color="auto" w:fill="FFFFFF"/>
        </w:rPr>
        <w:softHyphen/>
        <w:t>ных, слуховых, ки</w:t>
      </w:r>
      <w:r w:rsidRPr="007F237D">
        <w:rPr>
          <w:rFonts w:ascii="Times New Roman" w:hAnsi="Times New Roman"/>
          <w:sz w:val="24"/>
          <w:szCs w:val="28"/>
          <w:shd w:val="clear" w:color="auto" w:fill="FFFFFF"/>
        </w:rPr>
        <w:softHyphen/>
        <w:t>не</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те</w:t>
      </w:r>
      <w:r w:rsidRPr="007F237D">
        <w:rPr>
          <w:rFonts w:ascii="Times New Roman" w:hAnsi="Times New Roman"/>
          <w:sz w:val="24"/>
          <w:szCs w:val="28"/>
          <w:shd w:val="clear" w:color="auto" w:fill="FFFFFF"/>
        </w:rPr>
        <w:softHyphen/>
        <w:t>ти</w:t>
      </w:r>
      <w:r w:rsidRPr="007F237D">
        <w:rPr>
          <w:rFonts w:ascii="Times New Roman" w:hAnsi="Times New Roman"/>
          <w:sz w:val="24"/>
          <w:szCs w:val="28"/>
          <w:shd w:val="clear" w:color="auto" w:fill="FFFFFF"/>
        </w:rPr>
        <w:softHyphen/>
        <w:t>ческих, та</w:t>
      </w:r>
      <w:r w:rsidRPr="007F237D">
        <w:rPr>
          <w:rFonts w:ascii="Times New Roman" w:hAnsi="Times New Roman"/>
          <w:sz w:val="24"/>
          <w:szCs w:val="28"/>
          <w:shd w:val="clear" w:color="auto" w:fill="FFFFFF"/>
        </w:rPr>
        <w:softHyphen/>
        <w:t>ктильных, обоня</w:t>
      </w:r>
      <w:r w:rsidRPr="007F237D">
        <w:rPr>
          <w:rFonts w:ascii="Times New Roman" w:hAnsi="Times New Roman"/>
          <w:sz w:val="24"/>
          <w:szCs w:val="28"/>
          <w:shd w:val="clear" w:color="auto" w:fill="FFFFFF"/>
        </w:rPr>
        <w:softHyphen/>
        <w:t>тель</w:t>
      </w:r>
      <w:r w:rsidRPr="007F237D">
        <w:rPr>
          <w:rFonts w:ascii="Times New Roman" w:hAnsi="Times New Roman"/>
          <w:sz w:val="24"/>
          <w:szCs w:val="28"/>
          <w:shd w:val="clear" w:color="auto" w:fill="FFFFFF"/>
        </w:rPr>
        <w:softHyphen/>
        <w:t>ных и вкусовых ощу</w:t>
      </w:r>
      <w:r w:rsidRPr="007F237D">
        <w:rPr>
          <w:rFonts w:ascii="Times New Roman" w:hAnsi="Times New Roman"/>
          <w:sz w:val="24"/>
          <w:szCs w:val="28"/>
          <w:shd w:val="clear" w:color="auto" w:fill="FFFFFF"/>
        </w:rPr>
        <w:softHyphen/>
        <w:t>щений приводят к затруднению аде</w:t>
      </w:r>
      <w:r w:rsidRPr="007F237D">
        <w:rPr>
          <w:rFonts w:ascii="Times New Roman" w:hAnsi="Times New Roman"/>
          <w:sz w:val="24"/>
          <w:szCs w:val="28"/>
          <w:shd w:val="clear" w:color="auto" w:fill="FFFFFF"/>
        </w:rPr>
        <w:softHyphen/>
        <w:t>ква</w:t>
      </w:r>
      <w:r w:rsidRPr="007F237D">
        <w:rPr>
          <w:rFonts w:ascii="Times New Roman" w:hAnsi="Times New Roman"/>
          <w:sz w:val="24"/>
          <w:szCs w:val="28"/>
          <w:shd w:val="clear" w:color="auto" w:fill="FFFFFF"/>
        </w:rPr>
        <w:softHyphen/>
        <w:t>тности ориентировки детей с ум</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т</w:t>
      </w:r>
      <w:r w:rsidRPr="007F237D">
        <w:rPr>
          <w:rFonts w:ascii="Times New Roman" w:hAnsi="Times New Roman"/>
          <w:sz w:val="24"/>
          <w:szCs w:val="28"/>
          <w:shd w:val="clear" w:color="auto" w:fill="FFFFFF"/>
        </w:rPr>
        <w:softHyphen/>
        <w:t>ве</w:t>
      </w:r>
      <w:r w:rsidRPr="007F237D">
        <w:rPr>
          <w:rFonts w:ascii="Times New Roman" w:hAnsi="Times New Roman"/>
          <w:sz w:val="24"/>
          <w:szCs w:val="28"/>
          <w:shd w:val="clear" w:color="auto" w:fill="FFFFFF"/>
        </w:rPr>
        <w:softHyphen/>
        <w:t>н</w:t>
      </w:r>
      <w:r w:rsidRPr="007F237D">
        <w:rPr>
          <w:rFonts w:ascii="Times New Roman" w:hAnsi="Times New Roman"/>
          <w:sz w:val="24"/>
          <w:szCs w:val="28"/>
          <w:shd w:val="clear" w:color="auto" w:fill="FFFFFF"/>
        </w:rPr>
        <w:softHyphen/>
        <w:t>ной от</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та</w:t>
      </w:r>
      <w:r w:rsidRPr="007F237D">
        <w:rPr>
          <w:rFonts w:ascii="Times New Roman" w:hAnsi="Times New Roman"/>
          <w:sz w:val="24"/>
          <w:szCs w:val="28"/>
          <w:shd w:val="clear" w:color="auto" w:fill="FFFFFF"/>
        </w:rPr>
        <w:softHyphen/>
        <w:t>ло</w:t>
      </w:r>
      <w:r w:rsidRPr="007F237D">
        <w:rPr>
          <w:rFonts w:ascii="Times New Roman" w:hAnsi="Times New Roman"/>
          <w:sz w:val="24"/>
          <w:szCs w:val="28"/>
          <w:shd w:val="clear" w:color="auto" w:fill="FFFFFF"/>
        </w:rPr>
        <w:softHyphen/>
        <w:t xml:space="preserve">стью </w:t>
      </w:r>
      <w:r w:rsidRPr="007F237D">
        <w:rPr>
          <w:rFonts w:ascii="Times New Roman" w:hAnsi="Times New Roman"/>
          <w:sz w:val="24"/>
          <w:szCs w:val="28"/>
        </w:rPr>
        <w:t xml:space="preserve">(интеллектуальными </w:t>
      </w:r>
      <w:proofErr w:type="gramStart"/>
      <w:r w:rsidRPr="007F237D">
        <w:rPr>
          <w:rFonts w:ascii="Times New Roman" w:hAnsi="Times New Roman"/>
          <w:sz w:val="24"/>
          <w:szCs w:val="28"/>
        </w:rPr>
        <w:t xml:space="preserve">нарушениями) </w:t>
      </w:r>
      <w:r w:rsidRPr="007F237D">
        <w:rPr>
          <w:rFonts w:ascii="Times New Roman" w:hAnsi="Times New Roman"/>
          <w:sz w:val="24"/>
          <w:szCs w:val="28"/>
          <w:shd w:val="clear" w:color="auto" w:fill="FFFFFF"/>
        </w:rPr>
        <w:t xml:space="preserve"> в</w:t>
      </w:r>
      <w:proofErr w:type="gramEnd"/>
      <w:r w:rsidRPr="007F237D">
        <w:rPr>
          <w:rFonts w:ascii="Times New Roman" w:hAnsi="Times New Roman"/>
          <w:sz w:val="24"/>
          <w:szCs w:val="28"/>
          <w:shd w:val="clear" w:color="auto" w:fill="FFFFFF"/>
        </w:rPr>
        <w:t xml:space="preserve"> окружающей сре</w:t>
      </w:r>
      <w:r w:rsidRPr="007F237D">
        <w:rPr>
          <w:rFonts w:ascii="Times New Roman" w:hAnsi="Times New Roman"/>
          <w:sz w:val="24"/>
          <w:szCs w:val="28"/>
          <w:shd w:val="clear" w:color="auto" w:fill="FFFFFF"/>
        </w:rPr>
        <w:softHyphen/>
        <w:t>де. На</w:t>
      </w:r>
      <w:r w:rsidRPr="007F237D">
        <w:rPr>
          <w:rFonts w:ascii="Times New Roman" w:hAnsi="Times New Roman"/>
          <w:sz w:val="24"/>
          <w:szCs w:val="28"/>
          <w:shd w:val="clear" w:color="auto" w:fill="FFFFFF"/>
        </w:rPr>
        <w:softHyphen/>
        <w:t>ру</w:t>
      </w:r>
      <w:r w:rsidRPr="007F237D">
        <w:rPr>
          <w:rFonts w:ascii="Times New Roman" w:hAnsi="Times New Roman"/>
          <w:sz w:val="24"/>
          <w:szCs w:val="28"/>
          <w:shd w:val="clear" w:color="auto" w:fill="FFFFFF"/>
        </w:rPr>
        <w:softHyphen/>
        <w:t>ше</w:t>
      </w:r>
      <w:r w:rsidRPr="007F237D">
        <w:rPr>
          <w:rFonts w:ascii="Times New Roman" w:hAnsi="Times New Roman"/>
          <w:sz w:val="24"/>
          <w:szCs w:val="28"/>
          <w:shd w:val="clear" w:color="auto" w:fill="FFFFFF"/>
        </w:rPr>
        <w:softHyphen/>
        <w:t>ние объема и те</w:t>
      </w:r>
      <w:r w:rsidRPr="007F237D">
        <w:rPr>
          <w:rFonts w:ascii="Times New Roman" w:hAnsi="Times New Roman"/>
          <w:sz w:val="24"/>
          <w:szCs w:val="28"/>
          <w:shd w:val="clear" w:color="auto" w:fill="FFFFFF"/>
        </w:rPr>
        <w:softHyphen/>
        <w:t>мпа во</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п</w:t>
      </w:r>
      <w:r w:rsidRPr="007F237D">
        <w:rPr>
          <w:rFonts w:ascii="Times New Roman" w:hAnsi="Times New Roman"/>
          <w:sz w:val="24"/>
          <w:szCs w:val="28"/>
          <w:shd w:val="clear" w:color="auto" w:fill="FFFFFF"/>
        </w:rPr>
        <w:softHyphen/>
        <w:t>ри</w:t>
      </w:r>
      <w:r w:rsidRPr="007F237D">
        <w:rPr>
          <w:rFonts w:ascii="Times New Roman" w:hAnsi="Times New Roman"/>
          <w:sz w:val="24"/>
          <w:szCs w:val="28"/>
          <w:shd w:val="clear" w:color="auto" w:fill="FFFFFF"/>
        </w:rPr>
        <w:softHyphen/>
        <w:t>я</w:t>
      </w:r>
      <w:r w:rsidRPr="007F237D">
        <w:rPr>
          <w:rFonts w:ascii="Times New Roman" w:hAnsi="Times New Roman"/>
          <w:sz w:val="24"/>
          <w:szCs w:val="28"/>
          <w:shd w:val="clear" w:color="auto" w:fill="FFFFFF"/>
        </w:rPr>
        <w:softHyphen/>
        <w:t>тия, не</w:t>
      </w:r>
      <w:r w:rsidRPr="007F237D">
        <w:rPr>
          <w:rFonts w:ascii="Times New Roman" w:hAnsi="Times New Roman"/>
          <w:sz w:val="24"/>
          <w:szCs w:val="28"/>
          <w:shd w:val="clear" w:color="auto" w:fill="FFFFFF"/>
        </w:rPr>
        <w:softHyphen/>
        <w:t>до</w:t>
      </w:r>
      <w:r w:rsidRPr="007F237D">
        <w:rPr>
          <w:rFonts w:ascii="Times New Roman" w:hAnsi="Times New Roman"/>
          <w:sz w:val="24"/>
          <w:szCs w:val="28"/>
          <w:shd w:val="clear" w:color="auto" w:fill="FFFFFF"/>
        </w:rPr>
        <w:softHyphen/>
        <w:t>статочная его диф</w:t>
      </w:r>
      <w:r w:rsidRPr="007F237D">
        <w:rPr>
          <w:rFonts w:ascii="Times New Roman" w:hAnsi="Times New Roman"/>
          <w:sz w:val="24"/>
          <w:szCs w:val="28"/>
          <w:shd w:val="clear" w:color="auto" w:fill="FFFFFF"/>
        </w:rPr>
        <w:softHyphen/>
        <w:t>фе</w:t>
      </w:r>
      <w:r w:rsidRPr="007F237D">
        <w:rPr>
          <w:rFonts w:ascii="Times New Roman" w:hAnsi="Times New Roman"/>
          <w:sz w:val="24"/>
          <w:szCs w:val="28"/>
          <w:shd w:val="clear" w:color="auto" w:fill="FFFFFF"/>
        </w:rPr>
        <w:softHyphen/>
        <w:t>ре</w:t>
      </w:r>
      <w:r w:rsidRPr="007F237D">
        <w:rPr>
          <w:rFonts w:ascii="Times New Roman" w:hAnsi="Times New Roman"/>
          <w:sz w:val="24"/>
          <w:szCs w:val="28"/>
          <w:shd w:val="clear" w:color="auto" w:fill="FFFFFF"/>
        </w:rPr>
        <w:softHyphen/>
        <w:t>н</w:t>
      </w:r>
      <w:r w:rsidRPr="007F237D">
        <w:rPr>
          <w:rFonts w:ascii="Times New Roman" w:hAnsi="Times New Roman"/>
          <w:sz w:val="24"/>
          <w:szCs w:val="28"/>
          <w:shd w:val="clear" w:color="auto" w:fill="FFFFFF"/>
        </w:rPr>
        <w:softHyphen/>
        <w:t>ци</w:t>
      </w:r>
      <w:r w:rsidRPr="007F237D">
        <w:rPr>
          <w:rFonts w:ascii="Times New Roman" w:hAnsi="Times New Roman"/>
          <w:sz w:val="24"/>
          <w:szCs w:val="28"/>
          <w:shd w:val="clear" w:color="auto" w:fill="FFFFFF"/>
        </w:rPr>
        <w:softHyphen/>
        <w:t>ровка, не могут не ока</w:t>
      </w:r>
      <w:r w:rsidRPr="007F237D">
        <w:rPr>
          <w:rFonts w:ascii="Times New Roman" w:hAnsi="Times New Roman"/>
          <w:sz w:val="24"/>
          <w:szCs w:val="28"/>
          <w:shd w:val="clear" w:color="auto" w:fill="FFFFFF"/>
        </w:rPr>
        <w:softHyphen/>
        <w:t>зы</w:t>
      </w:r>
      <w:r w:rsidRPr="007F237D">
        <w:rPr>
          <w:rFonts w:ascii="Times New Roman" w:hAnsi="Times New Roman"/>
          <w:sz w:val="24"/>
          <w:szCs w:val="28"/>
          <w:shd w:val="clear" w:color="auto" w:fill="FFFFFF"/>
        </w:rPr>
        <w:softHyphen/>
        <w:t>вать от</w:t>
      </w:r>
      <w:r w:rsidRPr="007F237D">
        <w:rPr>
          <w:rFonts w:ascii="Times New Roman" w:hAnsi="Times New Roman"/>
          <w:sz w:val="24"/>
          <w:szCs w:val="28"/>
          <w:shd w:val="clear" w:color="auto" w:fill="FFFFFF"/>
        </w:rPr>
        <w:softHyphen/>
        <w:t>ри</w:t>
      </w:r>
      <w:r w:rsidRPr="007F237D">
        <w:rPr>
          <w:rFonts w:ascii="Times New Roman" w:hAnsi="Times New Roman"/>
          <w:sz w:val="24"/>
          <w:szCs w:val="28"/>
          <w:shd w:val="clear" w:color="auto" w:fill="FFFFFF"/>
        </w:rPr>
        <w:softHyphen/>
        <w:t>ца</w:t>
      </w:r>
      <w:r w:rsidRPr="007F237D">
        <w:rPr>
          <w:rFonts w:ascii="Times New Roman" w:hAnsi="Times New Roman"/>
          <w:sz w:val="24"/>
          <w:szCs w:val="28"/>
          <w:shd w:val="clear" w:color="auto" w:fill="FFFFFF"/>
        </w:rPr>
        <w:softHyphen/>
        <w:t>тель</w:t>
      </w:r>
      <w:r w:rsidRPr="007F237D">
        <w:rPr>
          <w:rFonts w:ascii="Times New Roman" w:hAnsi="Times New Roman"/>
          <w:sz w:val="24"/>
          <w:szCs w:val="28"/>
          <w:shd w:val="clear" w:color="auto" w:fill="FFFFFF"/>
        </w:rPr>
        <w:softHyphen/>
        <w:t>ного влияния на весь ход развития ре</w:t>
      </w:r>
      <w:r w:rsidRPr="007F237D">
        <w:rPr>
          <w:rFonts w:ascii="Times New Roman" w:hAnsi="Times New Roman"/>
          <w:sz w:val="24"/>
          <w:szCs w:val="28"/>
          <w:shd w:val="clear" w:color="auto" w:fill="FFFFFF"/>
        </w:rPr>
        <w:softHyphen/>
        <w:t>бенка с умственной отсталостью (интеллектуаль</w:t>
      </w:r>
      <w:r w:rsidRPr="007F237D">
        <w:rPr>
          <w:rFonts w:ascii="Times New Roman" w:hAnsi="Times New Roman"/>
          <w:sz w:val="24"/>
          <w:szCs w:val="28"/>
          <w:shd w:val="clear" w:color="auto" w:fill="FFFFFF"/>
        </w:rPr>
        <w:softHyphen/>
        <w:t>ны</w:t>
      </w:r>
      <w:r w:rsidRPr="007F237D">
        <w:rPr>
          <w:rFonts w:ascii="Times New Roman" w:hAnsi="Times New Roman"/>
          <w:sz w:val="24"/>
          <w:szCs w:val="28"/>
          <w:shd w:val="clear" w:color="auto" w:fill="FFFFFF"/>
        </w:rPr>
        <w:softHyphen/>
        <w:t>ми нарушениями). Од</w:t>
      </w:r>
      <w:r w:rsidRPr="007F237D">
        <w:rPr>
          <w:rFonts w:ascii="Times New Roman" w:hAnsi="Times New Roman"/>
          <w:sz w:val="24"/>
          <w:szCs w:val="28"/>
          <w:shd w:val="clear" w:color="auto" w:fill="FFFFFF"/>
        </w:rPr>
        <w:softHyphen/>
        <w:t>на</w:t>
      </w:r>
      <w:r w:rsidRPr="007F237D">
        <w:rPr>
          <w:rFonts w:ascii="Times New Roman" w:hAnsi="Times New Roman"/>
          <w:sz w:val="24"/>
          <w:szCs w:val="28"/>
          <w:shd w:val="clear" w:color="auto" w:fill="FFFFFF"/>
        </w:rPr>
        <w:softHyphen/>
        <w:t>ко особая организация учебной и вне</w:t>
      </w:r>
      <w:r w:rsidRPr="007F237D">
        <w:rPr>
          <w:rFonts w:ascii="Times New Roman" w:hAnsi="Times New Roman"/>
          <w:sz w:val="24"/>
          <w:szCs w:val="28"/>
          <w:shd w:val="clear" w:color="auto" w:fill="FFFFFF"/>
        </w:rPr>
        <w:softHyphen/>
        <w:t>урочной ра</w:t>
      </w:r>
      <w:r w:rsidRPr="007F237D">
        <w:rPr>
          <w:rFonts w:ascii="Times New Roman" w:hAnsi="Times New Roman"/>
          <w:sz w:val="24"/>
          <w:szCs w:val="28"/>
          <w:shd w:val="clear" w:color="auto" w:fill="FFFFFF"/>
        </w:rPr>
        <w:softHyphen/>
        <w:t>бо</w:t>
      </w:r>
      <w:r w:rsidRPr="007F237D">
        <w:rPr>
          <w:rFonts w:ascii="Times New Roman" w:hAnsi="Times New Roman"/>
          <w:sz w:val="24"/>
          <w:szCs w:val="28"/>
          <w:shd w:val="clear" w:color="auto" w:fill="FFFFFF"/>
        </w:rPr>
        <w:softHyphen/>
        <w:t>ты, ос</w:t>
      </w:r>
      <w:r w:rsidRPr="007F237D">
        <w:rPr>
          <w:rFonts w:ascii="Times New Roman" w:hAnsi="Times New Roman"/>
          <w:sz w:val="24"/>
          <w:szCs w:val="28"/>
          <w:shd w:val="clear" w:color="auto" w:fill="FFFFFF"/>
        </w:rPr>
        <w:softHyphen/>
        <w:t>но</w:t>
      </w:r>
      <w:r w:rsidRPr="007F237D">
        <w:rPr>
          <w:rFonts w:ascii="Times New Roman" w:hAnsi="Times New Roman"/>
          <w:sz w:val="24"/>
          <w:szCs w:val="28"/>
          <w:shd w:val="clear" w:color="auto" w:fill="FFFFFF"/>
        </w:rPr>
        <w:softHyphen/>
        <w:t>ва</w:t>
      </w:r>
      <w:r w:rsidRPr="007F237D">
        <w:rPr>
          <w:rFonts w:ascii="Times New Roman" w:hAnsi="Times New Roman"/>
          <w:sz w:val="24"/>
          <w:szCs w:val="28"/>
          <w:shd w:val="clear" w:color="auto" w:fill="FFFFFF"/>
        </w:rPr>
        <w:softHyphen/>
        <w:t>н</w:t>
      </w:r>
      <w:r w:rsidRPr="007F237D">
        <w:rPr>
          <w:rFonts w:ascii="Times New Roman" w:hAnsi="Times New Roman"/>
          <w:sz w:val="24"/>
          <w:szCs w:val="28"/>
          <w:shd w:val="clear" w:color="auto" w:fill="FFFFFF"/>
        </w:rPr>
        <w:softHyphen/>
        <w:t>ной на использовании пра</w:t>
      </w:r>
      <w:r w:rsidRPr="007F237D">
        <w:rPr>
          <w:rFonts w:ascii="Times New Roman" w:hAnsi="Times New Roman"/>
          <w:sz w:val="24"/>
          <w:szCs w:val="28"/>
          <w:shd w:val="clear" w:color="auto" w:fill="FFFFFF"/>
        </w:rPr>
        <w:softHyphen/>
        <w:t>ктической деятельности; проведение специальных кор</w:t>
      </w:r>
      <w:r w:rsidRPr="007F237D">
        <w:rPr>
          <w:rFonts w:ascii="Times New Roman" w:hAnsi="Times New Roman"/>
          <w:sz w:val="24"/>
          <w:szCs w:val="28"/>
          <w:shd w:val="clear" w:color="auto" w:fill="FFFFFF"/>
        </w:rPr>
        <w:softHyphen/>
        <w:t>ре</w:t>
      </w:r>
      <w:r w:rsidRPr="007F237D">
        <w:rPr>
          <w:rFonts w:ascii="Times New Roman" w:hAnsi="Times New Roman"/>
          <w:sz w:val="24"/>
          <w:szCs w:val="28"/>
          <w:shd w:val="clear" w:color="auto" w:fill="FFFFFF"/>
        </w:rPr>
        <w:softHyphen/>
        <w:t>к</w:t>
      </w:r>
      <w:r w:rsidRPr="007F237D">
        <w:rPr>
          <w:rFonts w:ascii="Times New Roman" w:hAnsi="Times New Roman"/>
          <w:sz w:val="24"/>
          <w:szCs w:val="28"/>
          <w:shd w:val="clear" w:color="auto" w:fill="FFFFFF"/>
        </w:rPr>
        <w:softHyphen/>
        <w:t>ци</w:t>
      </w:r>
      <w:r w:rsidRPr="007F237D">
        <w:rPr>
          <w:rFonts w:ascii="Times New Roman" w:hAnsi="Times New Roman"/>
          <w:sz w:val="24"/>
          <w:szCs w:val="28"/>
          <w:shd w:val="clear" w:color="auto" w:fill="FFFFFF"/>
        </w:rPr>
        <w:softHyphen/>
        <w:t>он</w:t>
      </w:r>
      <w:r w:rsidRPr="007F237D">
        <w:rPr>
          <w:rFonts w:ascii="Times New Roman" w:hAnsi="Times New Roman"/>
          <w:sz w:val="24"/>
          <w:szCs w:val="28"/>
          <w:shd w:val="clear" w:color="auto" w:fill="FFFFFF"/>
        </w:rPr>
        <w:softHyphen/>
        <w:t>ных занятий не только по</w:t>
      </w:r>
      <w:r w:rsidRPr="007F237D">
        <w:rPr>
          <w:rFonts w:ascii="Times New Roman" w:hAnsi="Times New Roman"/>
          <w:sz w:val="24"/>
          <w:szCs w:val="28"/>
          <w:shd w:val="clear" w:color="auto" w:fill="FFFFFF"/>
        </w:rPr>
        <w:softHyphen/>
        <w:t>вышают ка</w:t>
      </w:r>
      <w:r w:rsidRPr="007F237D">
        <w:rPr>
          <w:rFonts w:ascii="Times New Roman" w:hAnsi="Times New Roman"/>
          <w:sz w:val="24"/>
          <w:szCs w:val="28"/>
          <w:shd w:val="clear" w:color="auto" w:fill="FFFFFF"/>
        </w:rPr>
        <w:softHyphen/>
        <w:t>че</w:t>
      </w:r>
      <w:r w:rsidRPr="007F237D">
        <w:rPr>
          <w:rFonts w:ascii="Times New Roman" w:hAnsi="Times New Roman"/>
          <w:sz w:val="24"/>
          <w:szCs w:val="28"/>
          <w:shd w:val="clear" w:color="auto" w:fill="FFFFFF"/>
        </w:rPr>
        <w:softHyphen/>
        <w:t>ство ощущений и восприятий, но и ока</w:t>
      </w:r>
      <w:r w:rsidRPr="007F237D">
        <w:rPr>
          <w:rFonts w:ascii="Times New Roman" w:hAnsi="Times New Roman"/>
          <w:sz w:val="24"/>
          <w:szCs w:val="28"/>
          <w:shd w:val="clear" w:color="auto" w:fill="FFFFFF"/>
        </w:rPr>
        <w:softHyphen/>
        <w:t>зы</w:t>
      </w:r>
      <w:r w:rsidRPr="007F237D">
        <w:rPr>
          <w:rFonts w:ascii="Times New Roman" w:hAnsi="Times New Roman"/>
          <w:sz w:val="24"/>
          <w:szCs w:val="28"/>
          <w:shd w:val="clear" w:color="auto" w:fill="FFFFFF"/>
        </w:rPr>
        <w:softHyphen/>
        <w:t>вают по</w:t>
      </w:r>
      <w:r w:rsidRPr="007F237D">
        <w:rPr>
          <w:rFonts w:ascii="Times New Roman" w:hAnsi="Times New Roman"/>
          <w:sz w:val="24"/>
          <w:szCs w:val="28"/>
          <w:shd w:val="clear" w:color="auto" w:fill="FFFFFF"/>
        </w:rPr>
        <w:softHyphen/>
        <w:t>ло</w:t>
      </w:r>
      <w:r w:rsidRPr="007F237D">
        <w:rPr>
          <w:rFonts w:ascii="Times New Roman" w:hAnsi="Times New Roman"/>
          <w:sz w:val="24"/>
          <w:szCs w:val="28"/>
          <w:shd w:val="clear" w:color="auto" w:fill="FFFFFF"/>
        </w:rPr>
        <w:softHyphen/>
        <w:t>жи</w:t>
      </w:r>
      <w:r w:rsidRPr="007F237D">
        <w:rPr>
          <w:rFonts w:ascii="Times New Roman" w:hAnsi="Times New Roman"/>
          <w:sz w:val="24"/>
          <w:szCs w:val="28"/>
          <w:shd w:val="clear" w:color="auto" w:fill="FFFFFF"/>
        </w:rPr>
        <w:softHyphen/>
        <w:t>тельное влияние на раз</w:t>
      </w:r>
      <w:r w:rsidRPr="007F237D">
        <w:rPr>
          <w:rFonts w:ascii="Times New Roman" w:hAnsi="Times New Roman"/>
          <w:sz w:val="24"/>
          <w:szCs w:val="28"/>
          <w:shd w:val="clear" w:color="auto" w:fill="FFFFFF"/>
        </w:rPr>
        <w:softHyphen/>
        <w:t>витие интеллектуальной сферы, в частности ов</w:t>
      </w:r>
      <w:r w:rsidRPr="007F237D">
        <w:rPr>
          <w:rFonts w:ascii="Times New Roman" w:hAnsi="Times New Roman"/>
          <w:sz w:val="24"/>
          <w:szCs w:val="28"/>
          <w:shd w:val="clear" w:color="auto" w:fill="FFFFFF"/>
        </w:rPr>
        <w:softHyphen/>
        <w:t>ла</w:t>
      </w:r>
      <w:r w:rsidRPr="007F237D">
        <w:rPr>
          <w:rFonts w:ascii="Times New Roman" w:hAnsi="Times New Roman"/>
          <w:sz w:val="24"/>
          <w:szCs w:val="28"/>
          <w:shd w:val="clear" w:color="auto" w:fill="FFFFFF"/>
        </w:rPr>
        <w:softHyphen/>
        <w:t>де</w:t>
      </w:r>
      <w:r w:rsidRPr="007F237D">
        <w:rPr>
          <w:rFonts w:ascii="Times New Roman" w:hAnsi="Times New Roman"/>
          <w:sz w:val="24"/>
          <w:szCs w:val="28"/>
          <w:shd w:val="clear" w:color="auto" w:fill="FFFFFF"/>
        </w:rPr>
        <w:softHyphen/>
        <w:t>ние отдельны</w:t>
      </w:r>
      <w:r w:rsidRPr="007F237D">
        <w:rPr>
          <w:rFonts w:ascii="Times New Roman" w:hAnsi="Times New Roman"/>
          <w:sz w:val="24"/>
          <w:szCs w:val="28"/>
          <w:shd w:val="clear" w:color="auto" w:fill="FFFFFF"/>
        </w:rPr>
        <w:softHyphen/>
        <w:t>ми мыслительными операциями.</w:t>
      </w:r>
      <w:r w:rsidRPr="007F237D">
        <w:rPr>
          <w:rFonts w:ascii="Times New Roman" w:hAnsi="Times New Roman"/>
          <w:color w:val="FF0000"/>
          <w:sz w:val="24"/>
          <w:szCs w:val="28"/>
          <w:shd w:val="clear" w:color="auto" w:fill="FFFFFF"/>
        </w:rPr>
        <w:t xml:space="preserve"> </w:t>
      </w:r>
    </w:p>
    <w:p w:rsidR="005B5BE4" w:rsidRPr="007F237D" w:rsidRDefault="005B5BE4" w:rsidP="003A37DE">
      <w:pPr>
        <w:pStyle w:val="afe"/>
        <w:ind w:firstLine="709"/>
        <w:jc w:val="both"/>
        <w:rPr>
          <w:rFonts w:ascii="Times New Roman" w:hAnsi="Times New Roman"/>
          <w:sz w:val="24"/>
          <w:szCs w:val="28"/>
          <w:shd w:val="clear" w:color="auto" w:fill="FFFFFF"/>
        </w:rPr>
      </w:pPr>
      <w:r w:rsidRPr="007F237D">
        <w:rPr>
          <w:rFonts w:ascii="Times New Roman" w:hAnsi="Times New Roman"/>
          <w:sz w:val="24"/>
          <w:szCs w:val="28"/>
        </w:rPr>
        <w:lastRenderedPageBreak/>
        <w:t xml:space="preserve">Меньший потенциал у обучающихся с умственной отсталостью </w:t>
      </w:r>
      <w:r w:rsidR="003659C8" w:rsidRPr="007F237D">
        <w:rPr>
          <w:rFonts w:ascii="Times New Roman" w:hAnsi="Times New Roman"/>
          <w:sz w:val="24"/>
          <w:szCs w:val="28"/>
          <w:shd w:val="clear" w:color="auto" w:fill="FFFFFF"/>
        </w:rPr>
        <w:t>(интел</w:t>
      </w:r>
      <w:r w:rsidRPr="007F237D">
        <w:rPr>
          <w:rFonts w:ascii="Times New Roman" w:hAnsi="Times New Roman"/>
          <w:sz w:val="24"/>
          <w:szCs w:val="28"/>
          <w:shd w:val="clear" w:color="auto" w:fill="FFFFFF"/>
        </w:rPr>
        <w:t>ле</w:t>
      </w:r>
      <w:r w:rsidRPr="007F237D">
        <w:rPr>
          <w:rFonts w:ascii="Times New Roman" w:hAnsi="Times New Roman"/>
          <w:sz w:val="24"/>
          <w:szCs w:val="28"/>
          <w:shd w:val="clear" w:color="auto" w:fill="FFFFFF"/>
        </w:rPr>
        <w:softHyphen/>
        <w:t>к</w:t>
      </w:r>
      <w:r w:rsidRPr="007F237D">
        <w:rPr>
          <w:rFonts w:ascii="Times New Roman" w:hAnsi="Times New Roman"/>
          <w:sz w:val="24"/>
          <w:szCs w:val="28"/>
          <w:shd w:val="clear" w:color="auto" w:fill="FFFFFF"/>
        </w:rPr>
        <w:softHyphen/>
        <w:t xml:space="preserve">туальными нарушениями) </w:t>
      </w:r>
      <w:r w:rsidRPr="007F237D">
        <w:rPr>
          <w:rFonts w:ascii="Times New Roman" w:hAnsi="Times New Roman"/>
          <w:sz w:val="24"/>
          <w:szCs w:val="28"/>
        </w:rPr>
        <w:t xml:space="preserve">обнаруживается в развитии их </w:t>
      </w:r>
      <w:r w:rsidRPr="007F237D">
        <w:rPr>
          <w:rFonts w:ascii="Times New Roman" w:hAnsi="Times New Roman"/>
          <w:bCs/>
          <w:sz w:val="24"/>
          <w:szCs w:val="28"/>
        </w:rPr>
        <w:t>мышления</w:t>
      </w:r>
      <w:r w:rsidRPr="007F237D">
        <w:rPr>
          <w:rFonts w:ascii="Times New Roman" w:hAnsi="Times New Roman"/>
          <w:sz w:val="24"/>
          <w:szCs w:val="28"/>
        </w:rPr>
        <w:t>, ос</w:t>
      </w:r>
      <w:r w:rsidRPr="007F237D">
        <w:rPr>
          <w:rFonts w:ascii="Times New Roman" w:hAnsi="Times New Roman"/>
          <w:sz w:val="24"/>
          <w:szCs w:val="28"/>
        </w:rPr>
        <w:softHyphen/>
        <w:t>но</w:t>
      </w:r>
      <w:r w:rsidRPr="007F237D">
        <w:rPr>
          <w:rFonts w:ascii="Times New Roman" w:hAnsi="Times New Roman"/>
          <w:sz w:val="24"/>
          <w:szCs w:val="28"/>
        </w:rPr>
        <w:softHyphen/>
        <w:t>ву которого составляют такие о</w:t>
      </w:r>
      <w:r w:rsidRPr="007F237D">
        <w:rPr>
          <w:rFonts w:ascii="Times New Roman" w:hAnsi="Times New Roman"/>
          <w:sz w:val="24"/>
          <w:szCs w:val="28"/>
          <w:shd w:val="clear" w:color="auto" w:fill="FFFFFF"/>
        </w:rPr>
        <w:t>перации, как анализ, си</w:t>
      </w:r>
      <w:r w:rsidRPr="007F237D">
        <w:rPr>
          <w:rFonts w:ascii="Times New Roman" w:hAnsi="Times New Roman"/>
          <w:sz w:val="24"/>
          <w:szCs w:val="28"/>
          <w:shd w:val="clear" w:color="auto" w:fill="FFFFFF"/>
        </w:rPr>
        <w:softHyphen/>
        <w:t>нтез, сравнение, обо</w:t>
      </w:r>
      <w:r w:rsidRPr="007F237D">
        <w:rPr>
          <w:rFonts w:ascii="Times New Roman" w:hAnsi="Times New Roman"/>
          <w:sz w:val="24"/>
          <w:szCs w:val="28"/>
          <w:shd w:val="clear" w:color="auto" w:fill="FFFFFF"/>
        </w:rPr>
        <w:softHyphen/>
        <w:t>б</w:t>
      </w:r>
      <w:r w:rsidRPr="007F237D">
        <w:rPr>
          <w:rFonts w:ascii="Times New Roman" w:hAnsi="Times New Roman"/>
          <w:sz w:val="24"/>
          <w:szCs w:val="28"/>
          <w:shd w:val="clear" w:color="auto" w:fill="FFFFFF"/>
        </w:rPr>
        <w:softHyphen/>
        <w:t>щение, абстракция, конкретизация</w:t>
      </w:r>
      <w:r w:rsidRPr="007F237D">
        <w:rPr>
          <w:rFonts w:ascii="Times New Roman" w:hAnsi="Times New Roman"/>
          <w:sz w:val="24"/>
          <w:szCs w:val="28"/>
        </w:rPr>
        <w:t xml:space="preserve">. Эти </w:t>
      </w:r>
      <w:r w:rsidRPr="007F237D">
        <w:rPr>
          <w:rFonts w:ascii="Times New Roman" w:hAnsi="Times New Roman"/>
          <w:sz w:val="24"/>
          <w:szCs w:val="28"/>
          <w:shd w:val="clear" w:color="auto" w:fill="FFFFFF"/>
        </w:rPr>
        <w:t>мыслительные операции у этой категории детей обладают целым ря</w:t>
      </w:r>
      <w:r w:rsidRPr="007F237D">
        <w:rPr>
          <w:rFonts w:ascii="Times New Roman" w:hAnsi="Times New Roman"/>
          <w:sz w:val="24"/>
          <w:szCs w:val="28"/>
          <w:shd w:val="clear" w:color="auto" w:fill="FFFFFF"/>
        </w:rPr>
        <w:softHyphen/>
        <w:t>дом сво</w:t>
      </w:r>
      <w:r w:rsidRPr="007F237D">
        <w:rPr>
          <w:rFonts w:ascii="Times New Roman" w:hAnsi="Times New Roman"/>
          <w:sz w:val="24"/>
          <w:szCs w:val="28"/>
          <w:shd w:val="clear" w:color="auto" w:fill="FFFFFF"/>
        </w:rPr>
        <w:softHyphen/>
        <w:t>е</w:t>
      </w:r>
      <w:r w:rsidRPr="007F237D">
        <w:rPr>
          <w:rFonts w:ascii="Times New Roman" w:hAnsi="Times New Roman"/>
          <w:sz w:val="24"/>
          <w:szCs w:val="28"/>
          <w:shd w:val="clear" w:color="auto" w:fill="FFFFFF"/>
        </w:rPr>
        <w:softHyphen/>
        <w:t>об</w:t>
      </w:r>
      <w:r w:rsidRPr="007F237D">
        <w:rPr>
          <w:rFonts w:ascii="Times New Roman" w:hAnsi="Times New Roman"/>
          <w:sz w:val="24"/>
          <w:szCs w:val="28"/>
          <w:shd w:val="clear" w:color="auto" w:fill="FFFFFF"/>
        </w:rPr>
        <w:softHyphen/>
        <w:t>ра</w:t>
      </w:r>
      <w:r w:rsidRPr="007F237D">
        <w:rPr>
          <w:rFonts w:ascii="Times New Roman" w:hAnsi="Times New Roman"/>
          <w:sz w:val="24"/>
          <w:szCs w:val="28"/>
          <w:shd w:val="clear" w:color="auto" w:fill="FFFFFF"/>
        </w:rPr>
        <w:softHyphen/>
        <w:t>з</w:t>
      </w:r>
      <w:r w:rsidRPr="007F237D">
        <w:rPr>
          <w:rFonts w:ascii="Times New Roman" w:hAnsi="Times New Roman"/>
          <w:sz w:val="24"/>
          <w:szCs w:val="28"/>
          <w:shd w:val="clear" w:color="auto" w:fill="FFFFFF"/>
        </w:rPr>
        <w:softHyphen/>
        <w:t>ных черт, про</w:t>
      </w:r>
      <w:r w:rsidRPr="007F237D">
        <w:rPr>
          <w:rFonts w:ascii="Times New Roman" w:hAnsi="Times New Roman"/>
          <w:sz w:val="24"/>
          <w:szCs w:val="28"/>
          <w:shd w:val="clear" w:color="auto" w:fill="FFFFFF"/>
        </w:rPr>
        <w:softHyphen/>
        <w:t>яв</w:t>
      </w:r>
      <w:r w:rsidRPr="007F237D">
        <w:rPr>
          <w:rFonts w:ascii="Times New Roman" w:hAnsi="Times New Roman"/>
          <w:sz w:val="24"/>
          <w:szCs w:val="28"/>
          <w:shd w:val="clear" w:color="auto" w:fill="FFFFFF"/>
        </w:rPr>
        <w:softHyphen/>
        <w:t>ля</w:t>
      </w:r>
      <w:r w:rsidRPr="007F237D">
        <w:rPr>
          <w:rFonts w:ascii="Times New Roman" w:hAnsi="Times New Roman"/>
          <w:sz w:val="24"/>
          <w:szCs w:val="28"/>
          <w:shd w:val="clear" w:color="auto" w:fill="FFFFFF"/>
        </w:rPr>
        <w:softHyphen/>
        <w:t>ю</w:t>
      </w:r>
      <w:r w:rsidRPr="007F237D">
        <w:rPr>
          <w:rFonts w:ascii="Times New Roman" w:hAnsi="Times New Roman"/>
          <w:sz w:val="24"/>
          <w:szCs w:val="28"/>
          <w:shd w:val="clear" w:color="auto" w:fill="FFFFFF"/>
        </w:rPr>
        <w:softHyphen/>
        <w:t>щи</w:t>
      </w:r>
      <w:r w:rsidRPr="007F237D">
        <w:rPr>
          <w:rFonts w:ascii="Times New Roman" w:hAnsi="Times New Roman"/>
          <w:sz w:val="24"/>
          <w:szCs w:val="28"/>
          <w:shd w:val="clear" w:color="auto" w:fill="FFFFFF"/>
        </w:rPr>
        <w:softHyphen/>
        <w:t>хся в трудностях установления отношений между ча</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тя</w:t>
      </w:r>
      <w:r w:rsidRPr="007F237D">
        <w:rPr>
          <w:rFonts w:ascii="Times New Roman" w:hAnsi="Times New Roman"/>
          <w:sz w:val="24"/>
          <w:szCs w:val="28"/>
          <w:shd w:val="clear" w:color="auto" w:fill="FFFFFF"/>
        </w:rPr>
        <w:softHyphen/>
        <w:t>ми предмета, вы</w:t>
      </w:r>
      <w:r w:rsidRPr="007F237D">
        <w:rPr>
          <w:rFonts w:ascii="Times New Roman" w:hAnsi="Times New Roman"/>
          <w:sz w:val="24"/>
          <w:szCs w:val="28"/>
          <w:shd w:val="clear" w:color="auto" w:fill="FFFFFF"/>
        </w:rPr>
        <w:softHyphen/>
        <w:t>де</w:t>
      </w:r>
      <w:r w:rsidRPr="007F237D">
        <w:rPr>
          <w:rFonts w:ascii="Times New Roman" w:hAnsi="Times New Roman"/>
          <w:sz w:val="24"/>
          <w:szCs w:val="28"/>
          <w:shd w:val="clear" w:color="auto" w:fill="FFFFFF"/>
        </w:rPr>
        <w:softHyphen/>
        <w:t>ле</w:t>
      </w:r>
      <w:r w:rsidRPr="007F237D">
        <w:rPr>
          <w:rFonts w:ascii="Times New Roman" w:hAnsi="Times New Roman"/>
          <w:sz w:val="24"/>
          <w:szCs w:val="28"/>
          <w:shd w:val="clear" w:color="auto" w:fill="FFFFFF"/>
        </w:rPr>
        <w:softHyphen/>
        <w:t>нии его существенных признаков и дифференциации их от не</w:t>
      </w:r>
      <w:r w:rsidRPr="007F237D">
        <w:rPr>
          <w:rFonts w:ascii="Times New Roman" w:hAnsi="Times New Roman"/>
          <w:sz w:val="24"/>
          <w:szCs w:val="28"/>
          <w:shd w:val="clear" w:color="auto" w:fill="FFFFFF"/>
        </w:rPr>
        <w:softHyphen/>
        <w:t>су</w:t>
      </w:r>
      <w:r w:rsidRPr="007F237D">
        <w:rPr>
          <w:rFonts w:ascii="Times New Roman" w:hAnsi="Times New Roman"/>
          <w:sz w:val="24"/>
          <w:szCs w:val="28"/>
          <w:shd w:val="clear" w:color="auto" w:fill="FFFFFF"/>
        </w:rPr>
        <w:softHyphen/>
        <w:t>ще</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т</w:t>
      </w:r>
      <w:r w:rsidRPr="007F237D">
        <w:rPr>
          <w:rFonts w:ascii="Times New Roman" w:hAnsi="Times New Roman"/>
          <w:sz w:val="24"/>
          <w:szCs w:val="28"/>
          <w:shd w:val="clear" w:color="auto" w:fill="FFFFFF"/>
        </w:rPr>
        <w:softHyphen/>
        <w:t>ве</w:t>
      </w:r>
      <w:r w:rsidRPr="007F237D">
        <w:rPr>
          <w:rFonts w:ascii="Times New Roman" w:hAnsi="Times New Roman"/>
          <w:sz w:val="24"/>
          <w:szCs w:val="28"/>
          <w:shd w:val="clear" w:color="auto" w:fill="FFFFFF"/>
        </w:rPr>
        <w:softHyphen/>
        <w:t>н</w:t>
      </w:r>
      <w:r w:rsidRPr="007F237D">
        <w:rPr>
          <w:rFonts w:ascii="Times New Roman" w:hAnsi="Times New Roman"/>
          <w:sz w:val="24"/>
          <w:szCs w:val="28"/>
          <w:shd w:val="clear" w:color="auto" w:fill="FFFFFF"/>
        </w:rPr>
        <w:softHyphen/>
        <w:t>ных, нахо</w:t>
      </w:r>
      <w:r w:rsidRPr="007F237D">
        <w:rPr>
          <w:rFonts w:ascii="Times New Roman" w:hAnsi="Times New Roman"/>
          <w:sz w:val="24"/>
          <w:szCs w:val="28"/>
          <w:shd w:val="clear" w:color="auto" w:fill="FFFFFF"/>
        </w:rPr>
        <w:softHyphen/>
        <w:t>ж</w:t>
      </w:r>
      <w:r w:rsidRPr="007F237D">
        <w:rPr>
          <w:rFonts w:ascii="Times New Roman" w:hAnsi="Times New Roman"/>
          <w:sz w:val="24"/>
          <w:szCs w:val="28"/>
          <w:shd w:val="clear" w:color="auto" w:fill="FFFFFF"/>
        </w:rPr>
        <w:softHyphen/>
        <w:t>дении и сравнении предметов по признакам схо</w:t>
      </w:r>
      <w:r w:rsidRPr="007F237D">
        <w:rPr>
          <w:rFonts w:ascii="Times New Roman" w:hAnsi="Times New Roman"/>
          <w:sz w:val="24"/>
          <w:szCs w:val="28"/>
          <w:shd w:val="clear" w:color="auto" w:fill="FFFFFF"/>
        </w:rPr>
        <w:softHyphen/>
        <w:t>дства и отличия и т. д.</w:t>
      </w:r>
    </w:p>
    <w:p w:rsidR="005B5BE4" w:rsidRPr="007F237D" w:rsidRDefault="005B5BE4" w:rsidP="003A37DE">
      <w:pPr>
        <w:pStyle w:val="afe"/>
        <w:ind w:firstLine="709"/>
        <w:jc w:val="both"/>
        <w:rPr>
          <w:rFonts w:ascii="Times New Roman" w:hAnsi="Times New Roman"/>
          <w:sz w:val="24"/>
          <w:szCs w:val="28"/>
          <w:shd w:val="clear" w:color="auto" w:fill="FFFFFF"/>
        </w:rPr>
      </w:pPr>
      <w:r w:rsidRPr="007F237D">
        <w:rPr>
          <w:rFonts w:ascii="Times New Roman" w:hAnsi="Times New Roman"/>
          <w:sz w:val="24"/>
          <w:szCs w:val="28"/>
          <w:shd w:val="clear" w:color="auto" w:fill="FFFFFF"/>
        </w:rPr>
        <w:t>Из всех видов мышления (наглядно-дей</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т</w:t>
      </w:r>
      <w:r w:rsidRPr="007F237D">
        <w:rPr>
          <w:rFonts w:ascii="Times New Roman" w:hAnsi="Times New Roman"/>
          <w:sz w:val="24"/>
          <w:szCs w:val="28"/>
          <w:shd w:val="clear" w:color="auto" w:fill="FFFFFF"/>
        </w:rPr>
        <w:softHyphen/>
        <w:t>венного, наглядно-образного и сло</w:t>
      </w:r>
      <w:r w:rsidRPr="007F237D">
        <w:rPr>
          <w:rFonts w:ascii="Times New Roman" w:hAnsi="Times New Roman"/>
          <w:sz w:val="24"/>
          <w:szCs w:val="28"/>
          <w:shd w:val="clear" w:color="auto" w:fill="FFFFFF"/>
        </w:rPr>
        <w:softHyphen/>
        <w:t>весно-ло</w:t>
      </w:r>
      <w:r w:rsidRPr="007F237D">
        <w:rPr>
          <w:rFonts w:ascii="Times New Roman" w:hAnsi="Times New Roman"/>
          <w:sz w:val="24"/>
          <w:szCs w:val="28"/>
          <w:shd w:val="clear" w:color="auto" w:fill="FFFFFF"/>
        </w:rPr>
        <w:softHyphen/>
        <w:t>гического) у обучающихся с легкой умственной отсталостью (ин</w:t>
      </w:r>
      <w:r w:rsidRPr="007F237D">
        <w:rPr>
          <w:rFonts w:ascii="Times New Roman" w:hAnsi="Times New Roman"/>
          <w:sz w:val="24"/>
          <w:szCs w:val="28"/>
          <w:shd w:val="clear" w:color="auto" w:fill="FFFFFF"/>
        </w:rPr>
        <w:softHyphen/>
        <w:t>те</w:t>
      </w:r>
      <w:r w:rsidRPr="007F237D">
        <w:rPr>
          <w:rFonts w:ascii="Times New Roman" w:hAnsi="Times New Roman"/>
          <w:sz w:val="24"/>
          <w:szCs w:val="28"/>
          <w:shd w:val="clear" w:color="auto" w:fill="FFFFFF"/>
        </w:rPr>
        <w:softHyphen/>
        <w:t>л</w:t>
      </w:r>
      <w:r w:rsidRPr="007F237D">
        <w:rPr>
          <w:rFonts w:ascii="Times New Roman" w:hAnsi="Times New Roman"/>
          <w:sz w:val="24"/>
          <w:szCs w:val="28"/>
          <w:shd w:val="clear" w:color="auto" w:fill="FFFFFF"/>
        </w:rPr>
        <w:softHyphen/>
        <w:t>ле</w:t>
      </w:r>
      <w:r w:rsidRPr="007F237D">
        <w:rPr>
          <w:rFonts w:ascii="Times New Roman" w:hAnsi="Times New Roman"/>
          <w:sz w:val="24"/>
          <w:szCs w:val="28"/>
          <w:shd w:val="clear" w:color="auto" w:fill="FFFFFF"/>
        </w:rPr>
        <w:softHyphen/>
        <w:t>к</w:t>
      </w:r>
      <w:r w:rsidRPr="007F237D">
        <w:rPr>
          <w:rFonts w:ascii="Times New Roman" w:hAnsi="Times New Roman"/>
          <w:sz w:val="24"/>
          <w:szCs w:val="28"/>
          <w:shd w:val="clear" w:color="auto" w:fill="FFFFFF"/>
        </w:rPr>
        <w:softHyphen/>
        <w:t>туальными на</w:t>
      </w:r>
      <w:r w:rsidRPr="007F237D">
        <w:rPr>
          <w:rFonts w:ascii="Times New Roman" w:hAnsi="Times New Roman"/>
          <w:sz w:val="24"/>
          <w:szCs w:val="28"/>
          <w:shd w:val="clear" w:color="auto" w:fill="FFFFFF"/>
        </w:rPr>
        <w:softHyphen/>
        <w:t>ру</w:t>
      </w:r>
      <w:r w:rsidRPr="007F237D">
        <w:rPr>
          <w:rFonts w:ascii="Times New Roman" w:hAnsi="Times New Roman"/>
          <w:sz w:val="24"/>
          <w:szCs w:val="28"/>
          <w:shd w:val="clear" w:color="auto" w:fill="FFFFFF"/>
        </w:rPr>
        <w:softHyphen/>
        <w:t>ше</w:t>
      </w:r>
      <w:r w:rsidRPr="007F237D">
        <w:rPr>
          <w:rFonts w:ascii="Times New Roman" w:hAnsi="Times New Roman"/>
          <w:sz w:val="24"/>
          <w:szCs w:val="28"/>
          <w:shd w:val="clear" w:color="auto" w:fill="FFFFFF"/>
        </w:rPr>
        <w:softHyphen/>
        <w:t>ниями) в большей степени недоразвито словесно-логическое мышление. Это вы</w:t>
      </w:r>
      <w:r w:rsidRPr="007F237D">
        <w:rPr>
          <w:rFonts w:ascii="Times New Roman" w:hAnsi="Times New Roman"/>
          <w:sz w:val="24"/>
          <w:szCs w:val="28"/>
          <w:shd w:val="clear" w:color="auto" w:fill="FFFFFF"/>
        </w:rPr>
        <w:softHyphen/>
        <w:t>ра</w:t>
      </w:r>
      <w:r w:rsidRPr="007F237D">
        <w:rPr>
          <w:rFonts w:ascii="Times New Roman" w:hAnsi="Times New Roman"/>
          <w:sz w:val="24"/>
          <w:szCs w:val="28"/>
          <w:shd w:val="clear" w:color="auto" w:fill="FFFFFF"/>
        </w:rPr>
        <w:softHyphen/>
        <w:t>жа</w:t>
      </w:r>
      <w:r w:rsidRPr="007F237D">
        <w:rPr>
          <w:rFonts w:ascii="Times New Roman" w:hAnsi="Times New Roman"/>
          <w:sz w:val="24"/>
          <w:szCs w:val="28"/>
          <w:shd w:val="clear" w:color="auto" w:fill="FFFFFF"/>
        </w:rPr>
        <w:softHyphen/>
        <w:t>ет</w:t>
      </w:r>
      <w:r w:rsidRPr="007F237D">
        <w:rPr>
          <w:rFonts w:ascii="Times New Roman" w:hAnsi="Times New Roman"/>
          <w:sz w:val="24"/>
          <w:szCs w:val="28"/>
          <w:shd w:val="clear" w:color="auto" w:fill="FFFFFF"/>
        </w:rPr>
        <w:softHyphen/>
        <w:t>ся в слабости обобщения, труд</w:t>
      </w:r>
      <w:r w:rsidRPr="007F237D">
        <w:rPr>
          <w:rFonts w:ascii="Times New Roman" w:hAnsi="Times New Roman"/>
          <w:sz w:val="24"/>
          <w:szCs w:val="28"/>
          <w:shd w:val="clear" w:color="auto" w:fill="FFFFFF"/>
        </w:rPr>
        <w:softHyphen/>
        <w:t>но</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тях понимания смысла явления или факта. Обу</w:t>
      </w:r>
      <w:r w:rsidRPr="007F237D">
        <w:rPr>
          <w:rFonts w:ascii="Times New Roman" w:hAnsi="Times New Roman"/>
          <w:sz w:val="24"/>
          <w:szCs w:val="28"/>
          <w:shd w:val="clear" w:color="auto" w:fill="FFFFFF"/>
        </w:rPr>
        <w:softHyphen/>
        <w:t>ча</w:t>
      </w:r>
      <w:r w:rsidRPr="007F237D">
        <w:rPr>
          <w:rFonts w:ascii="Times New Roman" w:hAnsi="Times New Roman"/>
          <w:sz w:val="24"/>
          <w:szCs w:val="28"/>
          <w:shd w:val="clear" w:color="auto" w:fill="FFFFFF"/>
        </w:rPr>
        <w:softHyphen/>
        <w:t>ю</w:t>
      </w:r>
      <w:r w:rsidRPr="007F237D">
        <w:rPr>
          <w:rFonts w:ascii="Times New Roman" w:hAnsi="Times New Roman"/>
          <w:sz w:val="24"/>
          <w:szCs w:val="28"/>
          <w:shd w:val="clear" w:color="auto" w:fill="FFFFFF"/>
        </w:rPr>
        <w:softHyphen/>
        <w:t>щи</w:t>
      </w:r>
      <w:r w:rsidRPr="007F237D">
        <w:rPr>
          <w:rFonts w:ascii="Times New Roman" w:hAnsi="Times New Roman"/>
          <w:sz w:val="24"/>
          <w:szCs w:val="28"/>
          <w:shd w:val="clear" w:color="auto" w:fill="FFFFFF"/>
        </w:rPr>
        <w:softHyphen/>
        <w:t>м</w:t>
      </w:r>
      <w:r w:rsidRPr="007F237D">
        <w:rPr>
          <w:rFonts w:ascii="Times New Roman" w:hAnsi="Times New Roman"/>
          <w:sz w:val="24"/>
          <w:szCs w:val="28"/>
          <w:shd w:val="clear" w:color="auto" w:fill="FFFFFF"/>
        </w:rPr>
        <w:softHyphen/>
        <w:t>ся присуща сни</w:t>
      </w:r>
      <w:r w:rsidRPr="007F237D">
        <w:rPr>
          <w:rFonts w:ascii="Times New Roman" w:hAnsi="Times New Roman"/>
          <w:sz w:val="24"/>
          <w:szCs w:val="28"/>
          <w:shd w:val="clear" w:color="auto" w:fill="FFFFFF"/>
        </w:rPr>
        <w:softHyphen/>
        <w:t>же</w:t>
      </w:r>
      <w:r w:rsidRPr="007F237D">
        <w:rPr>
          <w:rFonts w:ascii="Times New Roman" w:hAnsi="Times New Roman"/>
          <w:sz w:val="24"/>
          <w:szCs w:val="28"/>
          <w:shd w:val="clear" w:color="auto" w:fill="FFFFFF"/>
        </w:rPr>
        <w:softHyphen/>
        <w:t>н</w:t>
      </w:r>
      <w:r w:rsidRPr="007F237D">
        <w:rPr>
          <w:rFonts w:ascii="Times New Roman" w:hAnsi="Times New Roman"/>
          <w:sz w:val="24"/>
          <w:szCs w:val="28"/>
          <w:shd w:val="clear" w:color="auto" w:fill="FFFFFF"/>
        </w:rPr>
        <w:softHyphen/>
        <w:t>ная активность мыслительных про</w:t>
      </w:r>
      <w:r w:rsidRPr="007F237D">
        <w:rPr>
          <w:rFonts w:ascii="Times New Roman" w:hAnsi="Times New Roman"/>
          <w:sz w:val="24"/>
          <w:szCs w:val="28"/>
          <w:shd w:val="clear" w:color="auto" w:fill="FFFFFF"/>
        </w:rPr>
        <w:softHyphen/>
        <w:t>це</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сов и слабая регулирующая роль мы</w:t>
      </w:r>
      <w:r w:rsidRPr="007F237D">
        <w:rPr>
          <w:rFonts w:ascii="Times New Roman" w:hAnsi="Times New Roman"/>
          <w:sz w:val="24"/>
          <w:szCs w:val="28"/>
          <w:shd w:val="clear" w:color="auto" w:fill="FFFFFF"/>
        </w:rPr>
        <w:softHyphen/>
        <w:t>ш</w:t>
      </w:r>
      <w:r w:rsidRPr="007F237D">
        <w:rPr>
          <w:rFonts w:ascii="Times New Roman" w:hAnsi="Times New Roman"/>
          <w:sz w:val="24"/>
          <w:szCs w:val="28"/>
          <w:shd w:val="clear" w:color="auto" w:fill="FFFFFF"/>
        </w:rPr>
        <w:softHyphen/>
        <w:t>ления: зачастую, они начинают вы</w:t>
      </w:r>
      <w:r w:rsidRPr="007F237D">
        <w:rPr>
          <w:rFonts w:ascii="Times New Roman" w:hAnsi="Times New Roman"/>
          <w:sz w:val="24"/>
          <w:szCs w:val="28"/>
          <w:shd w:val="clear" w:color="auto" w:fill="FFFFFF"/>
        </w:rPr>
        <w:softHyphen/>
        <w:t>по</w:t>
      </w:r>
      <w:r w:rsidRPr="007F237D">
        <w:rPr>
          <w:rFonts w:ascii="Times New Roman" w:hAnsi="Times New Roman"/>
          <w:sz w:val="24"/>
          <w:szCs w:val="28"/>
          <w:shd w:val="clear" w:color="auto" w:fill="FFFFFF"/>
        </w:rPr>
        <w:softHyphen/>
        <w:t>л</w:t>
      </w:r>
      <w:r w:rsidRPr="007F237D">
        <w:rPr>
          <w:rFonts w:ascii="Times New Roman" w:hAnsi="Times New Roman"/>
          <w:sz w:val="24"/>
          <w:szCs w:val="28"/>
          <w:shd w:val="clear" w:color="auto" w:fill="FFFFFF"/>
        </w:rPr>
        <w:softHyphen/>
        <w:t>нять работу, не до</w:t>
      </w:r>
      <w:r w:rsidRPr="007F237D">
        <w:rPr>
          <w:rFonts w:ascii="Times New Roman" w:hAnsi="Times New Roman"/>
          <w:sz w:val="24"/>
          <w:szCs w:val="28"/>
          <w:shd w:val="clear" w:color="auto" w:fill="FFFFFF"/>
        </w:rPr>
        <w:softHyphen/>
        <w:t>слушав инструкции, не поняв це</w:t>
      </w:r>
      <w:r w:rsidRPr="007F237D">
        <w:rPr>
          <w:rFonts w:ascii="Times New Roman" w:hAnsi="Times New Roman"/>
          <w:sz w:val="24"/>
          <w:szCs w:val="28"/>
          <w:shd w:val="clear" w:color="auto" w:fill="FFFFFF"/>
        </w:rPr>
        <w:softHyphen/>
        <w:t>ли задания, не имея внут</w:t>
      </w:r>
      <w:r w:rsidRPr="007F237D">
        <w:rPr>
          <w:rFonts w:ascii="Times New Roman" w:hAnsi="Times New Roman"/>
          <w:sz w:val="24"/>
          <w:szCs w:val="28"/>
          <w:shd w:val="clear" w:color="auto" w:fill="FFFFFF"/>
        </w:rPr>
        <w:softHyphen/>
        <w:t>ре</w:t>
      </w:r>
      <w:r w:rsidRPr="007F237D">
        <w:rPr>
          <w:rFonts w:ascii="Times New Roman" w:hAnsi="Times New Roman"/>
          <w:sz w:val="24"/>
          <w:szCs w:val="28"/>
          <w:shd w:val="clear" w:color="auto" w:fill="FFFFFF"/>
        </w:rPr>
        <w:softHyphen/>
        <w:t>н</w:t>
      </w:r>
      <w:r w:rsidRPr="007F237D">
        <w:rPr>
          <w:rFonts w:ascii="Times New Roman" w:hAnsi="Times New Roman"/>
          <w:sz w:val="24"/>
          <w:szCs w:val="28"/>
          <w:shd w:val="clear" w:color="auto" w:fill="FFFFFF"/>
        </w:rPr>
        <w:softHyphen/>
        <w:t>него плана действия. Однако при осо</w:t>
      </w:r>
      <w:r w:rsidRPr="007F237D">
        <w:rPr>
          <w:rFonts w:ascii="Times New Roman" w:hAnsi="Times New Roman"/>
          <w:sz w:val="24"/>
          <w:szCs w:val="28"/>
          <w:shd w:val="clear" w:color="auto" w:fill="FFFFFF"/>
        </w:rPr>
        <w:softHyphen/>
        <w:t>бой организации уче</w:t>
      </w:r>
      <w:r w:rsidRPr="007F237D">
        <w:rPr>
          <w:rFonts w:ascii="Times New Roman" w:hAnsi="Times New Roman"/>
          <w:sz w:val="24"/>
          <w:szCs w:val="28"/>
          <w:shd w:val="clear" w:color="auto" w:fill="FFFFFF"/>
        </w:rPr>
        <w:softHyphen/>
        <w:t>б</w:t>
      </w:r>
      <w:r w:rsidRPr="007F237D">
        <w:rPr>
          <w:rFonts w:ascii="Times New Roman" w:hAnsi="Times New Roman"/>
          <w:sz w:val="24"/>
          <w:szCs w:val="28"/>
          <w:shd w:val="clear" w:color="auto" w:fill="FFFFFF"/>
        </w:rPr>
        <w:softHyphen/>
        <w:t>ной дея</w:t>
      </w:r>
      <w:r w:rsidRPr="007F237D">
        <w:rPr>
          <w:rFonts w:ascii="Times New Roman" w:hAnsi="Times New Roman"/>
          <w:sz w:val="24"/>
          <w:szCs w:val="28"/>
          <w:shd w:val="clear" w:color="auto" w:fill="FFFFFF"/>
        </w:rPr>
        <w:softHyphen/>
        <w:t>тель</w:t>
      </w:r>
      <w:r w:rsidRPr="007F237D">
        <w:rPr>
          <w:rFonts w:ascii="Times New Roman" w:hAnsi="Times New Roman"/>
          <w:sz w:val="24"/>
          <w:szCs w:val="28"/>
          <w:shd w:val="clear" w:color="auto" w:fill="FFFFFF"/>
        </w:rPr>
        <w:softHyphen/>
        <w:t>нос</w:t>
      </w:r>
      <w:r w:rsidRPr="007F237D">
        <w:rPr>
          <w:rFonts w:ascii="Times New Roman" w:hAnsi="Times New Roman"/>
          <w:sz w:val="24"/>
          <w:szCs w:val="28"/>
          <w:shd w:val="clear" w:color="auto" w:fill="FFFFFF"/>
        </w:rPr>
        <w:softHyphen/>
        <w:t>ти, направленной на обучение школь</w:t>
      </w:r>
      <w:r w:rsidRPr="007F237D">
        <w:rPr>
          <w:rFonts w:ascii="Times New Roman" w:hAnsi="Times New Roman"/>
          <w:sz w:val="24"/>
          <w:szCs w:val="28"/>
          <w:shd w:val="clear" w:color="auto" w:fill="FFFFFF"/>
        </w:rPr>
        <w:softHyphen/>
        <w:t>ников с умственной отсталостью (ин</w:t>
      </w:r>
      <w:r w:rsidRPr="007F237D">
        <w:rPr>
          <w:rFonts w:ascii="Times New Roman" w:hAnsi="Times New Roman"/>
          <w:sz w:val="24"/>
          <w:szCs w:val="28"/>
          <w:shd w:val="clear" w:color="auto" w:fill="FFFFFF"/>
        </w:rPr>
        <w:softHyphen/>
        <w:t>те</w:t>
      </w:r>
      <w:r w:rsidRPr="007F237D">
        <w:rPr>
          <w:rFonts w:ascii="Times New Roman" w:hAnsi="Times New Roman"/>
          <w:sz w:val="24"/>
          <w:szCs w:val="28"/>
          <w:shd w:val="clear" w:color="auto" w:fill="FFFFFF"/>
        </w:rPr>
        <w:softHyphen/>
        <w:t>л</w:t>
      </w:r>
      <w:r w:rsidRPr="007F237D">
        <w:rPr>
          <w:rFonts w:ascii="Times New Roman" w:hAnsi="Times New Roman"/>
          <w:sz w:val="24"/>
          <w:szCs w:val="28"/>
          <w:shd w:val="clear" w:color="auto" w:fill="FFFFFF"/>
        </w:rPr>
        <w:softHyphen/>
        <w:t>ле</w:t>
      </w:r>
      <w:r w:rsidRPr="007F237D">
        <w:rPr>
          <w:rFonts w:ascii="Times New Roman" w:hAnsi="Times New Roman"/>
          <w:sz w:val="24"/>
          <w:szCs w:val="28"/>
          <w:shd w:val="clear" w:color="auto" w:fill="FFFFFF"/>
        </w:rPr>
        <w:softHyphen/>
        <w:t>к</w:t>
      </w:r>
      <w:r w:rsidRPr="007F237D">
        <w:rPr>
          <w:rFonts w:ascii="Times New Roman" w:hAnsi="Times New Roman"/>
          <w:sz w:val="24"/>
          <w:szCs w:val="28"/>
          <w:shd w:val="clear" w:color="auto" w:fill="FFFFFF"/>
        </w:rPr>
        <w:softHyphen/>
        <w:t>туальными нарушениями) поль</w:t>
      </w:r>
      <w:r w:rsidRPr="007F237D">
        <w:rPr>
          <w:rFonts w:ascii="Times New Roman" w:hAnsi="Times New Roman"/>
          <w:sz w:val="24"/>
          <w:szCs w:val="28"/>
          <w:shd w:val="clear" w:color="auto" w:fill="FFFFFF"/>
        </w:rPr>
        <w:softHyphen/>
        <w:t>зо</w:t>
      </w:r>
      <w:r w:rsidRPr="007F237D">
        <w:rPr>
          <w:rFonts w:ascii="Times New Roman" w:hAnsi="Times New Roman"/>
          <w:sz w:val="24"/>
          <w:szCs w:val="28"/>
          <w:shd w:val="clear" w:color="auto" w:fill="FFFFFF"/>
        </w:rPr>
        <w:softHyphen/>
        <w:t>ва</w:t>
      </w:r>
      <w:r w:rsidRPr="007F237D">
        <w:rPr>
          <w:rFonts w:ascii="Times New Roman" w:hAnsi="Times New Roman"/>
          <w:sz w:val="24"/>
          <w:szCs w:val="28"/>
          <w:shd w:val="clear" w:color="auto" w:fill="FFFFFF"/>
        </w:rPr>
        <w:softHyphen/>
        <w:t>нию рациональными и целенаправленными способами выполнения за</w:t>
      </w:r>
      <w:r w:rsidRPr="007F237D">
        <w:rPr>
          <w:rFonts w:ascii="Times New Roman" w:hAnsi="Times New Roman"/>
          <w:sz w:val="24"/>
          <w:szCs w:val="28"/>
          <w:shd w:val="clear" w:color="auto" w:fill="FFFFFF"/>
        </w:rPr>
        <w:softHyphen/>
        <w:t>да</w:t>
      </w:r>
      <w:r w:rsidRPr="007F237D">
        <w:rPr>
          <w:rFonts w:ascii="Times New Roman" w:hAnsi="Times New Roman"/>
          <w:sz w:val="24"/>
          <w:szCs w:val="28"/>
          <w:shd w:val="clear" w:color="auto" w:fill="FFFFFF"/>
        </w:rPr>
        <w:softHyphen/>
        <w:t xml:space="preserve">ния, оказывается возможным в той или иной степени </w:t>
      </w:r>
      <w:proofErr w:type="spellStart"/>
      <w:r w:rsidRPr="007F237D">
        <w:rPr>
          <w:rFonts w:ascii="Times New Roman" w:hAnsi="Times New Roman"/>
          <w:sz w:val="24"/>
          <w:szCs w:val="28"/>
          <w:shd w:val="clear" w:color="auto" w:fill="FFFFFF"/>
        </w:rPr>
        <w:t>ско</w:t>
      </w:r>
      <w:r w:rsidRPr="007F237D">
        <w:rPr>
          <w:rFonts w:ascii="Times New Roman" w:hAnsi="Times New Roman"/>
          <w:sz w:val="24"/>
          <w:szCs w:val="28"/>
          <w:shd w:val="clear" w:color="auto" w:fill="FFFFFF"/>
        </w:rPr>
        <w:softHyphen/>
        <w:t>р</w:t>
      </w:r>
      <w:r w:rsidRPr="007F237D">
        <w:rPr>
          <w:rFonts w:ascii="Times New Roman" w:hAnsi="Times New Roman"/>
          <w:sz w:val="24"/>
          <w:szCs w:val="28"/>
          <w:shd w:val="clear" w:color="auto" w:fill="FFFFFF"/>
        </w:rPr>
        <w:softHyphen/>
        <w:t>ри</w:t>
      </w:r>
      <w:r w:rsidRPr="007F237D">
        <w:rPr>
          <w:rFonts w:ascii="Times New Roman" w:hAnsi="Times New Roman"/>
          <w:sz w:val="24"/>
          <w:szCs w:val="28"/>
          <w:shd w:val="clear" w:color="auto" w:fill="FFFFFF"/>
        </w:rPr>
        <w:softHyphen/>
        <w:t>ги</w:t>
      </w:r>
      <w:r w:rsidRPr="007F237D">
        <w:rPr>
          <w:rFonts w:ascii="Times New Roman" w:hAnsi="Times New Roman"/>
          <w:sz w:val="24"/>
          <w:szCs w:val="28"/>
          <w:shd w:val="clear" w:color="auto" w:fill="FFFFFF"/>
        </w:rPr>
        <w:softHyphen/>
        <w:t>ро</w:t>
      </w:r>
      <w:r w:rsidRPr="007F237D">
        <w:rPr>
          <w:rFonts w:ascii="Times New Roman" w:hAnsi="Times New Roman"/>
          <w:sz w:val="24"/>
          <w:szCs w:val="28"/>
          <w:shd w:val="clear" w:color="auto" w:fill="FFFFFF"/>
        </w:rPr>
        <w:softHyphen/>
        <w:t>вать</w:t>
      </w:r>
      <w:proofErr w:type="spellEnd"/>
      <w:r w:rsidRPr="007F237D">
        <w:rPr>
          <w:rFonts w:ascii="Times New Roman" w:hAnsi="Times New Roman"/>
          <w:sz w:val="24"/>
          <w:szCs w:val="28"/>
          <w:shd w:val="clear" w:color="auto" w:fill="FFFFFF"/>
        </w:rPr>
        <w:t xml:space="preserve"> недо</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та</w:t>
      </w:r>
      <w:r w:rsidRPr="007F237D">
        <w:rPr>
          <w:rFonts w:ascii="Times New Roman" w:hAnsi="Times New Roman"/>
          <w:sz w:val="24"/>
          <w:szCs w:val="28"/>
          <w:shd w:val="clear" w:color="auto" w:fill="FFFFFF"/>
        </w:rPr>
        <w:softHyphen/>
        <w:t>тки мыслительной деятельности. Использование специальных методов и при</w:t>
      </w:r>
      <w:r w:rsidRPr="007F237D">
        <w:rPr>
          <w:rFonts w:ascii="Times New Roman" w:hAnsi="Times New Roman"/>
          <w:sz w:val="24"/>
          <w:szCs w:val="28"/>
          <w:shd w:val="clear" w:color="auto" w:fill="FFFFFF"/>
        </w:rPr>
        <w:softHyphen/>
        <w:t>е</w:t>
      </w:r>
      <w:r w:rsidRPr="007F237D">
        <w:rPr>
          <w:rFonts w:ascii="Times New Roman" w:hAnsi="Times New Roman"/>
          <w:sz w:val="24"/>
          <w:szCs w:val="28"/>
          <w:shd w:val="clear" w:color="auto" w:fill="FFFFFF"/>
        </w:rPr>
        <w:softHyphen/>
        <w:t>мов, применяющихся в процессе коррекционно-развивающего обу</w:t>
      </w:r>
      <w:r w:rsidRPr="007F237D">
        <w:rPr>
          <w:rFonts w:ascii="Times New Roman" w:hAnsi="Times New Roman"/>
          <w:sz w:val="24"/>
          <w:szCs w:val="28"/>
          <w:shd w:val="clear" w:color="auto" w:fill="FFFFFF"/>
        </w:rPr>
        <w:softHyphen/>
        <w:t>че</w:t>
      </w:r>
      <w:r w:rsidRPr="007F237D">
        <w:rPr>
          <w:rFonts w:ascii="Times New Roman" w:hAnsi="Times New Roman"/>
          <w:sz w:val="24"/>
          <w:szCs w:val="28"/>
          <w:shd w:val="clear" w:color="auto" w:fill="FFFFFF"/>
        </w:rPr>
        <w:softHyphen/>
        <w:t>ния, по</w:t>
      </w:r>
      <w:r w:rsidRPr="007F237D">
        <w:rPr>
          <w:rFonts w:ascii="Times New Roman" w:hAnsi="Times New Roman"/>
          <w:sz w:val="24"/>
          <w:szCs w:val="28"/>
          <w:shd w:val="clear" w:color="auto" w:fill="FFFFFF"/>
        </w:rPr>
        <w:softHyphen/>
        <w:t>зволяет ока</w:t>
      </w:r>
      <w:r w:rsidRPr="007F237D">
        <w:rPr>
          <w:rFonts w:ascii="Times New Roman" w:hAnsi="Times New Roman"/>
          <w:sz w:val="24"/>
          <w:szCs w:val="28"/>
          <w:shd w:val="clear" w:color="auto" w:fill="FFFFFF"/>
        </w:rPr>
        <w:softHyphen/>
        <w:t>зы</w:t>
      </w:r>
      <w:r w:rsidRPr="007F237D">
        <w:rPr>
          <w:rFonts w:ascii="Times New Roman" w:hAnsi="Times New Roman"/>
          <w:sz w:val="24"/>
          <w:szCs w:val="28"/>
          <w:shd w:val="clear" w:color="auto" w:fill="FFFFFF"/>
        </w:rPr>
        <w:softHyphen/>
        <w:t>вать влияние на развитие различных видов мышления обу</w:t>
      </w:r>
      <w:r w:rsidRPr="007F237D">
        <w:rPr>
          <w:rFonts w:ascii="Times New Roman" w:hAnsi="Times New Roman"/>
          <w:sz w:val="24"/>
          <w:szCs w:val="28"/>
          <w:shd w:val="clear" w:color="auto" w:fill="FFFFFF"/>
        </w:rPr>
        <w:softHyphen/>
        <w:t>ча</w:t>
      </w:r>
      <w:r w:rsidRPr="007F237D">
        <w:rPr>
          <w:rFonts w:ascii="Times New Roman" w:hAnsi="Times New Roman"/>
          <w:sz w:val="24"/>
          <w:szCs w:val="28"/>
          <w:shd w:val="clear" w:color="auto" w:fill="FFFFFF"/>
        </w:rPr>
        <w:softHyphen/>
        <w:t>ю</w:t>
      </w:r>
      <w:r w:rsidRPr="007F237D">
        <w:rPr>
          <w:rFonts w:ascii="Times New Roman" w:hAnsi="Times New Roman"/>
          <w:sz w:val="24"/>
          <w:szCs w:val="28"/>
          <w:shd w:val="clear" w:color="auto" w:fill="FFFFFF"/>
        </w:rPr>
        <w:softHyphen/>
        <w:t>щихся с умственной отсталостью (ин</w:t>
      </w:r>
      <w:r w:rsidRPr="007F237D">
        <w:rPr>
          <w:rFonts w:ascii="Times New Roman" w:hAnsi="Times New Roman"/>
          <w:sz w:val="24"/>
          <w:szCs w:val="28"/>
          <w:shd w:val="clear" w:color="auto" w:fill="FFFFFF"/>
        </w:rPr>
        <w:softHyphen/>
        <w:t>те</w:t>
      </w:r>
      <w:r w:rsidRPr="007F237D">
        <w:rPr>
          <w:rFonts w:ascii="Times New Roman" w:hAnsi="Times New Roman"/>
          <w:sz w:val="24"/>
          <w:szCs w:val="28"/>
          <w:shd w:val="clear" w:color="auto" w:fill="FFFFFF"/>
        </w:rPr>
        <w:softHyphen/>
        <w:t>л</w:t>
      </w:r>
      <w:r w:rsidRPr="007F237D">
        <w:rPr>
          <w:rFonts w:ascii="Times New Roman" w:hAnsi="Times New Roman"/>
          <w:sz w:val="24"/>
          <w:szCs w:val="28"/>
          <w:shd w:val="clear" w:color="auto" w:fill="FFFFFF"/>
        </w:rPr>
        <w:softHyphen/>
        <w:t>ле</w:t>
      </w:r>
      <w:r w:rsidRPr="007F237D">
        <w:rPr>
          <w:rFonts w:ascii="Times New Roman" w:hAnsi="Times New Roman"/>
          <w:sz w:val="24"/>
          <w:szCs w:val="28"/>
          <w:shd w:val="clear" w:color="auto" w:fill="FFFFFF"/>
        </w:rPr>
        <w:softHyphen/>
        <w:t>к</w:t>
      </w:r>
      <w:r w:rsidRPr="007F237D">
        <w:rPr>
          <w:rFonts w:ascii="Times New Roman" w:hAnsi="Times New Roman"/>
          <w:sz w:val="24"/>
          <w:szCs w:val="28"/>
          <w:shd w:val="clear" w:color="auto" w:fill="FFFFFF"/>
        </w:rPr>
        <w:softHyphen/>
        <w:t>туальными на</w:t>
      </w:r>
      <w:r w:rsidRPr="007F237D">
        <w:rPr>
          <w:rFonts w:ascii="Times New Roman" w:hAnsi="Times New Roman"/>
          <w:sz w:val="24"/>
          <w:szCs w:val="28"/>
          <w:shd w:val="clear" w:color="auto" w:fill="FFFFFF"/>
        </w:rPr>
        <w:softHyphen/>
        <w:t>ру</w:t>
      </w:r>
      <w:r w:rsidRPr="007F237D">
        <w:rPr>
          <w:rFonts w:ascii="Times New Roman" w:hAnsi="Times New Roman"/>
          <w:sz w:val="24"/>
          <w:szCs w:val="28"/>
          <w:shd w:val="clear" w:color="auto" w:fill="FFFFFF"/>
        </w:rPr>
        <w:softHyphen/>
        <w:t>ше</w:t>
      </w:r>
      <w:r w:rsidRPr="007F237D">
        <w:rPr>
          <w:rFonts w:ascii="Times New Roman" w:hAnsi="Times New Roman"/>
          <w:sz w:val="24"/>
          <w:szCs w:val="28"/>
          <w:shd w:val="clear" w:color="auto" w:fill="FFFFFF"/>
        </w:rPr>
        <w:softHyphen/>
        <w:t>ниями), в том числе и словесно-логи</w:t>
      </w:r>
      <w:r w:rsidRPr="007F237D">
        <w:rPr>
          <w:rFonts w:ascii="Times New Roman" w:hAnsi="Times New Roman"/>
          <w:sz w:val="24"/>
          <w:szCs w:val="28"/>
          <w:shd w:val="clear" w:color="auto" w:fill="FFFFFF"/>
        </w:rPr>
        <w:softHyphen/>
        <w:t>чес</w:t>
      </w:r>
      <w:r w:rsidRPr="007F237D">
        <w:rPr>
          <w:rFonts w:ascii="Times New Roman" w:hAnsi="Times New Roman"/>
          <w:sz w:val="24"/>
          <w:szCs w:val="28"/>
          <w:shd w:val="clear" w:color="auto" w:fill="FFFFFF"/>
        </w:rPr>
        <w:softHyphen/>
        <w:t>ко</w:t>
      </w:r>
      <w:r w:rsidRPr="007F237D">
        <w:rPr>
          <w:rFonts w:ascii="Times New Roman" w:hAnsi="Times New Roman"/>
          <w:sz w:val="24"/>
          <w:szCs w:val="28"/>
          <w:shd w:val="clear" w:color="auto" w:fill="FFFFFF"/>
        </w:rPr>
        <w:softHyphen/>
        <w:t>го.</w:t>
      </w:r>
    </w:p>
    <w:p w:rsidR="005B5BE4" w:rsidRPr="007F237D" w:rsidRDefault="005B5BE4" w:rsidP="003A37DE">
      <w:pPr>
        <w:pStyle w:val="afe"/>
        <w:ind w:firstLine="709"/>
        <w:jc w:val="both"/>
        <w:rPr>
          <w:rFonts w:ascii="Times New Roman" w:hAnsi="Times New Roman"/>
          <w:sz w:val="24"/>
          <w:szCs w:val="28"/>
          <w:shd w:val="clear" w:color="auto" w:fill="FFFFFF"/>
        </w:rPr>
      </w:pPr>
      <w:r w:rsidRPr="007F237D">
        <w:rPr>
          <w:rFonts w:ascii="Times New Roman" w:hAnsi="Times New Roman"/>
          <w:sz w:val="24"/>
          <w:szCs w:val="28"/>
          <w:shd w:val="clear" w:color="auto" w:fill="FFFFFF"/>
        </w:rPr>
        <w:t>Особенности восприятия и осмыслен</w:t>
      </w:r>
      <w:r w:rsidR="00EF1C44" w:rsidRPr="007F237D">
        <w:rPr>
          <w:rFonts w:ascii="Times New Roman" w:hAnsi="Times New Roman"/>
          <w:sz w:val="24"/>
          <w:szCs w:val="28"/>
          <w:shd w:val="clear" w:color="auto" w:fill="FFFFFF"/>
        </w:rPr>
        <w:t>ия детьми учебного материала не</w:t>
      </w:r>
      <w:r w:rsidRPr="007F237D">
        <w:rPr>
          <w:rFonts w:ascii="Times New Roman" w:hAnsi="Times New Roman"/>
          <w:sz w:val="24"/>
          <w:szCs w:val="28"/>
          <w:shd w:val="clear" w:color="auto" w:fill="FFFFFF"/>
        </w:rPr>
        <w:t>ра</w:t>
      </w:r>
      <w:r w:rsidRPr="007F237D">
        <w:rPr>
          <w:rFonts w:ascii="Times New Roman" w:hAnsi="Times New Roman"/>
          <w:sz w:val="24"/>
          <w:szCs w:val="28"/>
          <w:shd w:val="clear" w:color="auto" w:fill="FFFFFF"/>
        </w:rPr>
        <w:softHyphen/>
        <w:t>з</w:t>
      </w:r>
      <w:r w:rsidRPr="007F237D">
        <w:rPr>
          <w:rFonts w:ascii="Times New Roman" w:hAnsi="Times New Roman"/>
          <w:sz w:val="24"/>
          <w:szCs w:val="28"/>
          <w:shd w:val="clear" w:color="auto" w:fill="FFFFFF"/>
        </w:rPr>
        <w:softHyphen/>
        <w:t>рывно свя</w:t>
      </w:r>
      <w:r w:rsidRPr="007F237D">
        <w:rPr>
          <w:rFonts w:ascii="Times New Roman" w:hAnsi="Times New Roman"/>
          <w:sz w:val="24"/>
          <w:szCs w:val="28"/>
          <w:shd w:val="clear" w:color="auto" w:fill="FFFFFF"/>
        </w:rPr>
        <w:softHyphen/>
        <w:t>заны с особеннос</w:t>
      </w:r>
      <w:r w:rsidRPr="007F237D">
        <w:rPr>
          <w:rFonts w:ascii="Times New Roman" w:hAnsi="Times New Roman"/>
          <w:sz w:val="24"/>
          <w:szCs w:val="28"/>
          <w:shd w:val="clear" w:color="auto" w:fill="FFFFFF"/>
        </w:rPr>
        <w:softHyphen/>
        <w:t xml:space="preserve">тями их </w:t>
      </w:r>
      <w:r w:rsidRPr="007F237D">
        <w:rPr>
          <w:rFonts w:ascii="Times New Roman" w:hAnsi="Times New Roman"/>
          <w:bCs/>
          <w:sz w:val="24"/>
          <w:szCs w:val="28"/>
          <w:shd w:val="clear" w:color="auto" w:fill="FFFFFF"/>
        </w:rPr>
        <w:t>памяти</w:t>
      </w:r>
      <w:r w:rsidRPr="007F237D">
        <w:rPr>
          <w:rFonts w:ascii="Times New Roman" w:hAnsi="Times New Roman"/>
          <w:sz w:val="24"/>
          <w:szCs w:val="28"/>
          <w:shd w:val="clear" w:color="auto" w:fill="FFFFFF"/>
        </w:rPr>
        <w:t>. Запоми</w:t>
      </w:r>
      <w:r w:rsidRPr="007F237D">
        <w:rPr>
          <w:rFonts w:ascii="Times New Roman" w:hAnsi="Times New Roman"/>
          <w:sz w:val="24"/>
          <w:szCs w:val="28"/>
          <w:shd w:val="clear" w:color="auto" w:fill="FFFFFF"/>
        </w:rPr>
        <w:softHyphen/>
        <w:t>нание, сохранение и во</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произведение по</w:t>
      </w:r>
      <w:r w:rsidRPr="007F237D">
        <w:rPr>
          <w:rFonts w:ascii="Times New Roman" w:hAnsi="Times New Roman"/>
          <w:sz w:val="24"/>
          <w:szCs w:val="28"/>
          <w:shd w:val="clear" w:color="auto" w:fill="FFFFFF"/>
        </w:rPr>
        <w:softHyphen/>
        <w:t>лу</w:t>
      </w:r>
      <w:r w:rsidRPr="007F237D">
        <w:rPr>
          <w:rFonts w:ascii="Times New Roman" w:hAnsi="Times New Roman"/>
          <w:sz w:val="24"/>
          <w:szCs w:val="28"/>
          <w:shd w:val="clear" w:color="auto" w:fill="FFFFFF"/>
        </w:rPr>
        <w:softHyphen/>
        <w:t>че</w:t>
      </w:r>
      <w:r w:rsidRPr="007F237D">
        <w:rPr>
          <w:rFonts w:ascii="Times New Roman" w:hAnsi="Times New Roman"/>
          <w:sz w:val="24"/>
          <w:szCs w:val="28"/>
          <w:shd w:val="clear" w:color="auto" w:fill="FFFFFF"/>
        </w:rPr>
        <w:softHyphen/>
        <w:t>нной информации обучающимися с умственной отста</w:t>
      </w:r>
      <w:r w:rsidRPr="007F237D">
        <w:rPr>
          <w:rFonts w:ascii="Times New Roman" w:hAnsi="Times New Roman"/>
          <w:sz w:val="24"/>
          <w:szCs w:val="28"/>
          <w:shd w:val="clear" w:color="auto" w:fill="FFFFFF"/>
        </w:rPr>
        <w:softHyphen/>
        <w:t>лостью (ин</w:t>
      </w:r>
      <w:r w:rsidRPr="007F237D">
        <w:rPr>
          <w:rFonts w:ascii="Times New Roman" w:hAnsi="Times New Roman"/>
          <w:sz w:val="24"/>
          <w:szCs w:val="28"/>
          <w:shd w:val="clear" w:color="auto" w:fill="FFFFFF"/>
        </w:rPr>
        <w:softHyphen/>
        <w:t>те</w:t>
      </w:r>
      <w:r w:rsidRPr="007F237D">
        <w:rPr>
          <w:rFonts w:ascii="Times New Roman" w:hAnsi="Times New Roman"/>
          <w:sz w:val="24"/>
          <w:szCs w:val="28"/>
          <w:shd w:val="clear" w:color="auto" w:fill="FFFFFF"/>
        </w:rPr>
        <w:softHyphen/>
        <w:t>л</w:t>
      </w:r>
      <w:r w:rsidRPr="007F237D">
        <w:rPr>
          <w:rFonts w:ascii="Times New Roman" w:hAnsi="Times New Roman"/>
          <w:sz w:val="24"/>
          <w:szCs w:val="28"/>
          <w:shd w:val="clear" w:color="auto" w:fill="FFFFFF"/>
        </w:rPr>
        <w:softHyphen/>
        <w:t>ле</w:t>
      </w:r>
      <w:r w:rsidRPr="007F237D">
        <w:rPr>
          <w:rFonts w:ascii="Times New Roman" w:hAnsi="Times New Roman"/>
          <w:sz w:val="24"/>
          <w:szCs w:val="28"/>
          <w:shd w:val="clear" w:color="auto" w:fill="FFFFFF"/>
        </w:rPr>
        <w:softHyphen/>
        <w:t>к</w:t>
      </w:r>
      <w:r w:rsidRPr="007F237D">
        <w:rPr>
          <w:rFonts w:ascii="Times New Roman" w:hAnsi="Times New Roman"/>
          <w:sz w:val="24"/>
          <w:szCs w:val="28"/>
          <w:shd w:val="clear" w:color="auto" w:fill="FFFFFF"/>
        </w:rPr>
        <w:softHyphen/>
        <w:t>туальными на</w:t>
      </w:r>
      <w:r w:rsidRPr="007F237D">
        <w:rPr>
          <w:rFonts w:ascii="Times New Roman" w:hAnsi="Times New Roman"/>
          <w:sz w:val="24"/>
          <w:szCs w:val="28"/>
          <w:shd w:val="clear" w:color="auto" w:fill="FFFFFF"/>
        </w:rPr>
        <w:softHyphen/>
        <w:t>ру</w:t>
      </w:r>
      <w:r w:rsidRPr="007F237D">
        <w:rPr>
          <w:rFonts w:ascii="Times New Roman" w:hAnsi="Times New Roman"/>
          <w:sz w:val="24"/>
          <w:szCs w:val="28"/>
          <w:shd w:val="clear" w:color="auto" w:fill="FFFFFF"/>
        </w:rPr>
        <w:softHyphen/>
        <w:t>ше</w:t>
      </w:r>
      <w:r w:rsidRPr="007F237D">
        <w:rPr>
          <w:rFonts w:ascii="Times New Roman" w:hAnsi="Times New Roman"/>
          <w:sz w:val="24"/>
          <w:szCs w:val="28"/>
          <w:shd w:val="clear" w:color="auto" w:fill="FFFFFF"/>
        </w:rPr>
        <w:softHyphen/>
        <w:t>ниями) также отличается целым рядом спе</w:t>
      </w:r>
      <w:r w:rsidRPr="007F237D">
        <w:rPr>
          <w:rFonts w:ascii="Times New Roman" w:hAnsi="Times New Roman"/>
          <w:sz w:val="24"/>
          <w:szCs w:val="28"/>
          <w:shd w:val="clear" w:color="auto" w:fill="FFFFFF"/>
        </w:rPr>
        <w:softHyphen/>
        <w:t>ци</w:t>
      </w:r>
      <w:r w:rsidRPr="007F237D">
        <w:rPr>
          <w:rFonts w:ascii="Times New Roman" w:hAnsi="Times New Roman"/>
          <w:sz w:val="24"/>
          <w:szCs w:val="28"/>
          <w:shd w:val="clear" w:color="auto" w:fill="FFFFFF"/>
        </w:rPr>
        <w:softHyphen/>
        <w:t>фических особенностей: они луч</w:t>
      </w:r>
      <w:r w:rsidRPr="007F237D">
        <w:rPr>
          <w:rFonts w:ascii="Times New Roman" w:hAnsi="Times New Roman"/>
          <w:sz w:val="24"/>
          <w:szCs w:val="28"/>
          <w:shd w:val="clear" w:color="auto" w:fill="FFFFFF"/>
        </w:rPr>
        <w:softHyphen/>
        <w:t>ше за</w:t>
      </w:r>
      <w:r w:rsidRPr="007F237D">
        <w:rPr>
          <w:rFonts w:ascii="Times New Roman" w:hAnsi="Times New Roman"/>
          <w:sz w:val="24"/>
          <w:szCs w:val="28"/>
          <w:shd w:val="clear" w:color="auto" w:fill="FFFFFF"/>
        </w:rPr>
        <w:softHyphen/>
        <w:t>по</w:t>
      </w:r>
      <w:r w:rsidRPr="007F237D">
        <w:rPr>
          <w:rFonts w:ascii="Times New Roman" w:hAnsi="Times New Roman"/>
          <w:sz w:val="24"/>
          <w:szCs w:val="28"/>
          <w:shd w:val="clear" w:color="auto" w:fill="FFFFFF"/>
        </w:rPr>
        <w:softHyphen/>
        <w:t>ми</w:t>
      </w:r>
      <w:r w:rsidRPr="007F237D">
        <w:rPr>
          <w:rFonts w:ascii="Times New Roman" w:hAnsi="Times New Roman"/>
          <w:sz w:val="24"/>
          <w:szCs w:val="28"/>
          <w:shd w:val="clear" w:color="auto" w:fill="FFFFFF"/>
        </w:rPr>
        <w:softHyphen/>
        <w:t>нают внешние, иногда слу</w:t>
      </w:r>
      <w:r w:rsidRPr="007F237D">
        <w:rPr>
          <w:rFonts w:ascii="Times New Roman" w:hAnsi="Times New Roman"/>
          <w:sz w:val="24"/>
          <w:szCs w:val="28"/>
          <w:shd w:val="clear" w:color="auto" w:fill="FFFFFF"/>
        </w:rPr>
        <w:softHyphen/>
        <w:t>чай</w:t>
      </w:r>
      <w:r w:rsidRPr="007F237D">
        <w:rPr>
          <w:rFonts w:ascii="Times New Roman" w:hAnsi="Times New Roman"/>
          <w:sz w:val="24"/>
          <w:szCs w:val="28"/>
          <w:shd w:val="clear" w:color="auto" w:fill="FFFFFF"/>
        </w:rPr>
        <w:softHyphen/>
        <w:t>ные, зрительно воспринимаемые при</w:t>
      </w:r>
      <w:r w:rsidRPr="007F237D">
        <w:rPr>
          <w:rFonts w:ascii="Times New Roman" w:hAnsi="Times New Roman"/>
          <w:sz w:val="24"/>
          <w:szCs w:val="28"/>
          <w:shd w:val="clear" w:color="auto" w:fill="FFFFFF"/>
        </w:rPr>
        <w:softHyphen/>
        <w:t>знаки, при этом, труд</w:t>
      </w:r>
      <w:r w:rsidRPr="007F237D">
        <w:rPr>
          <w:rFonts w:ascii="Times New Roman" w:hAnsi="Times New Roman"/>
          <w:sz w:val="24"/>
          <w:szCs w:val="28"/>
          <w:shd w:val="clear" w:color="auto" w:fill="FFFFFF"/>
        </w:rPr>
        <w:softHyphen/>
        <w:t>нее осознаются и запоминаются внутренние ло</w:t>
      </w:r>
      <w:r w:rsidRPr="007F237D">
        <w:rPr>
          <w:rFonts w:ascii="Times New Roman" w:hAnsi="Times New Roman"/>
          <w:sz w:val="24"/>
          <w:szCs w:val="28"/>
          <w:shd w:val="clear" w:color="auto" w:fill="FFFFFF"/>
        </w:rPr>
        <w:softHyphen/>
        <w:t>ги</w:t>
      </w:r>
      <w:r w:rsidRPr="007F237D">
        <w:rPr>
          <w:rFonts w:ascii="Times New Roman" w:hAnsi="Times New Roman"/>
          <w:sz w:val="24"/>
          <w:szCs w:val="28"/>
          <w:shd w:val="clear" w:color="auto" w:fill="FFFFFF"/>
        </w:rPr>
        <w:softHyphen/>
        <w:t>че</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кие связи; позже, чем у нормаль</w:t>
      </w:r>
      <w:r w:rsidRPr="007F237D">
        <w:rPr>
          <w:rFonts w:ascii="Times New Roman" w:hAnsi="Times New Roman"/>
          <w:sz w:val="24"/>
          <w:szCs w:val="28"/>
          <w:shd w:val="clear" w:color="auto" w:fill="FFFFFF"/>
        </w:rPr>
        <w:softHyphen/>
        <w:t>ных свер</w:t>
      </w:r>
      <w:r w:rsidRPr="007F237D">
        <w:rPr>
          <w:rFonts w:ascii="Times New Roman" w:hAnsi="Times New Roman"/>
          <w:sz w:val="24"/>
          <w:szCs w:val="28"/>
          <w:shd w:val="clear" w:color="auto" w:fill="FFFFFF"/>
        </w:rPr>
        <w:softHyphen/>
        <w:t>стников, формируется про</w:t>
      </w:r>
      <w:r w:rsidRPr="007F237D">
        <w:rPr>
          <w:rFonts w:ascii="Times New Roman" w:hAnsi="Times New Roman"/>
          <w:sz w:val="24"/>
          <w:szCs w:val="28"/>
          <w:shd w:val="clear" w:color="auto" w:fill="FFFFFF"/>
        </w:rPr>
        <w:softHyphen/>
        <w:t>из</w:t>
      </w:r>
      <w:r w:rsidRPr="007F237D">
        <w:rPr>
          <w:rFonts w:ascii="Times New Roman" w:hAnsi="Times New Roman"/>
          <w:sz w:val="24"/>
          <w:szCs w:val="28"/>
          <w:shd w:val="clear" w:color="auto" w:fill="FFFFFF"/>
        </w:rPr>
        <w:softHyphen/>
        <w:t>воль</w:t>
      </w:r>
      <w:r w:rsidRPr="007F237D">
        <w:rPr>
          <w:rFonts w:ascii="Times New Roman" w:hAnsi="Times New Roman"/>
          <w:sz w:val="24"/>
          <w:szCs w:val="28"/>
          <w:shd w:val="clear" w:color="auto" w:fill="FFFFFF"/>
        </w:rPr>
        <w:softHyphen/>
        <w:t>ное запоминание, которое требует мно</w:t>
      </w:r>
      <w:r w:rsidRPr="007F237D">
        <w:rPr>
          <w:rFonts w:ascii="Times New Roman" w:hAnsi="Times New Roman"/>
          <w:sz w:val="24"/>
          <w:szCs w:val="28"/>
          <w:shd w:val="clear" w:color="auto" w:fill="FFFFFF"/>
        </w:rPr>
        <w:softHyphen/>
        <w:t>го</w:t>
      </w:r>
      <w:r w:rsidRPr="007F237D">
        <w:rPr>
          <w:rFonts w:ascii="Times New Roman" w:hAnsi="Times New Roman"/>
          <w:sz w:val="24"/>
          <w:szCs w:val="28"/>
          <w:shd w:val="clear" w:color="auto" w:fill="FFFFFF"/>
        </w:rPr>
        <w:softHyphen/>
        <w:t>к</w:t>
      </w:r>
      <w:r w:rsidRPr="007F237D">
        <w:rPr>
          <w:rFonts w:ascii="Times New Roman" w:hAnsi="Times New Roman"/>
          <w:sz w:val="24"/>
          <w:szCs w:val="28"/>
          <w:shd w:val="clear" w:color="auto" w:fill="FFFFFF"/>
        </w:rPr>
        <w:softHyphen/>
        <w:t>ратных по</w:t>
      </w:r>
      <w:r w:rsidRPr="007F237D">
        <w:rPr>
          <w:rFonts w:ascii="Times New Roman" w:hAnsi="Times New Roman"/>
          <w:sz w:val="24"/>
          <w:szCs w:val="28"/>
          <w:shd w:val="clear" w:color="auto" w:fill="FFFFFF"/>
        </w:rPr>
        <w:softHyphen/>
        <w:t xml:space="preserve">вторений. Менее </w:t>
      </w:r>
      <w:r w:rsidRPr="007F237D">
        <w:rPr>
          <w:rFonts w:ascii="Times New Roman" w:hAnsi="Times New Roman"/>
          <w:sz w:val="24"/>
          <w:szCs w:val="28"/>
        </w:rPr>
        <w:t>раз</w:t>
      </w:r>
      <w:r w:rsidRPr="007F237D">
        <w:rPr>
          <w:rFonts w:ascii="Times New Roman" w:hAnsi="Times New Roman"/>
          <w:sz w:val="24"/>
          <w:szCs w:val="28"/>
        </w:rPr>
        <w:softHyphen/>
        <w:t>ви</w:t>
      </w:r>
      <w:r w:rsidRPr="007F237D">
        <w:rPr>
          <w:rFonts w:ascii="Times New Roman" w:hAnsi="Times New Roman"/>
          <w:sz w:val="24"/>
          <w:szCs w:val="28"/>
        </w:rPr>
        <w:softHyphen/>
        <w:t>тым оказывается логическое опо</w:t>
      </w:r>
      <w:r w:rsidRPr="007F237D">
        <w:rPr>
          <w:rFonts w:ascii="Times New Roman" w:hAnsi="Times New Roman"/>
          <w:sz w:val="24"/>
          <w:szCs w:val="28"/>
        </w:rPr>
        <w:softHyphen/>
        <w:t>с</w:t>
      </w:r>
      <w:r w:rsidRPr="007F237D">
        <w:rPr>
          <w:rFonts w:ascii="Times New Roman" w:hAnsi="Times New Roman"/>
          <w:sz w:val="24"/>
          <w:szCs w:val="28"/>
        </w:rPr>
        <w:softHyphen/>
        <w:t>ре</w:t>
      </w:r>
      <w:r w:rsidRPr="007F237D">
        <w:rPr>
          <w:rFonts w:ascii="Times New Roman" w:hAnsi="Times New Roman"/>
          <w:sz w:val="24"/>
          <w:szCs w:val="28"/>
        </w:rPr>
        <w:softHyphen/>
        <w:t>до</w:t>
      </w:r>
      <w:r w:rsidRPr="007F237D">
        <w:rPr>
          <w:rFonts w:ascii="Times New Roman" w:hAnsi="Times New Roman"/>
          <w:sz w:val="24"/>
          <w:szCs w:val="28"/>
        </w:rPr>
        <w:softHyphen/>
        <w:t>ва</w:t>
      </w:r>
      <w:r w:rsidRPr="007F237D">
        <w:rPr>
          <w:rFonts w:ascii="Times New Roman" w:hAnsi="Times New Roman"/>
          <w:sz w:val="24"/>
          <w:szCs w:val="28"/>
        </w:rPr>
        <w:softHyphen/>
        <w:t>н</w:t>
      </w:r>
      <w:r w:rsidRPr="007F237D">
        <w:rPr>
          <w:rFonts w:ascii="Times New Roman" w:hAnsi="Times New Roman"/>
          <w:sz w:val="24"/>
          <w:szCs w:val="28"/>
        </w:rPr>
        <w:softHyphen/>
        <w:t>ное запоминание, хотя ме</w:t>
      </w:r>
      <w:r w:rsidRPr="007F237D">
        <w:rPr>
          <w:rFonts w:ascii="Times New Roman" w:hAnsi="Times New Roman"/>
          <w:sz w:val="24"/>
          <w:szCs w:val="28"/>
        </w:rPr>
        <w:softHyphen/>
        <w:t>ха</w:t>
      </w:r>
      <w:r w:rsidRPr="007F237D">
        <w:rPr>
          <w:rFonts w:ascii="Times New Roman" w:hAnsi="Times New Roman"/>
          <w:sz w:val="24"/>
          <w:szCs w:val="28"/>
        </w:rPr>
        <w:softHyphen/>
        <w:t>ни</w:t>
      </w:r>
      <w:r w:rsidRPr="007F237D">
        <w:rPr>
          <w:rFonts w:ascii="Times New Roman" w:hAnsi="Times New Roman"/>
          <w:sz w:val="24"/>
          <w:szCs w:val="28"/>
        </w:rPr>
        <w:softHyphen/>
        <w:t>че</w:t>
      </w:r>
      <w:r w:rsidRPr="007F237D">
        <w:rPr>
          <w:rFonts w:ascii="Times New Roman" w:hAnsi="Times New Roman"/>
          <w:sz w:val="24"/>
          <w:szCs w:val="28"/>
        </w:rPr>
        <w:softHyphen/>
        <w:t>с</w:t>
      </w:r>
      <w:r w:rsidRPr="007F237D">
        <w:rPr>
          <w:rFonts w:ascii="Times New Roman" w:hAnsi="Times New Roman"/>
          <w:sz w:val="24"/>
          <w:szCs w:val="28"/>
        </w:rPr>
        <w:softHyphen/>
        <w:t>кая память может быть сформирована на бо</w:t>
      </w:r>
      <w:r w:rsidRPr="007F237D">
        <w:rPr>
          <w:rFonts w:ascii="Times New Roman" w:hAnsi="Times New Roman"/>
          <w:sz w:val="24"/>
          <w:szCs w:val="28"/>
        </w:rPr>
        <w:softHyphen/>
        <w:t xml:space="preserve">лее высоком уровне. Недостатки </w:t>
      </w:r>
      <w:r w:rsidRPr="007F237D">
        <w:rPr>
          <w:rFonts w:ascii="Times New Roman" w:hAnsi="Times New Roman"/>
          <w:sz w:val="24"/>
          <w:szCs w:val="28"/>
          <w:shd w:val="clear" w:color="auto" w:fill="FFFFFF"/>
        </w:rPr>
        <w:t>па</w:t>
      </w:r>
      <w:r w:rsidRPr="007F237D">
        <w:rPr>
          <w:rFonts w:ascii="Times New Roman" w:hAnsi="Times New Roman"/>
          <w:sz w:val="24"/>
          <w:szCs w:val="28"/>
          <w:shd w:val="clear" w:color="auto" w:fill="FFFFFF"/>
        </w:rPr>
        <w:softHyphen/>
        <w:t>мя</w:t>
      </w:r>
      <w:r w:rsidRPr="007F237D">
        <w:rPr>
          <w:rFonts w:ascii="Times New Roman" w:hAnsi="Times New Roman"/>
          <w:sz w:val="24"/>
          <w:szCs w:val="28"/>
          <w:shd w:val="clear" w:color="auto" w:fill="FFFFFF"/>
        </w:rPr>
        <w:softHyphen/>
        <w:t xml:space="preserve">ти обучающихся с умственной </w:t>
      </w:r>
      <w:r w:rsidR="003A37DE" w:rsidRPr="007F237D">
        <w:rPr>
          <w:rFonts w:ascii="Times New Roman" w:hAnsi="Times New Roman"/>
          <w:sz w:val="24"/>
          <w:szCs w:val="28"/>
          <w:shd w:val="clear" w:color="auto" w:fill="FFFFFF"/>
        </w:rPr>
        <w:t>от</w:t>
      </w:r>
      <w:r w:rsidR="003A37DE" w:rsidRPr="007F237D">
        <w:rPr>
          <w:rFonts w:ascii="Times New Roman" w:hAnsi="Times New Roman"/>
          <w:sz w:val="24"/>
          <w:szCs w:val="28"/>
          <w:shd w:val="clear" w:color="auto" w:fill="FFFFFF"/>
        </w:rPr>
        <w:softHyphen/>
        <w:t>с</w:t>
      </w:r>
      <w:r w:rsidR="003A37DE" w:rsidRPr="007F237D">
        <w:rPr>
          <w:rFonts w:ascii="Times New Roman" w:hAnsi="Times New Roman"/>
          <w:sz w:val="24"/>
          <w:szCs w:val="28"/>
          <w:shd w:val="clear" w:color="auto" w:fill="FFFFFF"/>
        </w:rPr>
        <w:softHyphen/>
        <w:t>та</w:t>
      </w:r>
      <w:r w:rsidR="003A37DE" w:rsidRPr="007F237D">
        <w:rPr>
          <w:rFonts w:ascii="Times New Roman" w:hAnsi="Times New Roman"/>
          <w:sz w:val="24"/>
          <w:szCs w:val="28"/>
          <w:shd w:val="clear" w:color="auto" w:fill="FFFFFF"/>
        </w:rPr>
        <w:softHyphen/>
        <w:t>ло</w:t>
      </w:r>
      <w:r w:rsidR="003A37DE" w:rsidRPr="007F237D">
        <w:rPr>
          <w:rFonts w:ascii="Times New Roman" w:hAnsi="Times New Roman"/>
          <w:sz w:val="24"/>
          <w:szCs w:val="28"/>
          <w:shd w:val="clear" w:color="auto" w:fill="FFFFFF"/>
        </w:rPr>
        <w:softHyphen/>
        <w:t>стью (</w:t>
      </w:r>
      <w:r w:rsidRPr="007F237D">
        <w:rPr>
          <w:rFonts w:ascii="Times New Roman" w:hAnsi="Times New Roman"/>
          <w:sz w:val="24"/>
          <w:szCs w:val="28"/>
          <w:shd w:val="clear" w:color="auto" w:fill="FFFFFF"/>
        </w:rPr>
        <w:t>ин</w:t>
      </w:r>
      <w:r w:rsidRPr="007F237D">
        <w:rPr>
          <w:rFonts w:ascii="Times New Roman" w:hAnsi="Times New Roman"/>
          <w:sz w:val="24"/>
          <w:szCs w:val="28"/>
          <w:shd w:val="clear" w:color="auto" w:fill="FFFFFF"/>
        </w:rPr>
        <w:softHyphen/>
        <w:t>те</w:t>
      </w:r>
      <w:r w:rsidRPr="007F237D">
        <w:rPr>
          <w:rFonts w:ascii="Times New Roman" w:hAnsi="Times New Roman"/>
          <w:sz w:val="24"/>
          <w:szCs w:val="28"/>
          <w:shd w:val="clear" w:color="auto" w:fill="FFFFFF"/>
        </w:rPr>
        <w:softHyphen/>
        <w:t>л</w:t>
      </w:r>
      <w:r w:rsidRPr="007F237D">
        <w:rPr>
          <w:rFonts w:ascii="Times New Roman" w:hAnsi="Times New Roman"/>
          <w:sz w:val="24"/>
          <w:szCs w:val="28"/>
          <w:shd w:val="clear" w:color="auto" w:fill="FFFFFF"/>
        </w:rPr>
        <w:softHyphen/>
        <w:t>ле</w:t>
      </w:r>
      <w:r w:rsidRPr="007F237D">
        <w:rPr>
          <w:rFonts w:ascii="Times New Roman" w:hAnsi="Times New Roman"/>
          <w:sz w:val="24"/>
          <w:szCs w:val="28"/>
          <w:shd w:val="clear" w:color="auto" w:fill="FFFFFF"/>
        </w:rPr>
        <w:softHyphen/>
        <w:t>к</w:t>
      </w:r>
      <w:r w:rsidRPr="007F237D">
        <w:rPr>
          <w:rFonts w:ascii="Times New Roman" w:hAnsi="Times New Roman"/>
          <w:sz w:val="24"/>
          <w:szCs w:val="28"/>
          <w:shd w:val="clear" w:color="auto" w:fill="FFFFFF"/>
        </w:rPr>
        <w:softHyphen/>
        <w:t>туальными нарушениями) про</w:t>
      </w:r>
      <w:r w:rsidRPr="007F237D">
        <w:rPr>
          <w:rFonts w:ascii="Times New Roman" w:hAnsi="Times New Roman"/>
          <w:sz w:val="24"/>
          <w:szCs w:val="28"/>
          <w:shd w:val="clear" w:color="auto" w:fill="FFFFFF"/>
        </w:rPr>
        <w:softHyphen/>
        <w:t>яв</w:t>
      </w:r>
      <w:r w:rsidRPr="007F237D">
        <w:rPr>
          <w:rFonts w:ascii="Times New Roman" w:hAnsi="Times New Roman"/>
          <w:sz w:val="24"/>
          <w:szCs w:val="28"/>
          <w:shd w:val="clear" w:color="auto" w:fill="FFFFFF"/>
        </w:rPr>
        <w:softHyphen/>
        <w:t>ля</w:t>
      </w:r>
      <w:r w:rsidRPr="007F237D">
        <w:rPr>
          <w:rFonts w:ascii="Times New Roman" w:hAnsi="Times New Roman"/>
          <w:sz w:val="24"/>
          <w:szCs w:val="28"/>
          <w:shd w:val="clear" w:color="auto" w:fill="FFFFFF"/>
        </w:rPr>
        <w:softHyphen/>
        <w:t>ются не столько в тру</w:t>
      </w:r>
      <w:r w:rsidRPr="007F237D">
        <w:rPr>
          <w:rFonts w:ascii="Times New Roman" w:hAnsi="Times New Roman"/>
          <w:sz w:val="24"/>
          <w:szCs w:val="28"/>
          <w:shd w:val="clear" w:color="auto" w:fill="FFFFFF"/>
        </w:rPr>
        <w:softHyphen/>
        <w:t>дно</w:t>
      </w:r>
      <w:r w:rsidRPr="007F237D">
        <w:rPr>
          <w:rFonts w:ascii="Times New Roman" w:hAnsi="Times New Roman"/>
          <w:sz w:val="24"/>
          <w:szCs w:val="28"/>
          <w:shd w:val="clear" w:color="auto" w:fill="FFFFFF"/>
        </w:rPr>
        <w:softHyphen/>
        <w:t>стях получения и сохран</w:t>
      </w:r>
      <w:r w:rsidR="00EF1C44" w:rsidRPr="007F237D">
        <w:rPr>
          <w:rFonts w:ascii="Times New Roman" w:hAnsi="Times New Roman"/>
          <w:sz w:val="24"/>
          <w:szCs w:val="28"/>
          <w:shd w:val="clear" w:color="auto" w:fill="FFFFFF"/>
        </w:rPr>
        <w:t>ения информации, сколько ее вос</w:t>
      </w:r>
      <w:r w:rsidRPr="007F237D">
        <w:rPr>
          <w:rFonts w:ascii="Times New Roman" w:hAnsi="Times New Roman"/>
          <w:sz w:val="24"/>
          <w:szCs w:val="28"/>
          <w:shd w:val="clear" w:color="auto" w:fill="FFFFFF"/>
        </w:rPr>
        <w:t>про</w:t>
      </w:r>
      <w:r w:rsidRPr="007F237D">
        <w:rPr>
          <w:rFonts w:ascii="Times New Roman" w:hAnsi="Times New Roman"/>
          <w:sz w:val="24"/>
          <w:szCs w:val="28"/>
          <w:shd w:val="clear" w:color="auto" w:fill="FFFFFF"/>
        </w:rPr>
        <w:softHyphen/>
        <w:t>из</w:t>
      </w:r>
      <w:r w:rsidRPr="007F237D">
        <w:rPr>
          <w:rFonts w:ascii="Times New Roman" w:hAnsi="Times New Roman"/>
          <w:sz w:val="24"/>
          <w:szCs w:val="28"/>
          <w:shd w:val="clear" w:color="auto" w:fill="FFFFFF"/>
        </w:rPr>
        <w:softHyphen/>
        <w:t>ве</w:t>
      </w:r>
      <w:r w:rsidRPr="007F237D">
        <w:rPr>
          <w:rFonts w:ascii="Times New Roman" w:hAnsi="Times New Roman"/>
          <w:sz w:val="24"/>
          <w:szCs w:val="28"/>
          <w:shd w:val="clear" w:color="auto" w:fill="FFFFFF"/>
        </w:rPr>
        <w:softHyphen/>
        <w:t>де</w:t>
      </w:r>
      <w:r w:rsidRPr="007F237D">
        <w:rPr>
          <w:rFonts w:ascii="Times New Roman" w:hAnsi="Times New Roman"/>
          <w:sz w:val="24"/>
          <w:szCs w:val="28"/>
          <w:shd w:val="clear" w:color="auto" w:fill="FFFFFF"/>
        </w:rPr>
        <w:softHyphen/>
        <w:t>ния: вслед</w:t>
      </w:r>
      <w:r w:rsidRPr="007F237D">
        <w:rPr>
          <w:rFonts w:ascii="Times New Roman" w:hAnsi="Times New Roman"/>
          <w:sz w:val="24"/>
          <w:szCs w:val="28"/>
          <w:shd w:val="clear" w:color="auto" w:fill="FFFFFF"/>
        </w:rPr>
        <w:softHyphen/>
        <w:t>ствие трудностей установления логических отношений полученная ин</w:t>
      </w:r>
      <w:r w:rsidRPr="007F237D">
        <w:rPr>
          <w:rFonts w:ascii="Times New Roman" w:hAnsi="Times New Roman"/>
          <w:sz w:val="24"/>
          <w:szCs w:val="28"/>
          <w:shd w:val="clear" w:color="auto" w:fill="FFFFFF"/>
        </w:rPr>
        <w:softHyphen/>
        <w:t>фо</w:t>
      </w:r>
      <w:r w:rsidRPr="007F237D">
        <w:rPr>
          <w:rFonts w:ascii="Times New Roman" w:hAnsi="Times New Roman"/>
          <w:sz w:val="24"/>
          <w:szCs w:val="28"/>
          <w:shd w:val="clear" w:color="auto" w:fill="FFFFFF"/>
        </w:rPr>
        <w:softHyphen/>
        <w:t>р</w:t>
      </w:r>
      <w:r w:rsidRPr="007F237D">
        <w:rPr>
          <w:rFonts w:ascii="Times New Roman" w:hAnsi="Times New Roman"/>
          <w:sz w:val="24"/>
          <w:szCs w:val="28"/>
          <w:shd w:val="clear" w:color="auto" w:fill="FFFFFF"/>
        </w:rPr>
        <w:softHyphen/>
        <w:t>мация может воспроизводиться бессистемно, с большим количеством ис</w:t>
      </w:r>
      <w:r w:rsidRPr="007F237D">
        <w:rPr>
          <w:rFonts w:ascii="Times New Roman" w:hAnsi="Times New Roman"/>
          <w:sz w:val="24"/>
          <w:szCs w:val="28"/>
          <w:shd w:val="clear" w:color="auto" w:fill="FFFFFF"/>
        </w:rPr>
        <w:softHyphen/>
        <w:t>ка</w:t>
      </w:r>
      <w:r w:rsidRPr="007F237D">
        <w:rPr>
          <w:rFonts w:ascii="Times New Roman" w:hAnsi="Times New Roman"/>
          <w:sz w:val="24"/>
          <w:szCs w:val="28"/>
          <w:shd w:val="clear" w:color="auto" w:fill="FFFFFF"/>
        </w:rPr>
        <w:softHyphen/>
        <w:t>жений; при этом</w:t>
      </w:r>
      <w:r w:rsidRPr="007F237D">
        <w:rPr>
          <w:rFonts w:ascii="Times New Roman" w:hAnsi="Times New Roman"/>
          <w:sz w:val="24"/>
          <w:szCs w:val="28"/>
        </w:rPr>
        <w:t xml:space="preserve"> н</w:t>
      </w:r>
      <w:r w:rsidRPr="007F237D">
        <w:rPr>
          <w:rFonts w:ascii="Times New Roman" w:hAnsi="Times New Roman"/>
          <w:sz w:val="24"/>
          <w:szCs w:val="28"/>
          <w:shd w:val="clear" w:color="auto" w:fill="FFFFFF"/>
        </w:rPr>
        <w:t>аи</w:t>
      </w:r>
      <w:r w:rsidRPr="007F237D">
        <w:rPr>
          <w:rFonts w:ascii="Times New Roman" w:hAnsi="Times New Roman"/>
          <w:sz w:val="24"/>
          <w:szCs w:val="28"/>
          <w:shd w:val="clear" w:color="auto" w:fill="FFFFFF"/>
        </w:rPr>
        <w:softHyphen/>
        <w:t>большие трудности вызывает воспроизведение сло</w:t>
      </w:r>
      <w:r w:rsidRPr="007F237D">
        <w:rPr>
          <w:rFonts w:ascii="Times New Roman" w:hAnsi="Times New Roman"/>
          <w:sz w:val="24"/>
          <w:szCs w:val="28"/>
          <w:shd w:val="clear" w:color="auto" w:fill="FFFFFF"/>
        </w:rPr>
        <w:softHyphen/>
        <w:t>вес</w:t>
      </w:r>
      <w:r w:rsidRPr="007F237D">
        <w:rPr>
          <w:rFonts w:ascii="Times New Roman" w:hAnsi="Times New Roman"/>
          <w:sz w:val="24"/>
          <w:szCs w:val="28"/>
          <w:shd w:val="clear" w:color="auto" w:fill="FFFFFF"/>
        </w:rPr>
        <w:softHyphen/>
        <w:t>но</w:t>
      </w:r>
      <w:r w:rsidRPr="007F237D">
        <w:rPr>
          <w:rFonts w:ascii="Times New Roman" w:hAnsi="Times New Roman"/>
          <w:sz w:val="24"/>
          <w:szCs w:val="28"/>
          <w:shd w:val="clear" w:color="auto" w:fill="FFFFFF"/>
        </w:rPr>
        <w:softHyphen/>
        <w:t>го материала. Ис</w:t>
      </w:r>
      <w:r w:rsidRPr="007F237D">
        <w:rPr>
          <w:rFonts w:ascii="Times New Roman" w:hAnsi="Times New Roman"/>
          <w:sz w:val="24"/>
          <w:szCs w:val="28"/>
          <w:shd w:val="clear" w:color="auto" w:fill="FFFFFF"/>
        </w:rPr>
        <w:softHyphen/>
        <w:t>поль</w:t>
      </w:r>
      <w:r w:rsidRPr="007F237D">
        <w:rPr>
          <w:rFonts w:ascii="Times New Roman" w:hAnsi="Times New Roman"/>
          <w:sz w:val="24"/>
          <w:szCs w:val="28"/>
          <w:shd w:val="clear" w:color="auto" w:fill="FFFFFF"/>
        </w:rPr>
        <w:softHyphen/>
        <w:t>зо</w:t>
      </w:r>
      <w:r w:rsidRPr="007F237D">
        <w:rPr>
          <w:rFonts w:ascii="Times New Roman" w:hAnsi="Times New Roman"/>
          <w:sz w:val="24"/>
          <w:szCs w:val="28"/>
          <w:shd w:val="clear" w:color="auto" w:fill="FFFFFF"/>
        </w:rPr>
        <w:softHyphen/>
        <w:t>ва</w:t>
      </w:r>
      <w:r w:rsidRPr="007F237D">
        <w:rPr>
          <w:rFonts w:ascii="Times New Roman" w:hAnsi="Times New Roman"/>
          <w:sz w:val="24"/>
          <w:szCs w:val="28"/>
          <w:shd w:val="clear" w:color="auto" w:fill="FFFFFF"/>
        </w:rPr>
        <w:softHyphen/>
        <w:t>ние различных дополнительных средств и при</w:t>
      </w:r>
      <w:r w:rsidRPr="007F237D">
        <w:rPr>
          <w:rFonts w:ascii="Times New Roman" w:hAnsi="Times New Roman"/>
          <w:sz w:val="24"/>
          <w:szCs w:val="28"/>
          <w:shd w:val="clear" w:color="auto" w:fill="FFFFFF"/>
        </w:rPr>
        <w:softHyphen/>
        <w:t>е</w:t>
      </w:r>
      <w:r w:rsidRPr="007F237D">
        <w:rPr>
          <w:rFonts w:ascii="Times New Roman" w:hAnsi="Times New Roman"/>
          <w:sz w:val="24"/>
          <w:szCs w:val="28"/>
          <w:shd w:val="clear" w:color="auto" w:fill="FFFFFF"/>
        </w:rPr>
        <w:softHyphen/>
        <w:t>мов в процессе коррекционно-раз</w:t>
      </w:r>
      <w:r w:rsidRPr="007F237D">
        <w:rPr>
          <w:rFonts w:ascii="Times New Roman" w:hAnsi="Times New Roman"/>
          <w:sz w:val="24"/>
          <w:szCs w:val="28"/>
          <w:shd w:val="clear" w:color="auto" w:fill="FFFFFF"/>
        </w:rPr>
        <w:softHyphen/>
        <w:t>ви</w:t>
      </w:r>
      <w:r w:rsidRPr="007F237D">
        <w:rPr>
          <w:rFonts w:ascii="Times New Roman" w:hAnsi="Times New Roman"/>
          <w:sz w:val="24"/>
          <w:szCs w:val="28"/>
          <w:shd w:val="clear" w:color="auto" w:fill="FFFFFF"/>
        </w:rPr>
        <w:softHyphen/>
        <w:t>ва</w:t>
      </w:r>
      <w:r w:rsidRPr="007F237D">
        <w:rPr>
          <w:rFonts w:ascii="Times New Roman" w:hAnsi="Times New Roman"/>
          <w:sz w:val="24"/>
          <w:szCs w:val="28"/>
          <w:shd w:val="clear" w:color="auto" w:fill="FFFFFF"/>
        </w:rPr>
        <w:softHyphen/>
        <w:t>ю</w:t>
      </w:r>
      <w:r w:rsidRPr="007F237D">
        <w:rPr>
          <w:rFonts w:ascii="Times New Roman" w:hAnsi="Times New Roman"/>
          <w:sz w:val="24"/>
          <w:szCs w:val="28"/>
          <w:shd w:val="clear" w:color="auto" w:fill="FFFFFF"/>
        </w:rPr>
        <w:softHyphen/>
        <w:t>ще</w:t>
      </w:r>
      <w:r w:rsidRPr="007F237D">
        <w:rPr>
          <w:rFonts w:ascii="Times New Roman" w:hAnsi="Times New Roman"/>
          <w:sz w:val="24"/>
          <w:szCs w:val="28"/>
          <w:shd w:val="clear" w:color="auto" w:fill="FFFFFF"/>
        </w:rPr>
        <w:softHyphen/>
        <w:t>го обучения (иллюстративной, си</w:t>
      </w:r>
      <w:r w:rsidRPr="007F237D">
        <w:rPr>
          <w:rFonts w:ascii="Times New Roman" w:hAnsi="Times New Roman"/>
          <w:sz w:val="24"/>
          <w:szCs w:val="28"/>
          <w:shd w:val="clear" w:color="auto" w:fill="FFFFFF"/>
        </w:rPr>
        <w:softHyphen/>
        <w:t>м</w:t>
      </w:r>
      <w:r w:rsidRPr="007F237D">
        <w:rPr>
          <w:rFonts w:ascii="Times New Roman" w:hAnsi="Times New Roman"/>
          <w:sz w:val="24"/>
          <w:szCs w:val="28"/>
          <w:shd w:val="clear" w:color="auto" w:fill="FFFFFF"/>
        </w:rPr>
        <w:softHyphen/>
        <w:t>во</w:t>
      </w:r>
      <w:r w:rsidRPr="007F237D">
        <w:rPr>
          <w:rFonts w:ascii="Times New Roman" w:hAnsi="Times New Roman"/>
          <w:sz w:val="24"/>
          <w:szCs w:val="28"/>
          <w:shd w:val="clear" w:color="auto" w:fill="FFFFFF"/>
        </w:rPr>
        <w:softHyphen/>
        <w:t>лической наглядности; различных вариантов пла</w:t>
      </w:r>
      <w:r w:rsidRPr="007F237D">
        <w:rPr>
          <w:rFonts w:ascii="Times New Roman" w:hAnsi="Times New Roman"/>
          <w:sz w:val="24"/>
          <w:szCs w:val="28"/>
          <w:shd w:val="clear" w:color="auto" w:fill="FFFFFF"/>
        </w:rPr>
        <w:softHyphen/>
        <w:t>нов; вопросов педагога и т. д.) может оказать значительное влияние на повышение ка</w:t>
      </w:r>
      <w:r w:rsidRPr="007F237D">
        <w:rPr>
          <w:rFonts w:ascii="Times New Roman" w:hAnsi="Times New Roman"/>
          <w:sz w:val="24"/>
          <w:szCs w:val="28"/>
          <w:shd w:val="clear" w:color="auto" w:fill="FFFFFF"/>
        </w:rPr>
        <w:softHyphen/>
        <w:t>че</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т</w:t>
      </w:r>
      <w:r w:rsidRPr="007F237D">
        <w:rPr>
          <w:rFonts w:ascii="Times New Roman" w:hAnsi="Times New Roman"/>
          <w:sz w:val="24"/>
          <w:szCs w:val="28"/>
          <w:shd w:val="clear" w:color="auto" w:fill="FFFFFF"/>
        </w:rPr>
        <w:softHyphen/>
        <w:t>ва вос</w:t>
      </w:r>
      <w:r w:rsidRPr="007F237D">
        <w:rPr>
          <w:rFonts w:ascii="Times New Roman" w:hAnsi="Times New Roman"/>
          <w:sz w:val="24"/>
          <w:szCs w:val="28"/>
          <w:shd w:val="clear" w:color="auto" w:fill="FFFFFF"/>
        </w:rPr>
        <w:softHyphen/>
        <w:t>про</w:t>
      </w:r>
      <w:r w:rsidRPr="007F237D">
        <w:rPr>
          <w:rFonts w:ascii="Times New Roman" w:hAnsi="Times New Roman"/>
          <w:sz w:val="24"/>
          <w:szCs w:val="28"/>
          <w:shd w:val="clear" w:color="auto" w:fill="FFFFFF"/>
        </w:rPr>
        <w:softHyphen/>
        <w:t>из</w:t>
      </w:r>
      <w:r w:rsidRPr="007F237D">
        <w:rPr>
          <w:rFonts w:ascii="Times New Roman" w:hAnsi="Times New Roman"/>
          <w:sz w:val="24"/>
          <w:szCs w:val="28"/>
          <w:shd w:val="clear" w:color="auto" w:fill="FFFFFF"/>
        </w:rPr>
        <w:softHyphen/>
        <w:t>ве</w:t>
      </w:r>
      <w:r w:rsidRPr="007F237D">
        <w:rPr>
          <w:rFonts w:ascii="Times New Roman" w:hAnsi="Times New Roman"/>
          <w:sz w:val="24"/>
          <w:szCs w:val="28"/>
          <w:shd w:val="clear" w:color="auto" w:fill="FFFFFF"/>
        </w:rPr>
        <w:softHyphen/>
        <w:t>дения словесного материала. Вместе с тем, следует иметь в виду, что спе</w:t>
      </w:r>
      <w:r w:rsidRPr="007F237D">
        <w:rPr>
          <w:rFonts w:ascii="Times New Roman" w:hAnsi="Times New Roman"/>
          <w:sz w:val="24"/>
          <w:szCs w:val="28"/>
          <w:shd w:val="clear" w:color="auto" w:fill="FFFFFF"/>
        </w:rPr>
        <w:softHyphen/>
        <w:t>ци</w:t>
      </w:r>
      <w:r w:rsidRPr="007F237D">
        <w:rPr>
          <w:rFonts w:ascii="Times New Roman" w:hAnsi="Times New Roman"/>
          <w:sz w:val="24"/>
          <w:szCs w:val="28"/>
          <w:shd w:val="clear" w:color="auto" w:fill="FFFFFF"/>
        </w:rPr>
        <w:softHyphen/>
        <w:t>фи</w:t>
      </w:r>
      <w:r w:rsidRPr="007F237D">
        <w:rPr>
          <w:rFonts w:ascii="Times New Roman" w:hAnsi="Times New Roman"/>
          <w:sz w:val="24"/>
          <w:szCs w:val="28"/>
          <w:shd w:val="clear" w:color="auto" w:fill="FFFFFF"/>
        </w:rPr>
        <w:softHyphen/>
        <w:t xml:space="preserve">ка </w:t>
      </w:r>
      <w:proofErr w:type="spellStart"/>
      <w:r w:rsidRPr="007F237D">
        <w:rPr>
          <w:rFonts w:ascii="Times New Roman" w:hAnsi="Times New Roman"/>
          <w:sz w:val="24"/>
          <w:szCs w:val="28"/>
          <w:shd w:val="clear" w:color="auto" w:fill="FFFFFF"/>
        </w:rPr>
        <w:t>мнемической</w:t>
      </w:r>
      <w:proofErr w:type="spellEnd"/>
      <w:r w:rsidRPr="007F237D">
        <w:rPr>
          <w:rFonts w:ascii="Times New Roman" w:hAnsi="Times New Roman"/>
          <w:sz w:val="24"/>
          <w:szCs w:val="28"/>
          <w:shd w:val="clear" w:color="auto" w:fill="FFFFFF"/>
        </w:rPr>
        <w:t xml:space="preserve"> деятельности во многом определяется структурой де</w:t>
      </w:r>
      <w:r w:rsidRPr="007F237D">
        <w:rPr>
          <w:rFonts w:ascii="Times New Roman" w:hAnsi="Times New Roman"/>
          <w:sz w:val="24"/>
          <w:szCs w:val="28"/>
          <w:shd w:val="clear" w:color="auto" w:fill="FFFFFF"/>
        </w:rPr>
        <w:softHyphen/>
        <w:t>фе</w:t>
      </w:r>
      <w:r w:rsidRPr="007F237D">
        <w:rPr>
          <w:rFonts w:ascii="Times New Roman" w:hAnsi="Times New Roman"/>
          <w:sz w:val="24"/>
          <w:szCs w:val="28"/>
          <w:shd w:val="clear" w:color="auto" w:fill="FFFFFF"/>
        </w:rPr>
        <w:softHyphen/>
        <w:t>к</w:t>
      </w:r>
      <w:r w:rsidRPr="007F237D">
        <w:rPr>
          <w:rFonts w:ascii="Times New Roman" w:hAnsi="Times New Roman"/>
          <w:sz w:val="24"/>
          <w:szCs w:val="28"/>
          <w:shd w:val="clear" w:color="auto" w:fill="FFFFFF"/>
        </w:rPr>
        <w:softHyphen/>
        <w:t>та каждого ре</w:t>
      </w:r>
      <w:r w:rsidRPr="007F237D">
        <w:rPr>
          <w:rFonts w:ascii="Times New Roman" w:hAnsi="Times New Roman"/>
          <w:sz w:val="24"/>
          <w:szCs w:val="28"/>
          <w:shd w:val="clear" w:color="auto" w:fill="FFFFFF"/>
        </w:rPr>
        <w:softHyphen/>
        <w:t>бе</w:t>
      </w:r>
      <w:r w:rsidRPr="007F237D">
        <w:rPr>
          <w:rFonts w:ascii="Times New Roman" w:hAnsi="Times New Roman"/>
          <w:sz w:val="24"/>
          <w:szCs w:val="28"/>
          <w:shd w:val="clear" w:color="auto" w:fill="FFFFFF"/>
        </w:rPr>
        <w:softHyphen/>
        <w:t>нка с умственной отсталостью (ин</w:t>
      </w:r>
      <w:r w:rsidRPr="007F237D">
        <w:rPr>
          <w:rFonts w:ascii="Times New Roman" w:hAnsi="Times New Roman"/>
          <w:sz w:val="24"/>
          <w:szCs w:val="28"/>
          <w:shd w:val="clear" w:color="auto" w:fill="FFFFFF"/>
        </w:rPr>
        <w:softHyphen/>
        <w:t>те</w:t>
      </w:r>
      <w:r w:rsidRPr="007F237D">
        <w:rPr>
          <w:rFonts w:ascii="Times New Roman" w:hAnsi="Times New Roman"/>
          <w:sz w:val="24"/>
          <w:szCs w:val="28"/>
          <w:shd w:val="clear" w:color="auto" w:fill="FFFFFF"/>
        </w:rPr>
        <w:softHyphen/>
        <w:t>л</w:t>
      </w:r>
      <w:r w:rsidRPr="007F237D">
        <w:rPr>
          <w:rFonts w:ascii="Times New Roman" w:hAnsi="Times New Roman"/>
          <w:sz w:val="24"/>
          <w:szCs w:val="28"/>
          <w:shd w:val="clear" w:color="auto" w:fill="FFFFFF"/>
        </w:rPr>
        <w:softHyphen/>
        <w:t>ле</w:t>
      </w:r>
      <w:r w:rsidRPr="007F237D">
        <w:rPr>
          <w:rFonts w:ascii="Times New Roman" w:hAnsi="Times New Roman"/>
          <w:sz w:val="24"/>
          <w:szCs w:val="28"/>
          <w:shd w:val="clear" w:color="auto" w:fill="FFFFFF"/>
        </w:rPr>
        <w:softHyphen/>
        <w:t>к</w:t>
      </w:r>
      <w:r w:rsidRPr="007F237D">
        <w:rPr>
          <w:rFonts w:ascii="Times New Roman" w:hAnsi="Times New Roman"/>
          <w:sz w:val="24"/>
          <w:szCs w:val="28"/>
          <w:shd w:val="clear" w:color="auto" w:fill="FFFFFF"/>
        </w:rPr>
        <w:softHyphen/>
        <w:t>туальными на</w:t>
      </w:r>
      <w:r w:rsidRPr="007F237D">
        <w:rPr>
          <w:rFonts w:ascii="Times New Roman" w:hAnsi="Times New Roman"/>
          <w:sz w:val="24"/>
          <w:szCs w:val="28"/>
          <w:shd w:val="clear" w:color="auto" w:fill="FFFFFF"/>
        </w:rPr>
        <w:softHyphen/>
        <w:t>ру</w:t>
      </w:r>
      <w:r w:rsidRPr="007F237D">
        <w:rPr>
          <w:rFonts w:ascii="Times New Roman" w:hAnsi="Times New Roman"/>
          <w:sz w:val="24"/>
          <w:szCs w:val="28"/>
          <w:shd w:val="clear" w:color="auto" w:fill="FFFFFF"/>
        </w:rPr>
        <w:softHyphen/>
        <w:t>ше</w:t>
      </w:r>
      <w:r w:rsidRPr="007F237D">
        <w:rPr>
          <w:rFonts w:ascii="Times New Roman" w:hAnsi="Times New Roman"/>
          <w:sz w:val="24"/>
          <w:szCs w:val="28"/>
          <w:shd w:val="clear" w:color="auto" w:fill="FFFFFF"/>
        </w:rPr>
        <w:softHyphen/>
        <w:t>ни</w:t>
      </w:r>
      <w:r w:rsidRPr="007F237D">
        <w:rPr>
          <w:rFonts w:ascii="Times New Roman" w:hAnsi="Times New Roman"/>
          <w:sz w:val="24"/>
          <w:szCs w:val="28"/>
          <w:shd w:val="clear" w:color="auto" w:fill="FFFFFF"/>
        </w:rPr>
        <w:softHyphen/>
        <w:t>ями). В связи с этим учет осо</w:t>
      </w:r>
      <w:r w:rsidRPr="007F237D">
        <w:rPr>
          <w:rFonts w:ascii="Times New Roman" w:hAnsi="Times New Roman"/>
          <w:sz w:val="24"/>
          <w:szCs w:val="28"/>
          <w:shd w:val="clear" w:color="auto" w:fill="FFFFFF"/>
        </w:rPr>
        <w:softHyphen/>
        <w:t>бенностей обу</w:t>
      </w:r>
      <w:r w:rsidRPr="007F237D">
        <w:rPr>
          <w:rFonts w:ascii="Times New Roman" w:hAnsi="Times New Roman"/>
          <w:sz w:val="24"/>
          <w:szCs w:val="28"/>
          <w:shd w:val="clear" w:color="auto" w:fill="FFFFFF"/>
        </w:rPr>
        <w:softHyphen/>
        <w:t>ча</w:t>
      </w:r>
      <w:r w:rsidRPr="007F237D">
        <w:rPr>
          <w:rFonts w:ascii="Times New Roman" w:hAnsi="Times New Roman"/>
          <w:sz w:val="24"/>
          <w:szCs w:val="28"/>
          <w:shd w:val="clear" w:color="auto" w:fill="FFFFFF"/>
        </w:rPr>
        <w:softHyphen/>
        <w:t>ю</w:t>
      </w:r>
      <w:r w:rsidRPr="007F237D">
        <w:rPr>
          <w:rFonts w:ascii="Times New Roman" w:hAnsi="Times New Roman"/>
          <w:sz w:val="24"/>
          <w:szCs w:val="28"/>
          <w:shd w:val="clear" w:color="auto" w:fill="FFFFFF"/>
        </w:rPr>
        <w:softHyphen/>
        <w:t>щих</w:t>
      </w:r>
      <w:r w:rsidRPr="007F237D">
        <w:rPr>
          <w:rFonts w:ascii="Times New Roman" w:hAnsi="Times New Roman"/>
          <w:sz w:val="24"/>
          <w:szCs w:val="28"/>
          <w:shd w:val="clear" w:color="auto" w:fill="FFFFFF"/>
        </w:rPr>
        <w:softHyphen/>
        <w:t>ся с умственной от</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та</w:t>
      </w:r>
      <w:r w:rsidRPr="007F237D">
        <w:rPr>
          <w:rFonts w:ascii="Times New Roman" w:hAnsi="Times New Roman"/>
          <w:sz w:val="24"/>
          <w:szCs w:val="28"/>
          <w:shd w:val="clear" w:color="auto" w:fill="FFFFFF"/>
        </w:rPr>
        <w:softHyphen/>
        <w:t>ло</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 xml:space="preserve">тью </w:t>
      </w:r>
      <w:r w:rsidRPr="007F237D">
        <w:rPr>
          <w:rFonts w:ascii="Times New Roman" w:hAnsi="Times New Roman"/>
          <w:sz w:val="24"/>
          <w:szCs w:val="28"/>
        </w:rPr>
        <w:t xml:space="preserve">(интеллектуальными нарушениями) </w:t>
      </w:r>
      <w:r w:rsidRPr="007F237D">
        <w:rPr>
          <w:rFonts w:ascii="Times New Roman" w:hAnsi="Times New Roman"/>
          <w:sz w:val="24"/>
          <w:szCs w:val="28"/>
          <w:shd w:val="clear" w:color="auto" w:fill="FFFFFF"/>
        </w:rPr>
        <w:t>разных клинических групп (по классифика</w:t>
      </w:r>
      <w:r w:rsidRPr="007F237D">
        <w:rPr>
          <w:rFonts w:ascii="Times New Roman" w:hAnsi="Times New Roman"/>
          <w:sz w:val="24"/>
          <w:szCs w:val="28"/>
          <w:shd w:val="clear" w:color="auto" w:fill="FFFFFF"/>
        </w:rPr>
        <w:softHyphen/>
        <w:t>ции М. С. Певзнер) по</w:t>
      </w:r>
      <w:r w:rsidRPr="007F237D">
        <w:rPr>
          <w:rFonts w:ascii="Times New Roman" w:hAnsi="Times New Roman"/>
          <w:sz w:val="24"/>
          <w:szCs w:val="28"/>
          <w:shd w:val="clear" w:color="auto" w:fill="FFFFFF"/>
        </w:rPr>
        <w:softHyphen/>
        <w:t>зво</w:t>
      </w:r>
      <w:r w:rsidRPr="007F237D">
        <w:rPr>
          <w:rFonts w:ascii="Times New Roman" w:hAnsi="Times New Roman"/>
          <w:sz w:val="24"/>
          <w:szCs w:val="28"/>
          <w:shd w:val="clear" w:color="auto" w:fill="FFFFFF"/>
        </w:rPr>
        <w:softHyphen/>
        <w:t>ля</w:t>
      </w:r>
      <w:r w:rsidRPr="007F237D">
        <w:rPr>
          <w:rFonts w:ascii="Times New Roman" w:hAnsi="Times New Roman"/>
          <w:sz w:val="24"/>
          <w:szCs w:val="28"/>
          <w:shd w:val="clear" w:color="auto" w:fill="FFFFFF"/>
        </w:rPr>
        <w:softHyphen/>
        <w:t xml:space="preserve">ет более успешно использовать потенциал развития их </w:t>
      </w:r>
      <w:proofErr w:type="spellStart"/>
      <w:r w:rsidRPr="007F237D">
        <w:rPr>
          <w:rFonts w:ascii="Times New Roman" w:hAnsi="Times New Roman"/>
          <w:sz w:val="24"/>
          <w:szCs w:val="28"/>
          <w:shd w:val="clear" w:color="auto" w:fill="FFFFFF"/>
        </w:rPr>
        <w:t>мнемической</w:t>
      </w:r>
      <w:proofErr w:type="spellEnd"/>
      <w:r w:rsidRPr="007F237D">
        <w:rPr>
          <w:rFonts w:ascii="Times New Roman" w:hAnsi="Times New Roman"/>
          <w:sz w:val="24"/>
          <w:szCs w:val="28"/>
          <w:shd w:val="clear" w:color="auto" w:fill="FFFFFF"/>
        </w:rPr>
        <w:t xml:space="preserve"> де</w:t>
      </w:r>
      <w:r w:rsidRPr="007F237D">
        <w:rPr>
          <w:rFonts w:ascii="Times New Roman" w:hAnsi="Times New Roman"/>
          <w:sz w:val="24"/>
          <w:szCs w:val="28"/>
          <w:shd w:val="clear" w:color="auto" w:fill="FFFFFF"/>
        </w:rPr>
        <w:softHyphen/>
        <w:t>я</w:t>
      </w:r>
      <w:r w:rsidRPr="007F237D">
        <w:rPr>
          <w:rFonts w:ascii="Times New Roman" w:hAnsi="Times New Roman"/>
          <w:sz w:val="24"/>
          <w:szCs w:val="28"/>
          <w:shd w:val="clear" w:color="auto" w:fill="FFFFFF"/>
        </w:rPr>
        <w:softHyphen/>
        <w:t>тель</w:t>
      </w:r>
      <w:r w:rsidRPr="007F237D">
        <w:rPr>
          <w:rFonts w:ascii="Times New Roman" w:hAnsi="Times New Roman"/>
          <w:sz w:val="24"/>
          <w:szCs w:val="28"/>
          <w:shd w:val="clear" w:color="auto" w:fill="FFFFFF"/>
        </w:rPr>
        <w:softHyphen/>
        <w:t xml:space="preserve">ности. </w:t>
      </w:r>
    </w:p>
    <w:p w:rsidR="005B5BE4" w:rsidRPr="007F237D" w:rsidRDefault="005B5BE4" w:rsidP="003A37DE">
      <w:pPr>
        <w:pStyle w:val="afe"/>
        <w:ind w:firstLine="709"/>
        <w:jc w:val="both"/>
        <w:rPr>
          <w:rFonts w:ascii="Times New Roman" w:hAnsi="Times New Roman"/>
          <w:sz w:val="24"/>
          <w:szCs w:val="28"/>
          <w:shd w:val="clear" w:color="auto" w:fill="FFFFFF"/>
        </w:rPr>
      </w:pPr>
      <w:r w:rsidRPr="007F237D">
        <w:rPr>
          <w:rFonts w:ascii="Times New Roman" w:hAnsi="Times New Roman"/>
          <w:sz w:val="24"/>
          <w:szCs w:val="28"/>
          <w:shd w:val="clear" w:color="auto" w:fill="FFFFFF"/>
        </w:rPr>
        <w:t>Особенности познавательной деятельности школьников с умственной от</w:t>
      </w:r>
      <w:r w:rsidRPr="007F237D">
        <w:rPr>
          <w:rFonts w:ascii="Times New Roman" w:hAnsi="Times New Roman"/>
          <w:sz w:val="24"/>
          <w:szCs w:val="28"/>
          <w:shd w:val="clear" w:color="auto" w:fill="FFFFFF"/>
        </w:rPr>
        <w:softHyphen/>
        <w:t>сталостью (ин</w:t>
      </w:r>
      <w:r w:rsidRPr="007F237D">
        <w:rPr>
          <w:rFonts w:ascii="Times New Roman" w:hAnsi="Times New Roman"/>
          <w:sz w:val="24"/>
          <w:szCs w:val="28"/>
          <w:shd w:val="clear" w:color="auto" w:fill="FFFFFF"/>
        </w:rPr>
        <w:softHyphen/>
        <w:t>те</w:t>
      </w:r>
      <w:r w:rsidRPr="007F237D">
        <w:rPr>
          <w:rFonts w:ascii="Times New Roman" w:hAnsi="Times New Roman"/>
          <w:sz w:val="24"/>
          <w:szCs w:val="28"/>
          <w:shd w:val="clear" w:color="auto" w:fill="FFFFFF"/>
        </w:rPr>
        <w:softHyphen/>
        <w:t>л</w:t>
      </w:r>
      <w:r w:rsidRPr="007F237D">
        <w:rPr>
          <w:rFonts w:ascii="Times New Roman" w:hAnsi="Times New Roman"/>
          <w:sz w:val="24"/>
          <w:szCs w:val="28"/>
          <w:shd w:val="clear" w:color="auto" w:fill="FFFFFF"/>
        </w:rPr>
        <w:softHyphen/>
        <w:t>ле</w:t>
      </w:r>
      <w:r w:rsidRPr="007F237D">
        <w:rPr>
          <w:rFonts w:ascii="Times New Roman" w:hAnsi="Times New Roman"/>
          <w:sz w:val="24"/>
          <w:szCs w:val="28"/>
          <w:shd w:val="clear" w:color="auto" w:fill="FFFFFF"/>
        </w:rPr>
        <w:softHyphen/>
        <w:t>к</w:t>
      </w:r>
      <w:r w:rsidRPr="007F237D">
        <w:rPr>
          <w:rFonts w:ascii="Times New Roman" w:hAnsi="Times New Roman"/>
          <w:sz w:val="24"/>
          <w:szCs w:val="28"/>
          <w:shd w:val="clear" w:color="auto" w:fill="FFFFFF"/>
        </w:rPr>
        <w:softHyphen/>
        <w:t xml:space="preserve">туальными нарушениями) проявляются и в особенностях их </w:t>
      </w:r>
      <w:r w:rsidRPr="007F237D">
        <w:rPr>
          <w:rFonts w:ascii="Times New Roman" w:hAnsi="Times New Roman"/>
          <w:bCs/>
          <w:sz w:val="24"/>
          <w:szCs w:val="28"/>
          <w:shd w:val="clear" w:color="auto" w:fill="FFFFFF"/>
        </w:rPr>
        <w:t xml:space="preserve">внимания, </w:t>
      </w:r>
      <w:r w:rsidRPr="007F237D">
        <w:rPr>
          <w:rFonts w:ascii="Times New Roman" w:hAnsi="Times New Roman"/>
          <w:sz w:val="24"/>
          <w:szCs w:val="28"/>
          <w:shd w:val="clear" w:color="auto" w:fill="FFFFFF"/>
        </w:rPr>
        <w:t>которое от</w:t>
      </w:r>
      <w:r w:rsidRPr="007F237D">
        <w:rPr>
          <w:rFonts w:ascii="Times New Roman" w:hAnsi="Times New Roman"/>
          <w:sz w:val="24"/>
          <w:szCs w:val="28"/>
          <w:shd w:val="clear" w:color="auto" w:fill="FFFFFF"/>
        </w:rPr>
        <w:softHyphen/>
        <w:t>личается сужением объе</w:t>
      </w:r>
      <w:r w:rsidRPr="007F237D">
        <w:rPr>
          <w:rFonts w:ascii="Times New Roman" w:hAnsi="Times New Roman"/>
          <w:sz w:val="24"/>
          <w:szCs w:val="28"/>
          <w:shd w:val="clear" w:color="auto" w:fill="FFFFFF"/>
        </w:rPr>
        <w:softHyphen/>
        <w:t>ма, малой устойчивостью, трудностями его распределения, за</w:t>
      </w:r>
      <w:r w:rsidRPr="007F237D">
        <w:rPr>
          <w:rFonts w:ascii="Times New Roman" w:hAnsi="Times New Roman"/>
          <w:sz w:val="24"/>
          <w:szCs w:val="28"/>
          <w:shd w:val="clear" w:color="auto" w:fill="FFFFFF"/>
        </w:rPr>
        <w:softHyphen/>
        <w:t>ме</w:t>
      </w:r>
      <w:r w:rsidRPr="007F237D">
        <w:rPr>
          <w:rFonts w:ascii="Times New Roman" w:hAnsi="Times New Roman"/>
          <w:sz w:val="24"/>
          <w:szCs w:val="28"/>
          <w:shd w:val="clear" w:color="auto" w:fill="FFFFFF"/>
        </w:rPr>
        <w:softHyphen/>
        <w:t>д</w:t>
      </w:r>
      <w:r w:rsidRPr="007F237D">
        <w:rPr>
          <w:rFonts w:ascii="Times New Roman" w:hAnsi="Times New Roman"/>
          <w:sz w:val="24"/>
          <w:szCs w:val="28"/>
          <w:shd w:val="clear" w:color="auto" w:fill="FFFFFF"/>
        </w:rPr>
        <w:softHyphen/>
        <w:t>ле</w:t>
      </w:r>
      <w:r w:rsidRPr="007F237D">
        <w:rPr>
          <w:rFonts w:ascii="Times New Roman" w:hAnsi="Times New Roman"/>
          <w:sz w:val="24"/>
          <w:szCs w:val="28"/>
          <w:shd w:val="clear" w:color="auto" w:fill="FFFFFF"/>
        </w:rPr>
        <w:softHyphen/>
        <w:t>н</w:t>
      </w:r>
      <w:r w:rsidRPr="007F237D">
        <w:rPr>
          <w:rFonts w:ascii="Times New Roman" w:hAnsi="Times New Roman"/>
          <w:sz w:val="24"/>
          <w:szCs w:val="28"/>
          <w:shd w:val="clear" w:color="auto" w:fill="FFFFFF"/>
        </w:rPr>
        <w:softHyphen/>
        <w:t>нос</w:t>
      </w:r>
      <w:r w:rsidRPr="007F237D">
        <w:rPr>
          <w:rFonts w:ascii="Times New Roman" w:hAnsi="Times New Roman"/>
          <w:sz w:val="24"/>
          <w:szCs w:val="28"/>
          <w:shd w:val="clear" w:color="auto" w:fill="FFFFFF"/>
        </w:rPr>
        <w:softHyphen/>
        <w:t>тью переключения. В значительной степени нарушено произвольное вни</w:t>
      </w:r>
      <w:r w:rsidRPr="007F237D">
        <w:rPr>
          <w:rFonts w:ascii="Times New Roman" w:hAnsi="Times New Roman"/>
          <w:sz w:val="24"/>
          <w:szCs w:val="28"/>
          <w:shd w:val="clear" w:color="auto" w:fill="FFFFFF"/>
        </w:rPr>
        <w:softHyphen/>
        <w:t>ма</w:t>
      </w:r>
      <w:r w:rsidRPr="007F237D">
        <w:rPr>
          <w:rFonts w:ascii="Times New Roman" w:hAnsi="Times New Roman"/>
          <w:sz w:val="24"/>
          <w:szCs w:val="28"/>
          <w:shd w:val="clear" w:color="auto" w:fill="FFFFFF"/>
        </w:rPr>
        <w:softHyphen/>
        <w:t>ние, что связано с ослаблением волевого напряжения, направленного на преодоление тру</w:t>
      </w:r>
      <w:r w:rsidRPr="007F237D">
        <w:rPr>
          <w:rFonts w:ascii="Times New Roman" w:hAnsi="Times New Roman"/>
          <w:sz w:val="24"/>
          <w:szCs w:val="28"/>
          <w:shd w:val="clear" w:color="auto" w:fill="FFFFFF"/>
        </w:rPr>
        <w:softHyphen/>
        <w:t>дностей, что выражается в неустойчивости внимания. Также в про</w:t>
      </w:r>
      <w:r w:rsidRPr="007F237D">
        <w:rPr>
          <w:rFonts w:ascii="Times New Roman" w:hAnsi="Times New Roman"/>
          <w:sz w:val="24"/>
          <w:szCs w:val="28"/>
          <w:shd w:val="clear" w:color="auto" w:fill="FFFFFF"/>
        </w:rPr>
        <w:softHyphen/>
        <w:t>це</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се обучения обнаруживаются трудности сосредоточения на каком-либо од</w:t>
      </w:r>
      <w:r w:rsidRPr="007F237D">
        <w:rPr>
          <w:rFonts w:ascii="Times New Roman" w:hAnsi="Times New Roman"/>
          <w:sz w:val="24"/>
          <w:szCs w:val="28"/>
          <w:shd w:val="clear" w:color="auto" w:fill="FFFFFF"/>
        </w:rPr>
        <w:softHyphen/>
        <w:t>ном объекте или виде деятельности. Од</w:t>
      </w:r>
      <w:r w:rsidRPr="007F237D">
        <w:rPr>
          <w:rFonts w:ascii="Times New Roman" w:hAnsi="Times New Roman"/>
          <w:sz w:val="24"/>
          <w:szCs w:val="28"/>
          <w:shd w:val="clear" w:color="auto" w:fill="FFFFFF"/>
        </w:rPr>
        <w:softHyphen/>
        <w:t>на</w:t>
      </w:r>
      <w:r w:rsidRPr="007F237D">
        <w:rPr>
          <w:rFonts w:ascii="Times New Roman" w:hAnsi="Times New Roman"/>
          <w:sz w:val="24"/>
          <w:szCs w:val="28"/>
          <w:shd w:val="clear" w:color="auto" w:fill="FFFFFF"/>
        </w:rPr>
        <w:softHyphen/>
        <w:t>ко, если задание посильно для ученика и интересно ему, то его внимание мо</w:t>
      </w:r>
      <w:r w:rsidRPr="007F237D">
        <w:rPr>
          <w:rFonts w:ascii="Times New Roman" w:hAnsi="Times New Roman"/>
          <w:sz w:val="24"/>
          <w:szCs w:val="28"/>
          <w:shd w:val="clear" w:color="auto" w:fill="FFFFFF"/>
        </w:rPr>
        <w:softHyphen/>
        <w:t xml:space="preserve">жет определенное </w:t>
      </w:r>
      <w:r w:rsidRPr="007F237D">
        <w:rPr>
          <w:rFonts w:ascii="Times New Roman" w:hAnsi="Times New Roman"/>
          <w:sz w:val="24"/>
          <w:szCs w:val="28"/>
          <w:shd w:val="clear" w:color="auto" w:fill="FFFFFF"/>
        </w:rPr>
        <w:lastRenderedPageBreak/>
        <w:t>время поддерживаться на должном уровне. Под влиянием специально организованно</w:t>
      </w:r>
      <w:r w:rsidRPr="007F237D">
        <w:rPr>
          <w:rFonts w:ascii="Times New Roman" w:hAnsi="Times New Roman"/>
          <w:sz w:val="24"/>
          <w:szCs w:val="28"/>
          <w:shd w:val="clear" w:color="auto" w:fill="FFFFFF"/>
        </w:rPr>
        <w:softHyphen/>
        <w:t>го обучения и воспитания объем внимания и его устойчивость значительно улу</w:t>
      </w:r>
      <w:r w:rsidRPr="007F237D">
        <w:rPr>
          <w:rFonts w:ascii="Times New Roman" w:hAnsi="Times New Roman"/>
          <w:sz w:val="24"/>
          <w:szCs w:val="28"/>
          <w:shd w:val="clear" w:color="auto" w:fill="FFFFFF"/>
        </w:rPr>
        <w:softHyphen/>
        <w:t>чшаются, что позволяет говорить о наличии положительной динамики, но вмес</w:t>
      </w:r>
      <w:r w:rsidRPr="007F237D">
        <w:rPr>
          <w:rFonts w:ascii="Times New Roman" w:hAnsi="Times New Roman"/>
          <w:sz w:val="24"/>
          <w:szCs w:val="28"/>
          <w:shd w:val="clear" w:color="auto" w:fill="FFFFFF"/>
        </w:rPr>
        <w:softHyphen/>
        <w:t>те с тем, в большинстве случаев эти показатели не достигают возрастной нор</w:t>
      </w:r>
      <w:r w:rsidRPr="007F237D">
        <w:rPr>
          <w:rFonts w:ascii="Times New Roman" w:hAnsi="Times New Roman"/>
          <w:sz w:val="24"/>
          <w:szCs w:val="28"/>
          <w:shd w:val="clear" w:color="auto" w:fill="FFFFFF"/>
        </w:rPr>
        <w:softHyphen/>
        <w:t xml:space="preserve">мы. </w:t>
      </w:r>
    </w:p>
    <w:p w:rsidR="005B5BE4" w:rsidRPr="007F237D" w:rsidRDefault="005B5BE4" w:rsidP="003A37DE">
      <w:pPr>
        <w:pStyle w:val="afe"/>
        <w:ind w:firstLine="709"/>
        <w:jc w:val="both"/>
        <w:rPr>
          <w:rFonts w:ascii="Times New Roman" w:hAnsi="Times New Roman"/>
          <w:sz w:val="24"/>
          <w:szCs w:val="28"/>
          <w:shd w:val="clear" w:color="auto" w:fill="FFFFFF"/>
        </w:rPr>
      </w:pPr>
      <w:r w:rsidRPr="007F237D">
        <w:rPr>
          <w:rFonts w:ascii="Times New Roman" w:hAnsi="Times New Roman"/>
          <w:sz w:val="24"/>
          <w:szCs w:val="28"/>
          <w:shd w:val="clear" w:color="auto" w:fill="FFFFFF"/>
        </w:rPr>
        <w:t xml:space="preserve">Для успешного обучения необходимы достаточно развитые </w:t>
      </w:r>
      <w:r w:rsidR="00EF1C44" w:rsidRPr="007F237D">
        <w:rPr>
          <w:rFonts w:ascii="Times New Roman" w:hAnsi="Times New Roman"/>
          <w:bCs/>
          <w:sz w:val="24"/>
          <w:szCs w:val="28"/>
          <w:shd w:val="clear" w:color="auto" w:fill="FFFFFF"/>
        </w:rPr>
        <w:t>представ</w:t>
      </w:r>
      <w:r w:rsidRPr="007F237D">
        <w:rPr>
          <w:rFonts w:ascii="Times New Roman" w:hAnsi="Times New Roman"/>
          <w:bCs/>
          <w:sz w:val="24"/>
          <w:szCs w:val="28"/>
          <w:shd w:val="clear" w:color="auto" w:fill="FFFFFF"/>
        </w:rPr>
        <w:t>ле</w:t>
      </w:r>
      <w:r w:rsidRPr="007F237D">
        <w:rPr>
          <w:rFonts w:ascii="Times New Roman" w:hAnsi="Times New Roman"/>
          <w:bCs/>
          <w:sz w:val="24"/>
          <w:szCs w:val="28"/>
          <w:shd w:val="clear" w:color="auto" w:fill="FFFFFF"/>
        </w:rPr>
        <w:softHyphen/>
        <w:t xml:space="preserve">ния </w:t>
      </w:r>
      <w:r w:rsidRPr="007F237D">
        <w:rPr>
          <w:rFonts w:ascii="Times New Roman" w:hAnsi="Times New Roman"/>
          <w:sz w:val="24"/>
          <w:szCs w:val="28"/>
          <w:shd w:val="clear" w:color="auto" w:fill="FFFFFF"/>
        </w:rPr>
        <w:t xml:space="preserve">и </w:t>
      </w:r>
      <w:r w:rsidRPr="007F237D">
        <w:rPr>
          <w:rFonts w:ascii="Times New Roman" w:hAnsi="Times New Roman"/>
          <w:bCs/>
          <w:sz w:val="24"/>
          <w:szCs w:val="28"/>
          <w:shd w:val="clear" w:color="auto" w:fill="FFFFFF"/>
        </w:rPr>
        <w:t>во</w:t>
      </w:r>
      <w:r w:rsidRPr="007F237D">
        <w:rPr>
          <w:rFonts w:ascii="Times New Roman" w:hAnsi="Times New Roman"/>
          <w:bCs/>
          <w:sz w:val="24"/>
          <w:szCs w:val="28"/>
          <w:shd w:val="clear" w:color="auto" w:fill="FFFFFF"/>
        </w:rPr>
        <w:softHyphen/>
        <w:t>об</w:t>
      </w:r>
      <w:r w:rsidRPr="007F237D">
        <w:rPr>
          <w:rFonts w:ascii="Times New Roman" w:hAnsi="Times New Roman"/>
          <w:bCs/>
          <w:sz w:val="24"/>
          <w:szCs w:val="28"/>
          <w:shd w:val="clear" w:color="auto" w:fill="FFFFFF"/>
        </w:rPr>
        <w:softHyphen/>
        <w:t>ра</w:t>
      </w:r>
      <w:r w:rsidRPr="007F237D">
        <w:rPr>
          <w:rFonts w:ascii="Times New Roman" w:hAnsi="Times New Roman"/>
          <w:bCs/>
          <w:sz w:val="24"/>
          <w:szCs w:val="28"/>
          <w:shd w:val="clear" w:color="auto" w:fill="FFFFFF"/>
        </w:rPr>
        <w:softHyphen/>
        <w:t>жение</w:t>
      </w:r>
      <w:r w:rsidRPr="007F237D">
        <w:rPr>
          <w:rFonts w:ascii="Times New Roman" w:hAnsi="Times New Roman"/>
          <w:sz w:val="24"/>
          <w:szCs w:val="28"/>
          <w:shd w:val="clear" w:color="auto" w:fill="FFFFFF"/>
        </w:rPr>
        <w:t>. Представлениям детей с умственной отсталостью (инте</w:t>
      </w:r>
      <w:r w:rsidRPr="007F237D">
        <w:rPr>
          <w:rFonts w:ascii="Times New Roman" w:hAnsi="Times New Roman"/>
          <w:sz w:val="24"/>
          <w:szCs w:val="28"/>
          <w:shd w:val="clear" w:color="auto" w:fill="FFFFFF"/>
        </w:rPr>
        <w:softHyphen/>
        <w:t>л</w:t>
      </w:r>
      <w:r w:rsidRPr="007F237D">
        <w:rPr>
          <w:rFonts w:ascii="Times New Roman" w:hAnsi="Times New Roman"/>
          <w:sz w:val="24"/>
          <w:szCs w:val="28"/>
          <w:shd w:val="clear" w:color="auto" w:fill="FFFFFF"/>
        </w:rPr>
        <w:softHyphen/>
        <w:t>ле</w:t>
      </w:r>
      <w:r w:rsidRPr="007F237D">
        <w:rPr>
          <w:rFonts w:ascii="Times New Roman" w:hAnsi="Times New Roman"/>
          <w:sz w:val="24"/>
          <w:szCs w:val="28"/>
          <w:shd w:val="clear" w:color="auto" w:fill="FFFFFF"/>
        </w:rPr>
        <w:softHyphen/>
        <w:t>к</w:t>
      </w:r>
      <w:r w:rsidRPr="007F237D">
        <w:rPr>
          <w:rFonts w:ascii="Times New Roman" w:hAnsi="Times New Roman"/>
          <w:sz w:val="24"/>
          <w:szCs w:val="28"/>
          <w:shd w:val="clear" w:color="auto" w:fill="FFFFFF"/>
        </w:rPr>
        <w:softHyphen/>
        <w:t>туальными на</w:t>
      </w:r>
      <w:r w:rsidRPr="007F237D">
        <w:rPr>
          <w:rFonts w:ascii="Times New Roman" w:hAnsi="Times New Roman"/>
          <w:sz w:val="24"/>
          <w:szCs w:val="28"/>
          <w:shd w:val="clear" w:color="auto" w:fill="FFFFFF"/>
        </w:rPr>
        <w:softHyphen/>
        <w:t>ру</w:t>
      </w:r>
      <w:r w:rsidRPr="007F237D">
        <w:rPr>
          <w:rFonts w:ascii="Times New Roman" w:hAnsi="Times New Roman"/>
          <w:sz w:val="24"/>
          <w:szCs w:val="28"/>
          <w:shd w:val="clear" w:color="auto" w:fill="FFFFFF"/>
        </w:rPr>
        <w:softHyphen/>
        <w:t>ше</w:t>
      </w:r>
      <w:r w:rsidRPr="007F237D">
        <w:rPr>
          <w:rFonts w:ascii="Times New Roman" w:hAnsi="Times New Roman"/>
          <w:sz w:val="24"/>
          <w:szCs w:val="28"/>
          <w:shd w:val="clear" w:color="auto" w:fill="FFFFFF"/>
        </w:rPr>
        <w:softHyphen/>
        <w:t>ни</w:t>
      </w:r>
      <w:r w:rsidRPr="007F237D">
        <w:rPr>
          <w:rFonts w:ascii="Times New Roman" w:hAnsi="Times New Roman"/>
          <w:sz w:val="24"/>
          <w:szCs w:val="28"/>
          <w:shd w:val="clear" w:color="auto" w:fill="FFFFFF"/>
        </w:rPr>
        <w:softHyphen/>
        <w:t>ями) свой</w:t>
      </w:r>
      <w:r w:rsidRPr="007F237D">
        <w:rPr>
          <w:rFonts w:ascii="Times New Roman" w:hAnsi="Times New Roman"/>
          <w:sz w:val="24"/>
          <w:szCs w:val="28"/>
          <w:shd w:val="clear" w:color="auto" w:fill="FFFFFF"/>
        </w:rPr>
        <w:softHyphen/>
        <w:t xml:space="preserve">ственна </w:t>
      </w:r>
      <w:proofErr w:type="spellStart"/>
      <w:r w:rsidRPr="007F237D">
        <w:rPr>
          <w:rFonts w:ascii="Times New Roman" w:hAnsi="Times New Roman"/>
          <w:sz w:val="24"/>
          <w:szCs w:val="28"/>
          <w:shd w:val="clear" w:color="auto" w:fill="FFFFFF"/>
        </w:rPr>
        <w:t>недифференцированоость</w:t>
      </w:r>
      <w:proofErr w:type="spellEnd"/>
      <w:r w:rsidRPr="007F237D">
        <w:rPr>
          <w:rFonts w:ascii="Times New Roman" w:hAnsi="Times New Roman"/>
          <w:sz w:val="24"/>
          <w:szCs w:val="28"/>
          <w:shd w:val="clear" w:color="auto" w:fill="FFFFFF"/>
        </w:rPr>
        <w:t>, фрагментарность, уподобление об</w:t>
      </w:r>
      <w:r w:rsidRPr="007F237D">
        <w:rPr>
          <w:rFonts w:ascii="Times New Roman" w:hAnsi="Times New Roman"/>
          <w:sz w:val="24"/>
          <w:szCs w:val="28"/>
          <w:shd w:val="clear" w:color="auto" w:fill="FFFFFF"/>
        </w:rPr>
        <w:softHyphen/>
        <w:t>ра</w:t>
      </w:r>
      <w:r w:rsidRPr="007F237D">
        <w:rPr>
          <w:rFonts w:ascii="Times New Roman" w:hAnsi="Times New Roman"/>
          <w:sz w:val="24"/>
          <w:szCs w:val="28"/>
          <w:shd w:val="clear" w:color="auto" w:fill="FFFFFF"/>
        </w:rPr>
        <w:softHyphen/>
        <w:t>зов, что, в свою очередь, сказывается на узнавании и понимании учебного ма</w:t>
      </w:r>
      <w:r w:rsidRPr="007F237D">
        <w:rPr>
          <w:rFonts w:ascii="Times New Roman" w:hAnsi="Times New Roman"/>
          <w:sz w:val="24"/>
          <w:szCs w:val="28"/>
          <w:shd w:val="clear" w:color="auto" w:fill="FFFFFF"/>
        </w:rPr>
        <w:softHyphen/>
        <w:t>те</w:t>
      </w:r>
      <w:r w:rsidRPr="007F237D">
        <w:rPr>
          <w:rFonts w:ascii="Times New Roman" w:hAnsi="Times New Roman"/>
          <w:sz w:val="24"/>
          <w:szCs w:val="28"/>
          <w:shd w:val="clear" w:color="auto" w:fill="FFFFFF"/>
        </w:rPr>
        <w:softHyphen/>
        <w:t>риала. Во</w:t>
      </w:r>
      <w:r w:rsidRPr="007F237D">
        <w:rPr>
          <w:rFonts w:ascii="Times New Roman" w:hAnsi="Times New Roman"/>
          <w:sz w:val="24"/>
          <w:szCs w:val="28"/>
          <w:shd w:val="clear" w:color="auto" w:fill="FFFFFF"/>
        </w:rPr>
        <w:softHyphen/>
        <w:t>об</w:t>
      </w:r>
      <w:r w:rsidRPr="007F237D">
        <w:rPr>
          <w:rFonts w:ascii="Times New Roman" w:hAnsi="Times New Roman"/>
          <w:sz w:val="24"/>
          <w:szCs w:val="28"/>
          <w:shd w:val="clear" w:color="auto" w:fill="FFFFFF"/>
        </w:rPr>
        <w:softHyphen/>
        <w:t>ра</w:t>
      </w:r>
      <w:r w:rsidRPr="007F237D">
        <w:rPr>
          <w:rFonts w:ascii="Times New Roman" w:hAnsi="Times New Roman"/>
          <w:sz w:val="24"/>
          <w:szCs w:val="28"/>
          <w:shd w:val="clear" w:color="auto" w:fill="FFFFFF"/>
        </w:rPr>
        <w:softHyphen/>
        <w:t>же</w:t>
      </w:r>
      <w:r w:rsidRPr="007F237D">
        <w:rPr>
          <w:rFonts w:ascii="Times New Roman" w:hAnsi="Times New Roman"/>
          <w:sz w:val="24"/>
          <w:szCs w:val="28"/>
          <w:shd w:val="clear" w:color="auto" w:fill="FFFFFF"/>
        </w:rPr>
        <w:softHyphen/>
        <w:t>ние как один из наиболее сл</w:t>
      </w:r>
      <w:r w:rsidR="00EF1C44" w:rsidRPr="007F237D">
        <w:rPr>
          <w:rFonts w:ascii="Times New Roman" w:hAnsi="Times New Roman"/>
          <w:sz w:val="24"/>
          <w:szCs w:val="28"/>
          <w:shd w:val="clear" w:color="auto" w:fill="FFFFFF"/>
        </w:rPr>
        <w:t>ожных процессов отли</w:t>
      </w:r>
      <w:r w:rsidR="00EF1C44" w:rsidRPr="007F237D">
        <w:rPr>
          <w:rFonts w:ascii="Times New Roman" w:hAnsi="Times New Roman"/>
          <w:sz w:val="24"/>
          <w:szCs w:val="28"/>
          <w:shd w:val="clear" w:color="auto" w:fill="FFFFFF"/>
        </w:rPr>
        <w:softHyphen/>
        <w:t>чается зна</w:t>
      </w:r>
      <w:r w:rsidR="003A37DE">
        <w:rPr>
          <w:rFonts w:ascii="Times New Roman" w:hAnsi="Times New Roman"/>
          <w:sz w:val="24"/>
          <w:szCs w:val="28"/>
          <w:shd w:val="clear" w:color="auto" w:fill="FFFFFF"/>
        </w:rPr>
        <w:t xml:space="preserve">чительной </w:t>
      </w:r>
      <w:proofErr w:type="spellStart"/>
      <w:r w:rsidR="003A37DE">
        <w:rPr>
          <w:rFonts w:ascii="Times New Roman" w:hAnsi="Times New Roman"/>
          <w:sz w:val="24"/>
          <w:szCs w:val="28"/>
          <w:shd w:val="clear" w:color="auto" w:fill="FFFFFF"/>
        </w:rPr>
        <w:t>не</w:t>
      </w:r>
      <w:r w:rsidR="003A37DE">
        <w:rPr>
          <w:rFonts w:ascii="Times New Roman" w:hAnsi="Times New Roman"/>
          <w:sz w:val="24"/>
          <w:szCs w:val="28"/>
          <w:shd w:val="clear" w:color="auto" w:fill="FFFFFF"/>
        </w:rPr>
        <w:softHyphen/>
        <w:t>с</w:t>
      </w:r>
      <w:r w:rsidR="003A37DE">
        <w:rPr>
          <w:rFonts w:ascii="Times New Roman" w:hAnsi="Times New Roman"/>
          <w:sz w:val="24"/>
          <w:szCs w:val="28"/>
          <w:shd w:val="clear" w:color="auto" w:fill="FFFFFF"/>
        </w:rPr>
        <w:softHyphen/>
        <w:t>фо</w:t>
      </w:r>
      <w:r w:rsidR="003A37DE">
        <w:rPr>
          <w:rFonts w:ascii="Times New Roman" w:hAnsi="Times New Roman"/>
          <w:sz w:val="24"/>
          <w:szCs w:val="28"/>
          <w:shd w:val="clear" w:color="auto" w:fill="FFFFFF"/>
        </w:rPr>
        <w:softHyphen/>
        <w:t>р</w:t>
      </w:r>
      <w:r w:rsidR="003A37DE">
        <w:rPr>
          <w:rFonts w:ascii="Times New Roman" w:hAnsi="Times New Roman"/>
          <w:sz w:val="24"/>
          <w:szCs w:val="28"/>
          <w:shd w:val="clear" w:color="auto" w:fill="FFFFFF"/>
        </w:rPr>
        <w:softHyphen/>
        <w:t>ми</w:t>
      </w:r>
      <w:r w:rsidR="003A37DE">
        <w:rPr>
          <w:rFonts w:ascii="Times New Roman" w:hAnsi="Times New Roman"/>
          <w:sz w:val="24"/>
          <w:szCs w:val="28"/>
          <w:shd w:val="clear" w:color="auto" w:fill="FFFFFF"/>
        </w:rPr>
        <w:softHyphen/>
        <w:t>рова</w:t>
      </w:r>
      <w:r w:rsidRPr="007F237D">
        <w:rPr>
          <w:rFonts w:ascii="Times New Roman" w:hAnsi="Times New Roman"/>
          <w:sz w:val="24"/>
          <w:szCs w:val="28"/>
          <w:shd w:val="clear" w:color="auto" w:fill="FFFFFF"/>
        </w:rPr>
        <w:t>ннос</w:t>
      </w:r>
      <w:r w:rsidRPr="007F237D">
        <w:rPr>
          <w:rFonts w:ascii="Times New Roman" w:hAnsi="Times New Roman"/>
          <w:sz w:val="24"/>
          <w:szCs w:val="28"/>
          <w:shd w:val="clear" w:color="auto" w:fill="FFFFFF"/>
        </w:rPr>
        <w:softHyphen/>
        <w:t>тью</w:t>
      </w:r>
      <w:proofErr w:type="spellEnd"/>
      <w:r w:rsidRPr="007F237D">
        <w:rPr>
          <w:rFonts w:ascii="Times New Roman" w:hAnsi="Times New Roman"/>
          <w:sz w:val="24"/>
          <w:szCs w:val="28"/>
          <w:shd w:val="clear" w:color="auto" w:fill="FFFFFF"/>
        </w:rPr>
        <w:t>, что выражается в его примитивности, не</w:t>
      </w:r>
      <w:r w:rsidRPr="007F237D">
        <w:rPr>
          <w:rFonts w:ascii="Times New Roman" w:hAnsi="Times New Roman"/>
          <w:sz w:val="24"/>
          <w:szCs w:val="28"/>
          <w:shd w:val="clear" w:color="auto" w:fill="FFFFFF"/>
        </w:rPr>
        <w:softHyphen/>
        <w:t>точности и схематичности. Однако, на</w:t>
      </w:r>
      <w:r w:rsidRPr="007F237D">
        <w:rPr>
          <w:rFonts w:ascii="Times New Roman" w:hAnsi="Times New Roman"/>
          <w:sz w:val="24"/>
          <w:szCs w:val="28"/>
          <w:shd w:val="clear" w:color="auto" w:fill="FFFFFF"/>
        </w:rPr>
        <w:softHyphen/>
        <w:t>чи</w:t>
      </w:r>
      <w:r w:rsidRPr="007F237D">
        <w:rPr>
          <w:rFonts w:ascii="Times New Roman" w:hAnsi="Times New Roman"/>
          <w:sz w:val="24"/>
          <w:szCs w:val="28"/>
          <w:shd w:val="clear" w:color="auto" w:fill="FFFFFF"/>
        </w:rPr>
        <w:softHyphen/>
        <w:t>ная с первого года обучения, в ходе преподавания всех учебных предметов проводится це</w:t>
      </w:r>
      <w:r w:rsidRPr="007F237D">
        <w:rPr>
          <w:rFonts w:ascii="Times New Roman" w:hAnsi="Times New Roman"/>
          <w:sz w:val="24"/>
          <w:szCs w:val="28"/>
          <w:shd w:val="clear" w:color="auto" w:fill="FFFFFF"/>
        </w:rPr>
        <w:softHyphen/>
        <w:t>ле</w:t>
      </w:r>
      <w:r w:rsidRPr="007F237D">
        <w:rPr>
          <w:rFonts w:ascii="Times New Roman" w:hAnsi="Times New Roman"/>
          <w:sz w:val="24"/>
          <w:szCs w:val="28"/>
          <w:shd w:val="clear" w:color="auto" w:fill="FFFFFF"/>
        </w:rPr>
        <w:softHyphen/>
        <w:t>направленная работа по уточнению и обогащению представлений, прежде всего ― пред</w:t>
      </w:r>
      <w:r w:rsidRPr="007F237D">
        <w:rPr>
          <w:rFonts w:ascii="Times New Roman" w:hAnsi="Times New Roman"/>
          <w:sz w:val="24"/>
          <w:szCs w:val="28"/>
          <w:shd w:val="clear" w:color="auto" w:fill="FFFFFF"/>
        </w:rPr>
        <w:softHyphen/>
        <w:t xml:space="preserve">ставлений об окружающей действительности. </w:t>
      </w:r>
    </w:p>
    <w:p w:rsidR="005B5BE4" w:rsidRPr="007F237D" w:rsidRDefault="005B5BE4" w:rsidP="003A37DE">
      <w:pPr>
        <w:pStyle w:val="afe"/>
        <w:ind w:firstLine="709"/>
        <w:jc w:val="both"/>
        <w:rPr>
          <w:rFonts w:ascii="Times New Roman" w:hAnsi="Times New Roman"/>
          <w:sz w:val="24"/>
          <w:szCs w:val="28"/>
        </w:rPr>
      </w:pPr>
      <w:r w:rsidRPr="007F237D">
        <w:rPr>
          <w:rFonts w:ascii="Times New Roman" w:hAnsi="Times New Roman"/>
          <w:sz w:val="24"/>
          <w:szCs w:val="28"/>
          <w:shd w:val="clear" w:color="auto" w:fill="FFFFFF"/>
        </w:rPr>
        <w:t>У школьников с умственной отсталостью (ин</w:t>
      </w:r>
      <w:r w:rsidRPr="007F237D">
        <w:rPr>
          <w:rFonts w:ascii="Times New Roman" w:hAnsi="Times New Roman"/>
          <w:sz w:val="24"/>
          <w:szCs w:val="28"/>
          <w:shd w:val="clear" w:color="auto" w:fill="FFFFFF"/>
        </w:rPr>
        <w:softHyphen/>
        <w:t>те</w:t>
      </w:r>
      <w:r w:rsidRPr="007F237D">
        <w:rPr>
          <w:rFonts w:ascii="Times New Roman" w:hAnsi="Times New Roman"/>
          <w:sz w:val="24"/>
          <w:szCs w:val="28"/>
          <w:shd w:val="clear" w:color="auto" w:fill="FFFFFF"/>
        </w:rPr>
        <w:softHyphen/>
        <w:t>л</w:t>
      </w:r>
      <w:r w:rsidRPr="007F237D">
        <w:rPr>
          <w:rFonts w:ascii="Times New Roman" w:hAnsi="Times New Roman"/>
          <w:sz w:val="24"/>
          <w:szCs w:val="28"/>
          <w:shd w:val="clear" w:color="auto" w:fill="FFFFFF"/>
        </w:rPr>
        <w:softHyphen/>
        <w:t>ле</w:t>
      </w:r>
      <w:r w:rsidRPr="007F237D">
        <w:rPr>
          <w:rFonts w:ascii="Times New Roman" w:hAnsi="Times New Roman"/>
          <w:sz w:val="24"/>
          <w:szCs w:val="28"/>
          <w:shd w:val="clear" w:color="auto" w:fill="FFFFFF"/>
        </w:rPr>
        <w:softHyphen/>
        <w:t>к</w:t>
      </w:r>
      <w:r w:rsidRPr="007F237D">
        <w:rPr>
          <w:rFonts w:ascii="Times New Roman" w:hAnsi="Times New Roman"/>
          <w:sz w:val="24"/>
          <w:szCs w:val="28"/>
          <w:shd w:val="clear" w:color="auto" w:fill="FFFFFF"/>
        </w:rPr>
        <w:softHyphen/>
        <w:t>туальными нарушениями) от</w:t>
      </w:r>
      <w:r w:rsidRPr="007F237D">
        <w:rPr>
          <w:rFonts w:ascii="Times New Roman" w:hAnsi="Times New Roman"/>
          <w:sz w:val="24"/>
          <w:szCs w:val="28"/>
          <w:shd w:val="clear" w:color="auto" w:fill="FFFFFF"/>
        </w:rPr>
        <w:softHyphen/>
        <w:t>ме</w:t>
      </w:r>
      <w:r w:rsidRPr="007F237D">
        <w:rPr>
          <w:rFonts w:ascii="Times New Roman" w:hAnsi="Times New Roman"/>
          <w:sz w:val="24"/>
          <w:szCs w:val="28"/>
          <w:shd w:val="clear" w:color="auto" w:fill="FFFFFF"/>
        </w:rPr>
        <w:softHyphen/>
        <w:t>ча</w:t>
      </w:r>
      <w:r w:rsidRPr="007F237D">
        <w:rPr>
          <w:rFonts w:ascii="Times New Roman" w:hAnsi="Times New Roman"/>
          <w:sz w:val="24"/>
          <w:szCs w:val="28"/>
          <w:shd w:val="clear" w:color="auto" w:fill="FFFFFF"/>
        </w:rPr>
        <w:softHyphen/>
        <w:t>ются недостатки в раз</w:t>
      </w:r>
      <w:r w:rsidRPr="007F237D">
        <w:rPr>
          <w:rFonts w:ascii="Times New Roman" w:hAnsi="Times New Roman"/>
          <w:sz w:val="24"/>
          <w:szCs w:val="28"/>
          <w:shd w:val="clear" w:color="auto" w:fill="FFFFFF"/>
        </w:rPr>
        <w:softHyphen/>
        <w:t>ви</w:t>
      </w:r>
      <w:r w:rsidRPr="007F237D">
        <w:rPr>
          <w:rFonts w:ascii="Times New Roman" w:hAnsi="Times New Roman"/>
          <w:sz w:val="24"/>
          <w:szCs w:val="28"/>
          <w:shd w:val="clear" w:color="auto" w:fill="FFFFFF"/>
        </w:rPr>
        <w:softHyphen/>
        <w:t xml:space="preserve">тии </w:t>
      </w:r>
      <w:r w:rsidRPr="007F237D">
        <w:rPr>
          <w:rFonts w:ascii="Times New Roman" w:hAnsi="Times New Roman"/>
          <w:bCs/>
          <w:sz w:val="24"/>
          <w:szCs w:val="28"/>
          <w:shd w:val="clear" w:color="auto" w:fill="FFFFFF"/>
        </w:rPr>
        <w:t>речевой деятельности</w:t>
      </w:r>
      <w:r w:rsidRPr="007F237D">
        <w:rPr>
          <w:rFonts w:ascii="Times New Roman" w:hAnsi="Times New Roman"/>
          <w:sz w:val="24"/>
          <w:szCs w:val="28"/>
          <w:shd w:val="clear" w:color="auto" w:fill="FFFFFF"/>
        </w:rPr>
        <w:t>, физиологической осно</w:t>
      </w:r>
      <w:r w:rsidRPr="007F237D">
        <w:rPr>
          <w:rFonts w:ascii="Times New Roman" w:hAnsi="Times New Roman"/>
          <w:sz w:val="24"/>
          <w:szCs w:val="28"/>
          <w:shd w:val="clear" w:color="auto" w:fill="FFFFFF"/>
        </w:rPr>
        <w:softHyphen/>
        <w:t>вой которых яв</w:t>
      </w:r>
      <w:r w:rsidRPr="007F237D">
        <w:rPr>
          <w:rFonts w:ascii="Times New Roman" w:hAnsi="Times New Roman"/>
          <w:sz w:val="24"/>
          <w:szCs w:val="28"/>
          <w:shd w:val="clear" w:color="auto" w:fill="FFFFFF"/>
        </w:rPr>
        <w:softHyphen/>
        <w:t>ляется на</w:t>
      </w:r>
      <w:r w:rsidRPr="007F237D">
        <w:rPr>
          <w:rFonts w:ascii="Times New Roman" w:hAnsi="Times New Roman"/>
          <w:sz w:val="24"/>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7F237D">
        <w:rPr>
          <w:rFonts w:ascii="Times New Roman" w:hAnsi="Times New Roman"/>
          <w:sz w:val="24"/>
          <w:szCs w:val="28"/>
          <w:shd w:val="clear" w:color="auto" w:fill="FFFFFF"/>
        </w:rPr>
        <w:softHyphen/>
        <w:t>не</w:t>
      </w:r>
      <w:r w:rsidRPr="007F237D">
        <w:rPr>
          <w:rFonts w:ascii="Times New Roman" w:hAnsi="Times New Roman"/>
          <w:sz w:val="24"/>
          <w:szCs w:val="28"/>
          <w:shd w:val="clear" w:color="auto" w:fill="FFFFFF"/>
        </w:rPr>
        <w:softHyphen/>
        <w:t>ти</w:t>
      </w:r>
      <w:r w:rsidRPr="007F237D">
        <w:rPr>
          <w:rFonts w:ascii="Times New Roman" w:hAnsi="Times New Roman"/>
          <w:sz w:val="24"/>
          <w:szCs w:val="28"/>
          <w:shd w:val="clear" w:color="auto" w:fill="FFFFFF"/>
        </w:rPr>
        <w:softHyphen/>
        <w:t>че</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кой, лексической, грам</w:t>
      </w:r>
      <w:r w:rsidRPr="007F237D">
        <w:rPr>
          <w:rFonts w:ascii="Times New Roman" w:hAnsi="Times New Roman"/>
          <w:sz w:val="24"/>
          <w:szCs w:val="28"/>
          <w:shd w:val="clear" w:color="auto" w:fill="FFFFFF"/>
        </w:rPr>
        <w:softHyphen/>
        <w:t>ма</w:t>
      </w:r>
      <w:r w:rsidRPr="007F237D">
        <w:rPr>
          <w:rFonts w:ascii="Times New Roman" w:hAnsi="Times New Roman"/>
          <w:sz w:val="24"/>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Pr="007F237D" w:rsidRDefault="005B5BE4" w:rsidP="003A37DE">
      <w:pPr>
        <w:pStyle w:val="afe"/>
        <w:ind w:firstLine="709"/>
        <w:jc w:val="both"/>
        <w:rPr>
          <w:rFonts w:ascii="Times New Roman" w:hAnsi="Times New Roman"/>
          <w:sz w:val="24"/>
          <w:szCs w:val="28"/>
        </w:rPr>
      </w:pPr>
      <w:r w:rsidRPr="007F237D">
        <w:rPr>
          <w:rFonts w:ascii="Times New Roman" w:hAnsi="Times New Roman"/>
          <w:sz w:val="24"/>
          <w:szCs w:val="28"/>
        </w:rPr>
        <w:t>Не</w:t>
      </w:r>
      <w:r w:rsidRPr="007F237D">
        <w:rPr>
          <w:rFonts w:ascii="Times New Roman" w:hAnsi="Times New Roman"/>
          <w:sz w:val="24"/>
          <w:szCs w:val="28"/>
        </w:rPr>
        <w:softHyphen/>
        <w:t>до</w:t>
      </w:r>
      <w:r w:rsidRPr="007F237D">
        <w:rPr>
          <w:rFonts w:ascii="Times New Roman" w:hAnsi="Times New Roman"/>
          <w:sz w:val="24"/>
          <w:szCs w:val="28"/>
        </w:rPr>
        <w:softHyphen/>
        <w:t>с</w:t>
      </w:r>
      <w:r w:rsidRPr="007F237D">
        <w:rPr>
          <w:rFonts w:ascii="Times New Roman" w:hAnsi="Times New Roman"/>
          <w:sz w:val="24"/>
          <w:szCs w:val="28"/>
        </w:rPr>
        <w:softHyphen/>
        <w:t>та</w:t>
      </w:r>
      <w:r w:rsidRPr="007F237D">
        <w:rPr>
          <w:rFonts w:ascii="Times New Roman" w:hAnsi="Times New Roman"/>
          <w:sz w:val="24"/>
          <w:szCs w:val="28"/>
        </w:rPr>
        <w:softHyphen/>
        <w:t>т</w:t>
      </w:r>
      <w:r w:rsidRPr="007F237D">
        <w:rPr>
          <w:rFonts w:ascii="Times New Roman" w:hAnsi="Times New Roman"/>
          <w:sz w:val="24"/>
          <w:szCs w:val="28"/>
        </w:rPr>
        <w:softHyphen/>
        <w:t>ки речевой де</w:t>
      </w:r>
      <w:r w:rsidRPr="007F237D">
        <w:rPr>
          <w:rFonts w:ascii="Times New Roman" w:hAnsi="Times New Roman"/>
          <w:sz w:val="24"/>
          <w:szCs w:val="28"/>
        </w:rPr>
        <w:softHyphen/>
        <w:t>я</w:t>
      </w:r>
      <w:r w:rsidRPr="007F237D">
        <w:rPr>
          <w:rFonts w:ascii="Times New Roman" w:hAnsi="Times New Roman"/>
          <w:sz w:val="24"/>
          <w:szCs w:val="28"/>
        </w:rPr>
        <w:softHyphen/>
        <w:t>тель</w:t>
      </w:r>
      <w:r w:rsidRPr="007F237D">
        <w:rPr>
          <w:rFonts w:ascii="Times New Roman" w:hAnsi="Times New Roman"/>
          <w:sz w:val="24"/>
          <w:szCs w:val="28"/>
        </w:rPr>
        <w:softHyphen/>
        <w:t>но</w:t>
      </w:r>
      <w:r w:rsidRPr="007F237D">
        <w:rPr>
          <w:rFonts w:ascii="Times New Roman" w:hAnsi="Times New Roman"/>
          <w:sz w:val="24"/>
          <w:szCs w:val="28"/>
        </w:rPr>
        <w:softHyphen/>
      </w:r>
      <w:r w:rsidRPr="007F237D">
        <w:rPr>
          <w:rFonts w:ascii="Times New Roman" w:hAnsi="Times New Roman"/>
          <w:sz w:val="24"/>
          <w:szCs w:val="28"/>
        </w:rPr>
        <w:softHyphen/>
        <w:t>сти этой ка</w:t>
      </w:r>
      <w:r w:rsidRPr="007F237D">
        <w:rPr>
          <w:rFonts w:ascii="Times New Roman" w:hAnsi="Times New Roman"/>
          <w:sz w:val="24"/>
          <w:szCs w:val="28"/>
        </w:rPr>
        <w:softHyphen/>
        <w:t>тегории обучающихся на</w:t>
      </w:r>
      <w:r w:rsidRPr="007F237D">
        <w:rPr>
          <w:rFonts w:ascii="Times New Roman" w:hAnsi="Times New Roman"/>
          <w:sz w:val="24"/>
          <w:szCs w:val="28"/>
        </w:rPr>
        <w:softHyphen/>
        <w:t>прямую связаны с нарушением аб</w:t>
      </w:r>
      <w:r w:rsidRPr="007F237D">
        <w:rPr>
          <w:rFonts w:ascii="Times New Roman" w:hAnsi="Times New Roman"/>
          <w:sz w:val="24"/>
          <w:szCs w:val="28"/>
        </w:rPr>
        <w:softHyphen/>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ра</w:t>
      </w:r>
      <w:r w:rsidRPr="007F237D">
        <w:rPr>
          <w:rFonts w:ascii="Times New Roman" w:hAnsi="Times New Roman"/>
          <w:sz w:val="24"/>
          <w:szCs w:val="28"/>
        </w:rPr>
        <w:softHyphen/>
        <w:t>к</w:t>
      </w:r>
      <w:r w:rsidRPr="007F237D">
        <w:rPr>
          <w:rFonts w:ascii="Times New Roman" w:hAnsi="Times New Roman"/>
          <w:sz w:val="24"/>
          <w:szCs w:val="28"/>
        </w:rPr>
        <w:softHyphen/>
        <w:t>тно-ло</w:t>
      </w:r>
      <w:r w:rsidRPr="007F237D">
        <w:rPr>
          <w:rFonts w:ascii="Times New Roman" w:hAnsi="Times New Roman"/>
          <w:sz w:val="24"/>
          <w:szCs w:val="28"/>
        </w:rPr>
        <w:softHyphen/>
        <w:t>ги</w:t>
      </w:r>
      <w:r w:rsidRPr="007F237D">
        <w:rPr>
          <w:rFonts w:ascii="Times New Roman" w:hAnsi="Times New Roman"/>
          <w:sz w:val="24"/>
          <w:szCs w:val="28"/>
        </w:rPr>
        <w:softHyphen/>
        <w:t>че</w:t>
      </w:r>
      <w:r w:rsidRPr="007F237D">
        <w:rPr>
          <w:rFonts w:ascii="Times New Roman" w:hAnsi="Times New Roman"/>
          <w:sz w:val="24"/>
          <w:szCs w:val="28"/>
        </w:rPr>
        <w:softHyphen/>
        <w:t>с</w:t>
      </w:r>
      <w:r w:rsidRPr="007F237D">
        <w:rPr>
          <w:rFonts w:ascii="Times New Roman" w:hAnsi="Times New Roman"/>
          <w:sz w:val="24"/>
          <w:szCs w:val="28"/>
        </w:rPr>
        <w:softHyphen/>
        <w:t>кого мышления. Однако в по</w:t>
      </w:r>
      <w:r w:rsidRPr="007F237D">
        <w:rPr>
          <w:rFonts w:ascii="Times New Roman" w:hAnsi="Times New Roman"/>
          <w:sz w:val="24"/>
          <w:szCs w:val="28"/>
        </w:rPr>
        <w:softHyphen/>
        <w:t>в</w:t>
      </w:r>
      <w:r w:rsidRPr="007F237D">
        <w:rPr>
          <w:rFonts w:ascii="Times New Roman" w:hAnsi="Times New Roman"/>
          <w:sz w:val="24"/>
          <w:szCs w:val="28"/>
        </w:rPr>
        <w:softHyphen/>
        <w:t>се</w:t>
      </w:r>
      <w:r w:rsidRPr="007F237D">
        <w:rPr>
          <w:rFonts w:ascii="Times New Roman" w:hAnsi="Times New Roman"/>
          <w:sz w:val="24"/>
          <w:szCs w:val="28"/>
        </w:rPr>
        <w:softHyphen/>
        <w:t>д</w:t>
      </w:r>
      <w:r w:rsidRPr="007F237D">
        <w:rPr>
          <w:rFonts w:ascii="Times New Roman" w:hAnsi="Times New Roman"/>
          <w:sz w:val="24"/>
          <w:szCs w:val="28"/>
        </w:rPr>
        <w:softHyphen/>
      </w:r>
      <w:r w:rsidRPr="007F237D">
        <w:rPr>
          <w:rFonts w:ascii="Times New Roman" w:hAnsi="Times New Roman"/>
          <w:sz w:val="24"/>
          <w:szCs w:val="28"/>
        </w:rPr>
        <w:softHyphen/>
      </w:r>
      <w:r w:rsidRPr="007F237D">
        <w:rPr>
          <w:rFonts w:ascii="Times New Roman" w:hAnsi="Times New Roman"/>
          <w:sz w:val="24"/>
          <w:szCs w:val="28"/>
        </w:rPr>
        <w:softHyphen/>
        <w:t>не</w:t>
      </w:r>
      <w:r w:rsidRPr="007F237D">
        <w:rPr>
          <w:rFonts w:ascii="Times New Roman" w:hAnsi="Times New Roman"/>
          <w:sz w:val="24"/>
          <w:szCs w:val="28"/>
        </w:rPr>
        <w:softHyphen/>
        <w:t>в</w:t>
      </w:r>
      <w:r w:rsidRPr="007F237D">
        <w:rPr>
          <w:rFonts w:ascii="Times New Roman" w:hAnsi="Times New Roman"/>
          <w:sz w:val="24"/>
          <w:szCs w:val="28"/>
        </w:rPr>
        <w:softHyphen/>
        <w:t>ной пра</w:t>
      </w:r>
      <w:r w:rsidRPr="007F237D">
        <w:rPr>
          <w:rFonts w:ascii="Times New Roman" w:hAnsi="Times New Roman"/>
          <w:sz w:val="24"/>
          <w:szCs w:val="28"/>
        </w:rPr>
        <w:softHyphen/>
        <w:t>ктике такие дети спо</w:t>
      </w:r>
      <w:r w:rsidRPr="007F237D">
        <w:rPr>
          <w:rFonts w:ascii="Times New Roman" w:hAnsi="Times New Roman"/>
          <w:sz w:val="24"/>
          <w:szCs w:val="28"/>
        </w:rPr>
        <w:softHyphen/>
        <w:t>собны поддержать бе</w:t>
      </w:r>
      <w:r w:rsidRPr="007F237D">
        <w:rPr>
          <w:rFonts w:ascii="Times New Roman" w:hAnsi="Times New Roman"/>
          <w:sz w:val="24"/>
          <w:szCs w:val="28"/>
        </w:rPr>
        <w:softHyphen/>
        <w:t>се</w:t>
      </w:r>
      <w:r w:rsidRPr="007F237D">
        <w:rPr>
          <w:rFonts w:ascii="Times New Roman" w:hAnsi="Times New Roman"/>
          <w:sz w:val="24"/>
          <w:szCs w:val="28"/>
        </w:rPr>
        <w:softHyphen/>
        <w:t>ду на темы, бли</w:t>
      </w:r>
      <w:r w:rsidRPr="007F237D">
        <w:rPr>
          <w:rFonts w:ascii="Times New Roman" w:hAnsi="Times New Roman"/>
          <w:sz w:val="24"/>
          <w:szCs w:val="28"/>
        </w:rPr>
        <w:softHyphen/>
        <w:t>з</w:t>
      </w:r>
      <w:r w:rsidRPr="007F237D">
        <w:rPr>
          <w:rFonts w:ascii="Times New Roman" w:hAnsi="Times New Roman"/>
          <w:sz w:val="24"/>
          <w:szCs w:val="28"/>
        </w:rPr>
        <w:softHyphen/>
        <w:t>кие их ли</w:t>
      </w:r>
      <w:r w:rsidRPr="007F237D">
        <w:rPr>
          <w:rFonts w:ascii="Times New Roman" w:hAnsi="Times New Roman"/>
          <w:sz w:val="24"/>
          <w:szCs w:val="28"/>
        </w:rPr>
        <w:softHyphen/>
        <w:t>ч</w:t>
      </w:r>
      <w:r w:rsidRPr="007F237D">
        <w:rPr>
          <w:rFonts w:ascii="Times New Roman" w:hAnsi="Times New Roman"/>
          <w:sz w:val="24"/>
          <w:szCs w:val="28"/>
        </w:rPr>
        <w:softHyphen/>
        <w:t>но</w:t>
      </w:r>
      <w:r w:rsidRPr="007F237D">
        <w:rPr>
          <w:rFonts w:ascii="Times New Roman" w:hAnsi="Times New Roman"/>
          <w:sz w:val="24"/>
          <w:szCs w:val="28"/>
        </w:rPr>
        <w:softHyphen/>
        <w:t>му опы</w:t>
      </w:r>
      <w:r w:rsidRPr="007F237D">
        <w:rPr>
          <w:rFonts w:ascii="Times New Roman" w:hAnsi="Times New Roman"/>
          <w:sz w:val="24"/>
          <w:szCs w:val="28"/>
        </w:rPr>
        <w:softHyphen/>
        <w:t>ту, ис</w:t>
      </w:r>
      <w:r w:rsidRPr="007F237D">
        <w:rPr>
          <w:rFonts w:ascii="Times New Roman" w:hAnsi="Times New Roman"/>
          <w:sz w:val="24"/>
          <w:szCs w:val="28"/>
        </w:rPr>
        <w:softHyphen/>
        <w:t>поль</w:t>
      </w:r>
      <w:r w:rsidRPr="007F237D">
        <w:rPr>
          <w:rFonts w:ascii="Times New Roman" w:hAnsi="Times New Roman"/>
          <w:sz w:val="24"/>
          <w:szCs w:val="28"/>
        </w:rPr>
        <w:softHyphen/>
      </w:r>
      <w:r w:rsidRPr="007F237D">
        <w:rPr>
          <w:rFonts w:ascii="Times New Roman" w:hAnsi="Times New Roman"/>
          <w:sz w:val="24"/>
          <w:szCs w:val="28"/>
        </w:rPr>
        <w:softHyphen/>
        <w:t>зуя при этом не</w:t>
      </w:r>
      <w:r w:rsidRPr="007F237D">
        <w:rPr>
          <w:rFonts w:ascii="Times New Roman" w:hAnsi="Times New Roman"/>
          <w:sz w:val="24"/>
          <w:szCs w:val="28"/>
        </w:rPr>
        <w:softHyphen/>
        <w:t>сло</w:t>
      </w:r>
      <w:r w:rsidRPr="007F237D">
        <w:rPr>
          <w:rFonts w:ascii="Times New Roman" w:hAnsi="Times New Roman"/>
          <w:sz w:val="24"/>
          <w:szCs w:val="28"/>
        </w:rPr>
        <w:softHyphen/>
        <w:t>жные конструкции пред</w:t>
      </w:r>
      <w:r w:rsidRPr="007F237D">
        <w:rPr>
          <w:rFonts w:ascii="Times New Roman" w:hAnsi="Times New Roman"/>
          <w:sz w:val="24"/>
          <w:szCs w:val="28"/>
        </w:rPr>
        <w:softHyphen/>
        <w:t>ло</w:t>
      </w:r>
      <w:r w:rsidRPr="007F237D">
        <w:rPr>
          <w:rFonts w:ascii="Times New Roman" w:hAnsi="Times New Roman"/>
          <w:sz w:val="24"/>
          <w:szCs w:val="28"/>
        </w:rPr>
        <w:softHyphen/>
        <w:t>же</w:t>
      </w:r>
      <w:r w:rsidRPr="007F237D">
        <w:rPr>
          <w:rFonts w:ascii="Times New Roman" w:hAnsi="Times New Roman"/>
          <w:sz w:val="24"/>
          <w:szCs w:val="28"/>
        </w:rPr>
        <w:softHyphen/>
      </w:r>
      <w:r w:rsidRPr="007F237D">
        <w:rPr>
          <w:rFonts w:ascii="Times New Roman" w:hAnsi="Times New Roman"/>
          <w:sz w:val="24"/>
          <w:szCs w:val="28"/>
        </w:rPr>
        <w:softHyphen/>
        <w:t>ний. П</w:t>
      </w:r>
      <w:r w:rsidRPr="007F237D">
        <w:rPr>
          <w:rFonts w:ascii="Times New Roman" w:hAnsi="Times New Roman"/>
          <w:sz w:val="24"/>
          <w:szCs w:val="28"/>
          <w:shd w:val="clear" w:color="auto" w:fill="FFFFFF"/>
        </w:rPr>
        <w:t>роведение си</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те</w:t>
      </w:r>
      <w:r w:rsidRPr="007F237D">
        <w:rPr>
          <w:rFonts w:ascii="Times New Roman" w:hAnsi="Times New Roman"/>
          <w:sz w:val="24"/>
          <w:szCs w:val="28"/>
          <w:shd w:val="clear" w:color="auto" w:fill="FFFFFF"/>
        </w:rPr>
        <w:softHyphen/>
        <w:t>ма</w:t>
      </w:r>
      <w:r w:rsidRPr="007F237D">
        <w:rPr>
          <w:rFonts w:ascii="Times New Roman" w:hAnsi="Times New Roman"/>
          <w:sz w:val="24"/>
          <w:szCs w:val="28"/>
          <w:shd w:val="clear" w:color="auto" w:fill="FFFFFF"/>
        </w:rPr>
        <w:softHyphen/>
        <w:t>ти</w:t>
      </w:r>
      <w:r w:rsidRPr="007F237D">
        <w:rPr>
          <w:rFonts w:ascii="Times New Roman" w:hAnsi="Times New Roman"/>
          <w:sz w:val="24"/>
          <w:szCs w:val="28"/>
          <w:shd w:val="clear" w:color="auto" w:fill="FFFFFF"/>
        </w:rPr>
        <w:softHyphen/>
        <w:t>че</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кой коррекционно-развивающей работы, направленной на систематизацию и обогащение пред</w:t>
      </w:r>
      <w:r w:rsidRPr="007F237D">
        <w:rPr>
          <w:rFonts w:ascii="Times New Roman" w:hAnsi="Times New Roman"/>
          <w:sz w:val="24"/>
          <w:szCs w:val="28"/>
          <w:shd w:val="clear" w:color="auto" w:fill="FFFFFF"/>
        </w:rPr>
        <w:softHyphen/>
        <w:t>ста</w:t>
      </w:r>
      <w:r w:rsidRPr="007F237D">
        <w:rPr>
          <w:rFonts w:ascii="Times New Roman" w:hAnsi="Times New Roman"/>
          <w:sz w:val="24"/>
          <w:szCs w:val="28"/>
          <w:shd w:val="clear" w:color="auto" w:fill="FFFFFF"/>
        </w:rPr>
        <w:softHyphen/>
        <w:t>влений об окружающей действительности, создает положи</w:t>
      </w:r>
      <w:r w:rsidRPr="007F237D">
        <w:rPr>
          <w:rFonts w:ascii="Times New Roman" w:hAnsi="Times New Roman"/>
          <w:sz w:val="24"/>
          <w:szCs w:val="28"/>
          <w:shd w:val="clear" w:color="auto" w:fill="FFFFFF"/>
        </w:rPr>
        <w:softHyphen/>
        <w:t>тельные условия для ов</w:t>
      </w:r>
      <w:r w:rsidRPr="007F237D">
        <w:rPr>
          <w:rFonts w:ascii="Times New Roman" w:hAnsi="Times New Roman"/>
          <w:sz w:val="24"/>
          <w:szCs w:val="28"/>
          <w:shd w:val="clear" w:color="auto" w:fill="FFFFFF"/>
        </w:rPr>
        <w:softHyphen/>
        <w:t>ла</w:t>
      </w:r>
      <w:r w:rsidRPr="007F237D">
        <w:rPr>
          <w:rFonts w:ascii="Times New Roman" w:hAnsi="Times New Roman"/>
          <w:sz w:val="24"/>
          <w:szCs w:val="28"/>
          <w:shd w:val="clear" w:color="auto" w:fill="FFFFFF"/>
        </w:rPr>
        <w:softHyphen/>
        <w:t>де</w:t>
      </w:r>
      <w:r w:rsidRPr="007F237D">
        <w:rPr>
          <w:rFonts w:ascii="Times New Roman" w:hAnsi="Times New Roman"/>
          <w:sz w:val="24"/>
          <w:szCs w:val="28"/>
          <w:shd w:val="clear" w:color="auto" w:fill="FFFFFF"/>
        </w:rPr>
        <w:softHyphen/>
        <w:t>ния обучающимися различными языковыми сред</w:t>
      </w:r>
      <w:r w:rsidRPr="007F237D">
        <w:rPr>
          <w:rFonts w:ascii="Times New Roman" w:hAnsi="Times New Roman"/>
          <w:sz w:val="24"/>
          <w:szCs w:val="28"/>
          <w:shd w:val="clear" w:color="auto" w:fill="FFFFFF"/>
        </w:rPr>
        <w:softHyphen/>
        <w:t>ствами. Это находит свое выражение в уве</w:t>
      </w:r>
      <w:r w:rsidRPr="007F237D">
        <w:rPr>
          <w:rFonts w:ascii="Times New Roman" w:hAnsi="Times New Roman"/>
          <w:sz w:val="24"/>
          <w:szCs w:val="28"/>
          <w:shd w:val="clear" w:color="auto" w:fill="FFFFFF"/>
        </w:rPr>
        <w:softHyphen/>
        <w:t>личении объема и изменении ка</w:t>
      </w:r>
      <w:r w:rsidRPr="007F237D">
        <w:rPr>
          <w:rFonts w:ascii="Times New Roman" w:hAnsi="Times New Roman"/>
          <w:sz w:val="24"/>
          <w:szCs w:val="28"/>
          <w:shd w:val="clear" w:color="auto" w:fill="FFFFFF"/>
        </w:rPr>
        <w:softHyphen/>
        <w:t>чества словарного запаса, овладении различными конструкциями пре</w:t>
      </w:r>
      <w:r w:rsidRPr="007F237D">
        <w:rPr>
          <w:rFonts w:ascii="Times New Roman" w:hAnsi="Times New Roman"/>
          <w:sz w:val="24"/>
          <w:szCs w:val="28"/>
          <w:shd w:val="clear" w:color="auto" w:fill="FFFFFF"/>
        </w:rPr>
        <w:softHyphen/>
        <w:t>д</w:t>
      </w:r>
      <w:r w:rsidRPr="007F237D">
        <w:rPr>
          <w:rFonts w:ascii="Times New Roman" w:hAnsi="Times New Roman"/>
          <w:sz w:val="24"/>
          <w:szCs w:val="28"/>
          <w:shd w:val="clear" w:color="auto" w:fill="FFFFFF"/>
        </w:rPr>
        <w:softHyphen/>
        <w:t>ло</w:t>
      </w:r>
      <w:r w:rsidRPr="007F237D">
        <w:rPr>
          <w:rFonts w:ascii="Times New Roman" w:hAnsi="Times New Roman"/>
          <w:sz w:val="24"/>
          <w:szCs w:val="28"/>
          <w:shd w:val="clear" w:color="auto" w:fill="FFFFFF"/>
        </w:rPr>
        <w:softHyphen/>
        <w:t>же</w:t>
      </w:r>
      <w:r w:rsidRPr="007F237D">
        <w:rPr>
          <w:rFonts w:ascii="Times New Roman" w:hAnsi="Times New Roman"/>
          <w:sz w:val="24"/>
          <w:szCs w:val="28"/>
          <w:shd w:val="clear" w:color="auto" w:fill="FFFFFF"/>
        </w:rPr>
        <w:softHyphen/>
        <w:t>ний, составлении небольших, но завершенных по смыслу, устных вы</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ка</w:t>
      </w:r>
      <w:r w:rsidRPr="007F237D">
        <w:rPr>
          <w:rFonts w:ascii="Times New Roman" w:hAnsi="Times New Roman"/>
          <w:sz w:val="24"/>
          <w:szCs w:val="28"/>
          <w:shd w:val="clear" w:color="auto" w:fill="FFFFFF"/>
        </w:rPr>
        <w:softHyphen/>
      </w:r>
      <w:r w:rsidRPr="007F237D">
        <w:rPr>
          <w:rFonts w:ascii="Times New Roman" w:hAnsi="Times New Roman"/>
          <w:sz w:val="24"/>
          <w:szCs w:val="28"/>
          <w:shd w:val="clear" w:color="auto" w:fill="FFFFFF"/>
        </w:rPr>
        <w:softHyphen/>
        <w:t>зы</w:t>
      </w:r>
      <w:r w:rsidRPr="007F237D">
        <w:rPr>
          <w:rFonts w:ascii="Times New Roman" w:hAnsi="Times New Roman"/>
          <w:sz w:val="24"/>
          <w:szCs w:val="28"/>
          <w:shd w:val="clear" w:color="auto" w:fill="FFFFFF"/>
        </w:rPr>
        <w:softHyphen/>
        <w:t>ва</w:t>
      </w:r>
      <w:r w:rsidRPr="007F237D">
        <w:rPr>
          <w:rFonts w:ascii="Times New Roman" w:hAnsi="Times New Roman"/>
          <w:sz w:val="24"/>
          <w:szCs w:val="28"/>
          <w:shd w:val="clear" w:color="auto" w:fill="FFFFFF"/>
        </w:rPr>
        <w:softHyphen/>
        <w:t>ний. Таким образом, постепенно создается основа для овладения более сло</w:t>
      </w:r>
      <w:r w:rsidRPr="007F237D">
        <w:rPr>
          <w:rFonts w:ascii="Times New Roman" w:hAnsi="Times New Roman"/>
          <w:sz w:val="24"/>
          <w:szCs w:val="28"/>
          <w:shd w:val="clear" w:color="auto" w:fill="FFFFFF"/>
        </w:rPr>
        <w:softHyphen/>
        <w:t>ж</w:t>
      </w:r>
      <w:r w:rsidRPr="007F237D">
        <w:rPr>
          <w:rFonts w:ascii="Times New Roman" w:hAnsi="Times New Roman"/>
          <w:sz w:val="24"/>
          <w:szCs w:val="28"/>
          <w:shd w:val="clear" w:color="auto" w:fill="FFFFFF"/>
        </w:rPr>
        <w:softHyphen/>
        <w:t>ной фор</w:t>
      </w:r>
      <w:r w:rsidRPr="007F237D">
        <w:rPr>
          <w:rFonts w:ascii="Times New Roman" w:hAnsi="Times New Roman"/>
          <w:sz w:val="24"/>
          <w:szCs w:val="28"/>
          <w:shd w:val="clear" w:color="auto" w:fill="FFFFFF"/>
        </w:rPr>
        <w:softHyphen/>
        <w:t xml:space="preserve">мой речи ― письменной. </w:t>
      </w:r>
    </w:p>
    <w:p w:rsidR="005B5BE4" w:rsidRPr="007F237D" w:rsidRDefault="005B5BE4" w:rsidP="003A37DE">
      <w:pPr>
        <w:pStyle w:val="afe"/>
        <w:ind w:firstLine="709"/>
        <w:jc w:val="both"/>
        <w:rPr>
          <w:rFonts w:ascii="Times New Roman" w:hAnsi="Times New Roman"/>
          <w:sz w:val="24"/>
          <w:szCs w:val="28"/>
          <w:shd w:val="clear" w:color="auto" w:fill="FFFFFF"/>
        </w:rPr>
      </w:pPr>
      <w:r w:rsidRPr="007F237D">
        <w:rPr>
          <w:rFonts w:ascii="Times New Roman" w:hAnsi="Times New Roman"/>
          <w:sz w:val="24"/>
          <w:szCs w:val="28"/>
        </w:rPr>
        <w:t xml:space="preserve">Моторная сфера детей с легкой степенью умственной отсталости </w:t>
      </w:r>
      <w:r w:rsidRPr="007F237D">
        <w:rPr>
          <w:rFonts w:ascii="Times New Roman" w:hAnsi="Times New Roman"/>
          <w:sz w:val="24"/>
          <w:szCs w:val="28"/>
          <w:shd w:val="clear" w:color="auto" w:fill="FFFFFF"/>
        </w:rPr>
        <w:t>(инте</w:t>
      </w:r>
      <w:r w:rsidRPr="007F237D">
        <w:rPr>
          <w:rFonts w:ascii="Times New Roman" w:hAnsi="Times New Roman"/>
          <w:sz w:val="24"/>
          <w:szCs w:val="28"/>
          <w:shd w:val="clear" w:color="auto" w:fill="FFFFFF"/>
        </w:rPr>
        <w:softHyphen/>
        <w:t>л</w:t>
      </w:r>
      <w:r w:rsidRPr="007F237D">
        <w:rPr>
          <w:rFonts w:ascii="Times New Roman" w:hAnsi="Times New Roman"/>
          <w:sz w:val="24"/>
          <w:szCs w:val="28"/>
          <w:shd w:val="clear" w:color="auto" w:fill="FFFFFF"/>
        </w:rPr>
        <w:softHyphen/>
        <w:t>ле</w:t>
      </w:r>
      <w:r w:rsidRPr="007F237D">
        <w:rPr>
          <w:rFonts w:ascii="Times New Roman" w:hAnsi="Times New Roman"/>
          <w:sz w:val="24"/>
          <w:szCs w:val="28"/>
          <w:shd w:val="clear" w:color="auto" w:fill="FFFFFF"/>
        </w:rPr>
        <w:softHyphen/>
        <w:t>к</w:t>
      </w:r>
      <w:r w:rsidRPr="007F237D">
        <w:rPr>
          <w:rFonts w:ascii="Times New Roman" w:hAnsi="Times New Roman"/>
          <w:sz w:val="24"/>
          <w:szCs w:val="28"/>
          <w:shd w:val="clear" w:color="auto" w:fill="FFFFFF"/>
        </w:rPr>
        <w:softHyphen/>
        <w:t>ту</w:t>
      </w:r>
      <w:r w:rsidRPr="007F237D">
        <w:rPr>
          <w:rFonts w:ascii="Times New Roman" w:hAnsi="Times New Roman"/>
          <w:sz w:val="24"/>
          <w:szCs w:val="28"/>
          <w:shd w:val="clear" w:color="auto" w:fill="FFFFFF"/>
        </w:rPr>
        <w:softHyphen/>
        <w:t>аль</w:t>
      </w:r>
      <w:r w:rsidRPr="007F237D">
        <w:rPr>
          <w:rFonts w:ascii="Times New Roman" w:hAnsi="Times New Roman"/>
          <w:sz w:val="24"/>
          <w:szCs w:val="28"/>
          <w:shd w:val="clear" w:color="auto" w:fill="FFFFFF"/>
        </w:rPr>
        <w:softHyphen/>
        <w:t>ны</w:t>
      </w:r>
      <w:r w:rsidRPr="007F237D">
        <w:rPr>
          <w:rFonts w:ascii="Times New Roman" w:hAnsi="Times New Roman"/>
          <w:sz w:val="24"/>
          <w:szCs w:val="28"/>
          <w:shd w:val="clear" w:color="auto" w:fill="FFFFFF"/>
        </w:rPr>
        <w:softHyphen/>
        <w:t>ми на</w:t>
      </w:r>
      <w:r w:rsidRPr="007F237D">
        <w:rPr>
          <w:rFonts w:ascii="Times New Roman" w:hAnsi="Times New Roman"/>
          <w:sz w:val="24"/>
          <w:szCs w:val="28"/>
          <w:shd w:val="clear" w:color="auto" w:fill="FFFFFF"/>
        </w:rPr>
        <w:softHyphen/>
        <w:t>ру</w:t>
      </w:r>
      <w:r w:rsidRPr="007F237D">
        <w:rPr>
          <w:rFonts w:ascii="Times New Roman" w:hAnsi="Times New Roman"/>
          <w:sz w:val="24"/>
          <w:szCs w:val="28"/>
          <w:shd w:val="clear" w:color="auto" w:fill="FFFFFF"/>
        </w:rPr>
        <w:softHyphen/>
        <w:t>ше</w:t>
      </w:r>
      <w:r w:rsidRPr="007F237D">
        <w:rPr>
          <w:rFonts w:ascii="Times New Roman" w:hAnsi="Times New Roman"/>
          <w:sz w:val="24"/>
          <w:szCs w:val="28"/>
          <w:shd w:val="clear" w:color="auto" w:fill="FFFFFF"/>
        </w:rPr>
        <w:softHyphen/>
        <w:t>ниями)</w:t>
      </w:r>
      <w:r w:rsidRPr="007F237D">
        <w:rPr>
          <w:rFonts w:ascii="Times New Roman" w:hAnsi="Times New Roman"/>
          <w:sz w:val="24"/>
          <w:szCs w:val="28"/>
        </w:rPr>
        <w:t>, как пра</w:t>
      </w:r>
      <w:r w:rsidRPr="007F237D">
        <w:rPr>
          <w:rFonts w:ascii="Times New Roman" w:hAnsi="Times New Roman"/>
          <w:sz w:val="24"/>
          <w:szCs w:val="28"/>
        </w:rPr>
        <w:softHyphen/>
        <w:t>вило, не имеет выраженных нарушений. Наибольшие труд</w:t>
      </w:r>
      <w:r w:rsidRPr="007F237D">
        <w:rPr>
          <w:rFonts w:ascii="Times New Roman" w:hAnsi="Times New Roman"/>
          <w:sz w:val="24"/>
          <w:szCs w:val="28"/>
        </w:rPr>
        <w:softHyphen/>
        <w:t>но</w:t>
      </w:r>
      <w:r w:rsidRPr="007F237D">
        <w:rPr>
          <w:rFonts w:ascii="Times New Roman" w:hAnsi="Times New Roman"/>
          <w:sz w:val="24"/>
          <w:szCs w:val="28"/>
        </w:rPr>
        <w:softHyphen/>
        <w:t>сти обучающиеся испытывают при выполнении заданий, свя</w:t>
      </w:r>
      <w:r w:rsidRPr="007F237D">
        <w:rPr>
          <w:rFonts w:ascii="Times New Roman" w:hAnsi="Times New Roman"/>
          <w:sz w:val="24"/>
          <w:szCs w:val="28"/>
        </w:rPr>
        <w:softHyphen/>
        <w:t>за</w:t>
      </w:r>
      <w:r w:rsidRPr="007F237D">
        <w:rPr>
          <w:rFonts w:ascii="Times New Roman" w:hAnsi="Times New Roman"/>
          <w:sz w:val="24"/>
          <w:szCs w:val="28"/>
        </w:rPr>
        <w:softHyphen/>
        <w:t>н</w:t>
      </w:r>
      <w:r w:rsidRPr="007F237D">
        <w:rPr>
          <w:rFonts w:ascii="Times New Roman" w:hAnsi="Times New Roman"/>
          <w:sz w:val="24"/>
          <w:szCs w:val="28"/>
        </w:rPr>
        <w:softHyphen/>
        <w:t>ных с точной ко</w:t>
      </w:r>
      <w:r w:rsidRPr="007F237D">
        <w:rPr>
          <w:rFonts w:ascii="Times New Roman" w:hAnsi="Times New Roman"/>
          <w:sz w:val="24"/>
          <w:szCs w:val="28"/>
        </w:rPr>
        <w:softHyphen/>
        <w:t>ор</w:t>
      </w:r>
      <w:r w:rsidRPr="007F237D">
        <w:rPr>
          <w:rFonts w:ascii="Times New Roman" w:hAnsi="Times New Roman"/>
          <w:sz w:val="24"/>
          <w:szCs w:val="28"/>
        </w:rPr>
        <w:softHyphen/>
        <w:t>ди</w:t>
      </w:r>
      <w:r w:rsidRPr="007F237D">
        <w:rPr>
          <w:rFonts w:ascii="Times New Roman" w:hAnsi="Times New Roman"/>
          <w:sz w:val="24"/>
          <w:szCs w:val="28"/>
        </w:rPr>
        <w:softHyphen/>
        <w:t>на</w:t>
      </w:r>
      <w:r w:rsidRPr="007F237D">
        <w:rPr>
          <w:rFonts w:ascii="Times New Roman" w:hAnsi="Times New Roman"/>
          <w:sz w:val="24"/>
          <w:szCs w:val="28"/>
        </w:rPr>
        <w:softHyphen/>
        <w:t>ци</w:t>
      </w:r>
      <w:r w:rsidRPr="007F237D">
        <w:rPr>
          <w:rFonts w:ascii="Times New Roman" w:hAnsi="Times New Roman"/>
          <w:sz w:val="24"/>
          <w:szCs w:val="28"/>
        </w:rPr>
        <w:softHyphen/>
        <w:t>ей мелких движений пальцев рук. В свою очередь, это негативно сказывается на ов</w:t>
      </w:r>
      <w:r w:rsidRPr="007F237D">
        <w:rPr>
          <w:rFonts w:ascii="Times New Roman" w:hAnsi="Times New Roman"/>
          <w:sz w:val="24"/>
          <w:szCs w:val="28"/>
        </w:rPr>
        <w:softHyphen/>
        <w:t>ла</w:t>
      </w:r>
      <w:r w:rsidRPr="007F237D">
        <w:rPr>
          <w:rFonts w:ascii="Times New Roman" w:hAnsi="Times New Roman"/>
          <w:sz w:val="24"/>
          <w:szCs w:val="28"/>
        </w:rPr>
        <w:softHyphen/>
        <w:t>де</w:t>
      </w:r>
      <w:r w:rsidRPr="007F237D">
        <w:rPr>
          <w:rFonts w:ascii="Times New Roman" w:hAnsi="Times New Roman"/>
          <w:sz w:val="24"/>
          <w:szCs w:val="28"/>
        </w:rPr>
        <w:softHyphen/>
        <w:t>нии письмом и некоторыми трудовыми опе</w:t>
      </w:r>
      <w:r w:rsidRPr="007F237D">
        <w:rPr>
          <w:rFonts w:ascii="Times New Roman" w:hAnsi="Times New Roman"/>
          <w:sz w:val="24"/>
          <w:szCs w:val="28"/>
        </w:rPr>
        <w:softHyphen/>
        <w:t>рациями. Проведение специальных упра</w:t>
      </w:r>
      <w:r w:rsidRPr="007F237D">
        <w:rPr>
          <w:rFonts w:ascii="Times New Roman" w:hAnsi="Times New Roman"/>
          <w:sz w:val="24"/>
          <w:szCs w:val="28"/>
        </w:rPr>
        <w:softHyphen/>
        <w:t>ж</w:t>
      </w:r>
      <w:r w:rsidRPr="007F237D">
        <w:rPr>
          <w:rFonts w:ascii="Times New Roman" w:hAnsi="Times New Roman"/>
          <w:sz w:val="24"/>
          <w:szCs w:val="28"/>
        </w:rPr>
        <w:softHyphen/>
        <w:t>не</w:t>
      </w:r>
      <w:r w:rsidRPr="007F237D">
        <w:rPr>
          <w:rFonts w:ascii="Times New Roman" w:hAnsi="Times New Roman"/>
          <w:sz w:val="24"/>
          <w:szCs w:val="28"/>
        </w:rPr>
        <w:softHyphen/>
        <w:t>ний, включенных как в со</w:t>
      </w:r>
      <w:r w:rsidRPr="007F237D">
        <w:rPr>
          <w:rFonts w:ascii="Times New Roman" w:hAnsi="Times New Roman"/>
          <w:sz w:val="24"/>
          <w:szCs w:val="28"/>
        </w:rPr>
        <w:softHyphen/>
        <w:t>держание коррекционных занятий, так и используемых на от</w:t>
      </w:r>
      <w:r w:rsidRPr="007F237D">
        <w:rPr>
          <w:rFonts w:ascii="Times New Roman" w:hAnsi="Times New Roman"/>
          <w:sz w:val="24"/>
          <w:szCs w:val="28"/>
        </w:rPr>
        <w:softHyphen/>
        <w:t>дель</w:t>
      </w:r>
      <w:r w:rsidRPr="007F237D">
        <w:rPr>
          <w:rFonts w:ascii="Times New Roman" w:hAnsi="Times New Roman"/>
          <w:sz w:val="24"/>
          <w:szCs w:val="28"/>
        </w:rPr>
        <w:softHyphen/>
        <w:t>ных уроках, способствует раз</w:t>
      </w:r>
      <w:r w:rsidRPr="007F237D">
        <w:rPr>
          <w:rFonts w:ascii="Times New Roman" w:hAnsi="Times New Roman"/>
          <w:sz w:val="24"/>
          <w:szCs w:val="28"/>
        </w:rPr>
        <w:softHyphen/>
        <w:t>ви</w:t>
      </w:r>
      <w:r w:rsidRPr="007F237D">
        <w:rPr>
          <w:rFonts w:ascii="Times New Roman" w:hAnsi="Times New Roman"/>
          <w:sz w:val="24"/>
          <w:szCs w:val="28"/>
        </w:rPr>
        <w:softHyphen/>
        <w:t>тию координации и точности движений пальцев рук и ки</w:t>
      </w:r>
      <w:r w:rsidRPr="007F237D">
        <w:rPr>
          <w:rFonts w:ascii="Times New Roman" w:hAnsi="Times New Roman"/>
          <w:sz w:val="24"/>
          <w:szCs w:val="28"/>
        </w:rPr>
        <w:softHyphen/>
        <w:t>сти, а также позволяет под</w:t>
      </w:r>
      <w:r w:rsidRPr="007F237D">
        <w:rPr>
          <w:rFonts w:ascii="Times New Roman" w:hAnsi="Times New Roman"/>
          <w:sz w:val="24"/>
          <w:szCs w:val="28"/>
        </w:rPr>
        <w:softHyphen/>
        <w:t>го</w:t>
      </w:r>
      <w:r w:rsidRPr="007F237D">
        <w:rPr>
          <w:rFonts w:ascii="Times New Roman" w:hAnsi="Times New Roman"/>
          <w:sz w:val="24"/>
          <w:szCs w:val="28"/>
        </w:rPr>
        <w:softHyphen/>
        <w:t>то</w:t>
      </w:r>
      <w:r w:rsidRPr="007F237D">
        <w:rPr>
          <w:rFonts w:ascii="Times New Roman" w:hAnsi="Times New Roman"/>
          <w:sz w:val="24"/>
          <w:szCs w:val="28"/>
        </w:rPr>
        <w:softHyphen/>
        <w:t>вить обучающихся к овладению учебными и трудовыми дей</w:t>
      </w:r>
      <w:r w:rsidRPr="007F237D">
        <w:rPr>
          <w:rFonts w:ascii="Times New Roman" w:hAnsi="Times New Roman"/>
          <w:sz w:val="24"/>
          <w:szCs w:val="28"/>
        </w:rPr>
        <w:softHyphen/>
        <w:t>ствиями, тре</w:t>
      </w:r>
      <w:r w:rsidRPr="007F237D">
        <w:rPr>
          <w:rFonts w:ascii="Times New Roman" w:hAnsi="Times New Roman"/>
          <w:sz w:val="24"/>
          <w:szCs w:val="28"/>
        </w:rPr>
        <w:softHyphen/>
        <w:t>бу</w:t>
      </w:r>
      <w:r w:rsidRPr="007F237D">
        <w:rPr>
          <w:rFonts w:ascii="Times New Roman" w:hAnsi="Times New Roman"/>
          <w:sz w:val="24"/>
          <w:szCs w:val="28"/>
        </w:rPr>
        <w:softHyphen/>
        <w:t>ю</w:t>
      </w:r>
      <w:r w:rsidRPr="007F237D">
        <w:rPr>
          <w:rFonts w:ascii="Times New Roman" w:hAnsi="Times New Roman"/>
          <w:sz w:val="24"/>
          <w:szCs w:val="28"/>
        </w:rPr>
        <w:softHyphen/>
        <w:t>щими определенной моторной ловкости.</w:t>
      </w:r>
    </w:p>
    <w:p w:rsidR="005B5BE4" w:rsidRPr="007F237D" w:rsidRDefault="005B5BE4" w:rsidP="003A37DE">
      <w:pPr>
        <w:pStyle w:val="afe"/>
        <w:ind w:firstLine="709"/>
        <w:jc w:val="both"/>
        <w:rPr>
          <w:rFonts w:ascii="Times New Roman" w:hAnsi="Times New Roman"/>
          <w:bCs/>
          <w:sz w:val="24"/>
          <w:szCs w:val="28"/>
          <w:shd w:val="clear" w:color="auto" w:fill="FFFFFF"/>
        </w:rPr>
      </w:pPr>
      <w:r w:rsidRPr="007F237D">
        <w:rPr>
          <w:rFonts w:ascii="Times New Roman" w:hAnsi="Times New Roman"/>
          <w:sz w:val="24"/>
          <w:szCs w:val="28"/>
          <w:shd w:val="clear" w:color="auto" w:fill="FFFFFF"/>
        </w:rPr>
        <w:t>Психологические особенности обучающихся с умственной отсталостью (ин</w:t>
      </w:r>
      <w:r w:rsidRPr="007F237D">
        <w:rPr>
          <w:rFonts w:ascii="Times New Roman" w:hAnsi="Times New Roman"/>
          <w:sz w:val="24"/>
          <w:szCs w:val="28"/>
          <w:shd w:val="clear" w:color="auto" w:fill="FFFFFF"/>
        </w:rPr>
        <w:softHyphen/>
        <w:t>те</w:t>
      </w:r>
      <w:r w:rsidRPr="007F237D">
        <w:rPr>
          <w:rFonts w:ascii="Times New Roman" w:hAnsi="Times New Roman"/>
          <w:sz w:val="24"/>
          <w:szCs w:val="28"/>
          <w:shd w:val="clear" w:color="auto" w:fill="FFFFFF"/>
        </w:rPr>
        <w:softHyphen/>
        <w:t>л</w:t>
      </w:r>
      <w:r w:rsidRPr="007F237D">
        <w:rPr>
          <w:rFonts w:ascii="Times New Roman" w:hAnsi="Times New Roman"/>
          <w:sz w:val="24"/>
          <w:szCs w:val="28"/>
          <w:shd w:val="clear" w:color="auto" w:fill="FFFFFF"/>
        </w:rPr>
        <w:softHyphen/>
        <w:t>ле</w:t>
      </w:r>
      <w:r w:rsidRPr="007F237D">
        <w:rPr>
          <w:rFonts w:ascii="Times New Roman" w:hAnsi="Times New Roman"/>
          <w:sz w:val="24"/>
          <w:szCs w:val="28"/>
          <w:shd w:val="clear" w:color="auto" w:fill="FFFFFF"/>
        </w:rPr>
        <w:softHyphen/>
        <w:t>к</w:t>
      </w:r>
      <w:r w:rsidRPr="007F237D">
        <w:rPr>
          <w:rFonts w:ascii="Times New Roman" w:hAnsi="Times New Roman"/>
          <w:sz w:val="24"/>
          <w:szCs w:val="28"/>
          <w:shd w:val="clear" w:color="auto" w:fill="FFFFFF"/>
        </w:rPr>
        <w:softHyphen/>
        <w:t>ту</w:t>
      </w:r>
      <w:r w:rsidRPr="007F237D">
        <w:rPr>
          <w:rFonts w:ascii="Times New Roman" w:hAnsi="Times New Roman"/>
          <w:sz w:val="24"/>
          <w:szCs w:val="28"/>
          <w:shd w:val="clear" w:color="auto" w:fill="FFFFFF"/>
        </w:rPr>
        <w:softHyphen/>
        <w:t>аль</w:t>
      </w:r>
      <w:r w:rsidRPr="007F237D">
        <w:rPr>
          <w:rFonts w:ascii="Times New Roman" w:hAnsi="Times New Roman"/>
          <w:sz w:val="24"/>
          <w:szCs w:val="28"/>
          <w:shd w:val="clear" w:color="auto" w:fill="FFFFFF"/>
        </w:rPr>
        <w:softHyphen/>
        <w:t>ны</w:t>
      </w:r>
      <w:r w:rsidRPr="007F237D">
        <w:rPr>
          <w:rFonts w:ascii="Times New Roman" w:hAnsi="Times New Roman"/>
          <w:sz w:val="24"/>
          <w:szCs w:val="28"/>
          <w:shd w:val="clear" w:color="auto" w:fill="FFFFFF"/>
        </w:rPr>
        <w:softHyphen/>
        <w:t>ми нарушениями) про</w:t>
      </w:r>
      <w:r w:rsidRPr="007F237D">
        <w:rPr>
          <w:rFonts w:ascii="Times New Roman" w:hAnsi="Times New Roman"/>
          <w:sz w:val="24"/>
          <w:szCs w:val="28"/>
          <w:shd w:val="clear" w:color="auto" w:fill="FFFFFF"/>
        </w:rPr>
        <w:softHyphen/>
        <w:t>яв</w:t>
      </w:r>
      <w:r w:rsidRPr="007F237D">
        <w:rPr>
          <w:rFonts w:ascii="Times New Roman" w:hAnsi="Times New Roman"/>
          <w:sz w:val="24"/>
          <w:szCs w:val="28"/>
          <w:shd w:val="clear" w:color="auto" w:fill="FFFFFF"/>
        </w:rPr>
        <w:softHyphen/>
        <w:t>ля</w:t>
      </w:r>
      <w:r w:rsidRPr="007F237D">
        <w:rPr>
          <w:rFonts w:ascii="Times New Roman" w:hAnsi="Times New Roman"/>
          <w:sz w:val="24"/>
          <w:szCs w:val="28"/>
          <w:shd w:val="clear" w:color="auto" w:fill="FFFFFF"/>
        </w:rPr>
        <w:softHyphen/>
        <w:t xml:space="preserve">ются и в нарушении </w:t>
      </w:r>
      <w:r w:rsidRPr="007F237D">
        <w:rPr>
          <w:rFonts w:ascii="Times New Roman" w:hAnsi="Times New Roman"/>
          <w:bCs/>
          <w:sz w:val="24"/>
          <w:szCs w:val="28"/>
          <w:shd w:val="clear" w:color="auto" w:fill="FFFFFF"/>
        </w:rPr>
        <w:t>эмоциональной</w:t>
      </w:r>
      <w:r w:rsidRPr="007F237D">
        <w:rPr>
          <w:rFonts w:ascii="Times New Roman" w:hAnsi="Times New Roman"/>
          <w:sz w:val="24"/>
          <w:szCs w:val="28"/>
          <w:shd w:val="clear" w:color="auto" w:fill="FFFFFF"/>
        </w:rPr>
        <w:t xml:space="preserve"> сферы. При лег</w:t>
      </w:r>
      <w:r w:rsidRPr="007F237D">
        <w:rPr>
          <w:rFonts w:ascii="Times New Roman" w:hAnsi="Times New Roman"/>
          <w:sz w:val="24"/>
          <w:szCs w:val="28"/>
          <w:shd w:val="clear" w:color="auto" w:fill="FFFFFF"/>
        </w:rPr>
        <w:softHyphen/>
        <w:t>кой умственной от</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та</w:t>
      </w:r>
      <w:r w:rsidRPr="007F237D">
        <w:rPr>
          <w:rFonts w:ascii="Times New Roman" w:hAnsi="Times New Roman"/>
          <w:sz w:val="24"/>
          <w:szCs w:val="28"/>
          <w:shd w:val="clear" w:color="auto" w:fill="FFFFFF"/>
        </w:rPr>
        <w:softHyphen/>
        <w:t>лости эмоции в целом сохранны, однако они отличаются от</w:t>
      </w:r>
      <w:r w:rsidRPr="007F237D">
        <w:rPr>
          <w:rFonts w:ascii="Times New Roman" w:hAnsi="Times New Roman"/>
          <w:sz w:val="24"/>
          <w:szCs w:val="28"/>
          <w:shd w:val="clear" w:color="auto" w:fill="FFFFFF"/>
        </w:rPr>
        <w:softHyphen/>
        <w:t>су</w:t>
      </w:r>
      <w:r w:rsidRPr="007F237D">
        <w:rPr>
          <w:rFonts w:ascii="Times New Roman" w:hAnsi="Times New Roman"/>
          <w:sz w:val="24"/>
          <w:szCs w:val="28"/>
          <w:shd w:val="clear" w:color="auto" w:fill="FFFFFF"/>
        </w:rPr>
        <w:softHyphen/>
        <w:t>т</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т</w:t>
      </w:r>
      <w:r w:rsidRPr="007F237D">
        <w:rPr>
          <w:rFonts w:ascii="Times New Roman" w:hAnsi="Times New Roman"/>
          <w:sz w:val="24"/>
          <w:szCs w:val="28"/>
          <w:shd w:val="clear" w:color="auto" w:fill="FFFFFF"/>
        </w:rPr>
        <w:softHyphen/>
        <w:t>ви</w:t>
      </w:r>
      <w:r w:rsidRPr="007F237D">
        <w:rPr>
          <w:rFonts w:ascii="Times New Roman" w:hAnsi="Times New Roman"/>
          <w:sz w:val="24"/>
          <w:szCs w:val="28"/>
          <w:shd w:val="clear" w:color="auto" w:fill="FFFFFF"/>
        </w:rPr>
        <w:softHyphen/>
        <w:t>ем от</w:t>
      </w:r>
      <w:r w:rsidRPr="007F237D">
        <w:rPr>
          <w:rFonts w:ascii="Times New Roman" w:hAnsi="Times New Roman"/>
          <w:sz w:val="24"/>
          <w:szCs w:val="28"/>
          <w:shd w:val="clear" w:color="auto" w:fill="FFFFFF"/>
        </w:rPr>
        <w:softHyphen/>
        <w:t>те</w:t>
      </w:r>
      <w:r w:rsidRPr="007F237D">
        <w:rPr>
          <w:rFonts w:ascii="Times New Roman" w:hAnsi="Times New Roman"/>
          <w:sz w:val="24"/>
          <w:szCs w:val="28"/>
          <w:shd w:val="clear" w:color="auto" w:fill="FFFFFF"/>
        </w:rPr>
        <w:softHyphen/>
        <w:t>н</w:t>
      </w:r>
      <w:r w:rsidRPr="007F237D">
        <w:rPr>
          <w:rFonts w:ascii="Times New Roman" w:hAnsi="Times New Roman"/>
          <w:sz w:val="24"/>
          <w:szCs w:val="28"/>
          <w:shd w:val="clear" w:color="auto" w:fill="FFFFFF"/>
        </w:rPr>
        <w:softHyphen/>
      </w:r>
      <w:r w:rsidRPr="007F237D">
        <w:rPr>
          <w:rFonts w:ascii="Times New Roman" w:hAnsi="Times New Roman"/>
          <w:sz w:val="24"/>
          <w:szCs w:val="28"/>
          <w:shd w:val="clear" w:color="auto" w:fill="FFFFFF"/>
        </w:rPr>
        <w:softHyphen/>
        <w:t>ков переживаний, неустойчивостью и поверхностью. Отсутствуют или очень сла</w:t>
      </w:r>
      <w:r w:rsidRPr="007F237D">
        <w:rPr>
          <w:rFonts w:ascii="Times New Roman" w:hAnsi="Times New Roman"/>
          <w:sz w:val="24"/>
          <w:szCs w:val="28"/>
          <w:shd w:val="clear" w:color="auto" w:fill="FFFFFF"/>
        </w:rPr>
        <w:softHyphen/>
        <w:t>бо выражены переживания, определяющие интерес и побуждение к по</w:t>
      </w:r>
      <w:r w:rsidRPr="007F237D">
        <w:rPr>
          <w:rFonts w:ascii="Times New Roman" w:hAnsi="Times New Roman"/>
          <w:sz w:val="24"/>
          <w:szCs w:val="28"/>
          <w:shd w:val="clear" w:color="auto" w:fill="FFFFFF"/>
        </w:rPr>
        <w:softHyphen/>
      </w:r>
      <w:r w:rsidRPr="007F237D">
        <w:rPr>
          <w:rFonts w:ascii="Times New Roman" w:hAnsi="Times New Roman"/>
          <w:sz w:val="24"/>
          <w:szCs w:val="28"/>
          <w:shd w:val="clear" w:color="auto" w:fill="FFFFFF"/>
        </w:rPr>
        <w:softHyphen/>
        <w:t>знавательной деятель</w:t>
      </w:r>
      <w:r w:rsidRPr="007F237D">
        <w:rPr>
          <w:rFonts w:ascii="Times New Roman" w:hAnsi="Times New Roman"/>
          <w:sz w:val="24"/>
          <w:szCs w:val="28"/>
          <w:shd w:val="clear" w:color="auto" w:fill="FFFFFF"/>
        </w:rPr>
        <w:softHyphen/>
        <w:t>ности, а также с большими затруднениями осу</w:t>
      </w:r>
      <w:r w:rsidRPr="007F237D">
        <w:rPr>
          <w:rFonts w:ascii="Times New Roman" w:hAnsi="Times New Roman"/>
          <w:sz w:val="24"/>
          <w:szCs w:val="28"/>
          <w:shd w:val="clear" w:color="auto" w:fill="FFFFFF"/>
        </w:rPr>
        <w:softHyphen/>
        <w:t>ще</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т</w:t>
      </w:r>
      <w:r w:rsidRPr="007F237D">
        <w:rPr>
          <w:rFonts w:ascii="Times New Roman" w:hAnsi="Times New Roman"/>
          <w:sz w:val="24"/>
          <w:szCs w:val="28"/>
          <w:shd w:val="clear" w:color="auto" w:fill="FFFFFF"/>
        </w:rPr>
        <w:softHyphen/>
        <w:t>в</w:t>
      </w:r>
      <w:r w:rsidRPr="007F237D">
        <w:rPr>
          <w:rFonts w:ascii="Times New Roman" w:hAnsi="Times New Roman"/>
          <w:sz w:val="24"/>
          <w:szCs w:val="28"/>
          <w:shd w:val="clear" w:color="auto" w:fill="FFFFFF"/>
        </w:rPr>
        <w:softHyphen/>
        <w:t>ля</w:t>
      </w:r>
      <w:r w:rsidRPr="007F237D">
        <w:rPr>
          <w:rFonts w:ascii="Times New Roman" w:hAnsi="Times New Roman"/>
          <w:sz w:val="24"/>
          <w:szCs w:val="28"/>
          <w:shd w:val="clear" w:color="auto" w:fill="FFFFFF"/>
        </w:rPr>
        <w:softHyphen/>
        <w:t>ется воспитание высших пси</w:t>
      </w:r>
      <w:r w:rsidRPr="007F237D">
        <w:rPr>
          <w:rFonts w:ascii="Times New Roman" w:hAnsi="Times New Roman"/>
          <w:sz w:val="24"/>
          <w:szCs w:val="28"/>
          <w:shd w:val="clear" w:color="auto" w:fill="FFFFFF"/>
        </w:rPr>
        <w:softHyphen/>
        <w:t>хи</w:t>
      </w:r>
      <w:r w:rsidRPr="007F237D">
        <w:rPr>
          <w:rFonts w:ascii="Times New Roman" w:hAnsi="Times New Roman"/>
          <w:sz w:val="24"/>
          <w:szCs w:val="28"/>
          <w:shd w:val="clear" w:color="auto" w:fill="FFFFFF"/>
        </w:rPr>
        <w:softHyphen/>
        <w:t>чес</w:t>
      </w:r>
      <w:r w:rsidRPr="007F237D">
        <w:rPr>
          <w:rFonts w:ascii="Times New Roman" w:hAnsi="Times New Roman"/>
          <w:sz w:val="24"/>
          <w:szCs w:val="28"/>
          <w:shd w:val="clear" w:color="auto" w:fill="FFFFFF"/>
        </w:rPr>
        <w:softHyphen/>
        <w:t>ких чувств: нравственных и эс</w:t>
      </w:r>
      <w:r w:rsidRPr="007F237D">
        <w:rPr>
          <w:rFonts w:ascii="Times New Roman" w:hAnsi="Times New Roman"/>
          <w:sz w:val="24"/>
          <w:szCs w:val="28"/>
          <w:shd w:val="clear" w:color="auto" w:fill="FFFFFF"/>
        </w:rPr>
        <w:softHyphen/>
        <w:t>те</w:t>
      </w:r>
      <w:r w:rsidRPr="007F237D">
        <w:rPr>
          <w:rFonts w:ascii="Times New Roman" w:hAnsi="Times New Roman"/>
          <w:sz w:val="24"/>
          <w:szCs w:val="28"/>
          <w:shd w:val="clear" w:color="auto" w:fill="FFFFFF"/>
        </w:rPr>
        <w:softHyphen/>
        <w:t>ти</w:t>
      </w:r>
      <w:r w:rsidRPr="007F237D">
        <w:rPr>
          <w:rFonts w:ascii="Times New Roman" w:hAnsi="Times New Roman"/>
          <w:sz w:val="24"/>
          <w:szCs w:val="28"/>
          <w:shd w:val="clear" w:color="auto" w:fill="FFFFFF"/>
        </w:rPr>
        <w:softHyphen/>
        <w:t>че</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ких.</w:t>
      </w:r>
    </w:p>
    <w:p w:rsidR="005B5BE4" w:rsidRPr="007F237D" w:rsidRDefault="005B5BE4" w:rsidP="003A37DE">
      <w:pPr>
        <w:pStyle w:val="afe"/>
        <w:ind w:firstLine="709"/>
        <w:jc w:val="both"/>
        <w:rPr>
          <w:rFonts w:ascii="Times New Roman" w:hAnsi="Times New Roman"/>
          <w:sz w:val="24"/>
          <w:szCs w:val="28"/>
          <w:shd w:val="clear" w:color="auto" w:fill="FFFFFF"/>
        </w:rPr>
      </w:pPr>
      <w:r w:rsidRPr="007F237D">
        <w:rPr>
          <w:rFonts w:ascii="Times New Roman" w:hAnsi="Times New Roman"/>
          <w:bCs/>
          <w:sz w:val="24"/>
          <w:szCs w:val="28"/>
          <w:shd w:val="clear" w:color="auto" w:fill="FFFFFF"/>
        </w:rPr>
        <w:t>Волевая</w:t>
      </w:r>
      <w:r w:rsidRPr="007F237D">
        <w:rPr>
          <w:rFonts w:ascii="Times New Roman" w:hAnsi="Times New Roman"/>
          <w:sz w:val="24"/>
          <w:szCs w:val="28"/>
          <w:shd w:val="clear" w:color="auto" w:fill="FFFFFF"/>
        </w:rPr>
        <w:t xml:space="preserve"> сфера учащихся с умственной отсталостью (интеллектуальными на</w:t>
      </w:r>
      <w:r w:rsidRPr="007F237D">
        <w:rPr>
          <w:rFonts w:ascii="Times New Roman" w:hAnsi="Times New Roman"/>
          <w:sz w:val="24"/>
          <w:szCs w:val="28"/>
          <w:shd w:val="clear" w:color="auto" w:fill="FFFFFF"/>
        </w:rPr>
        <w:softHyphen/>
        <w:t>ру</w:t>
      </w:r>
      <w:r w:rsidRPr="007F237D">
        <w:rPr>
          <w:rFonts w:ascii="Times New Roman" w:hAnsi="Times New Roman"/>
          <w:sz w:val="24"/>
          <w:szCs w:val="28"/>
          <w:shd w:val="clear" w:color="auto" w:fill="FFFFFF"/>
        </w:rPr>
        <w:softHyphen/>
        <w:t>ше</w:t>
      </w:r>
      <w:r w:rsidRPr="007F237D">
        <w:rPr>
          <w:rFonts w:ascii="Times New Roman" w:hAnsi="Times New Roman"/>
          <w:sz w:val="24"/>
          <w:szCs w:val="28"/>
          <w:shd w:val="clear" w:color="auto" w:fill="FFFFFF"/>
        </w:rPr>
        <w:softHyphen/>
        <w:t>ни</w:t>
      </w:r>
      <w:r w:rsidRPr="007F237D">
        <w:rPr>
          <w:rFonts w:ascii="Times New Roman" w:hAnsi="Times New Roman"/>
          <w:sz w:val="24"/>
          <w:szCs w:val="28"/>
          <w:shd w:val="clear" w:color="auto" w:fill="FFFFFF"/>
        </w:rPr>
        <w:softHyphen/>
        <w:t>ями) характеризуется сла</w:t>
      </w:r>
      <w:r w:rsidRPr="007F237D">
        <w:rPr>
          <w:rFonts w:ascii="Times New Roman" w:hAnsi="Times New Roman"/>
          <w:sz w:val="24"/>
          <w:szCs w:val="28"/>
          <w:shd w:val="clear" w:color="auto" w:fill="FFFFFF"/>
        </w:rPr>
        <w:softHyphen/>
        <w:t>бостью собственных намерений и побуждений, большой вну</w:t>
      </w:r>
      <w:r w:rsidRPr="007F237D">
        <w:rPr>
          <w:rFonts w:ascii="Times New Roman" w:hAnsi="Times New Roman"/>
          <w:sz w:val="24"/>
          <w:szCs w:val="28"/>
          <w:shd w:val="clear" w:color="auto" w:fill="FFFFFF"/>
        </w:rPr>
        <w:softHyphen/>
        <w:t>ша</w:t>
      </w:r>
      <w:r w:rsidRPr="007F237D">
        <w:rPr>
          <w:rFonts w:ascii="Times New Roman" w:hAnsi="Times New Roman"/>
          <w:sz w:val="24"/>
          <w:szCs w:val="28"/>
          <w:shd w:val="clear" w:color="auto" w:fill="FFFFFF"/>
        </w:rPr>
        <w:softHyphen/>
        <w:t>е</w:t>
      </w:r>
      <w:r w:rsidRPr="007F237D">
        <w:rPr>
          <w:rFonts w:ascii="Times New Roman" w:hAnsi="Times New Roman"/>
          <w:sz w:val="24"/>
          <w:szCs w:val="28"/>
          <w:shd w:val="clear" w:color="auto" w:fill="FFFFFF"/>
        </w:rPr>
        <w:softHyphen/>
        <w:t>мостью. Та</w:t>
      </w:r>
      <w:r w:rsidRPr="007F237D">
        <w:rPr>
          <w:rFonts w:ascii="Times New Roman" w:hAnsi="Times New Roman"/>
          <w:sz w:val="24"/>
          <w:szCs w:val="28"/>
          <w:shd w:val="clear" w:color="auto" w:fill="FFFFFF"/>
        </w:rPr>
        <w:softHyphen/>
        <w:t>кие школьники предпочитают выбирать путь, не требующий волевых уси</w:t>
      </w:r>
      <w:r w:rsidRPr="007F237D">
        <w:rPr>
          <w:rFonts w:ascii="Times New Roman" w:hAnsi="Times New Roman"/>
          <w:sz w:val="24"/>
          <w:szCs w:val="28"/>
          <w:shd w:val="clear" w:color="auto" w:fill="FFFFFF"/>
        </w:rPr>
        <w:softHyphen/>
        <w:t xml:space="preserve">лий, а вследствие </w:t>
      </w:r>
      <w:proofErr w:type="spellStart"/>
      <w:r w:rsidRPr="007F237D">
        <w:rPr>
          <w:rFonts w:ascii="Times New Roman" w:hAnsi="Times New Roman"/>
          <w:sz w:val="24"/>
          <w:szCs w:val="28"/>
          <w:shd w:val="clear" w:color="auto" w:fill="FFFFFF"/>
        </w:rPr>
        <w:t>непосильности</w:t>
      </w:r>
      <w:proofErr w:type="spellEnd"/>
      <w:r w:rsidRPr="007F237D">
        <w:rPr>
          <w:rFonts w:ascii="Times New Roman" w:hAnsi="Times New Roman"/>
          <w:sz w:val="24"/>
          <w:szCs w:val="28"/>
          <w:shd w:val="clear" w:color="auto" w:fill="FFFFFF"/>
        </w:rPr>
        <w:t xml:space="preserve"> предъявляемых требований, у некоторых из них развива</w:t>
      </w:r>
      <w:r w:rsidRPr="007F237D">
        <w:rPr>
          <w:rFonts w:ascii="Times New Roman" w:hAnsi="Times New Roman"/>
          <w:sz w:val="24"/>
          <w:szCs w:val="28"/>
          <w:shd w:val="clear" w:color="auto" w:fill="FFFFFF"/>
        </w:rPr>
        <w:softHyphen/>
        <w:t>ют</w:t>
      </w:r>
      <w:r w:rsidRPr="007F237D">
        <w:rPr>
          <w:rFonts w:ascii="Times New Roman" w:hAnsi="Times New Roman"/>
          <w:sz w:val="24"/>
          <w:szCs w:val="28"/>
          <w:shd w:val="clear" w:color="auto" w:fill="FFFFFF"/>
        </w:rPr>
        <w:softHyphen/>
        <w:t>ся такие отрицательные черты личности, как негативизм и уп</w:t>
      </w:r>
      <w:r w:rsidRPr="007F237D">
        <w:rPr>
          <w:rFonts w:ascii="Times New Roman" w:hAnsi="Times New Roman"/>
          <w:sz w:val="24"/>
          <w:szCs w:val="28"/>
          <w:shd w:val="clear" w:color="auto" w:fill="FFFFFF"/>
        </w:rPr>
        <w:softHyphen/>
        <w:t>ря</w:t>
      </w:r>
      <w:r w:rsidRPr="007F237D">
        <w:rPr>
          <w:rFonts w:ascii="Times New Roman" w:hAnsi="Times New Roman"/>
          <w:sz w:val="24"/>
          <w:szCs w:val="28"/>
          <w:shd w:val="clear" w:color="auto" w:fill="FFFFFF"/>
        </w:rPr>
        <w:softHyphen/>
        <w:t>мство. Своеобразие про</w:t>
      </w:r>
      <w:r w:rsidRPr="007F237D">
        <w:rPr>
          <w:rFonts w:ascii="Times New Roman" w:hAnsi="Times New Roman"/>
          <w:sz w:val="24"/>
          <w:szCs w:val="28"/>
          <w:shd w:val="clear" w:color="auto" w:fill="FFFFFF"/>
        </w:rPr>
        <w:softHyphen/>
        <w:t>те</w:t>
      </w:r>
      <w:r w:rsidRPr="007F237D">
        <w:rPr>
          <w:rFonts w:ascii="Times New Roman" w:hAnsi="Times New Roman"/>
          <w:sz w:val="24"/>
          <w:szCs w:val="28"/>
          <w:shd w:val="clear" w:color="auto" w:fill="FFFFFF"/>
        </w:rPr>
        <w:softHyphen/>
        <w:t>ка</w:t>
      </w:r>
      <w:r w:rsidRPr="007F237D">
        <w:rPr>
          <w:rFonts w:ascii="Times New Roman" w:hAnsi="Times New Roman"/>
          <w:sz w:val="24"/>
          <w:szCs w:val="28"/>
          <w:shd w:val="clear" w:color="auto" w:fill="FFFFFF"/>
        </w:rPr>
        <w:softHyphen/>
      </w:r>
      <w:r w:rsidRPr="007F237D">
        <w:rPr>
          <w:rFonts w:ascii="Times New Roman" w:hAnsi="Times New Roman"/>
          <w:sz w:val="24"/>
          <w:szCs w:val="28"/>
          <w:shd w:val="clear" w:color="auto" w:fill="FFFFFF"/>
        </w:rPr>
        <w:lastRenderedPageBreak/>
        <w:t>ния психических процессов и особенности во</w:t>
      </w:r>
      <w:r w:rsidRPr="007F237D">
        <w:rPr>
          <w:rFonts w:ascii="Times New Roman" w:hAnsi="Times New Roman"/>
          <w:sz w:val="24"/>
          <w:szCs w:val="28"/>
          <w:shd w:val="clear" w:color="auto" w:fill="FFFFFF"/>
        </w:rPr>
        <w:softHyphen/>
        <w:t>ле</w:t>
      </w:r>
      <w:r w:rsidRPr="007F237D">
        <w:rPr>
          <w:rFonts w:ascii="Times New Roman" w:hAnsi="Times New Roman"/>
          <w:sz w:val="24"/>
          <w:szCs w:val="28"/>
          <w:shd w:val="clear" w:color="auto" w:fill="FFFFFF"/>
        </w:rPr>
        <w:softHyphen/>
        <w:t>вой сферы школьников с умственной от</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талостью (ин</w:t>
      </w:r>
      <w:r w:rsidRPr="007F237D">
        <w:rPr>
          <w:rFonts w:ascii="Times New Roman" w:hAnsi="Times New Roman"/>
          <w:sz w:val="24"/>
          <w:szCs w:val="28"/>
          <w:shd w:val="clear" w:color="auto" w:fill="FFFFFF"/>
        </w:rPr>
        <w:softHyphen/>
        <w:t>те</w:t>
      </w:r>
      <w:r w:rsidRPr="007F237D">
        <w:rPr>
          <w:rFonts w:ascii="Times New Roman" w:hAnsi="Times New Roman"/>
          <w:sz w:val="24"/>
          <w:szCs w:val="28"/>
          <w:shd w:val="clear" w:color="auto" w:fill="FFFFFF"/>
        </w:rPr>
        <w:softHyphen/>
        <w:t>л</w:t>
      </w:r>
      <w:r w:rsidRPr="007F237D">
        <w:rPr>
          <w:rFonts w:ascii="Times New Roman" w:hAnsi="Times New Roman"/>
          <w:sz w:val="24"/>
          <w:szCs w:val="28"/>
          <w:shd w:val="clear" w:color="auto" w:fill="FFFFFF"/>
        </w:rPr>
        <w:softHyphen/>
        <w:t>ле</w:t>
      </w:r>
      <w:r w:rsidRPr="007F237D">
        <w:rPr>
          <w:rFonts w:ascii="Times New Roman" w:hAnsi="Times New Roman"/>
          <w:sz w:val="24"/>
          <w:szCs w:val="28"/>
          <w:shd w:val="clear" w:color="auto" w:fill="FFFFFF"/>
        </w:rPr>
        <w:softHyphen/>
        <w:t>к</w:t>
      </w:r>
      <w:r w:rsidRPr="007F237D">
        <w:rPr>
          <w:rFonts w:ascii="Times New Roman" w:hAnsi="Times New Roman"/>
          <w:sz w:val="24"/>
          <w:szCs w:val="28"/>
          <w:shd w:val="clear" w:color="auto" w:fill="FFFFFF"/>
        </w:rPr>
        <w:softHyphen/>
        <w:t>туальными нарушениями) оказывают от</w:t>
      </w:r>
      <w:r w:rsidRPr="007F237D">
        <w:rPr>
          <w:rFonts w:ascii="Times New Roman" w:hAnsi="Times New Roman"/>
          <w:sz w:val="24"/>
          <w:szCs w:val="28"/>
          <w:shd w:val="clear" w:color="auto" w:fill="FFFFFF"/>
        </w:rPr>
        <w:softHyphen/>
        <w:t>ри</w:t>
      </w:r>
      <w:r w:rsidRPr="007F237D">
        <w:rPr>
          <w:rFonts w:ascii="Times New Roman" w:hAnsi="Times New Roman"/>
          <w:sz w:val="24"/>
          <w:szCs w:val="28"/>
          <w:shd w:val="clear" w:color="auto" w:fill="FFFFFF"/>
        </w:rPr>
        <w:softHyphen/>
        <w:t>ца</w:t>
      </w:r>
      <w:r w:rsidRPr="007F237D">
        <w:rPr>
          <w:rFonts w:ascii="Times New Roman" w:hAnsi="Times New Roman"/>
          <w:sz w:val="24"/>
          <w:szCs w:val="28"/>
          <w:shd w:val="clear" w:color="auto" w:fill="FFFFFF"/>
        </w:rPr>
        <w:softHyphen/>
        <w:t>тель</w:t>
      </w:r>
      <w:r w:rsidRPr="007F237D">
        <w:rPr>
          <w:rFonts w:ascii="Times New Roman" w:hAnsi="Times New Roman"/>
          <w:sz w:val="24"/>
          <w:szCs w:val="28"/>
          <w:shd w:val="clear" w:color="auto" w:fill="FFFFFF"/>
        </w:rPr>
        <w:softHyphen/>
        <w:t>ное влияние на ха</w:t>
      </w:r>
      <w:r w:rsidRPr="007F237D">
        <w:rPr>
          <w:rFonts w:ascii="Times New Roman" w:hAnsi="Times New Roman"/>
          <w:sz w:val="24"/>
          <w:szCs w:val="28"/>
          <w:shd w:val="clear" w:color="auto" w:fill="FFFFFF"/>
        </w:rPr>
        <w:softHyphen/>
        <w:t>ра</w:t>
      </w:r>
      <w:r w:rsidRPr="007F237D">
        <w:rPr>
          <w:rFonts w:ascii="Times New Roman" w:hAnsi="Times New Roman"/>
          <w:sz w:val="24"/>
          <w:szCs w:val="28"/>
          <w:shd w:val="clear" w:color="auto" w:fill="FFFFFF"/>
        </w:rPr>
        <w:softHyphen/>
        <w:t>к</w:t>
      </w:r>
      <w:r w:rsidRPr="007F237D">
        <w:rPr>
          <w:rFonts w:ascii="Times New Roman" w:hAnsi="Times New Roman"/>
          <w:sz w:val="24"/>
          <w:szCs w:val="28"/>
          <w:shd w:val="clear" w:color="auto" w:fill="FFFFFF"/>
        </w:rPr>
        <w:softHyphen/>
        <w:t xml:space="preserve">тер их </w:t>
      </w:r>
      <w:r w:rsidRPr="007F237D">
        <w:rPr>
          <w:rFonts w:ascii="Times New Roman" w:hAnsi="Times New Roman"/>
          <w:bCs/>
          <w:sz w:val="24"/>
          <w:szCs w:val="28"/>
          <w:shd w:val="clear" w:color="auto" w:fill="FFFFFF"/>
        </w:rPr>
        <w:t>деятельности</w:t>
      </w:r>
      <w:r w:rsidRPr="007F237D">
        <w:rPr>
          <w:rFonts w:ascii="Times New Roman" w:hAnsi="Times New Roman"/>
          <w:sz w:val="24"/>
          <w:szCs w:val="28"/>
          <w:shd w:val="clear" w:color="auto" w:fill="FFFFFF"/>
        </w:rPr>
        <w:t>, в особенности про</w:t>
      </w:r>
      <w:r w:rsidRPr="007F237D">
        <w:rPr>
          <w:rFonts w:ascii="Times New Roman" w:hAnsi="Times New Roman"/>
          <w:sz w:val="24"/>
          <w:szCs w:val="28"/>
          <w:shd w:val="clear" w:color="auto" w:fill="FFFFFF"/>
        </w:rPr>
        <w:softHyphen/>
        <w:t>из</w:t>
      </w:r>
      <w:r w:rsidRPr="007F237D">
        <w:rPr>
          <w:rFonts w:ascii="Times New Roman" w:hAnsi="Times New Roman"/>
          <w:sz w:val="24"/>
          <w:szCs w:val="28"/>
          <w:shd w:val="clear" w:color="auto" w:fill="FFFFFF"/>
        </w:rPr>
        <w:softHyphen/>
        <w:t>воль</w:t>
      </w:r>
      <w:r w:rsidRPr="007F237D">
        <w:rPr>
          <w:rFonts w:ascii="Times New Roman" w:hAnsi="Times New Roman"/>
          <w:sz w:val="24"/>
          <w:szCs w:val="28"/>
          <w:shd w:val="clear" w:color="auto" w:fill="FFFFFF"/>
        </w:rPr>
        <w:softHyphen/>
        <w:t>ной, что вы</w:t>
      </w:r>
      <w:r w:rsidRPr="007F237D">
        <w:rPr>
          <w:rFonts w:ascii="Times New Roman" w:hAnsi="Times New Roman"/>
          <w:sz w:val="24"/>
          <w:szCs w:val="28"/>
          <w:shd w:val="clear" w:color="auto" w:fill="FFFFFF"/>
        </w:rPr>
        <w:softHyphen/>
        <w:t>ра</w:t>
      </w:r>
      <w:r w:rsidRPr="007F237D">
        <w:rPr>
          <w:rFonts w:ascii="Times New Roman" w:hAnsi="Times New Roman"/>
          <w:sz w:val="24"/>
          <w:szCs w:val="28"/>
          <w:shd w:val="clear" w:color="auto" w:fill="FFFFFF"/>
        </w:rPr>
        <w:softHyphen/>
        <w:t>жа</w:t>
      </w:r>
      <w:r w:rsidRPr="007F237D">
        <w:rPr>
          <w:rFonts w:ascii="Times New Roman" w:hAnsi="Times New Roman"/>
          <w:sz w:val="24"/>
          <w:szCs w:val="28"/>
          <w:shd w:val="clear" w:color="auto" w:fill="FFFFFF"/>
        </w:rPr>
        <w:softHyphen/>
        <w:t>ется в недоразвитии мо</w:t>
      </w:r>
      <w:r w:rsidRPr="007F237D">
        <w:rPr>
          <w:rFonts w:ascii="Times New Roman" w:hAnsi="Times New Roman"/>
          <w:sz w:val="24"/>
          <w:szCs w:val="28"/>
          <w:shd w:val="clear" w:color="auto" w:fill="FFFFFF"/>
        </w:rPr>
        <w:softHyphen/>
        <w:t>ти</w:t>
      </w:r>
      <w:r w:rsidRPr="007F237D">
        <w:rPr>
          <w:rFonts w:ascii="Times New Roman" w:hAnsi="Times New Roman"/>
          <w:sz w:val="24"/>
          <w:szCs w:val="28"/>
          <w:shd w:val="clear" w:color="auto" w:fill="FFFFFF"/>
        </w:rPr>
        <w:softHyphen/>
        <w:t>ва</w:t>
      </w:r>
      <w:r w:rsidRPr="007F237D">
        <w:rPr>
          <w:rFonts w:ascii="Times New Roman" w:hAnsi="Times New Roman"/>
          <w:sz w:val="24"/>
          <w:szCs w:val="28"/>
          <w:shd w:val="clear" w:color="auto" w:fill="FFFFFF"/>
        </w:rPr>
        <w:softHyphen/>
        <w:t>ционной сферы, слабости по</w:t>
      </w:r>
      <w:r w:rsidRPr="007F237D">
        <w:rPr>
          <w:rFonts w:ascii="Times New Roman" w:hAnsi="Times New Roman"/>
          <w:sz w:val="24"/>
          <w:szCs w:val="28"/>
          <w:shd w:val="clear" w:color="auto" w:fill="FFFFFF"/>
        </w:rPr>
        <w:softHyphen/>
        <w:t>бу</w:t>
      </w:r>
      <w:r w:rsidRPr="007F237D">
        <w:rPr>
          <w:rFonts w:ascii="Times New Roman" w:hAnsi="Times New Roman"/>
          <w:sz w:val="24"/>
          <w:szCs w:val="28"/>
          <w:shd w:val="clear" w:color="auto" w:fill="FFFFFF"/>
        </w:rPr>
        <w:softHyphen/>
        <w:t>ж</w:t>
      </w:r>
      <w:r w:rsidRPr="007F237D">
        <w:rPr>
          <w:rFonts w:ascii="Times New Roman" w:hAnsi="Times New Roman"/>
          <w:sz w:val="24"/>
          <w:szCs w:val="28"/>
          <w:shd w:val="clear" w:color="auto" w:fill="FFFFFF"/>
        </w:rPr>
        <w:softHyphen/>
        <w:t>де</w:t>
      </w:r>
      <w:r w:rsidRPr="007F237D">
        <w:rPr>
          <w:rFonts w:ascii="Times New Roman" w:hAnsi="Times New Roman"/>
          <w:sz w:val="24"/>
          <w:szCs w:val="28"/>
          <w:shd w:val="clear" w:color="auto" w:fill="FFFFFF"/>
        </w:rPr>
        <w:softHyphen/>
        <w:t>ний, не</w:t>
      </w:r>
      <w:r w:rsidRPr="007F237D">
        <w:rPr>
          <w:rFonts w:ascii="Times New Roman" w:hAnsi="Times New Roman"/>
          <w:sz w:val="24"/>
          <w:szCs w:val="28"/>
          <w:shd w:val="clear" w:color="auto" w:fill="FFFFFF"/>
        </w:rPr>
        <w:softHyphen/>
        <w:t>до</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та</w:t>
      </w:r>
      <w:r w:rsidRPr="007F237D">
        <w:rPr>
          <w:rFonts w:ascii="Times New Roman" w:hAnsi="Times New Roman"/>
          <w:sz w:val="24"/>
          <w:szCs w:val="28"/>
          <w:shd w:val="clear" w:color="auto" w:fill="FFFFFF"/>
        </w:rPr>
        <w:softHyphen/>
        <w:t>точности инициативы. Эти недостатки осо</w:t>
      </w:r>
      <w:r w:rsidRPr="007F237D">
        <w:rPr>
          <w:rFonts w:ascii="Times New Roman" w:hAnsi="Times New Roman"/>
          <w:sz w:val="24"/>
          <w:szCs w:val="28"/>
          <w:shd w:val="clear" w:color="auto" w:fill="FFFFFF"/>
        </w:rPr>
        <w:softHyphen/>
        <w:t>бенно ярко про</w:t>
      </w:r>
      <w:r w:rsidRPr="007F237D">
        <w:rPr>
          <w:rFonts w:ascii="Times New Roman" w:hAnsi="Times New Roman"/>
          <w:sz w:val="24"/>
          <w:szCs w:val="28"/>
          <w:shd w:val="clear" w:color="auto" w:fill="FFFFFF"/>
        </w:rPr>
        <w:softHyphen/>
        <w:t>яв</w:t>
      </w:r>
      <w:r w:rsidRPr="007F237D">
        <w:rPr>
          <w:rFonts w:ascii="Times New Roman" w:hAnsi="Times New Roman"/>
          <w:sz w:val="24"/>
          <w:szCs w:val="28"/>
          <w:shd w:val="clear" w:color="auto" w:fill="FFFFFF"/>
        </w:rPr>
        <w:softHyphen/>
        <w:t>ля</w:t>
      </w:r>
      <w:r w:rsidRPr="007F237D">
        <w:rPr>
          <w:rFonts w:ascii="Times New Roman" w:hAnsi="Times New Roman"/>
          <w:sz w:val="24"/>
          <w:szCs w:val="28"/>
          <w:shd w:val="clear" w:color="auto" w:fill="FFFFFF"/>
        </w:rPr>
        <w:softHyphen/>
        <w:t>ют</w:t>
      </w:r>
      <w:r w:rsidRPr="007F237D">
        <w:rPr>
          <w:rFonts w:ascii="Times New Roman" w:hAnsi="Times New Roman"/>
          <w:sz w:val="24"/>
          <w:szCs w:val="28"/>
          <w:shd w:val="clear" w:color="auto" w:fill="FFFFFF"/>
        </w:rPr>
        <w:softHyphen/>
        <w:t>ся в уче</w:t>
      </w:r>
      <w:r w:rsidRPr="007F237D">
        <w:rPr>
          <w:rFonts w:ascii="Times New Roman" w:hAnsi="Times New Roman"/>
          <w:sz w:val="24"/>
          <w:szCs w:val="28"/>
          <w:shd w:val="clear" w:color="auto" w:fill="FFFFFF"/>
        </w:rPr>
        <w:softHyphen/>
        <w:t>б</w:t>
      </w:r>
      <w:r w:rsidRPr="007F237D">
        <w:rPr>
          <w:rFonts w:ascii="Times New Roman" w:hAnsi="Times New Roman"/>
          <w:sz w:val="24"/>
          <w:szCs w:val="28"/>
          <w:shd w:val="clear" w:color="auto" w:fill="FFFFFF"/>
        </w:rPr>
        <w:softHyphen/>
        <w:t>ной деятельности, поскольку учащиеся при</w:t>
      </w:r>
      <w:r w:rsidRPr="007F237D">
        <w:rPr>
          <w:rFonts w:ascii="Times New Roman" w:hAnsi="Times New Roman"/>
          <w:sz w:val="24"/>
          <w:szCs w:val="28"/>
          <w:shd w:val="clear" w:color="auto" w:fill="FFFFFF"/>
        </w:rPr>
        <w:softHyphen/>
        <w:t>ступают к ее вы</w:t>
      </w:r>
      <w:r w:rsidRPr="007F237D">
        <w:rPr>
          <w:rFonts w:ascii="Times New Roman" w:hAnsi="Times New Roman"/>
          <w:sz w:val="24"/>
          <w:szCs w:val="28"/>
          <w:shd w:val="clear" w:color="auto" w:fill="FFFFFF"/>
        </w:rPr>
        <w:softHyphen/>
        <w:t>по</w:t>
      </w:r>
      <w:r w:rsidRPr="007F237D">
        <w:rPr>
          <w:rFonts w:ascii="Times New Roman" w:hAnsi="Times New Roman"/>
          <w:sz w:val="24"/>
          <w:szCs w:val="28"/>
          <w:shd w:val="clear" w:color="auto" w:fill="FFFFFF"/>
        </w:rPr>
        <w:softHyphen/>
        <w:t>лнению без не</w:t>
      </w:r>
      <w:r w:rsidRPr="007F237D">
        <w:rPr>
          <w:rFonts w:ascii="Times New Roman" w:hAnsi="Times New Roman"/>
          <w:sz w:val="24"/>
          <w:szCs w:val="28"/>
          <w:shd w:val="clear" w:color="auto" w:fill="FFFFFF"/>
        </w:rPr>
        <w:softHyphen/>
        <w:t>об</w:t>
      </w:r>
      <w:r w:rsidRPr="007F237D">
        <w:rPr>
          <w:rFonts w:ascii="Times New Roman" w:hAnsi="Times New Roman"/>
          <w:sz w:val="24"/>
          <w:szCs w:val="28"/>
          <w:shd w:val="clear" w:color="auto" w:fill="FFFFFF"/>
        </w:rPr>
        <w:softHyphen/>
        <w:t>ходимой предшествующей ориентировки в за</w:t>
      </w:r>
      <w:r w:rsidRPr="007F237D">
        <w:rPr>
          <w:rFonts w:ascii="Times New Roman" w:hAnsi="Times New Roman"/>
          <w:sz w:val="24"/>
          <w:szCs w:val="28"/>
          <w:shd w:val="clear" w:color="auto" w:fill="FFFFFF"/>
        </w:rPr>
        <w:softHyphen/>
        <w:t>да</w:t>
      </w:r>
      <w:r w:rsidRPr="007F237D">
        <w:rPr>
          <w:rFonts w:ascii="Times New Roman" w:hAnsi="Times New Roman"/>
          <w:sz w:val="24"/>
          <w:szCs w:val="28"/>
          <w:shd w:val="clear" w:color="auto" w:fill="FFFFFF"/>
        </w:rPr>
        <w:softHyphen/>
        <w:t>нии и, не со</w:t>
      </w:r>
      <w:r w:rsidRPr="007F237D">
        <w:rPr>
          <w:rFonts w:ascii="Times New Roman" w:hAnsi="Times New Roman"/>
          <w:sz w:val="24"/>
          <w:szCs w:val="28"/>
          <w:shd w:val="clear" w:color="auto" w:fill="FFFFFF"/>
        </w:rPr>
        <w:softHyphen/>
        <w:t>по</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та</w:t>
      </w:r>
      <w:r w:rsidRPr="007F237D">
        <w:rPr>
          <w:rFonts w:ascii="Times New Roman" w:hAnsi="Times New Roman"/>
          <w:sz w:val="24"/>
          <w:szCs w:val="28"/>
          <w:shd w:val="clear" w:color="auto" w:fill="FFFFFF"/>
        </w:rPr>
        <w:softHyphen/>
        <w:t>в</w:t>
      </w:r>
      <w:r w:rsidRPr="007F237D">
        <w:rPr>
          <w:rFonts w:ascii="Times New Roman" w:hAnsi="Times New Roman"/>
          <w:sz w:val="24"/>
          <w:szCs w:val="28"/>
          <w:shd w:val="clear" w:color="auto" w:fill="FFFFFF"/>
        </w:rPr>
        <w:softHyphen/>
        <w:t>ляя ход ее выполнения, с конечной целью.</w:t>
      </w:r>
      <w:r w:rsidRPr="007F237D">
        <w:rPr>
          <w:rFonts w:ascii="Times New Roman" w:hAnsi="Times New Roman"/>
          <w:sz w:val="24"/>
          <w:szCs w:val="28"/>
        </w:rPr>
        <w:t xml:space="preserve"> В процессе вы</w:t>
      </w:r>
      <w:r w:rsidRPr="007F237D">
        <w:rPr>
          <w:rFonts w:ascii="Times New Roman" w:hAnsi="Times New Roman"/>
          <w:sz w:val="24"/>
          <w:szCs w:val="28"/>
        </w:rPr>
        <w:softHyphen/>
        <w:t xml:space="preserve">полнения учебного задания </w:t>
      </w:r>
      <w:r w:rsidRPr="007F237D">
        <w:rPr>
          <w:rFonts w:ascii="Times New Roman" w:hAnsi="Times New Roman"/>
          <w:sz w:val="24"/>
          <w:szCs w:val="28"/>
          <w:shd w:val="clear" w:color="auto" w:fill="FFFFFF"/>
        </w:rPr>
        <w:t>они ча</w:t>
      </w:r>
      <w:r w:rsidRPr="007F237D">
        <w:rPr>
          <w:rFonts w:ascii="Times New Roman" w:hAnsi="Times New Roman"/>
          <w:sz w:val="24"/>
          <w:szCs w:val="28"/>
          <w:shd w:val="clear" w:color="auto" w:fill="FFFFFF"/>
        </w:rPr>
        <w:softHyphen/>
        <w:t>сто уходят от правильно начатого выполнения действия, «соскальзывают» на действия, про</w:t>
      </w:r>
      <w:r w:rsidRPr="007F237D">
        <w:rPr>
          <w:rFonts w:ascii="Times New Roman" w:hAnsi="Times New Roman"/>
          <w:sz w:val="24"/>
          <w:szCs w:val="28"/>
          <w:shd w:val="clear" w:color="auto" w:fill="FFFFFF"/>
        </w:rPr>
        <w:softHyphen/>
        <w:t>изведенные ранее, причем осуществляют их в прежнем виде, не учитывая изменения ус</w:t>
      </w:r>
      <w:r w:rsidRPr="007F237D">
        <w:rPr>
          <w:rFonts w:ascii="Times New Roman" w:hAnsi="Times New Roman"/>
          <w:sz w:val="24"/>
          <w:szCs w:val="28"/>
          <w:shd w:val="clear" w:color="auto" w:fill="FFFFFF"/>
        </w:rPr>
        <w:softHyphen/>
        <w:t>ло</w:t>
      </w:r>
      <w:r w:rsidRPr="007F237D">
        <w:rPr>
          <w:rFonts w:ascii="Times New Roman" w:hAnsi="Times New Roman"/>
          <w:sz w:val="24"/>
          <w:szCs w:val="28"/>
          <w:shd w:val="clear" w:color="auto" w:fill="FFFFFF"/>
        </w:rPr>
        <w:softHyphen/>
        <w:t xml:space="preserve">вий. </w:t>
      </w:r>
      <w:r w:rsidRPr="007F237D">
        <w:rPr>
          <w:rFonts w:ascii="Times New Roman" w:hAnsi="Times New Roman"/>
          <w:sz w:val="24"/>
          <w:szCs w:val="28"/>
        </w:rPr>
        <w:t>Вместе с тем, при проведении длительной, систематической и специально ор</w:t>
      </w:r>
      <w:r w:rsidRPr="007F237D">
        <w:rPr>
          <w:rFonts w:ascii="Times New Roman" w:hAnsi="Times New Roman"/>
          <w:sz w:val="24"/>
          <w:szCs w:val="28"/>
        </w:rPr>
        <w:softHyphen/>
        <w:t>га</w:t>
      </w:r>
      <w:r w:rsidRPr="007F237D">
        <w:rPr>
          <w:rFonts w:ascii="Times New Roman" w:hAnsi="Times New Roman"/>
          <w:sz w:val="24"/>
          <w:szCs w:val="28"/>
        </w:rPr>
        <w:softHyphen/>
        <w:t>ни</w:t>
      </w:r>
      <w:r w:rsidRPr="007F237D">
        <w:rPr>
          <w:rFonts w:ascii="Times New Roman" w:hAnsi="Times New Roman"/>
          <w:sz w:val="24"/>
          <w:szCs w:val="28"/>
        </w:rPr>
        <w:softHyphen/>
        <w:t>зо</w:t>
      </w:r>
      <w:r w:rsidRPr="007F237D">
        <w:rPr>
          <w:rFonts w:ascii="Times New Roman" w:hAnsi="Times New Roman"/>
          <w:sz w:val="24"/>
          <w:szCs w:val="28"/>
        </w:rPr>
        <w:softHyphen/>
        <w:t>ванной работы, направленной на обуче</w:t>
      </w:r>
      <w:r w:rsidRPr="007F237D">
        <w:rPr>
          <w:rFonts w:ascii="Times New Roman" w:hAnsi="Times New Roman"/>
          <w:sz w:val="24"/>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7F237D">
        <w:rPr>
          <w:rFonts w:ascii="Times New Roman" w:hAnsi="Times New Roman"/>
          <w:sz w:val="24"/>
          <w:szCs w:val="28"/>
        </w:rPr>
        <w:softHyphen/>
        <w:t>н</w:t>
      </w:r>
      <w:r w:rsidRPr="007F237D">
        <w:rPr>
          <w:rFonts w:ascii="Times New Roman" w:hAnsi="Times New Roman"/>
          <w:sz w:val="24"/>
          <w:szCs w:val="28"/>
        </w:rPr>
        <w:softHyphen/>
        <w:t>с</w:t>
      </w:r>
      <w:r w:rsidRPr="007F237D">
        <w:rPr>
          <w:rFonts w:ascii="Times New Roman" w:hAnsi="Times New Roman"/>
          <w:sz w:val="24"/>
          <w:szCs w:val="28"/>
        </w:rPr>
        <w:softHyphen/>
        <w:t>труктивная деятельность, игра, в том числе дидактическая, ручной труд, а в ста</w:t>
      </w:r>
      <w:r w:rsidRPr="007F237D">
        <w:rPr>
          <w:rFonts w:ascii="Times New Roman" w:hAnsi="Times New Roman"/>
          <w:sz w:val="24"/>
          <w:szCs w:val="28"/>
        </w:rPr>
        <w:softHyphen/>
        <w:t>ршем школьном возрасте и некоторые виды профильного труда. Следует от</w:t>
      </w:r>
      <w:r w:rsidRPr="007F237D">
        <w:rPr>
          <w:rFonts w:ascii="Times New Roman" w:hAnsi="Times New Roman"/>
          <w:sz w:val="24"/>
          <w:szCs w:val="28"/>
        </w:rPr>
        <w:softHyphen/>
        <w:t>метить не</w:t>
      </w:r>
      <w:r w:rsidRPr="007F237D">
        <w:rPr>
          <w:rFonts w:ascii="Times New Roman" w:hAnsi="Times New Roman"/>
          <w:sz w:val="24"/>
          <w:szCs w:val="28"/>
        </w:rPr>
        <w:softHyphen/>
        <w:t>за</w:t>
      </w:r>
      <w:r w:rsidRPr="007F237D">
        <w:rPr>
          <w:rFonts w:ascii="Times New Roman" w:hAnsi="Times New Roman"/>
          <w:sz w:val="24"/>
          <w:szCs w:val="28"/>
        </w:rPr>
        <w:softHyphen/>
        <w:t>висимость и самостоятельность этой категории школьников в ухо</w:t>
      </w:r>
      <w:r w:rsidRPr="007F237D">
        <w:rPr>
          <w:rFonts w:ascii="Times New Roman" w:hAnsi="Times New Roman"/>
          <w:sz w:val="24"/>
          <w:szCs w:val="28"/>
        </w:rPr>
        <w:softHyphen/>
        <w:t>де за со</w:t>
      </w:r>
      <w:r w:rsidRPr="007F237D">
        <w:rPr>
          <w:rFonts w:ascii="Times New Roman" w:hAnsi="Times New Roman"/>
          <w:sz w:val="24"/>
          <w:szCs w:val="28"/>
        </w:rPr>
        <w:softHyphen/>
        <w:t>бой, благодаря ов</w:t>
      </w:r>
      <w:r w:rsidRPr="007F237D">
        <w:rPr>
          <w:rFonts w:ascii="Times New Roman" w:hAnsi="Times New Roman"/>
          <w:sz w:val="24"/>
          <w:szCs w:val="28"/>
        </w:rPr>
        <w:softHyphen/>
        <w:t>ладению необходимыми социально-бытовыми на</w:t>
      </w:r>
      <w:r w:rsidRPr="007F237D">
        <w:rPr>
          <w:rFonts w:ascii="Times New Roman" w:hAnsi="Times New Roman"/>
          <w:sz w:val="24"/>
          <w:szCs w:val="28"/>
        </w:rPr>
        <w:softHyphen/>
        <w:t>выками.</w:t>
      </w:r>
    </w:p>
    <w:p w:rsidR="005B5BE4" w:rsidRPr="007F237D" w:rsidRDefault="005B5BE4" w:rsidP="003A37DE">
      <w:pPr>
        <w:pStyle w:val="afe"/>
        <w:ind w:firstLine="709"/>
        <w:jc w:val="both"/>
        <w:rPr>
          <w:rFonts w:ascii="Times New Roman" w:hAnsi="Times New Roman"/>
          <w:sz w:val="24"/>
          <w:szCs w:val="28"/>
          <w:shd w:val="clear" w:color="auto" w:fill="FFFFFF"/>
        </w:rPr>
      </w:pPr>
      <w:r w:rsidRPr="007F237D">
        <w:rPr>
          <w:rFonts w:ascii="Times New Roman" w:hAnsi="Times New Roman"/>
          <w:sz w:val="24"/>
          <w:szCs w:val="28"/>
          <w:shd w:val="clear" w:color="auto" w:fill="FFFFFF"/>
        </w:rPr>
        <w:t>Нарушения высшей нервной деятельности, недораз</w:t>
      </w:r>
      <w:r w:rsidRPr="007F237D">
        <w:rPr>
          <w:rFonts w:ascii="Times New Roman" w:hAnsi="Times New Roman"/>
          <w:sz w:val="24"/>
          <w:szCs w:val="28"/>
          <w:shd w:val="clear" w:color="auto" w:fill="FFFFFF"/>
        </w:rPr>
        <w:softHyphen/>
        <w:t>витие психических про</w:t>
      </w:r>
      <w:r w:rsidRPr="007F237D">
        <w:rPr>
          <w:rFonts w:ascii="Times New Roman" w:hAnsi="Times New Roman"/>
          <w:sz w:val="24"/>
          <w:szCs w:val="28"/>
          <w:shd w:val="clear" w:color="auto" w:fill="FFFFFF"/>
        </w:rPr>
        <w:softHyphen/>
        <w:t>цессов и эмоционально-волевой сферы обусловливают формирование неко</w:t>
      </w:r>
      <w:r w:rsidRPr="007F237D">
        <w:rPr>
          <w:rFonts w:ascii="Times New Roman" w:hAnsi="Times New Roman"/>
          <w:sz w:val="24"/>
          <w:szCs w:val="28"/>
          <w:shd w:val="clear" w:color="auto" w:fill="FFFFFF"/>
        </w:rPr>
        <w:softHyphen/>
        <w:t>то</w:t>
      </w:r>
      <w:r w:rsidRPr="007F237D">
        <w:rPr>
          <w:rFonts w:ascii="Times New Roman" w:hAnsi="Times New Roman"/>
          <w:sz w:val="24"/>
          <w:szCs w:val="28"/>
          <w:shd w:val="clear" w:color="auto" w:fill="FFFFFF"/>
        </w:rPr>
        <w:softHyphen/>
        <w:t xml:space="preserve">рых </w:t>
      </w:r>
      <w:proofErr w:type="gramStart"/>
      <w:r w:rsidRPr="007F237D">
        <w:rPr>
          <w:rFonts w:ascii="Times New Roman" w:hAnsi="Times New Roman"/>
          <w:sz w:val="24"/>
          <w:szCs w:val="28"/>
          <w:shd w:val="clear" w:color="auto" w:fill="FFFFFF"/>
        </w:rPr>
        <w:t>специфических особенностей личности</w:t>
      </w:r>
      <w:proofErr w:type="gramEnd"/>
      <w:r w:rsidRPr="007F237D">
        <w:rPr>
          <w:rFonts w:ascii="Times New Roman" w:hAnsi="Times New Roman"/>
          <w:sz w:val="24"/>
          <w:szCs w:val="28"/>
          <w:shd w:val="clear" w:color="auto" w:fill="FFFFFF"/>
        </w:rPr>
        <w:t xml:space="preserve"> обучающихся с умственной от</w:t>
      </w:r>
      <w:r w:rsidRPr="007F237D">
        <w:rPr>
          <w:rFonts w:ascii="Times New Roman" w:hAnsi="Times New Roman"/>
          <w:sz w:val="24"/>
          <w:szCs w:val="28"/>
          <w:shd w:val="clear" w:color="auto" w:fill="FFFFFF"/>
        </w:rPr>
        <w:softHyphen/>
        <w:t xml:space="preserve">сталостью </w:t>
      </w:r>
      <w:r w:rsidRPr="007F237D">
        <w:rPr>
          <w:rFonts w:ascii="Times New Roman" w:hAnsi="Times New Roman"/>
          <w:sz w:val="24"/>
          <w:szCs w:val="28"/>
        </w:rPr>
        <w:t>(интеллектуальными нарушениями)</w:t>
      </w:r>
      <w:r w:rsidRPr="007F237D">
        <w:rPr>
          <w:rFonts w:ascii="Times New Roman" w:hAnsi="Times New Roman"/>
          <w:sz w:val="24"/>
          <w:szCs w:val="28"/>
          <w:shd w:val="clear" w:color="auto" w:fill="FFFFFF"/>
        </w:rPr>
        <w:t>, проявляющиеся в примитивности интересов, потребностей и мо</w:t>
      </w:r>
      <w:r w:rsidRPr="007F237D">
        <w:rPr>
          <w:rFonts w:ascii="Times New Roman" w:hAnsi="Times New Roman"/>
          <w:sz w:val="24"/>
          <w:szCs w:val="28"/>
          <w:shd w:val="clear" w:color="auto" w:fill="FFFFFF"/>
        </w:rPr>
        <w:softHyphen/>
        <w:t>тивов, что затрудняет формирование социально зрелых отношений со свер</w:t>
      </w:r>
      <w:r w:rsidRPr="007F237D">
        <w:rPr>
          <w:rFonts w:ascii="Times New Roman" w:hAnsi="Times New Roman"/>
          <w:sz w:val="24"/>
          <w:szCs w:val="28"/>
          <w:shd w:val="clear" w:color="auto" w:fill="FFFFFF"/>
        </w:rPr>
        <w:softHyphen/>
        <w:t>с</w:t>
      </w:r>
      <w:r w:rsidRPr="007F237D">
        <w:rPr>
          <w:rFonts w:ascii="Times New Roman" w:hAnsi="Times New Roman"/>
          <w:sz w:val="24"/>
          <w:szCs w:val="28"/>
          <w:shd w:val="clear" w:color="auto" w:fill="FFFFFF"/>
        </w:rPr>
        <w:softHyphen/>
        <w:t>т</w:t>
      </w:r>
      <w:r w:rsidRPr="007F237D">
        <w:rPr>
          <w:rFonts w:ascii="Times New Roman" w:hAnsi="Times New Roman"/>
          <w:sz w:val="24"/>
          <w:szCs w:val="28"/>
          <w:shd w:val="clear" w:color="auto" w:fill="FFFFFF"/>
        </w:rPr>
        <w:softHyphen/>
        <w:t>ни</w:t>
      </w:r>
      <w:r w:rsidRPr="007F237D">
        <w:rPr>
          <w:rFonts w:ascii="Times New Roman" w:hAnsi="Times New Roman"/>
          <w:sz w:val="24"/>
          <w:szCs w:val="28"/>
          <w:shd w:val="clear" w:color="auto" w:fill="FFFFFF"/>
        </w:rPr>
        <w:softHyphen/>
        <w:t>ками и взрос</w:t>
      </w:r>
      <w:r w:rsidRPr="007F237D">
        <w:rPr>
          <w:rFonts w:ascii="Times New Roman" w:hAnsi="Times New Roman"/>
          <w:sz w:val="24"/>
          <w:szCs w:val="28"/>
          <w:shd w:val="clear" w:color="auto" w:fill="FFFFFF"/>
        </w:rPr>
        <w:softHyphen/>
        <w:t xml:space="preserve">лыми. При этом специфическими особенностями </w:t>
      </w:r>
      <w:r w:rsidRPr="007F237D">
        <w:rPr>
          <w:rFonts w:ascii="Times New Roman" w:hAnsi="Times New Roman"/>
          <w:bCs/>
          <w:sz w:val="24"/>
          <w:szCs w:val="28"/>
          <w:shd w:val="clear" w:color="auto" w:fill="FFFFFF"/>
        </w:rPr>
        <w:t>межличностных отношений</w:t>
      </w:r>
      <w:r w:rsidRPr="007F237D">
        <w:rPr>
          <w:rFonts w:ascii="Times New Roman" w:hAnsi="Times New Roman"/>
          <w:sz w:val="24"/>
          <w:szCs w:val="28"/>
          <w:shd w:val="clear" w:color="auto" w:fill="FFFFFF"/>
        </w:rPr>
        <w:t xml:space="preserve"> является: высокая конфликтность, сопровождаемая неадекватными поведенческими реакциями; слабая </w:t>
      </w:r>
      <w:proofErr w:type="spellStart"/>
      <w:r w:rsidRPr="007F237D">
        <w:rPr>
          <w:rFonts w:ascii="Times New Roman" w:hAnsi="Times New Roman"/>
          <w:sz w:val="24"/>
          <w:szCs w:val="28"/>
          <w:shd w:val="clear" w:color="auto" w:fill="FFFFFF"/>
        </w:rPr>
        <w:t>мотивированность</w:t>
      </w:r>
      <w:proofErr w:type="spellEnd"/>
      <w:r w:rsidRPr="007F237D">
        <w:rPr>
          <w:rFonts w:ascii="Times New Roman" w:hAnsi="Times New Roman"/>
          <w:sz w:val="24"/>
          <w:szCs w:val="28"/>
          <w:shd w:val="clear" w:color="auto" w:fill="FFFFFF"/>
        </w:rPr>
        <w:t xml:space="preserve"> на установление межличностных контактов и пр.</w:t>
      </w:r>
      <w:r w:rsidRPr="007F237D">
        <w:rPr>
          <w:rFonts w:ascii="Times New Roman" w:hAnsi="Times New Roman"/>
          <w:sz w:val="24"/>
          <w:szCs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w:t>
      </w:r>
      <w:r w:rsidR="004A1433" w:rsidRPr="007F237D">
        <w:rPr>
          <w:rFonts w:ascii="Times New Roman" w:hAnsi="Times New Roman"/>
          <w:sz w:val="24"/>
          <w:szCs w:val="28"/>
        </w:rPr>
        <w:t xml:space="preserve">, особенности которого могут выражаться в </w:t>
      </w:r>
      <w:proofErr w:type="spellStart"/>
      <w:r w:rsidR="004A1433" w:rsidRPr="007F237D">
        <w:rPr>
          <w:rFonts w:ascii="Times New Roman" w:hAnsi="Times New Roman"/>
          <w:sz w:val="24"/>
          <w:szCs w:val="28"/>
        </w:rPr>
        <w:t>гиперактивности</w:t>
      </w:r>
      <w:proofErr w:type="spellEnd"/>
      <w:r w:rsidR="004A1433" w:rsidRPr="007F237D">
        <w:rPr>
          <w:rFonts w:ascii="Times New Roman" w:hAnsi="Times New Roman"/>
          <w:sz w:val="24"/>
          <w:szCs w:val="28"/>
        </w:rPr>
        <w:t>, вербальной или физической агрессии и т.п.</w:t>
      </w:r>
      <w:r w:rsidRPr="007F237D">
        <w:rPr>
          <w:rFonts w:ascii="Times New Roman" w:hAnsi="Times New Roman"/>
          <w:sz w:val="24"/>
          <w:szCs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7F237D">
        <w:rPr>
          <w:rFonts w:ascii="Times New Roman" w:hAnsi="Times New Roman"/>
          <w:sz w:val="24"/>
          <w:szCs w:val="28"/>
        </w:rPr>
        <w:t>.</w:t>
      </w:r>
      <w:r w:rsidRPr="007F237D">
        <w:rPr>
          <w:rFonts w:ascii="Times New Roman" w:hAnsi="Times New Roman"/>
          <w:sz w:val="24"/>
          <w:szCs w:val="28"/>
        </w:rPr>
        <w:t xml:space="preserve"> </w:t>
      </w:r>
    </w:p>
    <w:p w:rsidR="005B5BE4" w:rsidRPr="007F237D" w:rsidRDefault="005B5BE4" w:rsidP="003A37DE">
      <w:pPr>
        <w:pStyle w:val="afe"/>
        <w:ind w:firstLine="709"/>
        <w:jc w:val="both"/>
        <w:rPr>
          <w:rFonts w:ascii="Times New Roman" w:hAnsi="Times New Roman"/>
          <w:sz w:val="24"/>
          <w:szCs w:val="28"/>
        </w:rPr>
      </w:pPr>
      <w:r w:rsidRPr="007F237D">
        <w:rPr>
          <w:rFonts w:ascii="Times New Roman" w:hAnsi="Times New Roman"/>
          <w:sz w:val="24"/>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7F237D">
        <w:rPr>
          <w:rFonts w:ascii="Times New Roman" w:hAnsi="Times New Roman"/>
          <w:sz w:val="24"/>
          <w:szCs w:val="28"/>
        </w:rPr>
        <w:t>(интеллектуальными нарушениями)</w:t>
      </w:r>
      <w:r w:rsidRPr="007F237D">
        <w:rPr>
          <w:rFonts w:ascii="Times New Roman" w:hAnsi="Times New Roman"/>
          <w:sz w:val="24"/>
          <w:szCs w:val="28"/>
          <w:shd w:val="clear" w:color="auto" w:fill="FFFFFF"/>
        </w:rPr>
        <w:t>, следует опираться на положение, сфор</w:t>
      </w:r>
      <w:r w:rsidRPr="007F237D">
        <w:rPr>
          <w:rFonts w:ascii="Times New Roman" w:hAnsi="Times New Roman"/>
          <w:sz w:val="24"/>
          <w:szCs w:val="28"/>
          <w:shd w:val="clear" w:color="auto" w:fill="FFFFFF"/>
        </w:rPr>
        <w:softHyphen/>
        <w:t>му</w:t>
      </w:r>
      <w:r w:rsidRPr="007F237D">
        <w:rPr>
          <w:rFonts w:ascii="Times New Roman" w:hAnsi="Times New Roman"/>
          <w:sz w:val="24"/>
          <w:szCs w:val="28"/>
          <w:shd w:val="clear" w:color="auto" w:fill="FFFFFF"/>
        </w:rPr>
        <w:softHyphen/>
        <w:t>ли</w:t>
      </w:r>
      <w:r w:rsidRPr="007F237D">
        <w:rPr>
          <w:rFonts w:ascii="Times New Roman" w:hAnsi="Times New Roman"/>
          <w:sz w:val="24"/>
          <w:szCs w:val="28"/>
          <w:shd w:val="clear" w:color="auto" w:fill="FFFFFF"/>
        </w:rPr>
        <w:softHyphen/>
        <w:t>ро</w:t>
      </w:r>
      <w:r w:rsidRPr="007F237D">
        <w:rPr>
          <w:rFonts w:ascii="Times New Roman" w:hAnsi="Times New Roman"/>
          <w:sz w:val="24"/>
          <w:szCs w:val="28"/>
          <w:shd w:val="clear" w:color="auto" w:fill="FFFFFF"/>
        </w:rPr>
        <w:softHyphen/>
        <w:t>ва</w:t>
      </w:r>
      <w:r w:rsidRPr="007F237D">
        <w:rPr>
          <w:rFonts w:ascii="Times New Roman" w:hAnsi="Times New Roman"/>
          <w:sz w:val="24"/>
          <w:szCs w:val="28"/>
          <w:shd w:val="clear" w:color="auto" w:fill="FFFFFF"/>
        </w:rPr>
        <w:softHyphen/>
        <w:t>н</w:t>
      </w:r>
      <w:r w:rsidRPr="007F237D">
        <w:rPr>
          <w:rFonts w:ascii="Times New Roman" w:hAnsi="Times New Roman"/>
          <w:sz w:val="24"/>
          <w:szCs w:val="28"/>
          <w:shd w:val="clear" w:color="auto" w:fill="FFFFFF"/>
        </w:rPr>
        <w:softHyphen/>
        <w:t>ное Л. С. Выготским, о единстве закономерностей развития ано</w:t>
      </w:r>
      <w:r w:rsidRPr="007F237D">
        <w:rPr>
          <w:rFonts w:ascii="Times New Roman" w:hAnsi="Times New Roman"/>
          <w:sz w:val="24"/>
          <w:szCs w:val="28"/>
          <w:shd w:val="clear" w:color="auto" w:fill="FFFFFF"/>
        </w:rPr>
        <w:softHyphen/>
        <w:t>мального и нормального ре</w:t>
      </w:r>
      <w:r w:rsidRPr="007F237D">
        <w:rPr>
          <w:rFonts w:ascii="Times New Roman" w:hAnsi="Times New Roman"/>
          <w:sz w:val="24"/>
          <w:szCs w:val="28"/>
          <w:shd w:val="clear" w:color="auto" w:fill="FFFFFF"/>
        </w:rPr>
        <w:softHyphen/>
        <w:t xml:space="preserve">бенка, а </w:t>
      </w:r>
      <w:proofErr w:type="gramStart"/>
      <w:r w:rsidRPr="007F237D">
        <w:rPr>
          <w:rFonts w:ascii="Times New Roman" w:hAnsi="Times New Roman"/>
          <w:sz w:val="24"/>
          <w:szCs w:val="28"/>
          <w:shd w:val="clear" w:color="auto" w:fill="FFFFFF"/>
        </w:rPr>
        <w:t>так же</w:t>
      </w:r>
      <w:proofErr w:type="gramEnd"/>
      <w:r w:rsidRPr="007F237D">
        <w:rPr>
          <w:rFonts w:ascii="Times New Roman" w:hAnsi="Times New Roman"/>
          <w:sz w:val="24"/>
          <w:szCs w:val="28"/>
          <w:shd w:val="clear" w:color="auto" w:fill="FFFFFF"/>
        </w:rPr>
        <w:t xml:space="preserve"> решающей роли создания таких социальных условий его обучения и вос</w:t>
      </w:r>
      <w:r w:rsidRPr="007F237D">
        <w:rPr>
          <w:rFonts w:ascii="Times New Roman" w:hAnsi="Times New Roman"/>
          <w:sz w:val="24"/>
          <w:szCs w:val="28"/>
          <w:shd w:val="clear" w:color="auto" w:fill="FFFFFF"/>
        </w:rPr>
        <w:softHyphen/>
        <w:t>пи</w:t>
      </w:r>
      <w:r w:rsidRPr="007F237D">
        <w:rPr>
          <w:rFonts w:ascii="Times New Roman" w:hAnsi="Times New Roman"/>
          <w:sz w:val="24"/>
          <w:szCs w:val="28"/>
          <w:shd w:val="clear" w:color="auto" w:fill="FFFFFF"/>
        </w:rPr>
        <w:softHyphen/>
        <w:t>тания, которые обеспечивают успешное «врастание» его в культуру. В качестве таких ус</w:t>
      </w:r>
      <w:r w:rsidRPr="007F237D">
        <w:rPr>
          <w:rFonts w:ascii="Times New Roman" w:hAnsi="Times New Roman"/>
          <w:sz w:val="24"/>
          <w:szCs w:val="28"/>
          <w:shd w:val="clear" w:color="auto" w:fill="FFFFFF"/>
        </w:rPr>
        <w:softHyphen/>
        <w:t>ловий выступает система коррекционных мероприятий в процессе специально ор</w:t>
      </w:r>
      <w:r w:rsidRPr="007F237D">
        <w:rPr>
          <w:rFonts w:ascii="Times New Roman" w:hAnsi="Times New Roman"/>
          <w:sz w:val="24"/>
          <w:szCs w:val="28"/>
          <w:shd w:val="clear" w:color="auto" w:fill="FFFFFF"/>
        </w:rPr>
        <w:softHyphen/>
        <w:t>га</w:t>
      </w:r>
      <w:r w:rsidRPr="007F237D">
        <w:rPr>
          <w:rFonts w:ascii="Times New Roman" w:hAnsi="Times New Roman"/>
          <w:sz w:val="24"/>
          <w:szCs w:val="28"/>
          <w:shd w:val="clear" w:color="auto" w:fill="FFFFFF"/>
        </w:rPr>
        <w:softHyphen/>
        <w:t>ни</w:t>
      </w:r>
      <w:r w:rsidRPr="007F237D">
        <w:rPr>
          <w:rFonts w:ascii="Times New Roman" w:hAnsi="Times New Roman"/>
          <w:sz w:val="24"/>
          <w:szCs w:val="28"/>
          <w:shd w:val="clear" w:color="auto" w:fill="FFFFFF"/>
        </w:rPr>
        <w:softHyphen/>
        <w:t>зо</w:t>
      </w:r>
      <w:r w:rsidRPr="007F237D">
        <w:rPr>
          <w:rFonts w:ascii="Times New Roman" w:hAnsi="Times New Roman"/>
          <w:sz w:val="24"/>
          <w:szCs w:val="28"/>
          <w:shd w:val="clear" w:color="auto" w:fill="FFFFFF"/>
        </w:rPr>
        <w:softHyphen/>
        <w:t>ва</w:t>
      </w:r>
      <w:r w:rsidRPr="007F237D">
        <w:rPr>
          <w:rFonts w:ascii="Times New Roman" w:hAnsi="Times New Roman"/>
          <w:sz w:val="24"/>
          <w:szCs w:val="28"/>
          <w:shd w:val="clear" w:color="auto" w:fill="FFFFFF"/>
        </w:rPr>
        <w:softHyphen/>
        <w:t xml:space="preserve">нного обучения, опирающегося на сохранные стороны психики учащегося с умственной отсталостью, учитывающее зону ближайшего развития. </w:t>
      </w:r>
      <w:r w:rsidRPr="003A37DE">
        <w:rPr>
          <w:rFonts w:ascii="Times New Roman" w:hAnsi="Times New Roman"/>
          <w:b/>
          <w:sz w:val="24"/>
          <w:szCs w:val="28"/>
          <w:shd w:val="clear" w:color="auto" w:fill="FFFFFF"/>
        </w:rPr>
        <w:t>Таким образом</w:t>
      </w:r>
      <w:r w:rsidRPr="007F237D">
        <w:rPr>
          <w:rFonts w:ascii="Times New Roman" w:hAnsi="Times New Roman"/>
          <w:sz w:val="24"/>
          <w:szCs w:val="28"/>
        </w:rPr>
        <w:t xml:space="preserve">, педагогические условия, созданные в образовательной организации для обучающихся с умственной отсталостью, должны </w:t>
      </w:r>
      <w:proofErr w:type="gramStart"/>
      <w:r w:rsidRPr="007F237D">
        <w:rPr>
          <w:rFonts w:ascii="Times New Roman" w:hAnsi="Times New Roman"/>
          <w:sz w:val="24"/>
          <w:szCs w:val="28"/>
        </w:rPr>
        <w:t>решать</w:t>
      </w:r>
      <w:proofErr w:type="gramEnd"/>
      <w:r w:rsidRPr="007F237D">
        <w:rPr>
          <w:rFonts w:ascii="Times New Roman" w:hAnsi="Times New Roman"/>
          <w:sz w:val="24"/>
          <w:szCs w:val="28"/>
        </w:rPr>
        <w:t xml:space="preserve">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3A37DE" w:rsidRDefault="003A37DE" w:rsidP="00950115">
      <w:pPr>
        <w:pStyle w:val="afe"/>
        <w:jc w:val="both"/>
        <w:rPr>
          <w:rFonts w:ascii="Times New Roman" w:hAnsi="Times New Roman"/>
          <w:sz w:val="24"/>
          <w:szCs w:val="28"/>
        </w:rPr>
      </w:pPr>
    </w:p>
    <w:p w:rsidR="005B5BE4" w:rsidRPr="003A37DE" w:rsidRDefault="005B5BE4" w:rsidP="003A37DE">
      <w:pPr>
        <w:pStyle w:val="afe"/>
        <w:jc w:val="center"/>
        <w:rPr>
          <w:rFonts w:ascii="Times New Roman" w:hAnsi="Times New Roman"/>
          <w:b/>
          <w:sz w:val="24"/>
          <w:szCs w:val="28"/>
        </w:rPr>
      </w:pPr>
      <w:r w:rsidRPr="003A37DE">
        <w:rPr>
          <w:rFonts w:ascii="Times New Roman" w:hAnsi="Times New Roman"/>
          <w:b/>
          <w:sz w:val="24"/>
          <w:szCs w:val="28"/>
        </w:rPr>
        <w:t>Особые образовательные потребности обучающихся</w:t>
      </w:r>
    </w:p>
    <w:p w:rsidR="005B5BE4" w:rsidRPr="003A37DE" w:rsidRDefault="005B5BE4" w:rsidP="003A37DE">
      <w:pPr>
        <w:pStyle w:val="afe"/>
        <w:jc w:val="center"/>
        <w:rPr>
          <w:rFonts w:ascii="Times New Roman" w:hAnsi="Times New Roman"/>
          <w:b/>
          <w:sz w:val="24"/>
          <w:szCs w:val="28"/>
        </w:rPr>
      </w:pPr>
      <w:r w:rsidRPr="003A37DE">
        <w:rPr>
          <w:rFonts w:ascii="Times New Roman" w:hAnsi="Times New Roman"/>
          <w:b/>
          <w:sz w:val="24"/>
          <w:szCs w:val="28"/>
        </w:rPr>
        <w:t>с легкой умственной отсталостью</w:t>
      </w:r>
    </w:p>
    <w:p w:rsidR="005B5BE4" w:rsidRPr="007F237D" w:rsidRDefault="005B5BE4" w:rsidP="003A37DE">
      <w:pPr>
        <w:pStyle w:val="afe"/>
        <w:jc w:val="center"/>
        <w:rPr>
          <w:rFonts w:ascii="Times New Roman" w:hAnsi="Times New Roman"/>
          <w:sz w:val="24"/>
          <w:szCs w:val="28"/>
        </w:rPr>
      </w:pPr>
      <w:r w:rsidRPr="003A37DE">
        <w:rPr>
          <w:rFonts w:ascii="Times New Roman" w:hAnsi="Times New Roman"/>
          <w:b/>
          <w:sz w:val="24"/>
          <w:szCs w:val="28"/>
        </w:rPr>
        <w:t>(ин</w:t>
      </w:r>
      <w:r w:rsidRPr="003A37DE">
        <w:rPr>
          <w:rFonts w:ascii="Times New Roman" w:hAnsi="Times New Roman"/>
          <w:b/>
          <w:sz w:val="24"/>
          <w:szCs w:val="28"/>
        </w:rPr>
        <w:softHyphen/>
        <w:t>те</w:t>
      </w:r>
      <w:r w:rsidRPr="003A37DE">
        <w:rPr>
          <w:rFonts w:ascii="Times New Roman" w:hAnsi="Times New Roman"/>
          <w:b/>
          <w:sz w:val="24"/>
          <w:szCs w:val="28"/>
        </w:rPr>
        <w:softHyphen/>
        <w:t>л</w:t>
      </w:r>
      <w:r w:rsidRPr="003A37DE">
        <w:rPr>
          <w:rFonts w:ascii="Times New Roman" w:hAnsi="Times New Roman"/>
          <w:b/>
          <w:sz w:val="24"/>
          <w:szCs w:val="28"/>
        </w:rPr>
        <w:softHyphen/>
        <w:t>ле</w:t>
      </w:r>
      <w:r w:rsidRPr="003A37DE">
        <w:rPr>
          <w:rFonts w:ascii="Times New Roman" w:hAnsi="Times New Roman"/>
          <w:b/>
          <w:sz w:val="24"/>
          <w:szCs w:val="28"/>
        </w:rPr>
        <w:softHyphen/>
        <w:t>к</w:t>
      </w:r>
      <w:r w:rsidRPr="003A37DE">
        <w:rPr>
          <w:rFonts w:ascii="Times New Roman" w:hAnsi="Times New Roman"/>
          <w:b/>
          <w:sz w:val="24"/>
          <w:szCs w:val="28"/>
        </w:rPr>
        <w:softHyphen/>
        <w:t>ту</w:t>
      </w:r>
      <w:r w:rsidRPr="003A37DE">
        <w:rPr>
          <w:rFonts w:ascii="Times New Roman" w:hAnsi="Times New Roman"/>
          <w:b/>
          <w:sz w:val="24"/>
          <w:szCs w:val="28"/>
        </w:rPr>
        <w:softHyphen/>
        <w:t>аль</w:t>
      </w:r>
      <w:r w:rsidRPr="003A37DE">
        <w:rPr>
          <w:rFonts w:ascii="Times New Roman" w:hAnsi="Times New Roman"/>
          <w:b/>
          <w:sz w:val="24"/>
          <w:szCs w:val="28"/>
        </w:rPr>
        <w:softHyphen/>
        <w:t>ны</w:t>
      </w:r>
      <w:r w:rsidRPr="003A37DE">
        <w:rPr>
          <w:rFonts w:ascii="Times New Roman" w:hAnsi="Times New Roman"/>
          <w:b/>
          <w:sz w:val="24"/>
          <w:szCs w:val="28"/>
        </w:rPr>
        <w:softHyphen/>
        <w:t>ми нарушениями</w:t>
      </w:r>
      <w:r w:rsidRPr="007F237D">
        <w:rPr>
          <w:rFonts w:ascii="Times New Roman" w:hAnsi="Times New Roman"/>
          <w:sz w:val="24"/>
          <w:szCs w:val="28"/>
        </w:rPr>
        <w:t>)</w:t>
      </w:r>
    </w:p>
    <w:p w:rsidR="005B5BE4" w:rsidRPr="007F237D" w:rsidRDefault="005B5BE4" w:rsidP="003A37DE">
      <w:pPr>
        <w:pStyle w:val="afe"/>
        <w:ind w:firstLine="709"/>
        <w:jc w:val="both"/>
        <w:rPr>
          <w:rFonts w:ascii="Times New Roman" w:hAnsi="Times New Roman"/>
          <w:sz w:val="24"/>
          <w:szCs w:val="28"/>
          <w:shd w:val="clear" w:color="auto" w:fill="FFFFFF"/>
        </w:rPr>
      </w:pPr>
      <w:r w:rsidRPr="007F237D">
        <w:rPr>
          <w:rFonts w:ascii="Times New Roman" w:hAnsi="Times New Roman"/>
          <w:sz w:val="24"/>
          <w:szCs w:val="28"/>
        </w:rPr>
        <w:t>Недоразвитие познавательной, эмоционально-волевой и личностной сфер обу</w:t>
      </w:r>
      <w:r w:rsidRPr="007F237D">
        <w:rPr>
          <w:rFonts w:ascii="Times New Roman" w:hAnsi="Times New Roman"/>
          <w:sz w:val="24"/>
          <w:szCs w:val="28"/>
        </w:rPr>
        <w:softHyphen/>
        <w:t>ча</w:t>
      </w:r>
      <w:r w:rsidRPr="007F237D">
        <w:rPr>
          <w:rFonts w:ascii="Times New Roman" w:hAnsi="Times New Roman"/>
          <w:sz w:val="24"/>
          <w:szCs w:val="28"/>
        </w:rPr>
        <w:softHyphen/>
        <w:t>ю</w:t>
      </w:r>
      <w:r w:rsidRPr="007F237D">
        <w:rPr>
          <w:rFonts w:ascii="Times New Roman" w:hAnsi="Times New Roman"/>
          <w:sz w:val="24"/>
          <w:szCs w:val="28"/>
        </w:rPr>
        <w:softHyphen/>
        <w:t>щи</w:t>
      </w:r>
      <w:r w:rsidRPr="007F237D">
        <w:rPr>
          <w:rFonts w:ascii="Times New Roman" w:hAnsi="Times New Roman"/>
          <w:sz w:val="24"/>
          <w:szCs w:val="28"/>
        </w:rPr>
        <w:softHyphen/>
        <w:t xml:space="preserve">хся с умственной отсталостью </w:t>
      </w:r>
      <w:r w:rsidRPr="007F237D">
        <w:rPr>
          <w:rFonts w:ascii="Times New Roman" w:hAnsi="Times New Roman"/>
          <w:sz w:val="24"/>
          <w:szCs w:val="28"/>
          <w:shd w:val="clear" w:color="auto" w:fill="FFFFFF"/>
        </w:rPr>
        <w:t>(ин</w:t>
      </w:r>
      <w:r w:rsidRPr="007F237D">
        <w:rPr>
          <w:rFonts w:ascii="Times New Roman" w:hAnsi="Times New Roman"/>
          <w:sz w:val="24"/>
          <w:szCs w:val="28"/>
          <w:shd w:val="clear" w:color="auto" w:fill="FFFFFF"/>
        </w:rPr>
        <w:softHyphen/>
        <w:t>те</w:t>
      </w:r>
      <w:r w:rsidRPr="007F237D">
        <w:rPr>
          <w:rFonts w:ascii="Times New Roman" w:hAnsi="Times New Roman"/>
          <w:sz w:val="24"/>
          <w:szCs w:val="28"/>
          <w:shd w:val="clear" w:color="auto" w:fill="FFFFFF"/>
        </w:rPr>
        <w:softHyphen/>
        <w:t>л</w:t>
      </w:r>
      <w:r w:rsidRPr="007F237D">
        <w:rPr>
          <w:rFonts w:ascii="Times New Roman" w:hAnsi="Times New Roman"/>
          <w:sz w:val="24"/>
          <w:szCs w:val="28"/>
          <w:shd w:val="clear" w:color="auto" w:fill="FFFFFF"/>
        </w:rPr>
        <w:softHyphen/>
        <w:t>ле</w:t>
      </w:r>
      <w:r w:rsidRPr="007F237D">
        <w:rPr>
          <w:rFonts w:ascii="Times New Roman" w:hAnsi="Times New Roman"/>
          <w:sz w:val="24"/>
          <w:szCs w:val="28"/>
          <w:shd w:val="clear" w:color="auto" w:fill="FFFFFF"/>
        </w:rPr>
        <w:softHyphen/>
        <w:t>к</w:t>
      </w:r>
      <w:r w:rsidRPr="007F237D">
        <w:rPr>
          <w:rFonts w:ascii="Times New Roman" w:hAnsi="Times New Roman"/>
          <w:sz w:val="24"/>
          <w:szCs w:val="28"/>
          <w:shd w:val="clear" w:color="auto" w:fill="FFFFFF"/>
        </w:rPr>
        <w:softHyphen/>
        <w:t>туальными нарушениями)</w:t>
      </w:r>
      <w:r w:rsidRPr="007F237D">
        <w:rPr>
          <w:rFonts w:ascii="Times New Roman" w:hAnsi="Times New Roman"/>
          <w:sz w:val="24"/>
          <w:szCs w:val="28"/>
        </w:rPr>
        <w:t xml:space="preserve"> про</w:t>
      </w:r>
      <w:r w:rsidRPr="007F237D">
        <w:rPr>
          <w:rFonts w:ascii="Times New Roman" w:hAnsi="Times New Roman"/>
          <w:sz w:val="24"/>
          <w:szCs w:val="28"/>
        </w:rPr>
        <w:softHyphen/>
        <w:t>яв</w:t>
      </w:r>
      <w:r w:rsidRPr="007F237D">
        <w:rPr>
          <w:rFonts w:ascii="Times New Roman" w:hAnsi="Times New Roman"/>
          <w:sz w:val="24"/>
          <w:szCs w:val="28"/>
        </w:rPr>
        <w:softHyphen/>
        <w:t>ля</w:t>
      </w:r>
      <w:r w:rsidRPr="007F237D">
        <w:rPr>
          <w:rFonts w:ascii="Times New Roman" w:hAnsi="Times New Roman"/>
          <w:sz w:val="24"/>
          <w:szCs w:val="28"/>
        </w:rPr>
        <w:softHyphen/>
        <w:t>ется не только в качественных и количественных отклонениях от нормы, но и в глу</w:t>
      </w:r>
      <w:r w:rsidRPr="007F237D">
        <w:rPr>
          <w:rFonts w:ascii="Times New Roman" w:hAnsi="Times New Roman"/>
          <w:sz w:val="24"/>
          <w:szCs w:val="28"/>
        </w:rPr>
        <w:softHyphen/>
        <w:t>бо</w:t>
      </w:r>
      <w:r w:rsidRPr="007F237D">
        <w:rPr>
          <w:rFonts w:ascii="Times New Roman" w:hAnsi="Times New Roman"/>
          <w:sz w:val="24"/>
          <w:szCs w:val="28"/>
        </w:rPr>
        <w:softHyphen/>
        <w:t>ком сво</w:t>
      </w:r>
      <w:r w:rsidRPr="007F237D">
        <w:rPr>
          <w:rFonts w:ascii="Times New Roman" w:hAnsi="Times New Roman"/>
          <w:sz w:val="24"/>
          <w:szCs w:val="28"/>
        </w:rPr>
        <w:softHyphen/>
        <w:t>еобразии их социализации. Они способны к развитию, хотя оно и осу</w:t>
      </w:r>
      <w:r w:rsidRPr="007F237D">
        <w:rPr>
          <w:rFonts w:ascii="Times New Roman" w:hAnsi="Times New Roman"/>
          <w:sz w:val="24"/>
          <w:szCs w:val="28"/>
        </w:rPr>
        <w:softHyphen/>
        <w:t>ще</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 xml:space="preserve">вляется </w:t>
      </w:r>
      <w:r w:rsidRPr="007F237D">
        <w:rPr>
          <w:rFonts w:ascii="Times New Roman" w:hAnsi="Times New Roman"/>
          <w:sz w:val="24"/>
          <w:szCs w:val="28"/>
        </w:rPr>
        <w:lastRenderedPageBreak/>
        <w:t>замедленно, атипично, а иногда с резкими изменениями всей пси</w:t>
      </w:r>
      <w:r w:rsidRPr="007F237D">
        <w:rPr>
          <w:rFonts w:ascii="Times New Roman" w:hAnsi="Times New Roman"/>
          <w:sz w:val="24"/>
          <w:szCs w:val="28"/>
        </w:rPr>
        <w:softHyphen/>
        <w:t>хи</w:t>
      </w:r>
      <w:r w:rsidRPr="007F237D">
        <w:rPr>
          <w:rFonts w:ascii="Times New Roman" w:hAnsi="Times New Roman"/>
          <w:sz w:val="24"/>
          <w:szCs w:val="28"/>
        </w:rPr>
        <w:softHyphen/>
        <w:t>чес</w:t>
      </w:r>
      <w:r w:rsidRPr="007F237D">
        <w:rPr>
          <w:rFonts w:ascii="Times New Roman" w:hAnsi="Times New Roman"/>
          <w:sz w:val="24"/>
          <w:szCs w:val="28"/>
        </w:rPr>
        <w:softHyphen/>
        <w:t>кой дея</w:t>
      </w:r>
      <w:r w:rsidRPr="007F237D">
        <w:rPr>
          <w:rFonts w:ascii="Times New Roman" w:hAnsi="Times New Roman"/>
          <w:sz w:val="24"/>
          <w:szCs w:val="28"/>
        </w:rPr>
        <w:softHyphen/>
        <w:t>тель</w:t>
      </w:r>
      <w:r w:rsidRPr="007F237D">
        <w:rPr>
          <w:rFonts w:ascii="Times New Roman" w:hAnsi="Times New Roman"/>
          <w:sz w:val="24"/>
          <w:szCs w:val="28"/>
        </w:rPr>
        <w:softHyphen/>
        <w:t>ности ре</w:t>
      </w:r>
      <w:r w:rsidRPr="007F237D">
        <w:rPr>
          <w:rFonts w:ascii="Times New Roman" w:hAnsi="Times New Roman"/>
          <w:sz w:val="24"/>
          <w:szCs w:val="28"/>
        </w:rPr>
        <w:softHyphen/>
        <w:t>бёнка. При этом, несмотря на многообразие ин</w:t>
      </w:r>
      <w:r w:rsidRPr="007F237D">
        <w:rPr>
          <w:rFonts w:ascii="Times New Roman" w:hAnsi="Times New Roman"/>
          <w:sz w:val="24"/>
          <w:szCs w:val="28"/>
        </w:rPr>
        <w:softHyphen/>
        <w:t>ди</w:t>
      </w:r>
      <w:r w:rsidRPr="007F237D">
        <w:rPr>
          <w:rFonts w:ascii="Times New Roman" w:hAnsi="Times New Roman"/>
          <w:sz w:val="24"/>
          <w:szCs w:val="28"/>
        </w:rPr>
        <w:softHyphen/>
        <w:t>ви</w:t>
      </w:r>
      <w:r w:rsidRPr="007F237D">
        <w:rPr>
          <w:rFonts w:ascii="Times New Roman" w:hAnsi="Times New Roman"/>
          <w:sz w:val="24"/>
          <w:szCs w:val="28"/>
        </w:rPr>
        <w:softHyphen/>
        <w:t>ду</w:t>
      </w:r>
      <w:r w:rsidRPr="007F237D">
        <w:rPr>
          <w:rFonts w:ascii="Times New Roman" w:hAnsi="Times New Roman"/>
          <w:sz w:val="24"/>
          <w:szCs w:val="28"/>
        </w:rPr>
        <w:softHyphen/>
        <w:t>альных вариантов стру</w:t>
      </w:r>
      <w:r w:rsidRPr="007F237D">
        <w:rPr>
          <w:rFonts w:ascii="Times New Roman" w:hAnsi="Times New Roman"/>
          <w:sz w:val="24"/>
          <w:szCs w:val="28"/>
        </w:rPr>
        <w:softHyphen/>
        <w:t>к</w:t>
      </w:r>
      <w:r w:rsidRPr="007F237D">
        <w:rPr>
          <w:rFonts w:ascii="Times New Roman" w:hAnsi="Times New Roman"/>
          <w:sz w:val="24"/>
          <w:szCs w:val="28"/>
        </w:rPr>
        <w:softHyphen/>
        <w:t>туры данно</w:t>
      </w:r>
      <w:r w:rsidRPr="007F237D">
        <w:rPr>
          <w:rFonts w:ascii="Times New Roman" w:hAnsi="Times New Roman"/>
          <w:sz w:val="24"/>
          <w:szCs w:val="28"/>
        </w:rPr>
        <w:softHyphen/>
        <w:t>го нарушения, перспективы об</w:t>
      </w:r>
      <w:r w:rsidRPr="007F237D">
        <w:rPr>
          <w:rFonts w:ascii="Times New Roman" w:hAnsi="Times New Roman"/>
          <w:sz w:val="24"/>
          <w:szCs w:val="28"/>
        </w:rPr>
        <w:softHyphen/>
        <w:t>ра</w:t>
      </w:r>
      <w:r w:rsidRPr="007F237D">
        <w:rPr>
          <w:rFonts w:ascii="Times New Roman" w:hAnsi="Times New Roman"/>
          <w:sz w:val="24"/>
          <w:szCs w:val="28"/>
        </w:rPr>
        <w:softHyphen/>
        <w:t>зо</w:t>
      </w:r>
      <w:r w:rsidRPr="007F237D">
        <w:rPr>
          <w:rFonts w:ascii="Times New Roman" w:hAnsi="Times New Roman"/>
          <w:sz w:val="24"/>
          <w:szCs w:val="28"/>
        </w:rPr>
        <w:softHyphen/>
        <w:t>ва</w:t>
      </w:r>
      <w:r w:rsidRPr="007F237D">
        <w:rPr>
          <w:rFonts w:ascii="Times New Roman" w:hAnsi="Times New Roman"/>
          <w:sz w:val="24"/>
          <w:szCs w:val="28"/>
        </w:rPr>
        <w:softHyphen/>
        <w:t>ния детей с умственной отсталостью (ин</w:t>
      </w:r>
      <w:r w:rsidRPr="007F237D">
        <w:rPr>
          <w:rFonts w:ascii="Times New Roman" w:hAnsi="Times New Roman"/>
          <w:sz w:val="24"/>
          <w:szCs w:val="28"/>
        </w:rPr>
        <w:softHyphen/>
        <w:t>те</w:t>
      </w:r>
      <w:r w:rsidRPr="007F237D">
        <w:rPr>
          <w:rFonts w:ascii="Times New Roman" w:hAnsi="Times New Roman"/>
          <w:sz w:val="24"/>
          <w:szCs w:val="28"/>
        </w:rPr>
        <w:softHyphen/>
        <w:t>л</w:t>
      </w:r>
      <w:r w:rsidRPr="007F237D">
        <w:rPr>
          <w:rFonts w:ascii="Times New Roman" w:hAnsi="Times New Roman"/>
          <w:sz w:val="24"/>
          <w:szCs w:val="28"/>
        </w:rPr>
        <w:softHyphen/>
        <w:t>ле</w:t>
      </w:r>
      <w:r w:rsidRPr="007F237D">
        <w:rPr>
          <w:rFonts w:ascii="Times New Roman" w:hAnsi="Times New Roman"/>
          <w:sz w:val="24"/>
          <w:szCs w:val="28"/>
        </w:rPr>
        <w:softHyphen/>
        <w:t>к</w:t>
      </w:r>
      <w:r w:rsidRPr="007F237D">
        <w:rPr>
          <w:rFonts w:ascii="Times New Roman" w:hAnsi="Times New Roman"/>
          <w:sz w:val="24"/>
          <w:szCs w:val="28"/>
        </w:rPr>
        <w:softHyphen/>
        <w:t>ту</w:t>
      </w:r>
      <w:r w:rsidRPr="007F237D">
        <w:rPr>
          <w:rFonts w:ascii="Times New Roman" w:hAnsi="Times New Roman"/>
          <w:sz w:val="24"/>
          <w:szCs w:val="28"/>
        </w:rPr>
        <w:softHyphen/>
        <w:t>аль</w:t>
      </w:r>
      <w:r w:rsidRPr="007F237D">
        <w:rPr>
          <w:rFonts w:ascii="Times New Roman" w:hAnsi="Times New Roman"/>
          <w:sz w:val="24"/>
          <w:szCs w:val="28"/>
        </w:rPr>
        <w:softHyphen/>
        <w:t>ными нарушениями) детерминированы в основном степенью вы</w:t>
      </w:r>
      <w:r w:rsidRPr="007F237D">
        <w:rPr>
          <w:rFonts w:ascii="Times New Roman" w:hAnsi="Times New Roman"/>
          <w:sz w:val="24"/>
          <w:szCs w:val="28"/>
        </w:rPr>
        <w:softHyphen/>
        <w:t>ра</w:t>
      </w:r>
      <w:r w:rsidRPr="007F237D">
        <w:rPr>
          <w:rFonts w:ascii="Times New Roman" w:hAnsi="Times New Roman"/>
          <w:sz w:val="24"/>
          <w:szCs w:val="28"/>
        </w:rPr>
        <w:softHyphen/>
        <w:t>жен</w:t>
      </w:r>
      <w:r w:rsidRPr="007F237D">
        <w:rPr>
          <w:rFonts w:ascii="Times New Roman" w:hAnsi="Times New Roman"/>
          <w:sz w:val="24"/>
          <w:szCs w:val="28"/>
        </w:rPr>
        <w:softHyphen/>
        <w:t>ности не</w:t>
      </w:r>
      <w:r w:rsidRPr="007F237D">
        <w:rPr>
          <w:rFonts w:ascii="Times New Roman" w:hAnsi="Times New Roman"/>
          <w:sz w:val="24"/>
          <w:szCs w:val="28"/>
        </w:rPr>
        <w:softHyphen/>
        <w:t>до</w:t>
      </w:r>
      <w:r w:rsidRPr="007F237D">
        <w:rPr>
          <w:rFonts w:ascii="Times New Roman" w:hAnsi="Times New Roman"/>
          <w:sz w:val="24"/>
          <w:szCs w:val="28"/>
        </w:rPr>
        <w:softHyphen/>
        <w:t>раз</w:t>
      </w:r>
      <w:r w:rsidRPr="007F237D">
        <w:rPr>
          <w:rFonts w:ascii="Times New Roman" w:hAnsi="Times New Roman"/>
          <w:sz w:val="24"/>
          <w:szCs w:val="28"/>
        </w:rPr>
        <w:softHyphen/>
        <w:t>ви</w:t>
      </w:r>
      <w:r w:rsidRPr="007F237D">
        <w:rPr>
          <w:rFonts w:ascii="Times New Roman" w:hAnsi="Times New Roman"/>
          <w:sz w:val="24"/>
          <w:szCs w:val="28"/>
        </w:rPr>
        <w:softHyphen/>
        <w:t xml:space="preserve">тия интеллекта, при этом образование, в любом случае, остается нецензовым. </w:t>
      </w:r>
    </w:p>
    <w:p w:rsidR="003A37DE" w:rsidRDefault="003A37DE" w:rsidP="003A37DE">
      <w:pPr>
        <w:pStyle w:val="09PodZAG"/>
        <w:widowControl w:val="0"/>
        <w:spacing w:after="0" w:line="240" w:lineRule="auto"/>
        <w:ind w:firstLine="600"/>
        <w:jc w:val="both"/>
        <w:rPr>
          <w:rFonts w:ascii="Times New Roman" w:hAnsi="Times New Roman" w:cs="Times New Roman"/>
          <w:b w:val="0"/>
          <w:caps w:val="0"/>
          <w:color w:val="auto"/>
          <w:kern w:val="2"/>
          <w:sz w:val="24"/>
          <w:szCs w:val="24"/>
          <w:shd w:val="clear" w:color="auto" w:fill="FFFFFF"/>
        </w:rPr>
      </w:pPr>
      <w:r w:rsidRPr="00863FB3">
        <w:rPr>
          <w:rFonts w:ascii="Times New Roman" w:hAnsi="Times New Roman" w:cs="Times New Roman"/>
          <w:caps w:val="0"/>
          <w:color w:val="auto"/>
          <w:sz w:val="24"/>
          <w:szCs w:val="24"/>
          <w:shd w:val="clear" w:color="auto" w:fill="FFFFFF"/>
        </w:rPr>
        <w:t>Таким образом,</w:t>
      </w:r>
      <w:r>
        <w:rPr>
          <w:rFonts w:ascii="Times New Roman" w:hAnsi="Times New Roman" w:cs="Times New Roman"/>
          <w:b w:val="0"/>
          <w:caps w:val="0"/>
          <w:color w:val="auto"/>
          <w:sz w:val="24"/>
          <w:szCs w:val="24"/>
          <w:shd w:val="clear" w:color="auto" w:fill="FFFFFF"/>
        </w:rPr>
        <w:t xml:space="preserve">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4"/>
          <w:szCs w:val="24"/>
        </w:rPr>
        <w:t>(интелле</w:t>
      </w:r>
      <w:r>
        <w:rPr>
          <w:rFonts w:ascii="Times New Roman" w:hAnsi="Times New Roman" w:cs="Times New Roman"/>
          <w:b w:val="0"/>
          <w:caps w:val="0"/>
          <w:sz w:val="24"/>
          <w:szCs w:val="24"/>
        </w:rPr>
        <w:softHyphen/>
        <w:t>к</w:t>
      </w:r>
      <w:r>
        <w:rPr>
          <w:rFonts w:ascii="Times New Roman" w:hAnsi="Times New Roman" w:cs="Times New Roman"/>
          <w:b w:val="0"/>
          <w:caps w:val="0"/>
          <w:sz w:val="24"/>
          <w:szCs w:val="24"/>
        </w:rPr>
        <w:softHyphen/>
        <w:t>ту</w:t>
      </w:r>
      <w:r>
        <w:rPr>
          <w:rFonts w:ascii="Times New Roman" w:hAnsi="Times New Roman" w:cs="Times New Roman"/>
          <w:b w:val="0"/>
          <w:caps w:val="0"/>
          <w:sz w:val="24"/>
          <w:szCs w:val="24"/>
        </w:rPr>
        <w:softHyphen/>
        <w:t>аль</w:t>
      </w:r>
      <w:r>
        <w:rPr>
          <w:rFonts w:ascii="Times New Roman" w:hAnsi="Times New Roman" w:cs="Times New Roman"/>
          <w:b w:val="0"/>
          <w:caps w:val="0"/>
          <w:sz w:val="24"/>
          <w:szCs w:val="24"/>
        </w:rPr>
        <w:softHyphen/>
        <w:t xml:space="preserve">ными нарушениями) </w:t>
      </w:r>
      <w:r>
        <w:rPr>
          <w:rFonts w:ascii="Times New Roman" w:hAnsi="Times New Roman" w:cs="Times New Roman"/>
          <w:b w:val="0"/>
          <w:caps w:val="0"/>
          <w:color w:val="auto"/>
          <w:sz w:val="24"/>
          <w:szCs w:val="24"/>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4"/>
          <w:szCs w:val="24"/>
          <w:shd w:val="clear" w:color="auto" w:fill="FFFFFF"/>
        </w:rPr>
        <w:footnoteReference w:id="6"/>
      </w:r>
      <w:r>
        <w:rPr>
          <w:rFonts w:ascii="Times New Roman" w:hAnsi="Times New Roman" w:cs="Times New Roman"/>
          <w:b w:val="0"/>
          <w:color w:val="auto"/>
          <w:sz w:val="24"/>
          <w:szCs w:val="24"/>
          <w:shd w:val="clear" w:color="auto" w:fill="FFFFFF"/>
        </w:rPr>
        <w:t xml:space="preserve">. </w:t>
      </w:r>
      <w:r>
        <w:rPr>
          <w:rFonts w:ascii="Times New Roman" w:hAnsi="Times New Roman" w:cs="Times New Roman"/>
          <w:b w:val="0"/>
          <w:caps w:val="0"/>
          <w:color w:val="auto"/>
          <w:sz w:val="24"/>
          <w:szCs w:val="24"/>
          <w:shd w:val="clear" w:color="auto" w:fill="FFFFFF"/>
        </w:rPr>
        <w:t xml:space="preserve"> </w:t>
      </w:r>
    </w:p>
    <w:p w:rsidR="003A37DE" w:rsidRDefault="003A37DE" w:rsidP="003A37DE">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3A37DE" w:rsidRDefault="003A37DE" w:rsidP="003A37DE">
      <w:pPr>
        <w:pStyle w:val="09PodZAG"/>
        <w:widowControl w:val="0"/>
        <w:spacing w:after="0" w:line="240" w:lineRule="auto"/>
        <w:ind w:firstLine="709"/>
        <w:jc w:val="both"/>
        <w:rPr>
          <w:sz w:val="24"/>
          <w:szCs w:val="24"/>
        </w:rPr>
      </w:pPr>
      <w:r>
        <w:rPr>
          <w:rFonts w:ascii="Times New Roman" w:hAnsi="Times New Roman" w:cs="Times New Roman"/>
          <w:b w:val="0"/>
          <w:caps w:val="0"/>
          <w:color w:val="auto"/>
          <w:sz w:val="24"/>
          <w:szCs w:val="24"/>
          <w:shd w:val="clear" w:color="auto" w:fill="FFFFFF"/>
        </w:rPr>
        <w:t>Для обучающихся с ле</w:t>
      </w:r>
      <w:r>
        <w:rPr>
          <w:rFonts w:ascii="Times New Roman" w:hAnsi="Times New Roman" w:cs="Times New Roman"/>
          <w:b w:val="0"/>
          <w:caps w:val="0"/>
          <w:color w:val="auto"/>
          <w:sz w:val="24"/>
          <w:szCs w:val="24"/>
          <w:shd w:val="clear" w:color="auto" w:fill="FFFFFF"/>
        </w:rPr>
        <w:softHyphen/>
        <w:t xml:space="preserve">гкой умственной отсталостью </w:t>
      </w:r>
      <w:r>
        <w:rPr>
          <w:rFonts w:ascii="Times New Roman" w:hAnsi="Times New Roman" w:cs="Times New Roman"/>
          <w:b w:val="0"/>
          <w:caps w:val="0"/>
          <w:color w:val="auto"/>
          <w:sz w:val="24"/>
          <w:szCs w:val="24"/>
        </w:rPr>
        <w:t xml:space="preserve">(интеллектуальными нарушениями) </w:t>
      </w:r>
      <w:r>
        <w:rPr>
          <w:rFonts w:ascii="Times New Roman" w:hAnsi="Times New Roman" w:cs="Times New Roman"/>
          <w:b w:val="0"/>
          <w:caps w:val="0"/>
          <w:color w:val="auto"/>
          <w:sz w:val="24"/>
          <w:szCs w:val="24"/>
          <w:shd w:val="clear" w:color="auto" w:fill="FFFFFF"/>
        </w:rPr>
        <w:t>характерны следующие специфические об</w:t>
      </w:r>
      <w:r>
        <w:rPr>
          <w:rFonts w:ascii="Times New Roman" w:hAnsi="Times New Roman" w:cs="Times New Roman"/>
          <w:b w:val="0"/>
          <w:caps w:val="0"/>
          <w:color w:val="auto"/>
          <w:sz w:val="24"/>
          <w:szCs w:val="24"/>
          <w:shd w:val="clear" w:color="auto" w:fill="FFFFFF"/>
        </w:rPr>
        <w:softHyphen/>
        <w:t>ра</w:t>
      </w:r>
      <w:r>
        <w:rPr>
          <w:rFonts w:ascii="Times New Roman" w:hAnsi="Times New Roman" w:cs="Times New Roman"/>
          <w:b w:val="0"/>
          <w:caps w:val="0"/>
          <w:color w:val="auto"/>
          <w:sz w:val="24"/>
          <w:szCs w:val="24"/>
          <w:shd w:val="clear" w:color="auto" w:fill="FFFFFF"/>
        </w:rPr>
        <w:softHyphen/>
        <w:t>зовательные потребности:</w:t>
      </w:r>
    </w:p>
    <w:p w:rsidR="005B5BE4" w:rsidRPr="007F237D" w:rsidRDefault="005B5BE4" w:rsidP="007A7AE1">
      <w:pPr>
        <w:pStyle w:val="afe"/>
        <w:numPr>
          <w:ilvl w:val="0"/>
          <w:numId w:val="6"/>
        </w:numPr>
        <w:jc w:val="both"/>
        <w:rPr>
          <w:rStyle w:val="s1"/>
          <w:rFonts w:ascii="Times New Roman" w:hAnsi="Times New Roman"/>
          <w:sz w:val="24"/>
          <w:szCs w:val="28"/>
        </w:rPr>
      </w:pPr>
      <w:r w:rsidRPr="007F237D">
        <w:rPr>
          <w:rFonts w:ascii="Times New Roman" w:hAnsi="Times New Roman"/>
          <w:sz w:val="24"/>
          <w:szCs w:val="28"/>
        </w:rPr>
        <w:t xml:space="preserve">раннее получение специальной помощи средствами образования; </w:t>
      </w:r>
    </w:p>
    <w:p w:rsidR="005B5BE4" w:rsidRPr="007F237D" w:rsidRDefault="005B5BE4" w:rsidP="007A7AE1">
      <w:pPr>
        <w:pStyle w:val="afe"/>
        <w:numPr>
          <w:ilvl w:val="0"/>
          <w:numId w:val="6"/>
        </w:numPr>
        <w:jc w:val="both"/>
        <w:rPr>
          <w:rStyle w:val="s1"/>
          <w:rFonts w:ascii="Times New Roman" w:hAnsi="Times New Roman"/>
          <w:sz w:val="24"/>
          <w:szCs w:val="28"/>
        </w:rPr>
      </w:pPr>
      <w:r w:rsidRPr="007F237D">
        <w:rPr>
          <w:rFonts w:ascii="Times New Roman" w:hAnsi="Times New Roman"/>
          <w:sz w:val="24"/>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7F237D" w:rsidRDefault="005B5BE4" w:rsidP="007A7AE1">
      <w:pPr>
        <w:pStyle w:val="afe"/>
        <w:numPr>
          <w:ilvl w:val="0"/>
          <w:numId w:val="6"/>
        </w:numPr>
        <w:jc w:val="both"/>
        <w:rPr>
          <w:rStyle w:val="s1"/>
          <w:rFonts w:ascii="Times New Roman" w:hAnsi="Times New Roman"/>
          <w:sz w:val="24"/>
          <w:szCs w:val="28"/>
        </w:rPr>
      </w:pPr>
      <w:r w:rsidRPr="007F237D">
        <w:rPr>
          <w:rFonts w:ascii="Times New Roman" w:hAnsi="Times New Roman"/>
          <w:sz w:val="24"/>
          <w:szCs w:val="28"/>
        </w:rPr>
        <w:t>научный, практико-ориентированный, действенный характер содержа</w:t>
      </w:r>
      <w:r w:rsidRPr="007F237D">
        <w:rPr>
          <w:rFonts w:ascii="Times New Roman" w:hAnsi="Times New Roman"/>
          <w:sz w:val="24"/>
          <w:szCs w:val="28"/>
        </w:rPr>
        <w:softHyphen/>
        <w:t>ния образования;</w:t>
      </w:r>
    </w:p>
    <w:p w:rsidR="005B5BE4" w:rsidRPr="007F237D" w:rsidRDefault="005B5BE4" w:rsidP="007A7AE1">
      <w:pPr>
        <w:pStyle w:val="afe"/>
        <w:numPr>
          <w:ilvl w:val="0"/>
          <w:numId w:val="6"/>
        </w:numPr>
        <w:jc w:val="both"/>
        <w:rPr>
          <w:rStyle w:val="s1"/>
          <w:rFonts w:ascii="Times New Roman" w:hAnsi="Times New Roman"/>
          <w:sz w:val="24"/>
          <w:szCs w:val="28"/>
        </w:rPr>
      </w:pPr>
      <w:r w:rsidRPr="007F237D">
        <w:rPr>
          <w:rFonts w:ascii="Times New Roman" w:hAnsi="Times New Roman"/>
          <w:sz w:val="24"/>
          <w:szCs w:val="28"/>
        </w:rPr>
        <w:t>доступность содержания познавательных задач, реализуемых в процессе образования;</w:t>
      </w:r>
    </w:p>
    <w:p w:rsidR="005B5BE4" w:rsidRPr="007F237D" w:rsidRDefault="005B5BE4" w:rsidP="007A7AE1">
      <w:pPr>
        <w:pStyle w:val="afe"/>
        <w:numPr>
          <w:ilvl w:val="0"/>
          <w:numId w:val="6"/>
        </w:numPr>
        <w:jc w:val="both"/>
        <w:rPr>
          <w:rFonts w:ascii="Times New Roman" w:hAnsi="Times New Roman"/>
          <w:sz w:val="24"/>
          <w:szCs w:val="28"/>
        </w:rPr>
      </w:pPr>
      <w:r w:rsidRPr="007F237D">
        <w:rPr>
          <w:rFonts w:ascii="Times New Roman" w:hAnsi="Times New Roman"/>
          <w:sz w:val="24"/>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7F237D" w:rsidRDefault="005B5BE4" w:rsidP="007A7AE1">
      <w:pPr>
        <w:pStyle w:val="afe"/>
        <w:numPr>
          <w:ilvl w:val="0"/>
          <w:numId w:val="6"/>
        </w:numPr>
        <w:jc w:val="both"/>
        <w:rPr>
          <w:rStyle w:val="s1"/>
          <w:rFonts w:ascii="Times New Roman" w:hAnsi="Times New Roman"/>
          <w:sz w:val="24"/>
          <w:szCs w:val="28"/>
        </w:rPr>
      </w:pPr>
      <w:r w:rsidRPr="007F237D">
        <w:rPr>
          <w:rFonts w:ascii="Times New Roman" w:hAnsi="Times New Roman"/>
          <w:sz w:val="24"/>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sidRPr="007F237D">
        <w:rPr>
          <w:rFonts w:ascii="Times New Roman" w:hAnsi="Times New Roman"/>
          <w:sz w:val="24"/>
          <w:szCs w:val="28"/>
        </w:rPr>
        <w:softHyphen/>
        <w:t xml:space="preserve">рвной системы и </w:t>
      </w:r>
      <w:proofErr w:type="spellStart"/>
      <w:r w:rsidRPr="007F237D">
        <w:rPr>
          <w:rFonts w:ascii="Times New Roman" w:hAnsi="Times New Roman"/>
          <w:sz w:val="24"/>
          <w:szCs w:val="28"/>
        </w:rPr>
        <w:t>нейродинамики</w:t>
      </w:r>
      <w:proofErr w:type="spellEnd"/>
      <w:r w:rsidRPr="007F237D">
        <w:rPr>
          <w:rFonts w:ascii="Times New Roman" w:hAnsi="Times New Roman"/>
          <w:sz w:val="24"/>
          <w:szCs w:val="28"/>
        </w:rPr>
        <w:t xml:space="preserve"> </w:t>
      </w:r>
      <w:proofErr w:type="gramStart"/>
      <w:r w:rsidRPr="007F237D">
        <w:rPr>
          <w:rFonts w:ascii="Times New Roman" w:hAnsi="Times New Roman"/>
          <w:sz w:val="24"/>
          <w:szCs w:val="28"/>
        </w:rPr>
        <w:t>психических процессов</w:t>
      </w:r>
      <w:proofErr w:type="gramEnd"/>
      <w:r w:rsidRPr="007F237D">
        <w:rPr>
          <w:rFonts w:ascii="Times New Roman" w:hAnsi="Times New Roman"/>
          <w:sz w:val="24"/>
          <w:szCs w:val="28"/>
        </w:rPr>
        <w:t xml:space="preserve"> обучающихся с ум</w:t>
      </w:r>
      <w:r w:rsidRPr="007F237D">
        <w:rPr>
          <w:rFonts w:ascii="Times New Roman" w:hAnsi="Times New Roman"/>
          <w:sz w:val="24"/>
          <w:szCs w:val="28"/>
        </w:rPr>
        <w:softHyphen/>
        <w:t>ственной отсталостью (интеллектуальными нарушениями);</w:t>
      </w:r>
    </w:p>
    <w:p w:rsidR="005B5BE4" w:rsidRPr="007F237D" w:rsidRDefault="005B5BE4" w:rsidP="007A7AE1">
      <w:pPr>
        <w:pStyle w:val="afe"/>
        <w:numPr>
          <w:ilvl w:val="0"/>
          <w:numId w:val="6"/>
        </w:numPr>
        <w:jc w:val="both"/>
        <w:rPr>
          <w:rFonts w:ascii="Times New Roman" w:hAnsi="Times New Roman"/>
          <w:sz w:val="24"/>
          <w:szCs w:val="28"/>
        </w:rPr>
      </w:pPr>
      <w:r w:rsidRPr="007F237D">
        <w:rPr>
          <w:rFonts w:ascii="Times New Roman" w:hAnsi="Times New Roman"/>
          <w:sz w:val="24"/>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Pr="007F237D" w:rsidRDefault="005B5BE4" w:rsidP="007A7AE1">
      <w:pPr>
        <w:pStyle w:val="afe"/>
        <w:numPr>
          <w:ilvl w:val="0"/>
          <w:numId w:val="6"/>
        </w:numPr>
        <w:jc w:val="both"/>
        <w:rPr>
          <w:rFonts w:ascii="Times New Roman" w:hAnsi="Times New Roman"/>
          <w:sz w:val="24"/>
          <w:szCs w:val="28"/>
        </w:rPr>
      </w:pPr>
      <w:r w:rsidRPr="007F237D">
        <w:rPr>
          <w:rFonts w:ascii="Times New Roman" w:hAnsi="Times New Roman"/>
          <w:sz w:val="24"/>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7F237D" w:rsidRDefault="005B5BE4" w:rsidP="007A7AE1">
      <w:pPr>
        <w:pStyle w:val="afe"/>
        <w:numPr>
          <w:ilvl w:val="0"/>
          <w:numId w:val="6"/>
        </w:numPr>
        <w:jc w:val="both"/>
        <w:rPr>
          <w:rStyle w:val="s1"/>
          <w:rFonts w:ascii="Times New Roman" w:hAnsi="Times New Roman"/>
          <w:b/>
          <w:caps/>
          <w:sz w:val="24"/>
          <w:szCs w:val="28"/>
        </w:rPr>
      </w:pPr>
      <w:r w:rsidRPr="007F237D">
        <w:rPr>
          <w:rFonts w:ascii="Times New Roman" w:hAnsi="Times New Roman"/>
          <w:sz w:val="24"/>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2159FD" w:rsidRDefault="002159FD" w:rsidP="007A7AE1">
      <w:pPr>
        <w:pStyle w:val="09PodZAG"/>
        <w:widowControl w:val="0"/>
        <w:numPr>
          <w:ilvl w:val="0"/>
          <w:numId w:val="6"/>
        </w:numPr>
        <w:spacing w:after="0" w:line="240" w:lineRule="auto"/>
        <w:jc w:val="both"/>
        <w:rPr>
          <w:rFonts w:ascii="Times New Roman" w:hAnsi="Times New Roman" w:cs="Times New Roman"/>
          <w:b w:val="0"/>
          <w:caps w:val="0"/>
          <w:kern w:val="2"/>
          <w:sz w:val="24"/>
          <w:szCs w:val="24"/>
        </w:rPr>
      </w:pPr>
      <w:r>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2159FD" w:rsidRDefault="002159FD" w:rsidP="002159FD">
      <w:pPr>
        <w:pStyle w:val="09PodZAG"/>
        <w:widowControl w:val="0"/>
        <w:spacing w:after="0" w:line="240" w:lineRule="auto"/>
        <w:ind w:left="418" w:firstLine="291"/>
        <w:jc w:val="both"/>
        <w:rPr>
          <w:rFonts w:ascii="Times New Roman" w:hAnsi="Times New Roman" w:cs="Times New Roman"/>
          <w:b w:val="0"/>
          <w:caps w:val="0"/>
          <w:sz w:val="24"/>
          <w:szCs w:val="24"/>
        </w:rPr>
      </w:pPr>
    </w:p>
    <w:p w:rsidR="002159FD" w:rsidRDefault="002159FD" w:rsidP="002159FD">
      <w:pPr>
        <w:pStyle w:val="09PodZAG"/>
        <w:widowControl w:val="0"/>
        <w:spacing w:after="0" w:line="240" w:lineRule="auto"/>
        <w:ind w:left="418" w:firstLine="291"/>
        <w:jc w:val="both"/>
        <w:rPr>
          <w:rFonts w:ascii="Times New Roman" w:hAnsi="Times New Roman" w:cs="Times New Roman"/>
          <w:sz w:val="24"/>
          <w:szCs w:val="24"/>
        </w:rPr>
      </w:pPr>
      <w:r>
        <w:rPr>
          <w:rFonts w:ascii="Times New Roman" w:hAnsi="Times New Roman" w:cs="Times New Roman"/>
          <w:b w:val="0"/>
          <w:caps w:val="0"/>
          <w:sz w:val="24"/>
          <w:szCs w:val="24"/>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w:t>
      </w:r>
      <w:r>
        <w:rPr>
          <w:rFonts w:ascii="Times New Roman" w:hAnsi="Times New Roman" w:cs="Times New Roman"/>
          <w:b w:val="0"/>
          <w:caps w:val="0"/>
          <w:color w:val="auto"/>
          <w:sz w:val="24"/>
          <w:szCs w:val="24"/>
        </w:rPr>
        <w:lastRenderedPageBreak/>
        <w:t xml:space="preserve">психические функции в процессе изучения обучающимися учебных предметов, а также в ходе проведения коррекционно-развивающих занятий. </w:t>
      </w:r>
    </w:p>
    <w:p w:rsidR="00AB0165" w:rsidRPr="007F237D" w:rsidRDefault="00AB0165" w:rsidP="00950115">
      <w:pPr>
        <w:pStyle w:val="afe"/>
        <w:jc w:val="both"/>
        <w:rPr>
          <w:rFonts w:ascii="Times New Roman" w:hAnsi="Times New Roman"/>
          <w:sz w:val="24"/>
          <w:szCs w:val="28"/>
        </w:rPr>
      </w:pPr>
    </w:p>
    <w:p w:rsidR="005B5BE4" w:rsidRPr="002159FD" w:rsidRDefault="005B5BE4" w:rsidP="002159FD">
      <w:pPr>
        <w:pStyle w:val="afe"/>
        <w:jc w:val="center"/>
        <w:rPr>
          <w:rFonts w:ascii="Times New Roman" w:hAnsi="Times New Roman"/>
          <w:b/>
          <w:i/>
          <w:sz w:val="24"/>
          <w:szCs w:val="28"/>
        </w:rPr>
      </w:pPr>
      <w:r w:rsidRPr="002159FD">
        <w:rPr>
          <w:rFonts w:ascii="Times New Roman" w:hAnsi="Times New Roman"/>
          <w:b/>
          <w:sz w:val="24"/>
          <w:szCs w:val="28"/>
        </w:rPr>
        <w:t>2.1.2.</w:t>
      </w:r>
      <w:r w:rsidRPr="002159FD">
        <w:rPr>
          <w:rFonts w:ascii="Times New Roman" w:hAnsi="Times New Roman"/>
          <w:b/>
          <w:i/>
          <w:sz w:val="24"/>
          <w:szCs w:val="28"/>
        </w:rPr>
        <w:t> Планируемые результаты освоения обучающимися с легкой</w:t>
      </w:r>
    </w:p>
    <w:p w:rsidR="005B5BE4" w:rsidRPr="002159FD" w:rsidRDefault="005B5BE4" w:rsidP="002159FD">
      <w:pPr>
        <w:pStyle w:val="afe"/>
        <w:jc w:val="center"/>
        <w:rPr>
          <w:rFonts w:ascii="Times New Roman" w:hAnsi="Times New Roman"/>
          <w:b/>
          <w:i/>
          <w:sz w:val="24"/>
          <w:szCs w:val="28"/>
        </w:rPr>
      </w:pPr>
      <w:r w:rsidRPr="002159FD">
        <w:rPr>
          <w:rFonts w:ascii="Times New Roman" w:hAnsi="Times New Roman"/>
          <w:b/>
          <w:i/>
          <w:sz w:val="24"/>
          <w:szCs w:val="28"/>
        </w:rPr>
        <w:t>умственной отсталостью (интеллектуальными нарушениями)</w:t>
      </w:r>
    </w:p>
    <w:p w:rsidR="005B5BE4" w:rsidRDefault="005B5BE4" w:rsidP="002159FD">
      <w:pPr>
        <w:pStyle w:val="afe"/>
        <w:jc w:val="center"/>
        <w:rPr>
          <w:rFonts w:ascii="Times New Roman" w:hAnsi="Times New Roman"/>
          <w:b/>
          <w:i/>
          <w:sz w:val="24"/>
          <w:szCs w:val="28"/>
        </w:rPr>
      </w:pPr>
      <w:r w:rsidRPr="002159FD">
        <w:rPr>
          <w:rFonts w:ascii="Times New Roman" w:hAnsi="Times New Roman"/>
          <w:b/>
          <w:i/>
          <w:sz w:val="24"/>
          <w:szCs w:val="28"/>
        </w:rPr>
        <w:t>адаптированной основной общеобразовательной программы</w:t>
      </w:r>
    </w:p>
    <w:p w:rsidR="002159FD" w:rsidRPr="002159FD" w:rsidRDefault="002159FD" w:rsidP="002159FD">
      <w:pPr>
        <w:pStyle w:val="afe"/>
        <w:jc w:val="center"/>
        <w:rPr>
          <w:rFonts w:ascii="Times New Roman" w:hAnsi="Times New Roman"/>
          <w:b/>
          <w:sz w:val="24"/>
          <w:szCs w:val="28"/>
        </w:rPr>
      </w:pPr>
    </w:p>
    <w:p w:rsidR="005B5BE4" w:rsidRPr="007F237D" w:rsidRDefault="005B5BE4" w:rsidP="002159FD">
      <w:pPr>
        <w:pStyle w:val="afe"/>
        <w:ind w:firstLine="709"/>
        <w:jc w:val="both"/>
        <w:rPr>
          <w:rFonts w:ascii="Times New Roman" w:hAnsi="Times New Roman"/>
          <w:sz w:val="24"/>
          <w:szCs w:val="28"/>
        </w:rPr>
      </w:pPr>
      <w:r w:rsidRPr="007F237D">
        <w:rPr>
          <w:rFonts w:ascii="Times New Roman" w:hAnsi="Times New Roman"/>
          <w:sz w:val="24"/>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7F237D" w:rsidRDefault="005B5BE4" w:rsidP="002159FD">
      <w:pPr>
        <w:pStyle w:val="afe"/>
        <w:ind w:firstLine="709"/>
        <w:jc w:val="both"/>
        <w:rPr>
          <w:rFonts w:ascii="Times New Roman" w:hAnsi="Times New Roman"/>
          <w:sz w:val="24"/>
          <w:szCs w:val="28"/>
        </w:rPr>
      </w:pPr>
      <w:r w:rsidRPr="007F237D">
        <w:rPr>
          <w:rFonts w:ascii="Times New Roman" w:hAnsi="Times New Roman"/>
          <w:sz w:val="24"/>
          <w:szCs w:val="28"/>
        </w:rPr>
        <w:t xml:space="preserve">Освоение обучающимися АООП, которая создана на основе ФГОС, предполагает достижение ими двух видов результатов: </w:t>
      </w:r>
      <w:r w:rsidRPr="007F237D">
        <w:rPr>
          <w:rFonts w:ascii="Times New Roman" w:hAnsi="Times New Roman"/>
          <w:i/>
          <w:sz w:val="24"/>
          <w:szCs w:val="28"/>
        </w:rPr>
        <w:t xml:space="preserve">личностных и предметных. </w:t>
      </w:r>
    </w:p>
    <w:p w:rsidR="005B5BE4" w:rsidRPr="007F237D" w:rsidRDefault="005B5BE4" w:rsidP="002159FD">
      <w:pPr>
        <w:pStyle w:val="afe"/>
        <w:ind w:firstLine="709"/>
        <w:jc w:val="both"/>
        <w:rPr>
          <w:rFonts w:ascii="Times New Roman" w:hAnsi="Times New Roman"/>
          <w:sz w:val="24"/>
          <w:szCs w:val="28"/>
        </w:rPr>
      </w:pPr>
      <w:r w:rsidRPr="007F237D">
        <w:rPr>
          <w:rFonts w:ascii="Times New Roman" w:hAnsi="Times New Roman"/>
          <w:sz w:val="24"/>
          <w:szCs w:val="28"/>
        </w:rPr>
        <w:t xml:space="preserve">В структуре планируемых результатов ведущее место принадлежит </w:t>
      </w:r>
      <w:r w:rsidRPr="002159FD">
        <w:rPr>
          <w:rFonts w:ascii="Times New Roman" w:hAnsi="Times New Roman"/>
          <w:b/>
          <w:i/>
          <w:sz w:val="24"/>
          <w:szCs w:val="28"/>
        </w:rPr>
        <w:t>личностным</w:t>
      </w:r>
      <w:r w:rsidRPr="002159FD">
        <w:rPr>
          <w:rFonts w:ascii="Times New Roman" w:hAnsi="Times New Roman"/>
          <w:b/>
          <w:sz w:val="24"/>
          <w:szCs w:val="28"/>
        </w:rPr>
        <w:t xml:space="preserve"> </w:t>
      </w:r>
      <w:r w:rsidRPr="007F237D">
        <w:rPr>
          <w:rFonts w:ascii="Times New Roman" w:hAnsi="Times New Roman"/>
          <w:sz w:val="24"/>
          <w:szCs w:val="28"/>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7F237D" w:rsidRDefault="005B5BE4" w:rsidP="002159FD">
      <w:pPr>
        <w:pStyle w:val="afe"/>
        <w:ind w:firstLine="709"/>
        <w:jc w:val="both"/>
        <w:rPr>
          <w:rFonts w:ascii="Times New Roman" w:hAnsi="Times New Roman"/>
          <w:sz w:val="24"/>
          <w:szCs w:val="28"/>
        </w:rPr>
      </w:pPr>
      <w:r w:rsidRPr="002159FD">
        <w:rPr>
          <w:rFonts w:ascii="Times New Roman" w:hAnsi="Times New Roman"/>
          <w:b/>
          <w:sz w:val="24"/>
          <w:szCs w:val="28"/>
        </w:rPr>
        <w:t>Личностные результаты</w:t>
      </w:r>
      <w:r w:rsidRPr="002159FD">
        <w:rPr>
          <w:rFonts w:ascii="Times New Roman" w:hAnsi="Times New Roman"/>
          <w:b/>
          <w:i/>
          <w:sz w:val="24"/>
          <w:szCs w:val="28"/>
        </w:rPr>
        <w:t xml:space="preserve"> </w:t>
      </w:r>
      <w:r w:rsidRPr="002159FD">
        <w:rPr>
          <w:rFonts w:ascii="Times New Roman" w:hAnsi="Times New Roman"/>
          <w:b/>
          <w:sz w:val="24"/>
          <w:szCs w:val="28"/>
        </w:rPr>
        <w:t>освоения АООП образования включают</w:t>
      </w:r>
      <w:r w:rsidRPr="007F237D">
        <w:rPr>
          <w:rFonts w:ascii="Times New Roman" w:hAnsi="Times New Roman"/>
          <w:sz w:val="24"/>
          <w:szCs w:val="28"/>
        </w:rPr>
        <w:t xml:space="preserve"> индивидуально-личностные качества и социальные (жизненные) компетенции обучающегося, социально значимые ценностные установки.</w:t>
      </w:r>
    </w:p>
    <w:p w:rsidR="005B5BE4" w:rsidRPr="007F237D" w:rsidRDefault="005B5BE4" w:rsidP="002159FD">
      <w:pPr>
        <w:pStyle w:val="afe"/>
        <w:ind w:firstLine="709"/>
        <w:jc w:val="both"/>
        <w:rPr>
          <w:rFonts w:ascii="Times New Roman" w:hAnsi="Times New Roman"/>
          <w:sz w:val="24"/>
          <w:szCs w:val="28"/>
        </w:rPr>
      </w:pPr>
      <w:r w:rsidRPr="007F237D">
        <w:rPr>
          <w:rFonts w:ascii="Times New Roman" w:hAnsi="Times New Roman"/>
          <w:sz w:val="24"/>
          <w:szCs w:val="28"/>
        </w:rPr>
        <w:t xml:space="preserve">К личностным результатам освоения АООП относятся: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1) осознание себя как гражданина России; формирование чувства гордости за свою Родину;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 </w:t>
      </w:r>
      <w:r w:rsidR="00000AC8" w:rsidRPr="007F237D">
        <w:rPr>
          <w:rFonts w:ascii="Times New Roman" w:hAnsi="Times New Roman"/>
          <w:sz w:val="24"/>
          <w:szCs w:val="28"/>
        </w:rPr>
        <w:t>воспитание</w:t>
      </w:r>
      <w:r w:rsidRPr="007F237D">
        <w:rPr>
          <w:rFonts w:ascii="Times New Roman" w:hAnsi="Times New Roman"/>
          <w:sz w:val="24"/>
          <w:szCs w:val="28"/>
        </w:rPr>
        <w:t xml:space="preserve"> уважительного отношения к иному мнению, истории и культуре других народов;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 </w:t>
      </w:r>
      <w:proofErr w:type="spellStart"/>
      <w:r w:rsidRPr="007F237D">
        <w:rPr>
          <w:rFonts w:ascii="Times New Roman" w:hAnsi="Times New Roman"/>
          <w:sz w:val="24"/>
          <w:szCs w:val="28"/>
        </w:rPr>
        <w:t>сформированность</w:t>
      </w:r>
      <w:proofErr w:type="spellEnd"/>
      <w:r w:rsidRPr="007F237D">
        <w:rPr>
          <w:rFonts w:ascii="Times New Roman" w:hAnsi="Times New Roman"/>
          <w:color w:val="FF0000"/>
          <w:sz w:val="24"/>
          <w:szCs w:val="28"/>
        </w:rPr>
        <w:t xml:space="preserve"> </w:t>
      </w:r>
      <w:r w:rsidRPr="007F237D">
        <w:rPr>
          <w:rFonts w:ascii="Times New Roman" w:hAnsi="Times New Roman"/>
          <w:sz w:val="24"/>
          <w:szCs w:val="28"/>
        </w:rPr>
        <w:t xml:space="preserve">адекватных представлений о собственных возможностях, о насущно необходимом жизнеобеспечении;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4) овладение начальными навыками адаптации в динамично изменяющемся и развивающемся мире; </w:t>
      </w:r>
    </w:p>
    <w:p w:rsidR="005B5BE4" w:rsidRPr="007F237D" w:rsidRDefault="005B5BE4" w:rsidP="00950115">
      <w:pPr>
        <w:pStyle w:val="afe"/>
        <w:jc w:val="both"/>
        <w:rPr>
          <w:rFonts w:ascii="Times New Roman" w:hAnsi="Times New Roman"/>
          <w:color w:val="FF0000"/>
          <w:sz w:val="24"/>
          <w:szCs w:val="28"/>
        </w:rPr>
      </w:pPr>
      <w:r w:rsidRPr="007F237D">
        <w:rPr>
          <w:rFonts w:ascii="Times New Roman" w:hAnsi="Times New Roman"/>
          <w:sz w:val="24"/>
          <w:szCs w:val="28"/>
        </w:rPr>
        <w:t xml:space="preserve">5) овладение социально-бытовыми навыками, используемыми в повседневной жизни;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6) владение навыками коммуникации и принятыми нормами социального взаимодействия;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8) принятие и освоение социальной роли обучающегося, проявление социально значимых мотивов учебной деятельности;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9) </w:t>
      </w:r>
      <w:proofErr w:type="spellStart"/>
      <w:r w:rsidRPr="007F237D">
        <w:rPr>
          <w:rFonts w:ascii="Times New Roman" w:hAnsi="Times New Roman"/>
          <w:sz w:val="24"/>
          <w:szCs w:val="28"/>
        </w:rPr>
        <w:t>сформированность</w:t>
      </w:r>
      <w:proofErr w:type="spellEnd"/>
      <w:r w:rsidRPr="007F237D">
        <w:rPr>
          <w:rFonts w:ascii="Times New Roman" w:hAnsi="Times New Roman"/>
          <w:color w:val="FF0000"/>
          <w:sz w:val="24"/>
          <w:szCs w:val="28"/>
        </w:rPr>
        <w:t xml:space="preserve"> </w:t>
      </w:r>
      <w:r w:rsidRPr="007F237D">
        <w:rPr>
          <w:rFonts w:ascii="Times New Roman" w:hAnsi="Times New Roman"/>
          <w:sz w:val="24"/>
          <w:szCs w:val="28"/>
        </w:rPr>
        <w:t xml:space="preserve">навыков сотрудничества с взрослыми и сверстниками в разных социальных ситуациях;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 </w:t>
      </w:r>
      <w:r w:rsidR="00912D8C" w:rsidRPr="007F237D">
        <w:rPr>
          <w:rFonts w:ascii="Times New Roman" w:hAnsi="Times New Roman"/>
          <w:sz w:val="24"/>
          <w:szCs w:val="28"/>
        </w:rPr>
        <w:t>воспитание</w:t>
      </w:r>
      <w:r w:rsidRPr="007F237D">
        <w:rPr>
          <w:rFonts w:ascii="Times New Roman" w:hAnsi="Times New Roman"/>
          <w:sz w:val="24"/>
          <w:szCs w:val="28"/>
        </w:rPr>
        <w:t xml:space="preserve"> эстетических потребностей, ценностей и чувств;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11) </w:t>
      </w:r>
      <w:r w:rsidR="00584ED6" w:rsidRPr="007F237D">
        <w:rPr>
          <w:rFonts w:ascii="Times New Roman" w:hAnsi="Times New Roman"/>
          <w:sz w:val="24"/>
          <w:szCs w:val="28"/>
        </w:rPr>
        <w:t>развитие этических чувств,</w:t>
      </w:r>
      <w:r w:rsidRPr="007F237D">
        <w:rPr>
          <w:rFonts w:ascii="Times New Roman" w:hAnsi="Times New Roman"/>
          <w:sz w:val="24"/>
          <w:szCs w:val="28"/>
        </w:rPr>
        <w:t xml:space="preserve"> проявление доброжелательности, эмоционально-нра</w:t>
      </w:r>
      <w:r w:rsidRPr="007F237D">
        <w:rPr>
          <w:rFonts w:ascii="Times New Roman" w:hAnsi="Times New Roman"/>
          <w:sz w:val="24"/>
          <w:szCs w:val="28"/>
        </w:rPr>
        <w:softHyphen/>
        <w:t>вственной отзывчивости и взаимопомощи, проявление</w:t>
      </w:r>
      <w:r w:rsidRPr="007F237D">
        <w:rPr>
          <w:rFonts w:ascii="Times New Roman" w:hAnsi="Times New Roman"/>
          <w:color w:val="FF0000"/>
          <w:sz w:val="24"/>
          <w:szCs w:val="28"/>
        </w:rPr>
        <w:t xml:space="preserve"> </w:t>
      </w:r>
      <w:r w:rsidRPr="007F237D">
        <w:rPr>
          <w:rFonts w:ascii="Times New Roman" w:hAnsi="Times New Roman"/>
          <w:sz w:val="24"/>
          <w:szCs w:val="28"/>
        </w:rPr>
        <w:t xml:space="preserve">сопереживания к чувствам других людей; </w:t>
      </w:r>
    </w:p>
    <w:p w:rsidR="00584ED6"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12) </w:t>
      </w:r>
      <w:proofErr w:type="spellStart"/>
      <w:r w:rsidRPr="007F237D">
        <w:rPr>
          <w:rFonts w:ascii="Times New Roman" w:hAnsi="Times New Roman"/>
          <w:sz w:val="24"/>
          <w:szCs w:val="28"/>
        </w:rPr>
        <w:t>сформированность</w:t>
      </w:r>
      <w:proofErr w:type="spellEnd"/>
      <w:r w:rsidRPr="007F237D">
        <w:rPr>
          <w:rFonts w:ascii="Times New Roman" w:hAnsi="Times New Roman"/>
          <w:color w:val="FF0000"/>
          <w:sz w:val="24"/>
          <w:szCs w:val="28"/>
        </w:rPr>
        <w:t xml:space="preserve"> </w:t>
      </w:r>
      <w:r w:rsidRPr="007F237D">
        <w:rPr>
          <w:rFonts w:ascii="Times New Roman" w:hAnsi="Times New Roman"/>
          <w:sz w:val="24"/>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1</w:t>
      </w:r>
      <w:r w:rsidR="00584ED6" w:rsidRPr="007F237D">
        <w:rPr>
          <w:rFonts w:ascii="Times New Roman" w:hAnsi="Times New Roman"/>
          <w:sz w:val="24"/>
          <w:szCs w:val="28"/>
        </w:rPr>
        <w:t>3</w:t>
      </w:r>
      <w:r w:rsidRPr="007F237D">
        <w:rPr>
          <w:rFonts w:ascii="Times New Roman" w:hAnsi="Times New Roman"/>
          <w:sz w:val="24"/>
          <w:szCs w:val="28"/>
        </w:rPr>
        <w:t>) проявление</w:t>
      </w:r>
      <w:r w:rsidRPr="007F237D">
        <w:rPr>
          <w:rFonts w:ascii="Times New Roman" w:hAnsi="Times New Roman"/>
          <w:color w:val="FF0000"/>
          <w:sz w:val="24"/>
          <w:szCs w:val="28"/>
        </w:rPr>
        <w:t xml:space="preserve"> </w:t>
      </w:r>
      <w:r w:rsidRPr="007F237D">
        <w:rPr>
          <w:rFonts w:ascii="Times New Roman" w:hAnsi="Times New Roman"/>
          <w:sz w:val="24"/>
          <w:szCs w:val="28"/>
        </w:rPr>
        <w:t>готовности к самостоятельной жизни.</w:t>
      </w:r>
    </w:p>
    <w:p w:rsidR="002159FD" w:rsidRDefault="002159FD" w:rsidP="00950115">
      <w:pPr>
        <w:pStyle w:val="afe"/>
        <w:jc w:val="both"/>
        <w:rPr>
          <w:rFonts w:ascii="Times New Roman" w:hAnsi="Times New Roman"/>
          <w:i/>
          <w:sz w:val="24"/>
          <w:szCs w:val="28"/>
        </w:rPr>
      </w:pPr>
    </w:p>
    <w:p w:rsidR="005B5BE4" w:rsidRPr="007F237D" w:rsidRDefault="005B5BE4" w:rsidP="002159FD">
      <w:pPr>
        <w:pStyle w:val="afe"/>
        <w:ind w:firstLine="709"/>
        <w:jc w:val="both"/>
        <w:rPr>
          <w:rFonts w:ascii="Times New Roman" w:hAnsi="Times New Roman"/>
          <w:sz w:val="24"/>
          <w:szCs w:val="28"/>
        </w:rPr>
      </w:pPr>
      <w:r w:rsidRPr="002159FD">
        <w:rPr>
          <w:rFonts w:ascii="Times New Roman" w:hAnsi="Times New Roman"/>
          <w:b/>
          <w:i/>
          <w:sz w:val="24"/>
          <w:szCs w:val="28"/>
        </w:rPr>
        <w:t>Предметные результаты</w:t>
      </w:r>
      <w:r w:rsidRPr="007F237D">
        <w:rPr>
          <w:rFonts w:ascii="Times New Roman" w:hAnsi="Times New Roman"/>
          <w:sz w:val="24"/>
          <w:szCs w:val="28"/>
        </w:rPr>
        <w:t xml:space="preserve"> освоения АООП образования вклю</w:t>
      </w:r>
      <w:r w:rsidRPr="007F237D">
        <w:rPr>
          <w:rFonts w:ascii="Times New Roman" w:hAnsi="Times New Roman"/>
          <w:sz w:val="24"/>
          <w:szCs w:val="28"/>
        </w:rPr>
        <w:softHyphen/>
        <w:t>ча</w:t>
      </w:r>
      <w:r w:rsidRPr="007F237D">
        <w:rPr>
          <w:rFonts w:ascii="Times New Roman" w:hAnsi="Times New Roman"/>
          <w:sz w:val="24"/>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7F237D">
        <w:rPr>
          <w:rFonts w:ascii="Times New Roman" w:hAnsi="Times New Roman"/>
          <w:sz w:val="24"/>
          <w:szCs w:val="28"/>
        </w:rPr>
        <w:softHyphen/>
        <w:t>зуль</w:t>
      </w:r>
      <w:r w:rsidRPr="007F237D">
        <w:rPr>
          <w:rFonts w:ascii="Times New Roman" w:hAnsi="Times New Roman"/>
          <w:sz w:val="24"/>
          <w:szCs w:val="28"/>
        </w:rPr>
        <w:softHyphen/>
        <w:t>та</w:t>
      </w:r>
      <w:r w:rsidRPr="007F237D">
        <w:rPr>
          <w:rFonts w:ascii="Times New Roman" w:hAnsi="Times New Roman"/>
          <w:sz w:val="24"/>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7F237D">
        <w:rPr>
          <w:rFonts w:ascii="Times New Roman" w:hAnsi="Times New Roman"/>
          <w:sz w:val="24"/>
          <w:szCs w:val="28"/>
        </w:rPr>
        <w:softHyphen/>
        <w:t xml:space="preserve">сматриваются как одна из составляющих при оценке итоговых достижений. </w:t>
      </w:r>
    </w:p>
    <w:p w:rsidR="005B5BE4" w:rsidRPr="002159FD" w:rsidRDefault="005B5BE4" w:rsidP="002159FD">
      <w:pPr>
        <w:pStyle w:val="afe"/>
        <w:ind w:firstLine="709"/>
        <w:jc w:val="both"/>
        <w:rPr>
          <w:rFonts w:ascii="Times New Roman" w:hAnsi="Times New Roman"/>
          <w:b/>
          <w:sz w:val="24"/>
          <w:szCs w:val="28"/>
        </w:rPr>
      </w:pPr>
      <w:r w:rsidRPr="002159FD">
        <w:rPr>
          <w:rFonts w:ascii="Times New Roman" w:hAnsi="Times New Roman"/>
          <w:b/>
          <w:sz w:val="24"/>
          <w:szCs w:val="28"/>
        </w:rPr>
        <w:lastRenderedPageBreak/>
        <w:t xml:space="preserve">АООП определяет два уровня овладения предметными результатами: минимальный и достаточный. </w:t>
      </w:r>
    </w:p>
    <w:p w:rsidR="005B5BE4" w:rsidRPr="007F237D" w:rsidRDefault="005B5BE4" w:rsidP="002159FD">
      <w:pPr>
        <w:pStyle w:val="afe"/>
        <w:ind w:firstLine="709"/>
        <w:jc w:val="both"/>
        <w:rPr>
          <w:rFonts w:ascii="Times New Roman" w:hAnsi="Times New Roman"/>
          <w:sz w:val="24"/>
          <w:szCs w:val="28"/>
        </w:rPr>
      </w:pPr>
      <w:r w:rsidRPr="002159FD">
        <w:rPr>
          <w:rFonts w:ascii="Times New Roman" w:hAnsi="Times New Roman"/>
          <w:b/>
          <w:sz w:val="24"/>
          <w:szCs w:val="28"/>
        </w:rPr>
        <w:t>Минимальный уровень</w:t>
      </w:r>
      <w:r w:rsidRPr="007F237D">
        <w:rPr>
          <w:rFonts w:ascii="Times New Roman" w:hAnsi="Times New Roman"/>
          <w:sz w:val="24"/>
          <w:szCs w:val="28"/>
        </w:rPr>
        <w:t xml:space="preserve"> является обязательным для большинства обучающихся с ум</w:t>
      </w:r>
      <w:r w:rsidRPr="007F237D">
        <w:rPr>
          <w:rFonts w:ascii="Times New Roman" w:hAnsi="Times New Roman"/>
          <w:sz w:val="24"/>
          <w:szCs w:val="28"/>
        </w:rPr>
        <w:softHyphen/>
        <w:t xml:space="preserve">ственной отсталостью </w:t>
      </w:r>
      <w:r w:rsidRPr="007F237D">
        <w:rPr>
          <w:rFonts w:ascii="Times New Roman" w:hAnsi="Times New Roman"/>
          <w:caps/>
          <w:sz w:val="24"/>
          <w:szCs w:val="28"/>
        </w:rPr>
        <w:t>(</w:t>
      </w:r>
      <w:r w:rsidRPr="007F237D">
        <w:rPr>
          <w:rFonts w:ascii="Times New Roman" w:hAnsi="Times New Roman"/>
          <w:sz w:val="24"/>
          <w:szCs w:val="28"/>
        </w:rPr>
        <w:t>интеллектуальными нарушениями</w:t>
      </w:r>
      <w:r w:rsidRPr="007F237D">
        <w:rPr>
          <w:rFonts w:ascii="Times New Roman" w:hAnsi="Times New Roman"/>
          <w:caps/>
          <w:sz w:val="24"/>
          <w:szCs w:val="28"/>
        </w:rPr>
        <w:t>)</w:t>
      </w:r>
      <w:r w:rsidRPr="007F237D">
        <w:rPr>
          <w:rFonts w:ascii="Times New Roman" w:hAnsi="Times New Roman"/>
          <w:sz w:val="24"/>
          <w:szCs w:val="28"/>
        </w:rPr>
        <w:t>. Вместе с тем, отсутствие достижения это</w:t>
      </w:r>
      <w:r w:rsidRPr="007F237D">
        <w:rPr>
          <w:rFonts w:ascii="Times New Roman" w:hAnsi="Times New Roman"/>
          <w:sz w:val="24"/>
          <w:szCs w:val="28"/>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7F237D">
        <w:rPr>
          <w:rFonts w:ascii="Times New Roman" w:hAnsi="Times New Roman"/>
          <w:sz w:val="24"/>
          <w:szCs w:val="28"/>
        </w:rPr>
        <w:softHyphen/>
        <w:t>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w:t>
      </w:r>
      <w:r w:rsidR="002159FD">
        <w:rPr>
          <w:rFonts w:ascii="Times New Roman" w:hAnsi="Times New Roman"/>
          <w:sz w:val="24"/>
          <w:szCs w:val="28"/>
        </w:rPr>
        <w:t>ивидуальному плану или на АООП.</w:t>
      </w:r>
      <w:r w:rsidRPr="007F237D">
        <w:rPr>
          <w:rFonts w:ascii="Times New Roman" w:hAnsi="Times New Roman"/>
          <w:sz w:val="24"/>
          <w:szCs w:val="28"/>
        </w:rPr>
        <w:t xml:space="preserve"> </w:t>
      </w:r>
    </w:p>
    <w:p w:rsidR="002159FD" w:rsidRDefault="002159FD" w:rsidP="002159FD">
      <w:pPr>
        <w:pStyle w:val="afe"/>
        <w:ind w:firstLine="709"/>
        <w:jc w:val="both"/>
        <w:rPr>
          <w:rFonts w:ascii="Times New Roman" w:hAnsi="Times New Roman"/>
          <w:sz w:val="24"/>
          <w:szCs w:val="28"/>
        </w:rPr>
      </w:pPr>
    </w:p>
    <w:p w:rsidR="005B5BE4" w:rsidRPr="002159FD" w:rsidRDefault="005B5BE4" w:rsidP="002159FD">
      <w:pPr>
        <w:pStyle w:val="afe"/>
        <w:ind w:firstLine="709"/>
        <w:jc w:val="both"/>
        <w:rPr>
          <w:rFonts w:ascii="Times New Roman" w:hAnsi="Times New Roman"/>
          <w:b/>
          <w:i/>
          <w:sz w:val="24"/>
          <w:szCs w:val="28"/>
        </w:rPr>
      </w:pPr>
      <w:r w:rsidRPr="002159FD">
        <w:rPr>
          <w:rFonts w:ascii="Times New Roman" w:hAnsi="Times New Roman"/>
          <w:b/>
          <w:sz w:val="24"/>
          <w:szCs w:val="28"/>
        </w:rPr>
        <w:t>Минимальный и достаточный уровни усвоения предметных результатов по отдельным учебным предметам на конец обучения в младших классах (</w:t>
      </w:r>
      <w:r w:rsidRPr="002159FD">
        <w:rPr>
          <w:rFonts w:ascii="Times New Roman" w:hAnsi="Times New Roman"/>
          <w:b/>
          <w:sz w:val="24"/>
          <w:szCs w:val="28"/>
          <w:lang w:val="en-US"/>
        </w:rPr>
        <w:t>IV</w:t>
      </w:r>
      <w:r w:rsidRPr="002159FD">
        <w:rPr>
          <w:rFonts w:ascii="Times New Roman" w:hAnsi="Times New Roman"/>
          <w:b/>
          <w:sz w:val="24"/>
          <w:szCs w:val="28"/>
        </w:rPr>
        <w:t xml:space="preserve"> класс):</w:t>
      </w:r>
    </w:p>
    <w:p w:rsidR="005B5BE4" w:rsidRPr="002159FD" w:rsidRDefault="005B5BE4" w:rsidP="00950115">
      <w:pPr>
        <w:pStyle w:val="afe"/>
        <w:jc w:val="both"/>
        <w:rPr>
          <w:rFonts w:ascii="Times New Roman" w:hAnsi="Times New Roman"/>
          <w:b/>
          <w:sz w:val="24"/>
          <w:szCs w:val="28"/>
          <w:u w:val="single"/>
        </w:rPr>
      </w:pPr>
      <w:r w:rsidRPr="002159FD">
        <w:rPr>
          <w:rFonts w:ascii="Times New Roman" w:hAnsi="Times New Roman"/>
          <w:b/>
          <w:i/>
          <w:sz w:val="24"/>
          <w:szCs w:val="28"/>
        </w:rPr>
        <w:t>Русский язык</w:t>
      </w:r>
      <w:r w:rsidRPr="002159FD">
        <w:rPr>
          <w:rFonts w:ascii="Times New Roman" w:hAnsi="Times New Roman"/>
          <w:b/>
          <w:sz w:val="24"/>
          <w:szCs w:val="28"/>
        </w:rPr>
        <w:t xml:space="preserve">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Минимальный уровень:</w:t>
      </w:r>
    </w:p>
    <w:p w:rsidR="005B5BE4" w:rsidRPr="007F237D" w:rsidRDefault="005B5BE4" w:rsidP="007A7AE1">
      <w:pPr>
        <w:pStyle w:val="afe"/>
        <w:numPr>
          <w:ilvl w:val="0"/>
          <w:numId w:val="7"/>
        </w:numPr>
        <w:jc w:val="both"/>
        <w:rPr>
          <w:rFonts w:ascii="Times New Roman" w:hAnsi="Times New Roman"/>
          <w:sz w:val="24"/>
          <w:szCs w:val="28"/>
        </w:rPr>
      </w:pPr>
      <w:r w:rsidRPr="007F237D">
        <w:rPr>
          <w:rFonts w:ascii="Times New Roman" w:hAnsi="Times New Roman"/>
          <w:sz w:val="24"/>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7F237D" w:rsidRDefault="005B5BE4" w:rsidP="007A7AE1">
      <w:pPr>
        <w:pStyle w:val="afe"/>
        <w:numPr>
          <w:ilvl w:val="0"/>
          <w:numId w:val="7"/>
        </w:numPr>
        <w:jc w:val="both"/>
        <w:rPr>
          <w:rFonts w:ascii="Times New Roman" w:hAnsi="Times New Roman"/>
          <w:sz w:val="24"/>
          <w:szCs w:val="28"/>
        </w:rPr>
      </w:pPr>
      <w:r w:rsidRPr="007F237D">
        <w:rPr>
          <w:rFonts w:ascii="Times New Roman" w:hAnsi="Times New Roman"/>
          <w:sz w:val="24"/>
          <w:szCs w:val="28"/>
        </w:rPr>
        <w:t>деление слов на слоги для переноса;</w:t>
      </w:r>
    </w:p>
    <w:p w:rsidR="005B5BE4" w:rsidRPr="007F237D" w:rsidRDefault="005B5BE4" w:rsidP="007A7AE1">
      <w:pPr>
        <w:pStyle w:val="afe"/>
        <w:numPr>
          <w:ilvl w:val="0"/>
          <w:numId w:val="7"/>
        </w:numPr>
        <w:jc w:val="both"/>
        <w:rPr>
          <w:rFonts w:ascii="Times New Roman" w:hAnsi="Times New Roman"/>
          <w:sz w:val="24"/>
          <w:szCs w:val="28"/>
        </w:rPr>
      </w:pPr>
      <w:r w:rsidRPr="007F237D">
        <w:rPr>
          <w:rFonts w:ascii="Times New Roman" w:hAnsi="Times New Roman"/>
          <w:sz w:val="24"/>
          <w:szCs w:val="28"/>
        </w:rPr>
        <w:t>списывание по слогам и целыми словами с рукописного и печатного текста с орфографическим проговариванием;</w:t>
      </w:r>
    </w:p>
    <w:p w:rsidR="005B5BE4" w:rsidRPr="007F237D" w:rsidRDefault="005B5BE4" w:rsidP="007A7AE1">
      <w:pPr>
        <w:pStyle w:val="afe"/>
        <w:numPr>
          <w:ilvl w:val="0"/>
          <w:numId w:val="7"/>
        </w:numPr>
        <w:jc w:val="both"/>
        <w:rPr>
          <w:rFonts w:ascii="Times New Roman" w:hAnsi="Times New Roman"/>
          <w:sz w:val="24"/>
          <w:szCs w:val="28"/>
        </w:rPr>
      </w:pPr>
      <w:r w:rsidRPr="007F237D">
        <w:rPr>
          <w:rFonts w:ascii="Times New Roman" w:hAnsi="Times New Roman"/>
          <w:sz w:val="24"/>
          <w:szCs w:val="28"/>
        </w:rPr>
        <w:t>запись под диктовку слов и коротких предложений (2-4 слова) с изученными орфограммами;</w:t>
      </w:r>
    </w:p>
    <w:p w:rsidR="005B5BE4" w:rsidRPr="007F237D" w:rsidRDefault="005B5BE4" w:rsidP="007A7AE1">
      <w:pPr>
        <w:pStyle w:val="afe"/>
        <w:numPr>
          <w:ilvl w:val="0"/>
          <w:numId w:val="7"/>
        </w:numPr>
        <w:jc w:val="both"/>
        <w:rPr>
          <w:rFonts w:ascii="Times New Roman" w:hAnsi="Times New Roman"/>
          <w:sz w:val="24"/>
          <w:szCs w:val="28"/>
        </w:rPr>
      </w:pPr>
      <w:r w:rsidRPr="007F237D">
        <w:rPr>
          <w:rFonts w:ascii="Times New Roman" w:hAnsi="Times New Roman"/>
          <w:sz w:val="24"/>
          <w:szCs w:val="28"/>
        </w:rPr>
        <w:t>обозначение мягкости и твердости согласных звуков на письме гласными буквами и буквой Ь (после предварительной отработки);</w:t>
      </w:r>
    </w:p>
    <w:p w:rsidR="005B5BE4" w:rsidRPr="007F237D" w:rsidRDefault="005B5BE4" w:rsidP="007A7AE1">
      <w:pPr>
        <w:pStyle w:val="afe"/>
        <w:numPr>
          <w:ilvl w:val="0"/>
          <w:numId w:val="7"/>
        </w:numPr>
        <w:jc w:val="both"/>
        <w:rPr>
          <w:rFonts w:ascii="Times New Roman" w:hAnsi="Times New Roman"/>
          <w:sz w:val="24"/>
          <w:szCs w:val="28"/>
        </w:rPr>
      </w:pPr>
      <w:r w:rsidRPr="007F237D">
        <w:rPr>
          <w:rFonts w:ascii="Times New Roman" w:hAnsi="Times New Roman"/>
          <w:sz w:val="24"/>
          <w:szCs w:val="28"/>
        </w:rPr>
        <w:t>дифференциация и подбор слов, обозначающих предметы, действия, признаки;</w:t>
      </w:r>
    </w:p>
    <w:p w:rsidR="005B5BE4" w:rsidRPr="007F237D" w:rsidRDefault="005B5BE4" w:rsidP="007A7AE1">
      <w:pPr>
        <w:pStyle w:val="afe"/>
        <w:numPr>
          <w:ilvl w:val="0"/>
          <w:numId w:val="7"/>
        </w:numPr>
        <w:jc w:val="both"/>
        <w:rPr>
          <w:rFonts w:ascii="Times New Roman" w:hAnsi="Times New Roman"/>
          <w:sz w:val="24"/>
          <w:szCs w:val="28"/>
        </w:rPr>
      </w:pPr>
      <w:r w:rsidRPr="007F237D">
        <w:rPr>
          <w:rFonts w:ascii="Times New Roman" w:hAnsi="Times New Roman"/>
          <w:sz w:val="24"/>
          <w:szCs w:val="28"/>
        </w:rPr>
        <w:t>составление предложений, восстановление в них нарушенного порядка слов с ориентацией на серию сюжетных картинок;</w:t>
      </w:r>
    </w:p>
    <w:p w:rsidR="005B5BE4" w:rsidRPr="007F237D" w:rsidRDefault="005B5BE4" w:rsidP="007A7AE1">
      <w:pPr>
        <w:pStyle w:val="afe"/>
        <w:numPr>
          <w:ilvl w:val="0"/>
          <w:numId w:val="7"/>
        </w:numPr>
        <w:jc w:val="both"/>
        <w:rPr>
          <w:rFonts w:ascii="Times New Roman" w:hAnsi="Times New Roman"/>
          <w:sz w:val="24"/>
          <w:szCs w:val="28"/>
        </w:rPr>
      </w:pPr>
      <w:r w:rsidRPr="007F237D">
        <w:rPr>
          <w:rFonts w:ascii="Times New Roman" w:hAnsi="Times New Roman"/>
          <w:sz w:val="24"/>
          <w:szCs w:val="28"/>
        </w:rPr>
        <w:t>выделение из текста предложений на заданную тему;</w:t>
      </w:r>
    </w:p>
    <w:p w:rsidR="005B5BE4" w:rsidRPr="007F237D" w:rsidRDefault="005B5BE4" w:rsidP="007A7AE1">
      <w:pPr>
        <w:pStyle w:val="afe"/>
        <w:numPr>
          <w:ilvl w:val="0"/>
          <w:numId w:val="7"/>
        </w:numPr>
        <w:jc w:val="both"/>
        <w:rPr>
          <w:rFonts w:ascii="Times New Roman" w:hAnsi="Times New Roman"/>
          <w:sz w:val="24"/>
          <w:szCs w:val="28"/>
          <w:u w:val="single"/>
        </w:rPr>
      </w:pPr>
      <w:r w:rsidRPr="007F237D">
        <w:rPr>
          <w:rFonts w:ascii="Times New Roman" w:hAnsi="Times New Roman"/>
          <w:sz w:val="24"/>
          <w:szCs w:val="28"/>
        </w:rPr>
        <w:t>участие в обсуждении темы текста и выбора заголовка к нему.</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Достаточный уровень:</w:t>
      </w:r>
    </w:p>
    <w:p w:rsidR="005B5BE4" w:rsidRPr="007F237D" w:rsidRDefault="005B5BE4" w:rsidP="007A7AE1">
      <w:pPr>
        <w:pStyle w:val="afe"/>
        <w:numPr>
          <w:ilvl w:val="0"/>
          <w:numId w:val="8"/>
        </w:numPr>
        <w:jc w:val="both"/>
        <w:rPr>
          <w:rFonts w:ascii="Times New Roman" w:hAnsi="Times New Roman"/>
          <w:sz w:val="24"/>
          <w:szCs w:val="28"/>
        </w:rPr>
      </w:pPr>
      <w:r w:rsidRPr="007F237D">
        <w:rPr>
          <w:rFonts w:ascii="Times New Roman" w:hAnsi="Times New Roman"/>
          <w:sz w:val="24"/>
          <w:szCs w:val="28"/>
        </w:rPr>
        <w:t xml:space="preserve">различение звуков и букв; </w:t>
      </w:r>
    </w:p>
    <w:p w:rsidR="005B5BE4" w:rsidRPr="007F237D" w:rsidRDefault="005B5BE4" w:rsidP="007A7AE1">
      <w:pPr>
        <w:pStyle w:val="afe"/>
        <w:numPr>
          <w:ilvl w:val="0"/>
          <w:numId w:val="8"/>
        </w:numPr>
        <w:jc w:val="both"/>
        <w:rPr>
          <w:rFonts w:ascii="Times New Roman" w:hAnsi="Times New Roman"/>
          <w:sz w:val="24"/>
          <w:szCs w:val="28"/>
        </w:rPr>
      </w:pPr>
      <w:r w:rsidRPr="007F237D">
        <w:rPr>
          <w:rFonts w:ascii="Times New Roman" w:hAnsi="Times New Roman"/>
          <w:sz w:val="24"/>
          <w:szCs w:val="28"/>
        </w:rPr>
        <w:t>характеристика гласных и согласных звуков с опорой на образец и опорную схему;</w:t>
      </w:r>
    </w:p>
    <w:p w:rsidR="005B5BE4" w:rsidRPr="007F237D" w:rsidRDefault="005B5BE4" w:rsidP="007A7AE1">
      <w:pPr>
        <w:pStyle w:val="afe"/>
        <w:numPr>
          <w:ilvl w:val="0"/>
          <w:numId w:val="8"/>
        </w:numPr>
        <w:jc w:val="both"/>
        <w:rPr>
          <w:rFonts w:ascii="Times New Roman" w:hAnsi="Times New Roman"/>
          <w:sz w:val="24"/>
          <w:szCs w:val="28"/>
        </w:rPr>
      </w:pPr>
      <w:r w:rsidRPr="007F237D">
        <w:rPr>
          <w:rFonts w:ascii="Times New Roman" w:hAnsi="Times New Roman"/>
          <w:sz w:val="24"/>
          <w:szCs w:val="28"/>
        </w:rPr>
        <w:t>списывание рукописного и печатного текста целыми словами с орфографическим проговариванием;</w:t>
      </w:r>
    </w:p>
    <w:p w:rsidR="005B5BE4" w:rsidRPr="007F237D" w:rsidRDefault="005B5BE4" w:rsidP="007A7AE1">
      <w:pPr>
        <w:pStyle w:val="afe"/>
        <w:numPr>
          <w:ilvl w:val="0"/>
          <w:numId w:val="8"/>
        </w:numPr>
        <w:jc w:val="both"/>
        <w:rPr>
          <w:rFonts w:ascii="Times New Roman" w:hAnsi="Times New Roman"/>
          <w:sz w:val="24"/>
          <w:szCs w:val="28"/>
        </w:rPr>
      </w:pPr>
      <w:r w:rsidRPr="007F237D">
        <w:rPr>
          <w:rFonts w:ascii="Times New Roman" w:hAnsi="Times New Roman"/>
          <w:sz w:val="24"/>
          <w:szCs w:val="28"/>
        </w:rPr>
        <w:t>запись под диктовку текста, включающего слова с изученными орфограммами (30-35 слов);</w:t>
      </w:r>
    </w:p>
    <w:p w:rsidR="005B5BE4" w:rsidRPr="007F237D" w:rsidRDefault="005B5BE4" w:rsidP="007A7AE1">
      <w:pPr>
        <w:pStyle w:val="afe"/>
        <w:numPr>
          <w:ilvl w:val="0"/>
          <w:numId w:val="8"/>
        </w:numPr>
        <w:jc w:val="both"/>
        <w:rPr>
          <w:rFonts w:ascii="Times New Roman" w:hAnsi="Times New Roman"/>
          <w:sz w:val="24"/>
          <w:szCs w:val="28"/>
        </w:rPr>
      </w:pPr>
      <w:r w:rsidRPr="007F237D">
        <w:rPr>
          <w:rFonts w:ascii="Times New Roman" w:hAnsi="Times New Roman"/>
          <w:sz w:val="24"/>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7F237D" w:rsidRDefault="005B5BE4" w:rsidP="007A7AE1">
      <w:pPr>
        <w:pStyle w:val="afe"/>
        <w:numPr>
          <w:ilvl w:val="0"/>
          <w:numId w:val="8"/>
        </w:numPr>
        <w:jc w:val="both"/>
        <w:rPr>
          <w:rFonts w:ascii="Times New Roman" w:hAnsi="Times New Roman"/>
          <w:sz w:val="24"/>
          <w:szCs w:val="28"/>
        </w:rPr>
      </w:pPr>
      <w:r w:rsidRPr="007F237D">
        <w:rPr>
          <w:rFonts w:ascii="Times New Roman" w:hAnsi="Times New Roman"/>
          <w:sz w:val="24"/>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7F237D" w:rsidRDefault="005B5BE4" w:rsidP="007A7AE1">
      <w:pPr>
        <w:pStyle w:val="afe"/>
        <w:numPr>
          <w:ilvl w:val="0"/>
          <w:numId w:val="8"/>
        </w:numPr>
        <w:jc w:val="both"/>
        <w:rPr>
          <w:rFonts w:ascii="Times New Roman" w:hAnsi="Times New Roman"/>
          <w:sz w:val="24"/>
          <w:szCs w:val="28"/>
        </w:rPr>
      </w:pPr>
      <w:r w:rsidRPr="007F237D">
        <w:rPr>
          <w:rFonts w:ascii="Times New Roman" w:hAnsi="Times New Roman"/>
          <w:sz w:val="24"/>
          <w:szCs w:val="28"/>
        </w:rPr>
        <w:t>деление текста на предложения;</w:t>
      </w:r>
    </w:p>
    <w:p w:rsidR="005B5BE4" w:rsidRPr="007F237D" w:rsidRDefault="005B5BE4" w:rsidP="007A7AE1">
      <w:pPr>
        <w:pStyle w:val="afe"/>
        <w:numPr>
          <w:ilvl w:val="0"/>
          <w:numId w:val="8"/>
        </w:numPr>
        <w:jc w:val="both"/>
        <w:rPr>
          <w:rFonts w:ascii="Times New Roman" w:hAnsi="Times New Roman"/>
          <w:sz w:val="24"/>
          <w:szCs w:val="28"/>
        </w:rPr>
      </w:pPr>
      <w:r w:rsidRPr="007F237D">
        <w:rPr>
          <w:rFonts w:ascii="Times New Roman" w:hAnsi="Times New Roman"/>
          <w:sz w:val="24"/>
          <w:szCs w:val="28"/>
        </w:rPr>
        <w:t>выделение темы текста (о чём идет речь), выбор одного заголовка из нескольких, подходящего по смыслу;</w:t>
      </w:r>
    </w:p>
    <w:p w:rsidR="005B5BE4" w:rsidRPr="007F237D" w:rsidRDefault="005B5BE4" w:rsidP="007A7AE1">
      <w:pPr>
        <w:pStyle w:val="afe"/>
        <w:numPr>
          <w:ilvl w:val="0"/>
          <w:numId w:val="8"/>
        </w:numPr>
        <w:jc w:val="both"/>
        <w:rPr>
          <w:rFonts w:ascii="Times New Roman" w:hAnsi="Times New Roman"/>
          <w:i/>
          <w:sz w:val="24"/>
          <w:szCs w:val="28"/>
        </w:rPr>
      </w:pPr>
      <w:r w:rsidRPr="007F237D">
        <w:rPr>
          <w:rFonts w:ascii="Times New Roman" w:hAnsi="Times New Roman"/>
          <w:sz w:val="24"/>
          <w:szCs w:val="28"/>
        </w:rPr>
        <w:t>самостоятельная запись 3-4 предложений из составленного текста после его анализа.</w:t>
      </w:r>
    </w:p>
    <w:p w:rsidR="005B5BE4" w:rsidRPr="002159FD" w:rsidRDefault="005B5BE4" w:rsidP="00950115">
      <w:pPr>
        <w:pStyle w:val="afe"/>
        <w:jc w:val="both"/>
        <w:rPr>
          <w:rFonts w:ascii="Times New Roman" w:hAnsi="Times New Roman"/>
          <w:b/>
          <w:sz w:val="24"/>
          <w:szCs w:val="28"/>
          <w:u w:val="single"/>
        </w:rPr>
      </w:pPr>
      <w:r w:rsidRPr="002159FD">
        <w:rPr>
          <w:rFonts w:ascii="Times New Roman" w:hAnsi="Times New Roman"/>
          <w:b/>
          <w:i/>
          <w:sz w:val="24"/>
          <w:szCs w:val="28"/>
        </w:rPr>
        <w:t>Чтение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Минимальный уровень:</w:t>
      </w:r>
    </w:p>
    <w:p w:rsidR="005B5BE4" w:rsidRPr="007F237D" w:rsidRDefault="005B5BE4" w:rsidP="007A7AE1">
      <w:pPr>
        <w:pStyle w:val="afe"/>
        <w:numPr>
          <w:ilvl w:val="0"/>
          <w:numId w:val="9"/>
        </w:numPr>
        <w:jc w:val="both"/>
        <w:rPr>
          <w:rFonts w:ascii="Times New Roman" w:hAnsi="Times New Roman"/>
          <w:sz w:val="24"/>
          <w:szCs w:val="28"/>
        </w:rPr>
      </w:pPr>
      <w:r w:rsidRPr="007F237D">
        <w:rPr>
          <w:rFonts w:ascii="Times New Roman" w:hAnsi="Times New Roman"/>
          <w:sz w:val="24"/>
          <w:szCs w:val="28"/>
        </w:rPr>
        <w:t>осознанное и правильное чтение текст вслух по слогам и целыми словами;</w:t>
      </w:r>
    </w:p>
    <w:p w:rsidR="005B5BE4" w:rsidRPr="007F237D" w:rsidRDefault="005B5BE4" w:rsidP="007A7AE1">
      <w:pPr>
        <w:pStyle w:val="afe"/>
        <w:numPr>
          <w:ilvl w:val="0"/>
          <w:numId w:val="9"/>
        </w:numPr>
        <w:jc w:val="both"/>
        <w:rPr>
          <w:rFonts w:ascii="Times New Roman" w:hAnsi="Times New Roman"/>
          <w:sz w:val="24"/>
          <w:szCs w:val="28"/>
        </w:rPr>
      </w:pPr>
      <w:r w:rsidRPr="007F237D">
        <w:rPr>
          <w:rFonts w:ascii="Times New Roman" w:hAnsi="Times New Roman"/>
          <w:sz w:val="24"/>
          <w:szCs w:val="28"/>
        </w:rPr>
        <w:t>пересказ содержания прочитанного текста по вопросам;</w:t>
      </w:r>
    </w:p>
    <w:p w:rsidR="005B5BE4" w:rsidRPr="007F237D" w:rsidRDefault="005B5BE4" w:rsidP="007A7AE1">
      <w:pPr>
        <w:pStyle w:val="afe"/>
        <w:numPr>
          <w:ilvl w:val="0"/>
          <w:numId w:val="9"/>
        </w:numPr>
        <w:jc w:val="both"/>
        <w:rPr>
          <w:rFonts w:ascii="Times New Roman" w:hAnsi="Times New Roman"/>
          <w:sz w:val="24"/>
          <w:szCs w:val="28"/>
        </w:rPr>
      </w:pPr>
      <w:r w:rsidRPr="007F237D">
        <w:rPr>
          <w:rFonts w:ascii="Times New Roman" w:hAnsi="Times New Roman"/>
          <w:sz w:val="24"/>
          <w:szCs w:val="28"/>
        </w:rPr>
        <w:t>участие в коллективной работе по оценке поступков героев и событий;</w:t>
      </w:r>
    </w:p>
    <w:p w:rsidR="005B5BE4" w:rsidRPr="007F237D" w:rsidRDefault="005B5BE4" w:rsidP="007A7AE1">
      <w:pPr>
        <w:pStyle w:val="afe"/>
        <w:numPr>
          <w:ilvl w:val="0"/>
          <w:numId w:val="9"/>
        </w:numPr>
        <w:jc w:val="both"/>
        <w:rPr>
          <w:rFonts w:ascii="Times New Roman" w:hAnsi="Times New Roman"/>
          <w:sz w:val="24"/>
          <w:szCs w:val="28"/>
          <w:u w:val="single"/>
        </w:rPr>
      </w:pPr>
      <w:r w:rsidRPr="007F237D">
        <w:rPr>
          <w:rFonts w:ascii="Times New Roman" w:hAnsi="Times New Roman"/>
          <w:sz w:val="24"/>
          <w:szCs w:val="28"/>
        </w:rPr>
        <w:lastRenderedPageBreak/>
        <w:t>выразительное чтение наизусть 5-7 коротких стихотворений.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Достаточный уровень:</w:t>
      </w:r>
    </w:p>
    <w:p w:rsidR="005B5BE4" w:rsidRPr="007F237D" w:rsidRDefault="005B5BE4" w:rsidP="007A7AE1">
      <w:pPr>
        <w:pStyle w:val="afe"/>
        <w:numPr>
          <w:ilvl w:val="0"/>
          <w:numId w:val="10"/>
        </w:numPr>
        <w:jc w:val="both"/>
        <w:rPr>
          <w:rFonts w:ascii="Times New Roman" w:hAnsi="Times New Roman"/>
          <w:sz w:val="24"/>
          <w:szCs w:val="28"/>
        </w:rPr>
      </w:pPr>
      <w:r w:rsidRPr="007F237D">
        <w:rPr>
          <w:rFonts w:ascii="Times New Roman" w:hAnsi="Times New Roman"/>
          <w:sz w:val="24"/>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7F237D" w:rsidRDefault="005B5BE4" w:rsidP="007A7AE1">
      <w:pPr>
        <w:pStyle w:val="afe"/>
        <w:numPr>
          <w:ilvl w:val="0"/>
          <w:numId w:val="10"/>
        </w:numPr>
        <w:jc w:val="both"/>
        <w:rPr>
          <w:rFonts w:ascii="Times New Roman" w:hAnsi="Times New Roman"/>
          <w:sz w:val="24"/>
          <w:szCs w:val="28"/>
        </w:rPr>
      </w:pPr>
      <w:r w:rsidRPr="007F237D">
        <w:rPr>
          <w:rFonts w:ascii="Times New Roman" w:hAnsi="Times New Roman"/>
          <w:sz w:val="24"/>
          <w:szCs w:val="28"/>
        </w:rPr>
        <w:t>ответы на вопросы учителя по прочитанному тексту;</w:t>
      </w:r>
    </w:p>
    <w:p w:rsidR="005B5BE4" w:rsidRPr="007F237D" w:rsidRDefault="005B5BE4" w:rsidP="007A7AE1">
      <w:pPr>
        <w:pStyle w:val="afe"/>
        <w:numPr>
          <w:ilvl w:val="0"/>
          <w:numId w:val="10"/>
        </w:numPr>
        <w:jc w:val="both"/>
        <w:rPr>
          <w:rFonts w:ascii="Times New Roman" w:hAnsi="Times New Roman"/>
          <w:sz w:val="24"/>
          <w:szCs w:val="28"/>
        </w:rPr>
      </w:pPr>
      <w:r w:rsidRPr="007F237D">
        <w:rPr>
          <w:rFonts w:ascii="Times New Roman" w:hAnsi="Times New Roman"/>
          <w:sz w:val="24"/>
          <w:szCs w:val="28"/>
        </w:rPr>
        <w:t>определение основной мысли текста после предварительного его анализа;</w:t>
      </w:r>
    </w:p>
    <w:p w:rsidR="005B5BE4" w:rsidRPr="007F237D" w:rsidRDefault="005B5BE4" w:rsidP="007A7AE1">
      <w:pPr>
        <w:pStyle w:val="afe"/>
        <w:numPr>
          <w:ilvl w:val="0"/>
          <w:numId w:val="10"/>
        </w:numPr>
        <w:jc w:val="both"/>
        <w:rPr>
          <w:rFonts w:ascii="Times New Roman" w:hAnsi="Times New Roman"/>
          <w:sz w:val="24"/>
          <w:szCs w:val="28"/>
        </w:rPr>
      </w:pPr>
      <w:r w:rsidRPr="007F237D">
        <w:rPr>
          <w:rFonts w:ascii="Times New Roman" w:hAnsi="Times New Roman"/>
          <w:sz w:val="24"/>
          <w:szCs w:val="28"/>
        </w:rPr>
        <w:t>чтение текста молча с выполнением заданий учителя;</w:t>
      </w:r>
    </w:p>
    <w:p w:rsidR="005B5BE4" w:rsidRPr="007F237D" w:rsidRDefault="005B5BE4" w:rsidP="007A7AE1">
      <w:pPr>
        <w:pStyle w:val="afe"/>
        <w:numPr>
          <w:ilvl w:val="0"/>
          <w:numId w:val="10"/>
        </w:numPr>
        <w:jc w:val="both"/>
        <w:rPr>
          <w:rFonts w:ascii="Times New Roman" w:hAnsi="Times New Roman"/>
          <w:sz w:val="24"/>
          <w:szCs w:val="28"/>
        </w:rPr>
      </w:pPr>
      <w:r w:rsidRPr="007F237D">
        <w:rPr>
          <w:rFonts w:ascii="Times New Roman" w:hAnsi="Times New Roman"/>
          <w:sz w:val="24"/>
          <w:szCs w:val="28"/>
        </w:rPr>
        <w:t>определение главных действующих лиц произведения; элементарная оценка их поступков;</w:t>
      </w:r>
    </w:p>
    <w:p w:rsidR="005B5BE4" w:rsidRPr="007F237D" w:rsidRDefault="005B5BE4" w:rsidP="007A7AE1">
      <w:pPr>
        <w:pStyle w:val="afe"/>
        <w:numPr>
          <w:ilvl w:val="0"/>
          <w:numId w:val="10"/>
        </w:numPr>
        <w:jc w:val="both"/>
        <w:rPr>
          <w:rFonts w:ascii="Times New Roman" w:hAnsi="Times New Roman"/>
          <w:sz w:val="24"/>
          <w:szCs w:val="28"/>
        </w:rPr>
      </w:pPr>
      <w:r w:rsidRPr="007F237D">
        <w:rPr>
          <w:rFonts w:ascii="Times New Roman" w:hAnsi="Times New Roman"/>
          <w:sz w:val="24"/>
          <w:szCs w:val="28"/>
        </w:rPr>
        <w:t>чтение диалогов по ролям с использованием некоторых средств устной выразительности (после предварительного разбора);</w:t>
      </w:r>
    </w:p>
    <w:p w:rsidR="005B5BE4" w:rsidRPr="007F237D" w:rsidRDefault="005B5BE4" w:rsidP="007A7AE1">
      <w:pPr>
        <w:pStyle w:val="afe"/>
        <w:numPr>
          <w:ilvl w:val="0"/>
          <w:numId w:val="10"/>
        </w:numPr>
        <w:jc w:val="both"/>
        <w:rPr>
          <w:rStyle w:val="s12"/>
          <w:rFonts w:ascii="Times New Roman" w:hAnsi="Times New Roman"/>
          <w:sz w:val="24"/>
          <w:szCs w:val="28"/>
        </w:rPr>
      </w:pPr>
      <w:r w:rsidRPr="007F237D">
        <w:rPr>
          <w:rFonts w:ascii="Times New Roman" w:hAnsi="Times New Roman"/>
          <w:sz w:val="24"/>
          <w:szCs w:val="28"/>
        </w:rPr>
        <w:t>пересказ текста по частям с опорой на вопросы учителя, картинный план или иллюстрацию;</w:t>
      </w:r>
    </w:p>
    <w:p w:rsidR="005B5BE4" w:rsidRPr="007F237D" w:rsidRDefault="005B5BE4" w:rsidP="007A7AE1">
      <w:pPr>
        <w:pStyle w:val="afe"/>
        <w:numPr>
          <w:ilvl w:val="0"/>
          <w:numId w:val="10"/>
        </w:numPr>
        <w:jc w:val="both"/>
        <w:rPr>
          <w:rFonts w:ascii="Times New Roman" w:hAnsi="Times New Roman"/>
          <w:i/>
          <w:sz w:val="24"/>
          <w:szCs w:val="28"/>
        </w:rPr>
      </w:pPr>
      <w:r w:rsidRPr="007F237D">
        <w:rPr>
          <w:rStyle w:val="s12"/>
          <w:rFonts w:ascii="Times New Roman" w:hAnsi="Times New Roman"/>
          <w:sz w:val="24"/>
          <w:szCs w:val="28"/>
        </w:rPr>
        <w:t>в</w:t>
      </w:r>
      <w:r w:rsidRPr="007F237D">
        <w:rPr>
          <w:rFonts w:ascii="Times New Roman" w:hAnsi="Times New Roman"/>
          <w:sz w:val="24"/>
          <w:szCs w:val="28"/>
        </w:rPr>
        <w:t>ыразительное чтение наизусть 7-8 стихотворений.</w:t>
      </w:r>
    </w:p>
    <w:p w:rsidR="005B5BE4" w:rsidRPr="001054EE" w:rsidRDefault="005B5BE4" w:rsidP="00950115">
      <w:pPr>
        <w:pStyle w:val="afe"/>
        <w:jc w:val="both"/>
        <w:rPr>
          <w:rFonts w:ascii="Times New Roman" w:hAnsi="Times New Roman"/>
          <w:b/>
          <w:sz w:val="24"/>
          <w:szCs w:val="28"/>
          <w:u w:val="single"/>
        </w:rPr>
      </w:pPr>
      <w:r w:rsidRPr="001054EE">
        <w:rPr>
          <w:rFonts w:ascii="Times New Roman" w:hAnsi="Times New Roman"/>
          <w:b/>
          <w:i/>
          <w:sz w:val="24"/>
          <w:szCs w:val="28"/>
        </w:rPr>
        <w:t>Речевая практика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Минимальный уровень:</w:t>
      </w:r>
    </w:p>
    <w:p w:rsidR="005B5BE4" w:rsidRPr="007F237D" w:rsidRDefault="005B5BE4" w:rsidP="007A7AE1">
      <w:pPr>
        <w:pStyle w:val="afe"/>
        <w:numPr>
          <w:ilvl w:val="0"/>
          <w:numId w:val="11"/>
        </w:numPr>
        <w:jc w:val="both"/>
        <w:rPr>
          <w:rFonts w:ascii="Times New Roman" w:hAnsi="Times New Roman"/>
          <w:sz w:val="24"/>
          <w:szCs w:val="28"/>
        </w:rPr>
      </w:pPr>
      <w:r w:rsidRPr="007F237D">
        <w:rPr>
          <w:rFonts w:ascii="Times New Roman" w:hAnsi="Times New Roman"/>
          <w:sz w:val="24"/>
          <w:szCs w:val="28"/>
        </w:rPr>
        <w:t>формулировка просьб и желаний с использованием этикетных слов и выражений;</w:t>
      </w:r>
    </w:p>
    <w:p w:rsidR="005B5BE4" w:rsidRPr="007F237D" w:rsidRDefault="005B5BE4" w:rsidP="007A7AE1">
      <w:pPr>
        <w:pStyle w:val="afe"/>
        <w:numPr>
          <w:ilvl w:val="0"/>
          <w:numId w:val="11"/>
        </w:numPr>
        <w:jc w:val="both"/>
        <w:rPr>
          <w:rFonts w:ascii="Times New Roman" w:hAnsi="Times New Roman"/>
          <w:sz w:val="24"/>
          <w:szCs w:val="28"/>
        </w:rPr>
      </w:pPr>
      <w:r w:rsidRPr="007F237D">
        <w:rPr>
          <w:rFonts w:ascii="Times New Roman" w:hAnsi="Times New Roman"/>
          <w:sz w:val="24"/>
          <w:szCs w:val="28"/>
        </w:rPr>
        <w:t>участие в ролевых играх в соответствии с речевыми возможностями;</w:t>
      </w:r>
    </w:p>
    <w:p w:rsidR="005B5BE4" w:rsidRPr="007F237D" w:rsidRDefault="005B5BE4" w:rsidP="007A7AE1">
      <w:pPr>
        <w:pStyle w:val="afe"/>
        <w:numPr>
          <w:ilvl w:val="0"/>
          <w:numId w:val="11"/>
        </w:numPr>
        <w:jc w:val="both"/>
        <w:rPr>
          <w:rFonts w:ascii="Times New Roman" w:hAnsi="Times New Roman"/>
          <w:sz w:val="24"/>
          <w:szCs w:val="28"/>
        </w:rPr>
      </w:pPr>
      <w:r w:rsidRPr="007F237D">
        <w:rPr>
          <w:rFonts w:ascii="Times New Roman" w:hAnsi="Times New Roman"/>
          <w:sz w:val="24"/>
          <w:szCs w:val="28"/>
        </w:rPr>
        <w:t>восприятие на слух сказок и рассказов; ответы на вопросы учителя по их содержанию с опорой на иллюстративный материал;</w:t>
      </w:r>
    </w:p>
    <w:p w:rsidR="005B5BE4" w:rsidRPr="007F237D" w:rsidRDefault="005B5BE4" w:rsidP="007A7AE1">
      <w:pPr>
        <w:pStyle w:val="afe"/>
        <w:numPr>
          <w:ilvl w:val="0"/>
          <w:numId w:val="11"/>
        </w:numPr>
        <w:jc w:val="both"/>
        <w:rPr>
          <w:rFonts w:ascii="Times New Roman" w:hAnsi="Times New Roman"/>
          <w:sz w:val="24"/>
          <w:szCs w:val="28"/>
        </w:rPr>
      </w:pPr>
      <w:r w:rsidRPr="007F237D">
        <w:rPr>
          <w:rFonts w:ascii="Times New Roman" w:hAnsi="Times New Roman"/>
          <w:sz w:val="24"/>
          <w:szCs w:val="28"/>
        </w:rPr>
        <w:t xml:space="preserve">выразительное произнесение </w:t>
      </w:r>
      <w:proofErr w:type="spellStart"/>
      <w:r w:rsidRPr="007F237D">
        <w:rPr>
          <w:rFonts w:ascii="Times New Roman" w:hAnsi="Times New Roman"/>
          <w:sz w:val="24"/>
          <w:szCs w:val="28"/>
        </w:rPr>
        <w:t>чистоговорок</w:t>
      </w:r>
      <w:proofErr w:type="spellEnd"/>
      <w:r w:rsidRPr="007F237D">
        <w:rPr>
          <w:rFonts w:ascii="Times New Roman" w:hAnsi="Times New Roman"/>
          <w:sz w:val="24"/>
          <w:szCs w:val="28"/>
        </w:rPr>
        <w:t>, коротких стихотворений с опорой на образец чтения учителя;</w:t>
      </w:r>
    </w:p>
    <w:p w:rsidR="005B5BE4" w:rsidRPr="007F237D" w:rsidRDefault="005B5BE4" w:rsidP="007A7AE1">
      <w:pPr>
        <w:pStyle w:val="afe"/>
        <w:numPr>
          <w:ilvl w:val="0"/>
          <w:numId w:val="11"/>
        </w:numPr>
        <w:jc w:val="both"/>
        <w:rPr>
          <w:rFonts w:ascii="Times New Roman" w:hAnsi="Times New Roman"/>
          <w:sz w:val="24"/>
          <w:szCs w:val="28"/>
        </w:rPr>
      </w:pPr>
      <w:r w:rsidRPr="007F237D">
        <w:rPr>
          <w:rFonts w:ascii="Times New Roman" w:hAnsi="Times New Roman"/>
          <w:sz w:val="24"/>
          <w:szCs w:val="28"/>
        </w:rPr>
        <w:t>участие в беседах на темы, близкие личному опыту ребенка;</w:t>
      </w:r>
    </w:p>
    <w:p w:rsidR="005B5BE4" w:rsidRPr="007F237D" w:rsidRDefault="005B5BE4" w:rsidP="007A7AE1">
      <w:pPr>
        <w:pStyle w:val="afe"/>
        <w:numPr>
          <w:ilvl w:val="0"/>
          <w:numId w:val="11"/>
        </w:numPr>
        <w:jc w:val="both"/>
        <w:rPr>
          <w:rFonts w:ascii="Times New Roman" w:hAnsi="Times New Roman"/>
          <w:sz w:val="24"/>
          <w:szCs w:val="28"/>
          <w:u w:val="single"/>
        </w:rPr>
      </w:pPr>
      <w:r w:rsidRPr="007F237D">
        <w:rPr>
          <w:rFonts w:ascii="Times New Roman" w:hAnsi="Times New Roman"/>
          <w:sz w:val="24"/>
          <w:szCs w:val="28"/>
        </w:rPr>
        <w:t>ответы на вопросы учителя по содержанию прослушанных и/или просмотренных радио- и телепередач.</w:t>
      </w:r>
    </w:p>
    <w:p w:rsidR="005B5BE4" w:rsidRPr="007F237D" w:rsidRDefault="005B5BE4" w:rsidP="00950115">
      <w:pPr>
        <w:pStyle w:val="afe"/>
        <w:jc w:val="both"/>
        <w:rPr>
          <w:rStyle w:val="s13"/>
          <w:rFonts w:ascii="Times New Roman" w:hAnsi="Times New Roman"/>
          <w:sz w:val="24"/>
          <w:szCs w:val="28"/>
        </w:rPr>
      </w:pPr>
      <w:r w:rsidRPr="007F237D">
        <w:rPr>
          <w:rFonts w:ascii="Times New Roman" w:hAnsi="Times New Roman"/>
          <w:sz w:val="24"/>
          <w:szCs w:val="28"/>
          <w:u w:val="single"/>
        </w:rPr>
        <w:t>Достаточный уровень:</w:t>
      </w:r>
    </w:p>
    <w:p w:rsidR="005B5BE4" w:rsidRPr="007F237D" w:rsidRDefault="005B5BE4" w:rsidP="007A7AE1">
      <w:pPr>
        <w:pStyle w:val="afe"/>
        <w:numPr>
          <w:ilvl w:val="0"/>
          <w:numId w:val="12"/>
        </w:numPr>
        <w:jc w:val="both"/>
        <w:rPr>
          <w:rFonts w:ascii="Times New Roman" w:hAnsi="Times New Roman"/>
          <w:sz w:val="24"/>
          <w:szCs w:val="28"/>
        </w:rPr>
      </w:pPr>
      <w:r w:rsidRPr="007F237D">
        <w:rPr>
          <w:rStyle w:val="s13"/>
          <w:rFonts w:ascii="Times New Roman" w:hAnsi="Times New Roman"/>
          <w:sz w:val="24"/>
          <w:szCs w:val="28"/>
        </w:rPr>
        <w:t>п</w:t>
      </w:r>
      <w:r w:rsidRPr="007F237D">
        <w:rPr>
          <w:rFonts w:ascii="Times New Roman" w:hAnsi="Times New Roman"/>
          <w:sz w:val="24"/>
          <w:szCs w:val="28"/>
        </w:rPr>
        <w:t>онимание содержания небольших по объему сказок, рассказов и стихотворений; ответы на вопросы;</w:t>
      </w:r>
    </w:p>
    <w:p w:rsidR="005B5BE4" w:rsidRPr="007F237D" w:rsidRDefault="005B5BE4" w:rsidP="007A7AE1">
      <w:pPr>
        <w:pStyle w:val="afe"/>
        <w:numPr>
          <w:ilvl w:val="0"/>
          <w:numId w:val="12"/>
        </w:numPr>
        <w:jc w:val="both"/>
        <w:rPr>
          <w:rFonts w:ascii="Times New Roman" w:hAnsi="Times New Roman"/>
          <w:sz w:val="24"/>
          <w:szCs w:val="28"/>
        </w:rPr>
      </w:pPr>
      <w:r w:rsidRPr="007F237D">
        <w:rPr>
          <w:rFonts w:ascii="Times New Roman" w:hAnsi="Times New Roman"/>
          <w:sz w:val="24"/>
          <w:szCs w:val="28"/>
        </w:rPr>
        <w:t>понимание содержания детских радио- и телепередач, ответы на вопросы учителя;</w:t>
      </w:r>
    </w:p>
    <w:p w:rsidR="005B5BE4" w:rsidRPr="007F237D" w:rsidRDefault="005B5BE4" w:rsidP="007A7AE1">
      <w:pPr>
        <w:pStyle w:val="afe"/>
        <w:numPr>
          <w:ilvl w:val="0"/>
          <w:numId w:val="12"/>
        </w:numPr>
        <w:jc w:val="both"/>
        <w:rPr>
          <w:rFonts w:ascii="Times New Roman" w:hAnsi="Times New Roman"/>
          <w:sz w:val="24"/>
          <w:szCs w:val="28"/>
        </w:rPr>
      </w:pPr>
      <w:r w:rsidRPr="007F237D">
        <w:rPr>
          <w:rFonts w:ascii="Times New Roman" w:hAnsi="Times New Roman"/>
          <w:sz w:val="24"/>
          <w:szCs w:val="28"/>
        </w:rPr>
        <w:t>выбор правильных средств интонации с опорой на образец речи учителя и анализ речевой ситуации;</w:t>
      </w:r>
    </w:p>
    <w:p w:rsidR="005B5BE4" w:rsidRPr="007F237D" w:rsidRDefault="005B5BE4" w:rsidP="007A7AE1">
      <w:pPr>
        <w:pStyle w:val="afe"/>
        <w:numPr>
          <w:ilvl w:val="0"/>
          <w:numId w:val="12"/>
        </w:numPr>
        <w:jc w:val="both"/>
        <w:rPr>
          <w:rFonts w:ascii="Times New Roman" w:hAnsi="Times New Roman"/>
          <w:sz w:val="24"/>
          <w:szCs w:val="28"/>
        </w:rPr>
      </w:pPr>
      <w:r w:rsidRPr="007F237D">
        <w:rPr>
          <w:rFonts w:ascii="Times New Roman" w:hAnsi="Times New Roman"/>
          <w:sz w:val="24"/>
          <w:szCs w:val="28"/>
        </w:rPr>
        <w:t>активное участие в диалогах по темам речевых ситуаций;</w:t>
      </w:r>
    </w:p>
    <w:p w:rsidR="005B5BE4" w:rsidRPr="007F237D" w:rsidRDefault="005B5BE4" w:rsidP="007A7AE1">
      <w:pPr>
        <w:pStyle w:val="afe"/>
        <w:numPr>
          <w:ilvl w:val="0"/>
          <w:numId w:val="12"/>
        </w:numPr>
        <w:jc w:val="both"/>
        <w:rPr>
          <w:rFonts w:ascii="Times New Roman" w:hAnsi="Times New Roman"/>
          <w:sz w:val="24"/>
          <w:szCs w:val="28"/>
        </w:rPr>
      </w:pPr>
      <w:r w:rsidRPr="007F237D">
        <w:rPr>
          <w:rFonts w:ascii="Times New Roman" w:hAnsi="Times New Roman"/>
          <w:sz w:val="24"/>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7F237D" w:rsidRDefault="005B5BE4" w:rsidP="007A7AE1">
      <w:pPr>
        <w:pStyle w:val="afe"/>
        <w:numPr>
          <w:ilvl w:val="0"/>
          <w:numId w:val="12"/>
        </w:numPr>
        <w:jc w:val="both"/>
        <w:rPr>
          <w:rFonts w:ascii="Times New Roman" w:hAnsi="Times New Roman"/>
          <w:sz w:val="24"/>
          <w:szCs w:val="28"/>
        </w:rPr>
      </w:pPr>
      <w:r w:rsidRPr="007F237D">
        <w:rPr>
          <w:rFonts w:ascii="Times New Roman" w:hAnsi="Times New Roman"/>
          <w:sz w:val="24"/>
          <w:szCs w:val="28"/>
        </w:rPr>
        <w:t>участие в коллективном составлении рассказа или сказки по темам речевых ситуаций;</w:t>
      </w:r>
    </w:p>
    <w:p w:rsidR="005B5BE4" w:rsidRPr="007F237D" w:rsidRDefault="005B5BE4" w:rsidP="007A7AE1">
      <w:pPr>
        <w:pStyle w:val="afe"/>
        <w:numPr>
          <w:ilvl w:val="0"/>
          <w:numId w:val="12"/>
        </w:numPr>
        <w:jc w:val="both"/>
        <w:rPr>
          <w:rFonts w:ascii="Times New Roman" w:hAnsi="Times New Roman"/>
          <w:i/>
          <w:sz w:val="24"/>
          <w:szCs w:val="28"/>
        </w:rPr>
      </w:pPr>
      <w:r w:rsidRPr="007F237D">
        <w:rPr>
          <w:rFonts w:ascii="Times New Roman" w:hAnsi="Times New Roman"/>
          <w:sz w:val="24"/>
          <w:szCs w:val="28"/>
        </w:rPr>
        <w:t>составление рассказов с опорой на картинный или картинно-символический план.</w:t>
      </w:r>
    </w:p>
    <w:p w:rsidR="005B5BE4" w:rsidRPr="001054EE" w:rsidRDefault="005B5BE4" w:rsidP="00950115">
      <w:pPr>
        <w:pStyle w:val="afe"/>
        <w:jc w:val="both"/>
        <w:rPr>
          <w:rFonts w:ascii="Times New Roman" w:hAnsi="Times New Roman"/>
          <w:b/>
          <w:sz w:val="24"/>
          <w:szCs w:val="28"/>
          <w:u w:val="single"/>
        </w:rPr>
      </w:pPr>
      <w:r w:rsidRPr="001054EE">
        <w:rPr>
          <w:rFonts w:ascii="Times New Roman" w:hAnsi="Times New Roman"/>
          <w:b/>
          <w:i/>
          <w:sz w:val="24"/>
          <w:szCs w:val="28"/>
        </w:rPr>
        <w:t>Математика: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Минимальный уровень:</w:t>
      </w:r>
    </w:p>
    <w:p w:rsidR="005B5BE4" w:rsidRPr="007F237D" w:rsidRDefault="005B5BE4" w:rsidP="007A7AE1">
      <w:pPr>
        <w:pStyle w:val="afe"/>
        <w:numPr>
          <w:ilvl w:val="0"/>
          <w:numId w:val="13"/>
        </w:numPr>
        <w:jc w:val="both"/>
        <w:rPr>
          <w:rFonts w:ascii="Times New Roman" w:hAnsi="Times New Roman"/>
          <w:sz w:val="24"/>
          <w:szCs w:val="28"/>
        </w:rPr>
      </w:pPr>
      <w:r w:rsidRPr="007F237D">
        <w:rPr>
          <w:rFonts w:ascii="Times New Roman" w:hAnsi="Times New Roman"/>
          <w:sz w:val="24"/>
          <w:szCs w:val="28"/>
        </w:rPr>
        <w:t>знание числового ряда 1—100 в прямом порядке; откладывание любых чисел в пределах 100, с использованием счетного материала;</w:t>
      </w:r>
    </w:p>
    <w:p w:rsidR="005B5BE4" w:rsidRPr="007F237D" w:rsidRDefault="005B5BE4" w:rsidP="007A7AE1">
      <w:pPr>
        <w:pStyle w:val="afe"/>
        <w:numPr>
          <w:ilvl w:val="0"/>
          <w:numId w:val="13"/>
        </w:numPr>
        <w:jc w:val="both"/>
        <w:rPr>
          <w:rFonts w:ascii="Times New Roman" w:hAnsi="Times New Roman"/>
          <w:sz w:val="24"/>
          <w:szCs w:val="28"/>
        </w:rPr>
      </w:pPr>
      <w:r w:rsidRPr="007F237D">
        <w:rPr>
          <w:rFonts w:ascii="Times New Roman" w:hAnsi="Times New Roman"/>
          <w:sz w:val="24"/>
          <w:szCs w:val="28"/>
        </w:rPr>
        <w:t>знание названий компонентов сложения, вычитания, умножения, деления;</w:t>
      </w:r>
    </w:p>
    <w:p w:rsidR="005B5BE4" w:rsidRPr="007F237D" w:rsidRDefault="005B5BE4" w:rsidP="007A7AE1">
      <w:pPr>
        <w:pStyle w:val="afe"/>
        <w:numPr>
          <w:ilvl w:val="0"/>
          <w:numId w:val="13"/>
        </w:numPr>
        <w:jc w:val="both"/>
        <w:rPr>
          <w:rFonts w:ascii="Times New Roman" w:hAnsi="Times New Roman"/>
          <w:sz w:val="24"/>
          <w:szCs w:val="28"/>
        </w:rPr>
      </w:pPr>
      <w:r w:rsidRPr="007F237D">
        <w:rPr>
          <w:rFonts w:ascii="Times New Roman" w:hAnsi="Times New Roman"/>
          <w:sz w:val="24"/>
          <w:szCs w:val="28"/>
        </w:rPr>
        <w:t>понимание смысла арифметических действий сложения и вычитания, умножения и деления (на равные части).</w:t>
      </w:r>
    </w:p>
    <w:p w:rsidR="005B5BE4" w:rsidRPr="007F237D" w:rsidRDefault="005B5BE4" w:rsidP="007A7AE1">
      <w:pPr>
        <w:pStyle w:val="afe"/>
        <w:numPr>
          <w:ilvl w:val="0"/>
          <w:numId w:val="13"/>
        </w:numPr>
        <w:jc w:val="both"/>
        <w:rPr>
          <w:rFonts w:ascii="Times New Roman" w:hAnsi="Times New Roman"/>
          <w:sz w:val="24"/>
          <w:szCs w:val="28"/>
        </w:rPr>
      </w:pPr>
      <w:r w:rsidRPr="007F237D">
        <w:rPr>
          <w:rFonts w:ascii="Times New Roman" w:hAnsi="Times New Roman"/>
          <w:sz w:val="24"/>
          <w:szCs w:val="28"/>
        </w:rPr>
        <w:t>знание таблицы умножения однозначных чисел до 5;</w:t>
      </w:r>
    </w:p>
    <w:p w:rsidR="005B5BE4" w:rsidRPr="007F237D" w:rsidRDefault="005B5BE4" w:rsidP="007A7AE1">
      <w:pPr>
        <w:pStyle w:val="afe"/>
        <w:numPr>
          <w:ilvl w:val="0"/>
          <w:numId w:val="13"/>
        </w:numPr>
        <w:jc w:val="both"/>
        <w:rPr>
          <w:rFonts w:ascii="Times New Roman" w:hAnsi="Times New Roman"/>
          <w:sz w:val="24"/>
          <w:szCs w:val="28"/>
        </w:rPr>
      </w:pPr>
      <w:r w:rsidRPr="007F237D">
        <w:rPr>
          <w:rFonts w:ascii="Times New Roman" w:hAnsi="Times New Roman"/>
          <w:sz w:val="24"/>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7F237D" w:rsidRDefault="005B5BE4" w:rsidP="007A7AE1">
      <w:pPr>
        <w:pStyle w:val="afe"/>
        <w:numPr>
          <w:ilvl w:val="0"/>
          <w:numId w:val="13"/>
        </w:numPr>
        <w:jc w:val="both"/>
        <w:rPr>
          <w:rFonts w:ascii="Times New Roman" w:hAnsi="Times New Roman"/>
          <w:sz w:val="24"/>
          <w:szCs w:val="28"/>
        </w:rPr>
      </w:pPr>
      <w:r w:rsidRPr="007F237D">
        <w:rPr>
          <w:rFonts w:ascii="Times New Roman" w:hAnsi="Times New Roman"/>
          <w:sz w:val="24"/>
          <w:szCs w:val="28"/>
        </w:rPr>
        <w:t>знание порядка действий в примерах в два арифметических действия;</w:t>
      </w:r>
    </w:p>
    <w:p w:rsidR="005B5BE4" w:rsidRPr="007F237D" w:rsidRDefault="005B5BE4" w:rsidP="007A7AE1">
      <w:pPr>
        <w:pStyle w:val="afe"/>
        <w:numPr>
          <w:ilvl w:val="0"/>
          <w:numId w:val="13"/>
        </w:numPr>
        <w:jc w:val="both"/>
        <w:rPr>
          <w:rFonts w:ascii="Times New Roman" w:hAnsi="Times New Roman"/>
          <w:sz w:val="24"/>
          <w:szCs w:val="28"/>
        </w:rPr>
      </w:pPr>
      <w:r w:rsidRPr="007F237D">
        <w:rPr>
          <w:rFonts w:ascii="Times New Roman" w:hAnsi="Times New Roman"/>
          <w:sz w:val="24"/>
          <w:szCs w:val="28"/>
        </w:rPr>
        <w:lastRenderedPageBreak/>
        <w:t>знание и применение переместительного свойства сложения и умножения;</w:t>
      </w:r>
    </w:p>
    <w:p w:rsidR="005B5BE4" w:rsidRPr="007F237D" w:rsidRDefault="005B5BE4" w:rsidP="007A7AE1">
      <w:pPr>
        <w:pStyle w:val="afe"/>
        <w:numPr>
          <w:ilvl w:val="0"/>
          <w:numId w:val="13"/>
        </w:numPr>
        <w:jc w:val="both"/>
        <w:rPr>
          <w:rFonts w:ascii="Times New Roman" w:hAnsi="Times New Roman"/>
          <w:sz w:val="24"/>
          <w:szCs w:val="28"/>
        </w:rPr>
      </w:pPr>
      <w:r w:rsidRPr="007F237D">
        <w:rPr>
          <w:rFonts w:ascii="Times New Roman" w:hAnsi="Times New Roman"/>
          <w:sz w:val="24"/>
          <w:szCs w:val="28"/>
        </w:rPr>
        <w:t>выполнение устных и письменных действий сложения и вычитания чисел в пределах 100;</w:t>
      </w:r>
    </w:p>
    <w:p w:rsidR="005B5BE4" w:rsidRPr="007F237D" w:rsidRDefault="005B5BE4" w:rsidP="007A7AE1">
      <w:pPr>
        <w:pStyle w:val="afe"/>
        <w:numPr>
          <w:ilvl w:val="0"/>
          <w:numId w:val="13"/>
        </w:numPr>
        <w:jc w:val="both"/>
        <w:rPr>
          <w:rFonts w:ascii="Times New Roman" w:hAnsi="Times New Roman"/>
          <w:sz w:val="24"/>
          <w:szCs w:val="28"/>
        </w:rPr>
      </w:pPr>
      <w:r w:rsidRPr="007F237D">
        <w:rPr>
          <w:rFonts w:ascii="Times New Roman" w:hAnsi="Times New Roman"/>
          <w:sz w:val="24"/>
          <w:szCs w:val="28"/>
        </w:rPr>
        <w:t>знание единиц измерения (меры) стоимости, длины, массы, времени и их соотношения;</w:t>
      </w:r>
    </w:p>
    <w:p w:rsidR="005B5BE4" w:rsidRPr="007F237D" w:rsidRDefault="005B5BE4" w:rsidP="007A7AE1">
      <w:pPr>
        <w:pStyle w:val="afe"/>
        <w:numPr>
          <w:ilvl w:val="0"/>
          <w:numId w:val="13"/>
        </w:numPr>
        <w:jc w:val="both"/>
        <w:rPr>
          <w:rFonts w:ascii="Times New Roman" w:hAnsi="Times New Roman"/>
          <w:sz w:val="24"/>
          <w:szCs w:val="28"/>
        </w:rPr>
      </w:pPr>
      <w:r w:rsidRPr="007F237D">
        <w:rPr>
          <w:rFonts w:ascii="Times New Roman" w:hAnsi="Times New Roman"/>
          <w:sz w:val="24"/>
          <w:szCs w:val="28"/>
        </w:rPr>
        <w:t>различение чисел, полученных при счете и измерении, запись числа, полученного при измерении двумя мерами;</w:t>
      </w:r>
    </w:p>
    <w:p w:rsidR="005B5BE4" w:rsidRPr="007F237D" w:rsidRDefault="005B5BE4" w:rsidP="007A7AE1">
      <w:pPr>
        <w:pStyle w:val="afe"/>
        <w:numPr>
          <w:ilvl w:val="0"/>
          <w:numId w:val="13"/>
        </w:numPr>
        <w:jc w:val="both"/>
        <w:rPr>
          <w:rFonts w:ascii="Times New Roman" w:hAnsi="Times New Roman"/>
          <w:sz w:val="24"/>
          <w:szCs w:val="28"/>
        </w:rPr>
      </w:pPr>
      <w:r w:rsidRPr="007F237D">
        <w:rPr>
          <w:rFonts w:ascii="Times New Roman" w:hAnsi="Times New Roman"/>
          <w:sz w:val="24"/>
          <w:szCs w:val="28"/>
        </w:rPr>
        <w:t>пользование календарем для установления порядка месяцев в году, количества суток в месяцах;</w:t>
      </w:r>
    </w:p>
    <w:p w:rsidR="005B5BE4" w:rsidRPr="007F237D" w:rsidRDefault="005B5BE4" w:rsidP="007A7AE1">
      <w:pPr>
        <w:pStyle w:val="afe"/>
        <w:numPr>
          <w:ilvl w:val="0"/>
          <w:numId w:val="13"/>
        </w:numPr>
        <w:jc w:val="both"/>
        <w:rPr>
          <w:rFonts w:ascii="Times New Roman" w:hAnsi="Times New Roman"/>
          <w:sz w:val="24"/>
          <w:szCs w:val="28"/>
        </w:rPr>
      </w:pPr>
      <w:r w:rsidRPr="007F237D">
        <w:rPr>
          <w:rFonts w:ascii="Times New Roman" w:hAnsi="Times New Roman"/>
          <w:sz w:val="24"/>
          <w:szCs w:val="28"/>
        </w:rPr>
        <w:t>определение времени по часам (одним способом);</w:t>
      </w:r>
    </w:p>
    <w:p w:rsidR="005B5BE4" w:rsidRPr="007F237D" w:rsidRDefault="005B5BE4" w:rsidP="007A7AE1">
      <w:pPr>
        <w:pStyle w:val="afe"/>
        <w:numPr>
          <w:ilvl w:val="0"/>
          <w:numId w:val="13"/>
        </w:numPr>
        <w:jc w:val="both"/>
        <w:rPr>
          <w:rFonts w:ascii="Times New Roman" w:hAnsi="Times New Roman"/>
          <w:sz w:val="24"/>
          <w:szCs w:val="28"/>
        </w:rPr>
      </w:pPr>
      <w:r w:rsidRPr="007F237D">
        <w:rPr>
          <w:rFonts w:ascii="Times New Roman" w:hAnsi="Times New Roman"/>
          <w:sz w:val="24"/>
          <w:szCs w:val="28"/>
        </w:rPr>
        <w:t>решение, составление, иллюстрирование изученных простых арифметических задач;</w:t>
      </w:r>
    </w:p>
    <w:p w:rsidR="005B5BE4" w:rsidRPr="007F237D" w:rsidRDefault="005B5BE4" w:rsidP="007A7AE1">
      <w:pPr>
        <w:pStyle w:val="afe"/>
        <w:numPr>
          <w:ilvl w:val="0"/>
          <w:numId w:val="13"/>
        </w:numPr>
        <w:jc w:val="both"/>
        <w:rPr>
          <w:rFonts w:ascii="Times New Roman" w:hAnsi="Times New Roman"/>
          <w:sz w:val="24"/>
          <w:szCs w:val="28"/>
        </w:rPr>
      </w:pPr>
      <w:r w:rsidRPr="007F237D">
        <w:rPr>
          <w:rFonts w:ascii="Times New Roman" w:hAnsi="Times New Roman"/>
          <w:sz w:val="24"/>
          <w:szCs w:val="28"/>
        </w:rPr>
        <w:t>решение составных арифметических задач в два действия (с помощью учителя);</w:t>
      </w:r>
    </w:p>
    <w:p w:rsidR="005B5BE4" w:rsidRPr="007F237D" w:rsidRDefault="005B5BE4" w:rsidP="007A7AE1">
      <w:pPr>
        <w:pStyle w:val="afe"/>
        <w:numPr>
          <w:ilvl w:val="0"/>
          <w:numId w:val="13"/>
        </w:numPr>
        <w:jc w:val="both"/>
        <w:rPr>
          <w:rFonts w:ascii="Times New Roman" w:hAnsi="Times New Roman"/>
          <w:sz w:val="24"/>
          <w:szCs w:val="28"/>
        </w:rPr>
      </w:pPr>
      <w:r w:rsidRPr="007F237D">
        <w:rPr>
          <w:rFonts w:ascii="Times New Roman" w:hAnsi="Times New Roman"/>
          <w:sz w:val="24"/>
          <w:szCs w:val="28"/>
        </w:rPr>
        <w:t>различение замкнутых, незамкнутых кривых, ломаных линий; вычисление длины ломаной;</w:t>
      </w:r>
    </w:p>
    <w:p w:rsidR="005B5BE4" w:rsidRPr="007F237D" w:rsidRDefault="005B5BE4" w:rsidP="007A7AE1">
      <w:pPr>
        <w:pStyle w:val="afe"/>
        <w:numPr>
          <w:ilvl w:val="0"/>
          <w:numId w:val="13"/>
        </w:numPr>
        <w:jc w:val="both"/>
        <w:rPr>
          <w:rFonts w:ascii="Times New Roman" w:hAnsi="Times New Roman"/>
          <w:sz w:val="24"/>
          <w:szCs w:val="28"/>
        </w:rPr>
      </w:pPr>
      <w:r w:rsidRPr="007F237D">
        <w:rPr>
          <w:rFonts w:ascii="Times New Roman" w:hAnsi="Times New Roman"/>
          <w:sz w:val="24"/>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7F237D" w:rsidRDefault="005B5BE4" w:rsidP="007A7AE1">
      <w:pPr>
        <w:pStyle w:val="afe"/>
        <w:numPr>
          <w:ilvl w:val="0"/>
          <w:numId w:val="13"/>
        </w:numPr>
        <w:jc w:val="both"/>
        <w:rPr>
          <w:rFonts w:ascii="Times New Roman" w:hAnsi="Times New Roman"/>
          <w:sz w:val="24"/>
          <w:szCs w:val="28"/>
        </w:rPr>
      </w:pPr>
      <w:r w:rsidRPr="007F237D">
        <w:rPr>
          <w:rFonts w:ascii="Times New Roman" w:hAnsi="Times New Roman"/>
          <w:sz w:val="24"/>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7F237D" w:rsidRDefault="005B5BE4" w:rsidP="007A7AE1">
      <w:pPr>
        <w:pStyle w:val="afe"/>
        <w:numPr>
          <w:ilvl w:val="0"/>
          <w:numId w:val="13"/>
        </w:numPr>
        <w:jc w:val="both"/>
        <w:rPr>
          <w:rFonts w:ascii="Times New Roman" w:hAnsi="Times New Roman"/>
          <w:sz w:val="24"/>
          <w:szCs w:val="28"/>
          <w:u w:val="single"/>
        </w:rPr>
      </w:pPr>
      <w:r w:rsidRPr="007F237D">
        <w:rPr>
          <w:rFonts w:ascii="Times New Roman" w:hAnsi="Times New Roman"/>
          <w:sz w:val="24"/>
          <w:szCs w:val="28"/>
        </w:rPr>
        <w:t>различение окружности и круга, вычерчивание окружности разных радиусов.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Достаточный уровень:</w:t>
      </w:r>
    </w:p>
    <w:p w:rsidR="005B5BE4" w:rsidRPr="007F237D" w:rsidRDefault="005B5BE4" w:rsidP="007A7AE1">
      <w:pPr>
        <w:pStyle w:val="afe"/>
        <w:numPr>
          <w:ilvl w:val="0"/>
          <w:numId w:val="14"/>
        </w:numPr>
        <w:jc w:val="both"/>
        <w:rPr>
          <w:rFonts w:ascii="Times New Roman" w:hAnsi="Times New Roman"/>
          <w:sz w:val="24"/>
          <w:szCs w:val="28"/>
        </w:rPr>
      </w:pPr>
      <w:r w:rsidRPr="007F237D">
        <w:rPr>
          <w:rFonts w:ascii="Times New Roman" w:hAnsi="Times New Roman"/>
          <w:sz w:val="24"/>
          <w:szCs w:val="28"/>
        </w:rPr>
        <w:t xml:space="preserve">знание числового ряда 1—100 в прямом и обратном порядке; </w:t>
      </w:r>
    </w:p>
    <w:p w:rsidR="005B5BE4" w:rsidRPr="007F237D" w:rsidRDefault="005B5BE4" w:rsidP="007A7AE1">
      <w:pPr>
        <w:pStyle w:val="afe"/>
        <w:numPr>
          <w:ilvl w:val="0"/>
          <w:numId w:val="14"/>
        </w:numPr>
        <w:jc w:val="both"/>
        <w:rPr>
          <w:rFonts w:ascii="Times New Roman" w:hAnsi="Times New Roman"/>
          <w:sz w:val="24"/>
          <w:szCs w:val="28"/>
        </w:rPr>
      </w:pPr>
      <w:r w:rsidRPr="007F237D">
        <w:rPr>
          <w:rFonts w:ascii="Times New Roman" w:hAnsi="Times New Roman"/>
          <w:sz w:val="24"/>
          <w:szCs w:val="28"/>
        </w:rPr>
        <w:t xml:space="preserve">счет, присчитыванием, отсчитыванием по единице и равными числовыми группами в пределах 100; </w:t>
      </w:r>
    </w:p>
    <w:p w:rsidR="005B5BE4" w:rsidRPr="007F237D" w:rsidRDefault="005B5BE4" w:rsidP="007A7AE1">
      <w:pPr>
        <w:pStyle w:val="afe"/>
        <w:numPr>
          <w:ilvl w:val="0"/>
          <w:numId w:val="14"/>
        </w:numPr>
        <w:jc w:val="both"/>
        <w:rPr>
          <w:rFonts w:ascii="Times New Roman" w:hAnsi="Times New Roman"/>
          <w:sz w:val="24"/>
          <w:szCs w:val="28"/>
        </w:rPr>
      </w:pPr>
      <w:r w:rsidRPr="007F237D">
        <w:rPr>
          <w:rFonts w:ascii="Times New Roman" w:hAnsi="Times New Roman"/>
          <w:sz w:val="24"/>
          <w:szCs w:val="28"/>
        </w:rPr>
        <w:t>откладывание любых чисел в пределах 100 с использованием счетного материала;</w:t>
      </w:r>
    </w:p>
    <w:p w:rsidR="005B5BE4" w:rsidRPr="007F237D" w:rsidRDefault="005B5BE4" w:rsidP="007A7AE1">
      <w:pPr>
        <w:pStyle w:val="afe"/>
        <w:numPr>
          <w:ilvl w:val="0"/>
          <w:numId w:val="14"/>
        </w:numPr>
        <w:jc w:val="both"/>
        <w:rPr>
          <w:rFonts w:ascii="Times New Roman" w:hAnsi="Times New Roman"/>
          <w:sz w:val="24"/>
          <w:szCs w:val="28"/>
        </w:rPr>
      </w:pPr>
      <w:r w:rsidRPr="007F237D">
        <w:rPr>
          <w:rFonts w:ascii="Times New Roman" w:hAnsi="Times New Roman"/>
          <w:sz w:val="24"/>
          <w:szCs w:val="28"/>
        </w:rPr>
        <w:t>знание названия компонентов сложения, вычитания, умножения, деления;</w:t>
      </w:r>
    </w:p>
    <w:p w:rsidR="005B5BE4" w:rsidRPr="007F237D" w:rsidRDefault="005B5BE4" w:rsidP="007A7AE1">
      <w:pPr>
        <w:pStyle w:val="afe"/>
        <w:numPr>
          <w:ilvl w:val="0"/>
          <w:numId w:val="14"/>
        </w:numPr>
        <w:jc w:val="both"/>
        <w:rPr>
          <w:rFonts w:ascii="Times New Roman" w:hAnsi="Times New Roman"/>
          <w:sz w:val="24"/>
          <w:szCs w:val="28"/>
        </w:rPr>
      </w:pPr>
      <w:r w:rsidRPr="007F237D">
        <w:rPr>
          <w:rFonts w:ascii="Times New Roman" w:hAnsi="Times New Roman"/>
          <w:sz w:val="24"/>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7F237D" w:rsidRDefault="005B5BE4" w:rsidP="007A7AE1">
      <w:pPr>
        <w:pStyle w:val="afe"/>
        <w:numPr>
          <w:ilvl w:val="0"/>
          <w:numId w:val="14"/>
        </w:numPr>
        <w:jc w:val="both"/>
        <w:rPr>
          <w:rFonts w:ascii="Times New Roman" w:hAnsi="Times New Roman"/>
          <w:sz w:val="24"/>
          <w:szCs w:val="28"/>
        </w:rPr>
      </w:pPr>
      <w:r w:rsidRPr="007F237D">
        <w:rPr>
          <w:rFonts w:ascii="Times New Roman" w:hAnsi="Times New Roman"/>
          <w:sz w:val="24"/>
          <w:szCs w:val="28"/>
        </w:rPr>
        <w:t>знание таблицы умножения всех однозначных чисел и числа 10; правила умножения чисел 1 и 0, на 1 и 0, деления 0 и деления на 1, на 10;</w:t>
      </w:r>
    </w:p>
    <w:p w:rsidR="005B5BE4" w:rsidRPr="007F237D" w:rsidRDefault="005B5BE4" w:rsidP="007A7AE1">
      <w:pPr>
        <w:pStyle w:val="afe"/>
        <w:numPr>
          <w:ilvl w:val="0"/>
          <w:numId w:val="14"/>
        </w:numPr>
        <w:jc w:val="both"/>
        <w:rPr>
          <w:rFonts w:ascii="Times New Roman" w:hAnsi="Times New Roman"/>
          <w:sz w:val="24"/>
          <w:szCs w:val="28"/>
        </w:rPr>
      </w:pPr>
      <w:r w:rsidRPr="007F237D">
        <w:rPr>
          <w:rFonts w:ascii="Times New Roman" w:hAnsi="Times New Roman"/>
          <w:sz w:val="24"/>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7F237D" w:rsidRDefault="005B5BE4" w:rsidP="007A7AE1">
      <w:pPr>
        <w:pStyle w:val="afe"/>
        <w:numPr>
          <w:ilvl w:val="0"/>
          <w:numId w:val="14"/>
        </w:numPr>
        <w:jc w:val="both"/>
        <w:rPr>
          <w:rFonts w:ascii="Times New Roman" w:hAnsi="Times New Roman"/>
          <w:sz w:val="24"/>
          <w:szCs w:val="28"/>
        </w:rPr>
      </w:pPr>
      <w:r w:rsidRPr="007F237D">
        <w:rPr>
          <w:rFonts w:ascii="Times New Roman" w:hAnsi="Times New Roman"/>
          <w:sz w:val="24"/>
          <w:szCs w:val="28"/>
        </w:rPr>
        <w:t>знание порядка действий в примерах в два арифметических действия;</w:t>
      </w:r>
    </w:p>
    <w:p w:rsidR="005B5BE4" w:rsidRPr="007F237D" w:rsidRDefault="005B5BE4" w:rsidP="007A7AE1">
      <w:pPr>
        <w:pStyle w:val="afe"/>
        <w:numPr>
          <w:ilvl w:val="0"/>
          <w:numId w:val="14"/>
        </w:numPr>
        <w:jc w:val="both"/>
        <w:rPr>
          <w:rFonts w:ascii="Times New Roman" w:hAnsi="Times New Roman"/>
          <w:sz w:val="24"/>
          <w:szCs w:val="28"/>
        </w:rPr>
      </w:pPr>
      <w:r w:rsidRPr="007F237D">
        <w:rPr>
          <w:rFonts w:ascii="Times New Roman" w:hAnsi="Times New Roman"/>
          <w:sz w:val="24"/>
          <w:szCs w:val="28"/>
        </w:rPr>
        <w:t>знание и применение переместительного свойство сложения и умножения;</w:t>
      </w:r>
    </w:p>
    <w:p w:rsidR="005B5BE4" w:rsidRPr="007F237D" w:rsidRDefault="005B5BE4" w:rsidP="007A7AE1">
      <w:pPr>
        <w:pStyle w:val="afe"/>
        <w:numPr>
          <w:ilvl w:val="0"/>
          <w:numId w:val="14"/>
        </w:numPr>
        <w:jc w:val="both"/>
        <w:rPr>
          <w:rFonts w:ascii="Times New Roman" w:hAnsi="Times New Roman"/>
          <w:sz w:val="24"/>
          <w:szCs w:val="28"/>
        </w:rPr>
      </w:pPr>
      <w:r w:rsidRPr="007F237D">
        <w:rPr>
          <w:rFonts w:ascii="Times New Roman" w:hAnsi="Times New Roman"/>
          <w:sz w:val="24"/>
          <w:szCs w:val="28"/>
        </w:rPr>
        <w:t>выполнение устных и письменных действий сложения и вычитания чисел в пределах 100;</w:t>
      </w:r>
    </w:p>
    <w:p w:rsidR="005B5BE4" w:rsidRPr="007F237D" w:rsidRDefault="005B5BE4" w:rsidP="007A7AE1">
      <w:pPr>
        <w:pStyle w:val="afe"/>
        <w:numPr>
          <w:ilvl w:val="0"/>
          <w:numId w:val="14"/>
        </w:numPr>
        <w:jc w:val="both"/>
        <w:rPr>
          <w:rFonts w:ascii="Times New Roman" w:hAnsi="Times New Roman"/>
          <w:sz w:val="24"/>
          <w:szCs w:val="28"/>
        </w:rPr>
      </w:pPr>
      <w:r w:rsidRPr="007F237D">
        <w:rPr>
          <w:rFonts w:ascii="Times New Roman" w:hAnsi="Times New Roman"/>
          <w:sz w:val="24"/>
          <w:szCs w:val="28"/>
        </w:rPr>
        <w:t>знание единиц (мер) измерения стоимости, длины, массы, времени и их соотношения;</w:t>
      </w:r>
    </w:p>
    <w:p w:rsidR="005B5BE4" w:rsidRPr="007F237D" w:rsidRDefault="005B5BE4" w:rsidP="007A7AE1">
      <w:pPr>
        <w:pStyle w:val="afe"/>
        <w:numPr>
          <w:ilvl w:val="0"/>
          <w:numId w:val="14"/>
        </w:numPr>
        <w:jc w:val="both"/>
        <w:rPr>
          <w:rFonts w:ascii="Times New Roman" w:hAnsi="Times New Roman"/>
          <w:sz w:val="24"/>
          <w:szCs w:val="28"/>
        </w:rPr>
      </w:pPr>
      <w:r w:rsidRPr="007F237D">
        <w:rPr>
          <w:rFonts w:ascii="Times New Roman" w:hAnsi="Times New Roman"/>
          <w:sz w:val="24"/>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7F237D" w:rsidRDefault="005B5BE4" w:rsidP="007A7AE1">
      <w:pPr>
        <w:pStyle w:val="afe"/>
        <w:numPr>
          <w:ilvl w:val="0"/>
          <w:numId w:val="14"/>
        </w:numPr>
        <w:jc w:val="both"/>
        <w:rPr>
          <w:rFonts w:ascii="Times New Roman" w:hAnsi="Times New Roman"/>
          <w:sz w:val="24"/>
          <w:szCs w:val="28"/>
        </w:rPr>
      </w:pPr>
      <w:r w:rsidRPr="007F237D">
        <w:rPr>
          <w:rFonts w:ascii="Times New Roman" w:hAnsi="Times New Roman"/>
          <w:sz w:val="24"/>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7F237D" w:rsidRDefault="005B5BE4" w:rsidP="007A7AE1">
      <w:pPr>
        <w:pStyle w:val="afe"/>
        <w:numPr>
          <w:ilvl w:val="0"/>
          <w:numId w:val="14"/>
        </w:numPr>
        <w:jc w:val="both"/>
        <w:rPr>
          <w:rFonts w:ascii="Times New Roman" w:hAnsi="Times New Roman"/>
          <w:sz w:val="24"/>
          <w:szCs w:val="28"/>
        </w:rPr>
      </w:pPr>
      <w:r w:rsidRPr="007F237D">
        <w:rPr>
          <w:rFonts w:ascii="Times New Roman" w:hAnsi="Times New Roman"/>
          <w:sz w:val="24"/>
          <w:szCs w:val="28"/>
        </w:rPr>
        <w:t>определение времени по часам тремя способами с точностью до 1 мин;</w:t>
      </w:r>
    </w:p>
    <w:p w:rsidR="005B5BE4" w:rsidRPr="007F237D" w:rsidRDefault="005B5BE4" w:rsidP="007A7AE1">
      <w:pPr>
        <w:pStyle w:val="afe"/>
        <w:numPr>
          <w:ilvl w:val="0"/>
          <w:numId w:val="14"/>
        </w:numPr>
        <w:jc w:val="both"/>
        <w:rPr>
          <w:rFonts w:ascii="Times New Roman" w:hAnsi="Times New Roman"/>
          <w:sz w:val="24"/>
          <w:szCs w:val="28"/>
        </w:rPr>
      </w:pPr>
      <w:r w:rsidRPr="007F237D">
        <w:rPr>
          <w:rFonts w:ascii="Times New Roman" w:hAnsi="Times New Roman"/>
          <w:sz w:val="24"/>
          <w:szCs w:val="28"/>
        </w:rPr>
        <w:t>решение, составление, иллюстрирование всех изученных простых арифметических задач;</w:t>
      </w:r>
    </w:p>
    <w:p w:rsidR="005B5BE4" w:rsidRPr="007F237D" w:rsidRDefault="005B5BE4" w:rsidP="007A7AE1">
      <w:pPr>
        <w:pStyle w:val="afe"/>
        <w:numPr>
          <w:ilvl w:val="0"/>
          <w:numId w:val="14"/>
        </w:numPr>
        <w:jc w:val="both"/>
        <w:rPr>
          <w:rFonts w:ascii="Times New Roman" w:hAnsi="Times New Roman"/>
          <w:sz w:val="24"/>
          <w:szCs w:val="28"/>
        </w:rPr>
      </w:pPr>
      <w:r w:rsidRPr="007F237D">
        <w:rPr>
          <w:rFonts w:ascii="Times New Roman" w:hAnsi="Times New Roman"/>
          <w:sz w:val="24"/>
          <w:szCs w:val="28"/>
        </w:rPr>
        <w:t>краткая запись, моделирование содержания, решение составных арифметических задач в два действия;</w:t>
      </w:r>
    </w:p>
    <w:p w:rsidR="005B5BE4" w:rsidRPr="007F237D" w:rsidRDefault="005B5BE4" w:rsidP="007A7AE1">
      <w:pPr>
        <w:pStyle w:val="afe"/>
        <w:numPr>
          <w:ilvl w:val="0"/>
          <w:numId w:val="14"/>
        </w:numPr>
        <w:jc w:val="both"/>
        <w:rPr>
          <w:rFonts w:ascii="Times New Roman" w:hAnsi="Times New Roman"/>
          <w:sz w:val="24"/>
          <w:szCs w:val="28"/>
        </w:rPr>
      </w:pPr>
      <w:r w:rsidRPr="007F237D">
        <w:rPr>
          <w:rFonts w:ascii="Times New Roman" w:hAnsi="Times New Roman"/>
          <w:sz w:val="24"/>
          <w:szCs w:val="28"/>
        </w:rPr>
        <w:lastRenderedPageBreak/>
        <w:t>различение замкнутых, незамкнутых кривых, ломаных линий; вычисление длины ломаной;</w:t>
      </w:r>
    </w:p>
    <w:p w:rsidR="005B5BE4" w:rsidRPr="007F237D" w:rsidRDefault="005B5BE4" w:rsidP="007A7AE1">
      <w:pPr>
        <w:pStyle w:val="afe"/>
        <w:numPr>
          <w:ilvl w:val="0"/>
          <w:numId w:val="14"/>
        </w:numPr>
        <w:jc w:val="both"/>
        <w:rPr>
          <w:rFonts w:ascii="Times New Roman" w:hAnsi="Times New Roman"/>
          <w:sz w:val="24"/>
          <w:szCs w:val="28"/>
        </w:rPr>
      </w:pPr>
      <w:r w:rsidRPr="007F237D">
        <w:rPr>
          <w:rFonts w:ascii="Times New Roman" w:hAnsi="Times New Roman"/>
          <w:sz w:val="24"/>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7F237D" w:rsidRDefault="005B5BE4" w:rsidP="007A7AE1">
      <w:pPr>
        <w:pStyle w:val="afe"/>
        <w:numPr>
          <w:ilvl w:val="0"/>
          <w:numId w:val="14"/>
        </w:numPr>
        <w:jc w:val="both"/>
        <w:rPr>
          <w:rFonts w:ascii="Times New Roman" w:hAnsi="Times New Roman"/>
          <w:sz w:val="24"/>
          <w:szCs w:val="28"/>
        </w:rPr>
      </w:pPr>
      <w:r w:rsidRPr="007F237D">
        <w:rPr>
          <w:rFonts w:ascii="Times New Roman" w:hAnsi="Times New Roman"/>
          <w:sz w:val="24"/>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7F237D" w:rsidRDefault="005B5BE4" w:rsidP="007A7AE1">
      <w:pPr>
        <w:pStyle w:val="afe"/>
        <w:numPr>
          <w:ilvl w:val="0"/>
          <w:numId w:val="14"/>
        </w:numPr>
        <w:jc w:val="both"/>
        <w:rPr>
          <w:rFonts w:ascii="Times New Roman" w:hAnsi="Times New Roman"/>
          <w:i/>
          <w:sz w:val="24"/>
          <w:szCs w:val="28"/>
        </w:rPr>
      </w:pPr>
      <w:r w:rsidRPr="007F237D">
        <w:rPr>
          <w:rFonts w:ascii="Times New Roman" w:hAnsi="Times New Roman"/>
          <w:sz w:val="24"/>
          <w:szCs w:val="28"/>
        </w:rPr>
        <w:t>вычерчивание окружности разных радиусов, различение окружности и круга.</w:t>
      </w:r>
    </w:p>
    <w:p w:rsidR="005B5BE4" w:rsidRPr="001054EE" w:rsidRDefault="005B5BE4" w:rsidP="00950115">
      <w:pPr>
        <w:pStyle w:val="afe"/>
        <w:jc w:val="both"/>
        <w:rPr>
          <w:rFonts w:ascii="Times New Roman" w:hAnsi="Times New Roman"/>
          <w:b/>
          <w:sz w:val="24"/>
          <w:szCs w:val="28"/>
          <w:u w:val="single"/>
        </w:rPr>
      </w:pPr>
      <w:r w:rsidRPr="001054EE">
        <w:rPr>
          <w:rFonts w:ascii="Times New Roman" w:hAnsi="Times New Roman"/>
          <w:b/>
          <w:i/>
          <w:sz w:val="24"/>
          <w:szCs w:val="28"/>
        </w:rPr>
        <w:t>Мир природы и человека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Минимальный уровень:</w:t>
      </w:r>
    </w:p>
    <w:p w:rsidR="005B5BE4" w:rsidRPr="007F237D" w:rsidRDefault="005B5BE4" w:rsidP="007A7AE1">
      <w:pPr>
        <w:pStyle w:val="afe"/>
        <w:numPr>
          <w:ilvl w:val="0"/>
          <w:numId w:val="15"/>
        </w:numPr>
        <w:jc w:val="both"/>
        <w:rPr>
          <w:rFonts w:ascii="Times New Roman" w:hAnsi="Times New Roman"/>
          <w:sz w:val="24"/>
          <w:szCs w:val="28"/>
        </w:rPr>
      </w:pPr>
      <w:r w:rsidRPr="007F237D">
        <w:rPr>
          <w:rFonts w:ascii="Times New Roman" w:hAnsi="Times New Roman"/>
          <w:sz w:val="24"/>
          <w:szCs w:val="28"/>
        </w:rPr>
        <w:t xml:space="preserve">представления о назначении объектов изучения; </w:t>
      </w:r>
    </w:p>
    <w:p w:rsidR="005B5BE4" w:rsidRPr="007F237D" w:rsidRDefault="005B5BE4" w:rsidP="007A7AE1">
      <w:pPr>
        <w:pStyle w:val="afe"/>
        <w:numPr>
          <w:ilvl w:val="0"/>
          <w:numId w:val="15"/>
        </w:numPr>
        <w:jc w:val="both"/>
        <w:rPr>
          <w:rFonts w:ascii="Times New Roman" w:hAnsi="Times New Roman"/>
          <w:sz w:val="24"/>
          <w:szCs w:val="28"/>
        </w:rPr>
      </w:pPr>
      <w:r w:rsidRPr="007F237D">
        <w:rPr>
          <w:rFonts w:ascii="Times New Roman" w:hAnsi="Times New Roman"/>
          <w:sz w:val="24"/>
          <w:szCs w:val="28"/>
        </w:rPr>
        <w:t>узнавание и называние изученных объектов на иллюстрациях, фотографиях;</w:t>
      </w:r>
    </w:p>
    <w:p w:rsidR="005B5BE4" w:rsidRPr="007F237D" w:rsidRDefault="005B5BE4" w:rsidP="007A7AE1">
      <w:pPr>
        <w:pStyle w:val="afe"/>
        <w:numPr>
          <w:ilvl w:val="0"/>
          <w:numId w:val="15"/>
        </w:numPr>
        <w:jc w:val="both"/>
        <w:rPr>
          <w:rFonts w:ascii="Times New Roman" w:hAnsi="Times New Roman"/>
          <w:sz w:val="24"/>
          <w:szCs w:val="28"/>
        </w:rPr>
      </w:pPr>
      <w:r w:rsidRPr="007F237D">
        <w:rPr>
          <w:rFonts w:ascii="Times New Roman" w:hAnsi="Times New Roman"/>
          <w:sz w:val="24"/>
          <w:szCs w:val="28"/>
        </w:rPr>
        <w:t>отнесение изученных объектов к определенным группам (</w:t>
      </w:r>
      <w:proofErr w:type="spellStart"/>
      <w:r w:rsidRPr="007F237D">
        <w:rPr>
          <w:rFonts w:ascii="Times New Roman" w:hAnsi="Times New Roman"/>
          <w:sz w:val="24"/>
          <w:szCs w:val="28"/>
        </w:rPr>
        <w:t>видо</w:t>
      </w:r>
      <w:proofErr w:type="spellEnd"/>
      <w:r w:rsidRPr="007F237D">
        <w:rPr>
          <w:rFonts w:ascii="Times New Roman" w:hAnsi="Times New Roman"/>
          <w:sz w:val="24"/>
          <w:szCs w:val="28"/>
        </w:rPr>
        <w:t xml:space="preserve">-родовые понятия); </w:t>
      </w:r>
    </w:p>
    <w:p w:rsidR="005B5BE4" w:rsidRPr="007F237D" w:rsidRDefault="005B5BE4" w:rsidP="007A7AE1">
      <w:pPr>
        <w:pStyle w:val="afe"/>
        <w:numPr>
          <w:ilvl w:val="0"/>
          <w:numId w:val="15"/>
        </w:numPr>
        <w:jc w:val="both"/>
        <w:rPr>
          <w:rFonts w:ascii="Times New Roman" w:hAnsi="Times New Roman"/>
          <w:sz w:val="24"/>
          <w:szCs w:val="28"/>
        </w:rPr>
      </w:pPr>
      <w:r w:rsidRPr="007F237D">
        <w:rPr>
          <w:rFonts w:ascii="Times New Roman" w:hAnsi="Times New Roman"/>
          <w:sz w:val="24"/>
          <w:szCs w:val="28"/>
        </w:rPr>
        <w:t xml:space="preserve">называние сходных объектов, отнесенных к одной и той же изучаемой группе; </w:t>
      </w:r>
    </w:p>
    <w:p w:rsidR="005B5BE4" w:rsidRPr="007F237D" w:rsidRDefault="005B5BE4" w:rsidP="007A7AE1">
      <w:pPr>
        <w:pStyle w:val="afe"/>
        <w:numPr>
          <w:ilvl w:val="0"/>
          <w:numId w:val="15"/>
        </w:numPr>
        <w:jc w:val="both"/>
        <w:rPr>
          <w:rFonts w:ascii="Times New Roman" w:hAnsi="Times New Roman"/>
          <w:sz w:val="24"/>
          <w:szCs w:val="28"/>
        </w:rPr>
      </w:pPr>
      <w:r w:rsidRPr="007F237D">
        <w:rPr>
          <w:rFonts w:ascii="Times New Roman" w:hAnsi="Times New Roman"/>
          <w:sz w:val="24"/>
          <w:szCs w:val="28"/>
        </w:rPr>
        <w:t xml:space="preserve">представления об элементарных правилах безопасного поведения в природе и обществе; </w:t>
      </w:r>
    </w:p>
    <w:p w:rsidR="005B5BE4" w:rsidRPr="007F237D" w:rsidRDefault="005B5BE4" w:rsidP="007A7AE1">
      <w:pPr>
        <w:pStyle w:val="afe"/>
        <w:numPr>
          <w:ilvl w:val="0"/>
          <w:numId w:val="15"/>
        </w:numPr>
        <w:jc w:val="both"/>
        <w:rPr>
          <w:rFonts w:ascii="Times New Roman" w:hAnsi="Times New Roman"/>
          <w:sz w:val="24"/>
          <w:szCs w:val="28"/>
        </w:rPr>
      </w:pPr>
      <w:r w:rsidRPr="007F237D">
        <w:rPr>
          <w:rFonts w:ascii="Times New Roman" w:hAnsi="Times New Roman"/>
          <w:sz w:val="24"/>
          <w:szCs w:val="28"/>
        </w:rPr>
        <w:t>знание требований к режиму дня школьника и понимание необходимости его выполнения;</w:t>
      </w:r>
    </w:p>
    <w:p w:rsidR="005B5BE4" w:rsidRPr="007F237D" w:rsidRDefault="005B5BE4" w:rsidP="007A7AE1">
      <w:pPr>
        <w:pStyle w:val="afe"/>
        <w:numPr>
          <w:ilvl w:val="0"/>
          <w:numId w:val="15"/>
        </w:numPr>
        <w:jc w:val="both"/>
        <w:rPr>
          <w:rFonts w:ascii="Times New Roman" w:hAnsi="Times New Roman"/>
          <w:sz w:val="24"/>
          <w:szCs w:val="28"/>
        </w:rPr>
      </w:pPr>
      <w:r w:rsidRPr="007F237D">
        <w:rPr>
          <w:rFonts w:ascii="Times New Roman" w:hAnsi="Times New Roman"/>
          <w:sz w:val="24"/>
          <w:szCs w:val="28"/>
        </w:rPr>
        <w:t>знание основных правил личной гигиены и выполнение их в повседневной жизни;</w:t>
      </w:r>
    </w:p>
    <w:p w:rsidR="005B5BE4" w:rsidRPr="007F237D" w:rsidRDefault="005B5BE4" w:rsidP="007A7AE1">
      <w:pPr>
        <w:pStyle w:val="afe"/>
        <w:numPr>
          <w:ilvl w:val="0"/>
          <w:numId w:val="15"/>
        </w:numPr>
        <w:jc w:val="both"/>
        <w:rPr>
          <w:rFonts w:ascii="Times New Roman" w:hAnsi="Times New Roman"/>
          <w:sz w:val="24"/>
          <w:szCs w:val="28"/>
        </w:rPr>
      </w:pPr>
      <w:r w:rsidRPr="007F237D">
        <w:rPr>
          <w:rFonts w:ascii="Times New Roman" w:hAnsi="Times New Roman"/>
          <w:sz w:val="24"/>
          <w:szCs w:val="28"/>
        </w:rPr>
        <w:t>ухаживание за комнатными растениями; кормление зимующих птиц;</w:t>
      </w:r>
    </w:p>
    <w:p w:rsidR="005B5BE4" w:rsidRPr="007F237D" w:rsidRDefault="005B5BE4" w:rsidP="007A7AE1">
      <w:pPr>
        <w:pStyle w:val="afe"/>
        <w:numPr>
          <w:ilvl w:val="0"/>
          <w:numId w:val="15"/>
        </w:numPr>
        <w:jc w:val="both"/>
        <w:rPr>
          <w:rFonts w:ascii="Times New Roman" w:hAnsi="Times New Roman"/>
          <w:sz w:val="24"/>
          <w:szCs w:val="28"/>
        </w:rPr>
      </w:pPr>
      <w:r w:rsidRPr="007F237D">
        <w:rPr>
          <w:rFonts w:ascii="Times New Roman" w:hAnsi="Times New Roman"/>
          <w:sz w:val="24"/>
          <w:szCs w:val="28"/>
        </w:rPr>
        <w:t>составление повествовательного или описательного рассказа из 3-5 предложений об изученных объектах по предложенному плану;</w:t>
      </w:r>
    </w:p>
    <w:p w:rsidR="005B5BE4" w:rsidRPr="007F237D" w:rsidRDefault="005B5BE4" w:rsidP="007A7AE1">
      <w:pPr>
        <w:pStyle w:val="afe"/>
        <w:numPr>
          <w:ilvl w:val="0"/>
          <w:numId w:val="15"/>
        </w:numPr>
        <w:jc w:val="both"/>
        <w:rPr>
          <w:rFonts w:ascii="Times New Roman" w:hAnsi="Times New Roman"/>
          <w:sz w:val="24"/>
          <w:szCs w:val="28"/>
          <w:u w:val="single"/>
        </w:rPr>
      </w:pPr>
      <w:r w:rsidRPr="007F237D">
        <w:rPr>
          <w:rFonts w:ascii="Times New Roman" w:hAnsi="Times New Roman"/>
          <w:sz w:val="24"/>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Достаточный уровень:</w:t>
      </w:r>
    </w:p>
    <w:p w:rsidR="005B5BE4" w:rsidRPr="007F237D" w:rsidRDefault="005B5BE4" w:rsidP="007A7AE1">
      <w:pPr>
        <w:pStyle w:val="afe"/>
        <w:numPr>
          <w:ilvl w:val="0"/>
          <w:numId w:val="16"/>
        </w:numPr>
        <w:jc w:val="both"/>
        <w:rPr>
          <w:rFonts w:ascii="Times New Roman" w:hAnsi="Times New Roman"/>
          <w:sz w:val="24"/>
          <w:szCs w:val="28"/>
        </w:rPr>
      </w:pPr>
      <w:r w:rsidRPr="007F237D">
        <w:rPr>
          <w:rFonts w:ascii="Times New Roman" w:hAnsi="Times New Roman"/>
          <w:sz w:val="24"/>
          <w:szCs w:val="28"/>
        </w:rPr>
        <w:t xml:space="preserve">представления о взаимосвязях между изученными объектами, их месте в окружающем мире; </w:t>
      </w:r>
    </w:p>
    <w:p w:rsidR="005B5BE4" w:rsidRPr="007F237D" w:rsidRDefault="005B5BE4" w:rsidP="007A7AE1">
      <w:pPr>
        <w:pStyle w:val="afe"/>
        <w:numPr>
          <w:ilvl w:val="0"/>
          <w:numId w:val="16"/>
        </w:numPr>
        <w:jc w:val="both"/>
        <w:rPr>
          <w:rFonts w:ascii="Times New Roman" w:hAnsi="Times New Roman"/>
          <w:sz w:val="24"/>
          <w:szCs w:val="28"/>
        </w:rPr>
      </w:pPr>
      <w:r w:rsidRPr="007F237D">
        <w:rPr>
          <w:rFonts w:ascii="Times New Roman" w:hAnsi="Times New Roman"/>
          <w:sz w:val="24"/>
          <w:szCs w:val="28"/>
        </w:rPr>
        <w:t>узнавание и называние изученных объектов в натуральном виде в естественных условиях;</w:t>
      </w:r>
    </w:p>
    <w:p w:rsidR="005B5BE4" w:rsidRPr="007F237D" w:rsidRDefault="005B5BE4" w:rsidP="007A7AE1">
      <w:pPr>
        <w:pStyle w:val="afe"/>
        <w:numPr>
          <w:ilvl w:val="0"/>
          <w:numId w:val="16"/>
        </w:numPr>
        <w:jc w:val="both"/>
        <w:rPr>
          <w:rFonts w:ascii="Times New Roman" w:hAnsi="Times New Roman"/>
          <w:sz w:val="24"/>
          <w:szCs w:val="28"/>
        </w:rPr>
      </w:pPr>
      <w:r w:rsidRPr="007F237D">
        <w:rPr>
          <w:rFonts w:ascii="Times New Roman" w:hAnsi="Times New Roman"/>
          <w:sz w:val="24"/>
          <w:szCs w:val="28"/>
        </w:rPr>
        <w:t xml:space="preserve">отнесение изученных объектов к определенным группам с учетом различных оснований для классификации; </w:t>
      </w:r>
    </w:p>
    <w:p w:rsidR="005B5BE4" w:rsidRPr="007F237D" w:rsidRDefault="005B5BE4" w:rsidP="007A7AE1">
      <w:pPr>
        <w:pStyle w:val="afe"/>
        <w:numPr>
          <w:ilvl w:val="0"/>
          <w:numId w:val="16"/>
        </w:numPr>
        <w:jc w:val="both"/>
        <w:rPr>
          <w:rFonts w:ascii="Times New Roman" w:hAnsi="Times New Roman"/>
          <w:sz w:val="24"/>
          <w:szCs w:val="28"/>
        </w:rPr>
      </w:pPr>
      <w:r w:rsidRPr="007F237D">
        <w:rPr>
          <w:rFonts w:ascii="Times New Roman" w:hAnsi="Times New Roman"/>
          <w:sz w:val="24"/>
          <w:szCs w:val="28"/>
        </w:rPr>
        <w:t>развернутая характеристика своего отношения к изученным объектам;</w:t>
      </w:r>
    </w:p>
    <w:p w:rsidR="005B5BE4" w:rsidRPr="007F237D" w:rsidRDefault="005B5BE4" w:rsidP="007A7AE1">
      <w:pPr>
        <w:pStyle w:val="afe"/>
        <w:numPr>
          <w:ilvl w:val="0"/>
          <w:numId w:val="16"/>
        </w:numPr>
        <w:jc w:val="both"/>
        <w:rPr>
          <w:rFonts w:ascii="Times New Roman" w:hAnsi="Times New Roman"/>
          <w:sz w:val="24"/>
          <w:szCs w:val="28"/>
        </w:rPr>
      </w:pPr>
      <w:r w:rsidRPr="007F237D">
        <w:rPr>
          <w:rFonts w:ascii="Times New Roman" w:hAnsi="Times New Roman"/>
          <w:sz w:val="24"/>
          <w:szCs w:val="28"/>
        </w:rPr>
        <w:t>знание отличительных существенных признаков групп объектов;</w:t>
      </w:r>
    </w:p>
    <w:p w:rsidR="005B5BE4" w:rsidRPr="007F237D" w:rsidRDefault="005B5BE4" w:rsidP="007A7AE1">
      <w:pPr>
        <w:pStyle w:val="afe"/>
        <w:numPr>
          <w:ilvl w:val="0"/>
          <w:numId w:val="16"/>
        </w:numPr>
        <w:jc w:val="both"/>
        <w:rPr>
          <w:rFonts w:ascii="Times New Roman" w:hAnsi="Times New Roman"/>
          <w:sz w:val="24"/>
          <w:szCs w:val="28"/>
        </w:rPr>
      </w:pPr>
      <w:r w:rsidRPr="007F237D">
        <w:rPr>
          <w:rFonts w:ascii="Times New Roman" w:hAnsi="Times New Roman"/>
          <w:sz w:val="24"/>
          <w:szCs w:val="28"/>
        </w:rPr>
        <w:t>знание правил гигиены органов чувств;</w:t>
      </w:r>
    </w:p>
    <w:p w:rsidR="005B5BE4" w:rsidRPr="007F237D" w:rsidRDefault="005B5BE4" w:rsidP="007A7AE1">
      <w:pPr>
        <w:pStyle w:val="afe"/>
        <w:numPr>
          <w:ilvl w:val="0"/>
          <w:numId w:val="16"/>
        </w:numPr>
        <w:jc w:val="both"/>
        <w:rPr>
          <w:rFonts w:ascii="Times New Roman" w:hAnsi="Times New Roman"/>
          <w:bCs/>
          <w:sz w:val="24"/>
          <w:szCs w:val="28"/>
        </w:rPr>
      </w:pPr>
      <w:r w:rsidRPr="007F237D">
        <w:rPr>
          <w:rFonts w:ascii="Times New Roman" w:hAnsi="Times New Roman"/>
          <w:sz w:val="24"/>
          <w:szCs w:val="28"/>
        </w:rPr>
        <w:t>знание некоторых правила безопасного поведения в природе и обществе с учетом возрастных особенностей;</w:t>
      </w:r>
    </w:p>
    <w:p w:rsidR="005B5BE4" w:rsidRPr="007F237D" w:rsidRDefault="005B5BE4" w:rsidP="007A7AE1">
      <w:pPr>
        <w:pStyle w:val="afe"/>
        <w:numPr>
          <w:ilvl w:val="0"/>
          <w:numId w:val="16"/>
        </w:numPr>
        <w:jc w:val="both"/>
        <w:rPr>
          <w:rFonts w:ascii="Times New Roman" w:hAnsi="Times New Roman"/>
          <w:sz w:val="24"/>
          <w:szCs w:val="28"/>
        </w:rPr>
      </w:pPr>
      <w:r w:rsidRPr="007F237D">
        <w:rPr>
          <w:rFonts w:ascii="Times New Roman" w:hAnsi="Times New Roman"/>
          <w:bCs/>
          <w:sz w:val="24"/>
          <w:szCs w:val="28"/>
        </w:rPr>
        <w:t>готовность к использованию полученных знаний при решении учебных, учебно-бытовых и учебно-трудовых задач.</w:t>
      </w:r>
    </w:p>
    <w:p w:rsidR="005B5BE4" w:rsidRPr="007F237D" w:rsidRDefault="005B5BE4" w:rsidP="007A7AE1">
      <w:pPr>
        <w:pStyle w:val="afe"/>
        <w:numPr>
          <w:ilvl w:val="0"/>
          <w:numId w:val="16"/>
        </w:numPr>
        <w:jc w:val="both"/>
        <w:rPr>
          <w:rFonts w:ascii="Times New Roman" w:hAnsi="Times New Roman"/>
          <w:sz w:val="24"/>
          <w:szCs w:val="28"/>
        </w:rPr>
      </w:pPr>
      <w:r w:rsidRPr="007F237D">
        <w:rPr>
          <w:rFonts w:ascii="Times New Roman" w:hAnsi="Times New Roman"/>
          <w:sz w:val="24"/>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7F237D" w:rsidRDefault="005B5BE4" w:rsidP="007A7AE1">
      <w:pPr>
        <w:pStyle w:val="afe"/>
        <w:numPr>
          <w:ilvl w:val="0"/>
          <w:numId w:val="16"/>
        </w:numPr>
        <w:jc w:val="both"/>
        <w:rPr>
          <w:rFonts w:ascii="Times New Roman" w:hAnsi="Times New Roman"/>
          <w:sz w:val="24"/>
          <w:szCs w:val="28"/>
        </w:rPr>
      </w:pPr>
      <w:r w:rsidRPr="007F237D">
        <w:rPr>
          <w:rFonts w:ascii="Times New Roman" w:hAnsi="Times New Roman"/>
          <w:sz w:val="24"/>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7F237D" w:rsidRDefault="005B5BE4" w:rsidP="007A7AE1">
      <w:pPr>
        <w:pStyle w:val="afe"/>
        <w:numPr>
          <w:ilvl w:val="0"/>
          <w:numId w:val="16"/>
        </w:numPr>
        <w:jc w:val="both"/>
        <w:rPr>
          <w:rFonts w:ascii="Times New Roman" w:hAnsi="Times New Roman"/>
          <w:sz w:val="24"/>
          <w:szCs w:val="28"/>
        </w:rPr>
      </w:pPr>
      <w:r w:rsidRPr="007F237D">
        <w:rPr>
          <w:rFonts w:ascii="Times New Roman" w:hAnsi="Times New Roman"/>
          <w:sz w:val="24"/>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7F237D" w:rsidRDefault="005B5BE4" w:rsidP="007A7AE1">
      <w:pPr>
        <w:pStyle w:val="afe"/>
        <w:numPr>
          <w:ilvl w:val="0"/>
          <w:numId w:val="16"/>
        </w:numPr>
        <w:jc w:val="both"/>
        <w:rPr>
          <w:rFonts w:ascii="Times New Roman" w:hAnsi="Times New Roman"/>
          <w:sz w:val="24"/>
          <w:szCs w:val="28"/>
        </w:rPr>
      </w:pPr>
      <w:r w:rsidRPr="007F237D">
        <w:rPr>
          <w:rFonts w:ascii="Times New Roman" w:hAnsi="Times New Roman"/>
          <w:sz w:val="24"/>
          <w:szCs w:val="28"/>
        </w:rPr>
        <w:t>соблюдение элементарных санитарно-гигиенических норм;</w:t>
      </w:r>
    </w:p>
    <w:p w:rsidR="005B5BE4" w:rsidRPr="007F237D" w:rsidRDefault="005B5BE4" w:rsidP="007A7AE1">
      <w:pPr>
        <w:pStyle w:val="afe"/>
        <w:numPr>
          <w:ilvl w:val="0"/>
          <w:numId w:val="16"/>
        </w:numPr>
        <w:jc w:val="both"/>
        <w:rPr>
          <w:rFonts w:ascii="Times New Roman" w:hAnsi="Times New Roman"/>
          <w:bCs/>
          <w:sz w:val="24"/>
          <w:szCs w:val="28"/>
        </w:rPr>
      </w:pPr>
      <w:r w:rsidRPr="007F237D">
        <w:rPr>
          <w:rFonts w:ascii="Times New Roman" w:hAnsi="Times New Roman"/>
          <w:sz w:val="24"/>
          <w:szCs w:val="28"/>
        </w:rPr>
        <w:t>выполнение доступных природоохранительных действий;</w:t>
      </w:r>
    </w:p>
    <w:p w:rsidR="005B5BE4" w:rsidRPr="007F237D" w:rsidRDefault="005B5BE4" w:rsidP="007A7AE1">
      <w:pPr>
        <w:pStyle w:val="afe"/>
        <w:numPr>
          <w:ilvl w:val="0"/>
          <w:numId w:val="16"/>
        </w:numPr>
        <w:jc w:val="both"/>
        <w:rPr>
          <w:rFonts w:ascii="Times New Roman" w:hAnsi="Times New Roman"/>
          <w:sz w:val="24"/>
          <w:szCs w:val="28"/>
        </w:rPr>
      </w:pPr>
      <w:r w:rsidRPr="007F237D">
        <w:rPr>
          <w:rFonts w:ascii="Times New Roman" w:hAnsi="Times New Roman"/>
          <w:bCs/>
          <w:sz w:val="24"/>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Pr="001054EE" w:rsidRDefault="005B5BE4" w:rsidP="00950115">
      <w:pPr>
        <w:pStyle w:val="afe"/>
        <w:jc w:val="both"/>
        <w:rPr>
          <w:rFonts w:ascii="Times New Roman" w:hAnsi="Times New Roman"/>
          <w:b/>
          <w:i/>
          <w:sz w:val="24"/>
          <w:szCs w:val="28"/>
          <w:u w:val="single"/>
        </w:rPr>
      </w:pPr>
      <w:r w:rsidRPr="001054EE">
        <w:rPr>
          <w:rFonts w:ascii="Times New Roman" w:hAnsi="Times New Roman"/>
          <w:b/>
          <w:i/>
          <w:sz w:val="24"/>
          <w:szCs w:val="28"/>
        </w:rPr>
        <w:lastRenderedPageBreak/>
        <w:t>Изобразительное искусство (</w:t>
      </w:r>
      <w:r w:rsidRPr="001054EE">
        <w:rPr>
          <w:rFonts w:ascii="Times New Roman" w:hAnsi="Times New Roman"/>
          <w:b/>
          <w:i/>
          <w:sz w:val="24"/>
          <w:szCs w:val="28"/>
          <w:lang w:val="en-US"/>
        </w:rPr>
        <w:t>V</w:t>
      </w:r>
      <w:r w:rsidRPr="001054EE">
        <w:rPr>
          <w:rFonts w:ascii="Times New Roman" w:hAnsi="Times New Roman"/>
          <w:b/>
          <w:i/>
          <w:sz w:val="24"/>
          <w:szCs w:val="28"/>
        </w:rPr>
        <w:t xml:space="preserve"> класс)</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Минимальный уровень:</w:t>
      </w:r>
    </w:p>
    <w:p w:rsidR="005B5BE4" w:rsidRPr="007F237D" w:rsidRDefault="005B5BE4" w:rsidP="007A7AE1">
      <w:pPr>
        <w:pStyle w:val="afe"/>
        <w:numPr>
          <w:ilvl w:val="0"/>
          <w:numId w:val="17"/>
        </w:numPr>
        <w:jc w:val="both"/>
        <w:rPr>
          <w:rFonts w:ascii="Times New Roman" w:hAnsi="Times New Roman"/>
          <w:sz w:val="24"/>
          <w:szCs w:val="28"/>
        </w:rPr>
      </w:pPr>
      <w:r w:rsidRPr="007F237D">
        <w:rPr>
          <w:rFonts w:ascii="Times New Roman" w:hAnsi="Times New Roman"/>
          <w:sz w:val="24"/>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7F237D" w:rsidRDefault="005B5BE4" w:rsidP="007A7AE1">
      <w:pPr>
        <w:pStyle w:val="afe"/>
        <w:numPr>
          <w:ilvl w:val="0"/>
          <w:numId w:val="17"/>
        </w:numPr>
        <w:jc w:val="both"/>
        <w:rPr>
          <w:rFonts w:ascii="Times New Roman" w:hAnsi="Times New Roman"/>
          <w:sz w:val="24"/>
          <w:szCs w:val="28"/>
        </w:rPr>
      </w:pPr>
      <w:r w:rsidRPr="007F237D">
        <w:rPr>
          <w:rFonts w:ascii="Times New Roman" w:hAnsi="Times New Roman"/>
          <w:sz w:val="24"/>
          <w:szCs w:val="28"/>
        </w:rPr>
        <w:t xml:space="preserve">знание элементарных правил композиции, </w:t>
      </w:r>
      <w:proofErr w:type="spellStart"/>
      <w:r w:rsidRPr="007F237D">
        <w:rPr>
          <w:rFonts w:ascii="Times New Roman" w:hAnsi="Times New Roman"/>
          <w:sz w:val="24"/>
          <w:szCs w:val="28"/>
        </w:rPr>
        <w:t>цветоведения</w:t>
      </w:r>
      <w:proofErr w:type="spellEnd"/>
      <w:r w:rsidRPr="007F237D">
        <w:rPr>
          <w:rFonts w:ascii="Times New Roman" w:hAnsi="Times New Roman"/>
          <w:sz w:val="24"/>
          <w:szCs w:val="28"/>
        </w:rPr>
        <w:t>, передачи формы предмета и др.;</w:t>
      </w:r>
    </w:p>
    <w:p w:rsidR="005B5BE4" w:rsidRPr="007F237D" w:rsidRDefault="005B5BE4" w:rsidP="007A7AE1">
      <w:pPr>
        <w:pStyle w:val="afe"/>
        <w:numPr>
          <w:ilvl w:val="0"/>
          <w:numId w:val="17"/>
        </w:numPr>
        <w:jc w:val="both"/>
        <w:rPr>
          <w:rFonts w:ascii="Times New Roman" w:hAnsi="Times New Roman"/>
          <w:sz w:val="24"/>
          <w:szCs w:val="28"/>
        </w:rPr>
      </w:pPr>
      <w:r w:rsidRPr="007F237D">
        <w:rPr>
          <w:rFonts w:ascii="Times New Roman" w:hAnsi="Times New Roman"/>
          <w:sz w:val="24"/>
          <w:szCs w:val="28"/>
        </w:rPr>
        <w:t>знание некоторых выразительных средств изобразительного искусства: «изобразительная поверхность», «точка», «линия», «штриховка», «пятно», «цвет»;</w:t>
      </w:r>
    </w:p>
    <w:p w:rsidR="005B5BE4" w:rsidRPr="007F237D" w:rsidRDefault="005B5BE4" w:rsidP="007A7AE1">
      <w:pPr>
        <w:pStyle w:val="afe"/>
        <w:numPr>
          <w:ilvl w:val="0"/>
          <w:numId w:val="17"/>
        </w:numPr>
        <w:jc w:val="both"/>
        <w:rPr>
          <w:rFonts w:ascii="Times New Roman" w:hAnsi="Times New Roman"/>
          <w:sz w:val="24"/>
          <w:szCs w:val="28"/>
        </w:rPr>
      </w:pPr>
      <w:r w:rsidRPr="007F237D">
        <w:rPr>
          <w:rFonts w:ascii="Times New Roman" w:hAnsi="Times New Roman"/>
          <w:sz w:val="24"/>
          <w:szCs w:val="28"/>
        </w:rPr>
        <w:t xml:space="preserve">пользование </w:t>
      </w:r>
      <w:r w:rsidRPr="007F237D">
        <w:rPr>
          <w:rFonts w:ascii="Times New Roman" w:hAnsi="Times New Roman"/>
          <w:bCs/>
          <w:sz w:val="24"/>
          <w:szCs w:val="28"/>
        </w:rPr>
        <w:t>материалами для рисования, аппликации, лепки;</w:t>
      </w:r>
    </w:p>
    <w:p w:rsidR="005B5BE4" w:rsidRPr="007F237D" w:rsidRDefault="005B5BE4" w:rsidP="007A7AE1">
      <w:pPr>
        <w:pStyle w:val="afe"/>
        <w:numPr>
          <w:ilvl w:val="0"/>
          <w:numId w:val="17"/>
        </w:numPr>
        <w:jc w:val="both"/>
        <w:rPr>
          <w:rFonts w:ascii="Times New Roman" w:hAnsi="Times New Roman"/>
          <w:sz w:val="24"/>
          <w:szCs w:val="28"/>
        </w:rPr>
      </w:pPr>
      <w:r w:rsidRPr="007F237D">
        <w:rPr>
          <w:rFonts w:ascii="Times New Roman" w:hAnsi="Times New Roman"/>
          <w:sz w:val="24"/>
          <w:szCs w:val="28"/>
        </w:rPr>
        <w:t>знание названий предметов, подлежащих рисованию, лепке и аппликации;</w:t>
      </w:r>
    </w:p>
    <w:p w:rsidR="005B5BE4" w:rsidRPr="007F237D" w:rsidRDefault="005B5BE4" w:rsidP="007A7AE1">
      <w:pPr>
        <w:pStyle w:val="afe"/>
        <w:numPr>
          <w:ilvl w:val="0"/>
          <w:numId w:val="17"/>
        </w:numPr>
        <w:jc w:val="both"/>
        <w:rPr>
          <w:rFonts w:ascii="Times New Roman" w:hAnsi="Times New Roman"/>
          <w:sz w:val="24"/>
          <w:szCs w:val="28"/>
        </w:rPr>
      </w:pPr>
      <w:r w:rsidRPr="007F237D">
        <w:rPr>
          <w:rFonts w:ascii="Times New Roman" w:hAnsi="Times New Roman"/>
          <w:sz w:val="24"/>
          <w:szCs w:val="28"/>
        </w:rPr>
        <w:t>знание названий некоторых народных и национальных промыслов, изготавливающих игрушки: Дымково, Гжель, Городец, Каргополь и др.;</w:t>
      </w:r>
    </w:p>
    <w:p w:rsidR="005B5BE4" w:rsidRPr="007F237D" w:rsidRDefault="005B5BE4" w:rsidP="007A7AE1">
      <w:pPr>
        <w:pStyle w:val="afe"/>
        <w:numPr>
          <w:ilvl w:val="0"/>
          <w:numId w:val="17"/>
        </w:numPr>
        <w:jc w:val="both"/>
        <w:rPr>
          <w:rFonts w:ascii="Times New Roman" w:hAnsi="Times New Roman"/>
          <w:sz w:val="24"/>
          <w:szCs w:val="28"/>
        </w:rPr>
      </w:pPr>
      <w:r w:rsidRPr="007F237D">
        <w:rPr>
          <w:rFonts w:ascii="Times New Roman" w:hAnsi="Times New Roman"/>
          <w:sz w:val="24"/>
          <w:szCs w:val="28"/>
        </w:rPr>
        <w:t>организация рабочего места в зависимости от характера выполняемой работы;</w:t>
      </w:r>
    </w:p>
    <w:p w:rsidR="005B5BE4" w:rsidRPr="007F237D" w:rsidRDefault="005B5BE4" w:rsidP="007A7AE1">
      <w:pPr>
        <w:pStyle w:val="afe"/>
        <w:numPr>
          <w:ilvl w:val="0"/>
          <w:numId w:val="17"/>
        </w:numPr>
        <w:jc w:val="both"/>
        <w:rPr>
          <w:rFonts w:ascii="Times New Roman" w:hAnsi="Times New Roman"/>
          <w:sz w:val="24"/>
          <w:szCs w:val="28"/>
        </w:rPr>
      </w:pPr>
      <w:r w:rsidRPr="007F237D">
        <w:rPr>
          <w:rFonts w:ascii="Times New Roman" w:hAnsi="Times New Roman"/>
          <w:sz w:val="24"/>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7F237D" w:rsidRDefault="005B5BE4" w:rsidP="007A7AE1">
      <w:pPr>
        <w:pStyle w:val="afe"/>
        <w:numPr>
          <w:ilvl w:val="0"/>
          <w:numId w:val="17"/>
        </w:numPr>
        <w:jc w:val="both"/>
        <w:rPr>
          <w:rFonts w:ascii="Times New Roman" w:hAnsi="Times New Roman"/>
          <w:sz w:val="24"/>
          <w:szCs w:val="28"/>
        </w:rPr>
      </w:pPr>
      <w:r w:rsidRPr="007F237D">
        <w:rPr>
          <w:rFonts w:ascii="Times New Roman" w:hAnsi="Times New Roman"/>
          <w:sz w:val="24"/>
          <w:szCs w:val="28"/>
        </w:rPr>
        <w:t xml:space="preserve">владение некоторыми приемами лепки (раскатывание, сплющивание, </w:t>
      </w:r>
      <w:proofErr w:type="spellStart"/>
      <w:r w:rsidRPr="007F237D">
        <w:rPr>
          <w:rFonts w:ascii="Times New Roman" w:hAnsi="Times New Roman"/>
          <w:sz w:val="24"/>
          <w:szCs w:val="28"/>
        </w:rPr>
        <w:t>отщипывание</w:t>
      </w:r>
      <w:proofErr w:type="spellEnd"/>
      <w:r w:rsidRPr="007F237D">
        <w:rPr>
          <w:rFonts w:ascii="Times New Roman" w:hAnsi="Times New Roman"/>
          <w:sz w:val="24"/>
          <w:szCs w:val="28"/>
        </w:rPr>
        <w:t>) и аппликации (вырезание и наклеивание);</w:t>
      </w:r>
    </w:p>
    <w:p w:rsidR="005B5BE4" w:rsidRPr="007F237D" w:rsidRDefault="005B5BE4" w:rsidP="007A7AE1">
      <w:pPr>
        <w:pStyle w:val="afe"/>
        <w:numPr>
          <w:ilvl w:val="0"/>
          <w:numId w:val="17"/>
        </w:numPr>
        <w:jc w:val="both"/>
        <w:rPr>
          <w:rFonts w:ascii="Times New Roman" w:hAnsi="Times New Roman"/>
          <w:sz w:val="24"/>
          <w:szCs w:val="28"/>
        </w:rPr>
      </w:pPr>
      <w:r w:rsidRPr="007F237D">
        <w:rPr>
          <w:rFonts w:ascii="Times New Roman" w:hAnsi="Times New Roman"/>
          <w:sz w:val="24"/>
          <w:szCs w:val="28"/>
        </w:rPr>
        <w:t>рисование по образцу</w:t>
      </w:r>
      <w:r w:rsidRPr="007F237D">
        <w:rPr>
          <w:rFonts w:ascii="Times New Roman" w:hAnsi="Times New Roman"/>
          <w:color w:val="FF0000"/>
          <w:sz w:val="24"/>
          <w:szCs w:val="28"/>
        </w:rPr>
        <w:t xml:space="preserve">, </w:t>
      </w:r>
      <w:r w:rsidRPr="007F237D">
        <w:rPr>
          <w:rFonts w:ascii="Times New Roman" w:hAnsi="Times New Roman"/>
          <w:sz w:val="24"/>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7F237D" w:rsidRDefault="005B5BE4" w:rsidP="007A7AE1">
      <w:pPr>
        <w:pStyle w:val="afe"/>
        <w:numPr>
          <w:ilvl w:val="0"/>
          <w:numId w:val="17"/>
        </w:numPr>
        <w:jc w:val="both"/>
        <w:rPr>
          <w:rFonts w:ascii="Times New Roman" w:hAnsi="Times New Roman"/>
          <w:sz w:val="24"/>
          <w:szCs w:val="28"/>
        </w:rPr>
      </w:pPr>
      <w:r w:rsidRPr="007F237D">
        <w:rPr>
          <w:rFonts w:ascii="Times New Roman" w:hAnsi="Times New Roman"/>
          <w:sz w:val="24"/>
          <w:szCs w:val="28"/>
        </w:rPr>
        <w:t>применение приемов работы карандашом, гуашью,</w:t>
      </w:r>
      <w:r w:rsidRPr="007F237D">
        <w:rPr>
          <w:rFonts w:ascii="Times New Roman" w:hAnsi="Times New Roman"/>
          <w:color w:val="FF0000"/>
          <w:sz w:val="24"/>
          <w:szCs w:val="28"/>
        </w:rPr>
        <w:t xml:space="preserve"> </w:t>
      </w:r>
      <w:r w:rsidRPr="007F237D">
        <w:rPr>
          <w:rFonts w:ascii="Times New Roman" w:hAnsi="Times New Roman"/>
          <w:sz w:val="24"/>
          <w:szCs w:val="28"/>
        </w:rPr>
        <w:t>акварельными красками с целью передачи фактуры предмета;</w:t>
      </w:r>
    </w:p>
    <w:p w:rsidR="005B5BE4" w:rsidRPr="007F237D" w:rsidRDefault="005B5BE4" w:rsidP="007A7AE1">
      <w:pPr>
        <w:pStyle w:val="afe"/>
        <w:numPr>
          <w:ilvl w:val="0"/>
          <w:numId w:val="17"/>
        </w:numPr>
        <w:jc w:val="both"/>
        <w:rPr>
          <w:rFonts w:ascii="Times New Roman" w:hAnsi="Times New Roman"/>
          <w:sz w:val="24"/>
          <w:szCs w:val="28"/>
        </w:rPr>
      </w:pPr>
      <w:r w:rsidRPr="007F237D">
        <w:rPr>
          <w:rFonts w:ascii="Times New Roman" w:hAnsi="Times New Roman"/>
          <w:sz w:val="24"/>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7F237D" w:rsidRDefault="005B5BE4" w:rsidP="007A7AE1">
      <w:pPr>
        <w:pStyle w:val="afe"/>
        <w:numPr>
          <w:ilvl w:val="0"/>
          <w:numId w:val="17"/>
        </w:numPr>
        <w:jc w:val="both"/>
        <w:rPr>
          <w:rFonts w:ascii="Times New Roman" w:hAnsi="Times New Roman"/>
          <w:sz w:val="24"/>
          <w:szCs w:val="28"/>
        </w:rPr>
      </w:pPr>
      <w:r w:rsidRPr="007F237D">
        <w:rPr>
          <w:rFonts w:ascii="Times New Roman" w:hAnsi="Times New Roman"/>
          <w:sz w:val="24"/>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7F237D" w:rsidRDefault="005B5BE4" w:rsidP="007A7AE1">
      <w:pPr>
        <w:pStyle w:val="afe"/>
        <w:numPr>
          <w:ilvl w:val="0"/>
          <w:numId w:val="17"/>
        </w:numPr>
        <w:jc w:val="both"/>
        <w:rPr>
          <w:rFonts w:ascii="Times New Roman" w:hAnsi="Times New Roman"/>
          <w:bCs/>
          <w:sz w:val="24"/>
          <w:szCs w:val="28"/>
          <w:u w:val="single"/>
        </w:rPr>
      </w:pPr>
      <w:r w:rsidRPr="007F237D">
        <w:rPr>
          <w:rFonts w:ascii="Times New Roman" w:hAnsi="Times New Roman"/>
          <w:sz w:val="24"/>
          <w:szCs w:val="28"/>
        </w:rPr>
        <w:t>узнавание и различение в книжных иллюстрациях и репродукциях изображенных предметов и действий.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sz w:val="24"/>
          <w:szCs w:val="28"/>
          <w:u w:val="single"/>
        </w:rPr>
        <w:t>Достаточный уровень:</w:t>
      </w:r>
    </w:p>
    <w:p w:rsidR="005B5BE4" w:rsidRPr="007F237D" w:rsidRDefault="005B5BE4" w:rsidP="007A7AE1">
      <w:pPr>
        <w:pStyle w:val="afe"/>
        <w:numPr>
          <w:ilvl w:val="0"/>
          <w:numId w:val="18"/>
        </w:numPr>
        <w:jc w:val="both"/>
        <w:rPr>
          <w:rFonts w:ascii="Times New Roman" w:hAnsi="Times New Roman"/>
          <w:sz w:val="24"/>
          <w:szCs w:val="28"/>
        </w:rPr>
      </w:pPr>
      <w:r w:rsidRPr="007F237D">
        <w:rPr>
          <w:rFonts w:ascii="Times New Roman" w:hAnsi="Times New Roman"/>
          <w:sz w:val="24"/>
          <w:szCs w:val="28"/>
        </w:rPr>
        <w:t>знание названий жанров изобразительного искусства (портрет, натюрморт, пейзаж и др.);</w:t>
      </w:r>
    </w:p>
    <w:p w:rsidR="005B5BE4" w:rsidRPr="007F237D" w:rsidRDefault="005B5BE4" w:rsidP="007A7AE1">
      <w:pPr>
        <w:pStyle w:val="afe"/>
        <w:numPr>
          <w:ilvl w:val="0"/>
          <w:numId w:val="18"/>
        </w:numPr>
        <w:jc w:val="both"/>
        <w:rPr>
          <w:rFonts w:ascii="Times New Roman" w:hAnsi="Times New Roman"/>
          <w:sz w:val="24"/>
          <w:szCs w:val="28"/>
        </w:rPr>
      </w:pPr>
      <w:r w:rsidRPr="007F237D">
        <w:rPr>
          <w:rFonts w:ascii="Times New Roman" w:hAnsi="Times New Roman"/>
          <w:sz w:val="24"/>
          <w:szCs w:val="28"/>
        </w:rPr>
        <w:t>знание названий некоторых народных и национальных промыслов (Дымково, Гжель, Городец, Хохлома и др.);</w:t>
      </w:r>
    </w:p>
    <w:p w:rsidR="005B5BE4" w:rsidRPr="007F237D" w:rsidRDefault="005B5BE4" w:rsidP="007A7AE1">
      <w:pPr>
        <w:pStyle w:val="afe"/>
        <w:numPr>
          <w:ilvl w:val="0"/>
          <w:numId w:val="18"/>
        </w:numPr>
        <w:jc w:val="both"/>
        <w:rPr>
          <w:rFonts w:ascii="Times New Roman" w:hAnsi="Times New Roman"/>
          <w:sz w:val="24"/>
          <w:szCs w:val="28"/>
        </w:rPr>
      </w:pPr>
      <w:r w:rsidRPr="007F237D">
        <w:rPr>
          <w:rFonts w:ascii="Times New Roman" w:hAnsi="Times New Roman"/>
          <w:sz w:val="24"/>
          <w:szCs w:val="28"/>
        </w:rPr>
        <w:t>знание основных особенностей некоторых материалов, используемых в рисовании, лепке и аппликации;</w:t>
      </w:r>
    </w:p>
    <w:p w:rsidR="005B5BE4" w:rsidRPr="007F237D" w:rsidRDefault="005B5BE4" w:rsidP="007A7AE1">
      <w:pPr>
        <w:pStyle w:val="afe"/>
        <w:numPr>
          <w:ilvl w:val="0"/>
          <w:numId w:val="18"/>
        </w:numPr>
        <w:jc w:val="both"/>
        <w:rPr>
          <w:rFonts w:ascii="Times New Roman" w:hAnsi="Times New Roman"/>
          <w:sz w:val="24"/>
          <w:szCs w:val="28"/>
        </w:rPr>
      </w:pPr>
      <w:r w:rsidRPr="007F237D">
        <w:rPr>
          <w:rFonts w:ascii="Times New Roman" w:hAnsi="Times New Roman"/>
          <w:sz w:val="24"/>
          <w:szCs w:val="28"/>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5B5BE4" w:rsidRPr="007F237D" w:rsidRDefault="005B5BE4" w:rsidP="007A7AE1">
      <w:pPr>
        <w:pStyle w:val="afe"/>
        <w:numPr>
          <w:ilvl w:val="0"/>
          <w:numId w:val="18"/>
        </w:numPr>
        <w:jc w:val="both"/>
        <w:rPr>
          <w:rFonts w:ascii="Times New Roman" w:hAnsi="Times New Roman"/>
          <w:sz w:val="24"/>
          <w:szCs w:val="28"/>
        </w:rPr>
      </w:pPr>
      <w:r w:rsidRPr="007F237D">
        <w:rPr>
          <w:rFonts w:ascii="Times New Roman" w:hAnsi="Times New Roman"/>
          <w:sz w:val="24"/>
          <w:szCs w:val="28"/>
        </w:rPr>
        <w:t xml:space="preserve">знание правил </w:t>
      </w:r>
      <w:proofErr w:type="spellStart"/>
      <w:r w:rsidRPr="007F237D">
        <w:rPr>
          <w:rFonts w:ascii="Times New Roman" w:hAnsi="Times New Roman"/>
          <w:sz w:val="24"/>
          <w:szCs w:val="28"/>
        </w:rPr>
        <w:t>цветоведения</w:t>
      </w:r>
      <w:proofErr w:type="spellEnd"/>
      <w:r w:rsidRPr="007F237D">
        <w:rPr>
          <w:rFonts w:ascii="Times New Roman" w:hAnsi="Times New Roman"/>
          <w:sz w:val="24"/>
          <w:szCs w:val="28"/>
        </w:rPr>
        <w:t>, светотени, перспективы; построения орнамента, стилизации формы предмета и др.;</w:t>
      </w:r>
    </w:p>
    <w:p w:rsidR="005B5BE4" w:rsidRPr="007F237D" w:rsidRDefault="005B5BE4" w:rsidP="007A7AE1">
      <w:pPr>
        <w:pStyle w:val="afe"/>
        <w:numPr>
          <w:ilvl w:val="0"/>
          <w:numId w:val="18"/>
        </w:numPr>
        <w:jc w:val="both"/>
        <w:rPr>
          <w:rFonts w:ascii="Times New Roman" w:hAnsi="Times New Roman"/>
          <w:bCs/>
          <w:sz w:val="24"/>
          <w:szCs w:val="28"/>
        </w:rPr>
      </w:pPr>
      <w:r w:rsidRPr="007F237D">
        <w:rPr>
          <w:rFonts w:ascii="Times New Roman" w:hAnsi="Times New Roman"/>
          <w:sz w:val="24"/>
          <w:szCs w:val="28"/>
        </w:rPr>
        <w:t xml:space="preserve">знание видов аппликации </w:t>
      </w:r>
      <w:r w:rsidRPr="007F237D">
        <w:rPr>
          <w:rFonts w:ascii="Times New Roman" w:hAnsi="Times New Roman"/>
          <w:bCs/>
          <w:sz w:val="24"/>
          <w:szCs w:val="28"/>
        </w:rPr>
        <w:t>(предметная, сюжетная, декоративная);</w:t>
      </w:r>
    </w:p>
    <w:p w:rsidR="005B5BE4" w:rsidRPr="007F237D" w:rsidRDefault="005B5BE4" w:rsidP="007A7AE1">
      <w:pPr>
        <w:pStyle w:val="afe"/>
        <w:numPr>
          <w:ilvl w:val="0"/>
          <w:numId w:val="18"/>
        </w:numPr>
        <w:jc w:val="both"/>
        <w:rPr>
          <w:rFonts w:ascii="Times New Roman" w:hAnsi="Times New Roman"/>
          <w:sz w:val="24"/>
          <w:szCs w:val="28"/>
        </w:rPr>
      </w:pPr>
      <w:r w:rsidRPr="007F237D">
        <w:rPr>
          <w:rFonts w:ascii="Times New Roman" w:hAnsi="Times New Roman"/>
          <w:bCs/>
          <w:sz w:val="24"/>
          <w:szCs w:val="28"/>
        </w:rPr>
        <w:t>знание способов лепки (конструктивный, пластический, комбинированный);</w:t>
      </w:r>
    </w:p>
    <w:p w:rsidR="005B5BE4" w:rsidRPr="007F237D" w:rsidRDefault="005B5BE4" w:rsidP="007A7AE1">
      <w:pPr>
        <w:pStyle w:val="afe"/>
        <w:numPr>
          <w:ilvl w:val="0"/>
          <w:numId w:val="18"/>
        </w:numPr>
        <w:jc w:val="both"/>
        <w:rPr>
          <w:rFonts w:ascii="Times New Roman" w:hAnsi="Times New Roman"/>
          <w:sz w:val="24"/>
          <w:szCs w:val="28"/>
        </w:rPr>
      </w:pPr>
      <w:r w:rsidRPr="007F237D">
        <w:rPr>
          <w:rFonts w:ascii="Times New Roman" w:hAnsi="Times New Roman"/>
          <w:sz w:val="24"/>
          <w:szCs w:val="28"/>
        </w:rPr>
        <w:t xml:space="preserve">нахождение необходимой для выполнения работы информации в материалах учебника, рабочей тетради; </w:t>
      </w:r>
    </w:p>
    <w:p w:rsidR="005B5BE4" w:rsidRPr="007F237D" w:rsidRDefault="005B5BE4" w:rsidP="007A7AE1">
      <w:pPr>
        <w:pStyle w:val="afe"/>
        <w:numPr>
          <w:ilvl w:val="0"/>
          <w:numId w:val="18"/>
        </w:numPr>
        <w:jc w:val="both"/>
        <w:rPr>
          <w:rFonts w:ascii="Times New Roman" w:hAnsi="Times New Roman"/>
          <w:sz w:val="24"/>
          <w:szCs w:val="28"/>
        </w:rPr>
      </w:pPr>
      <w:r w:rsidRPr="007F237D">
        <w:rPr>
          <w:rFonts w:ascii="Times New Roman" w:hAnsi="Times New Roman"/>
          <w:sz w:val="24"/>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7F237D" w:rsidRDefault="005B5BE4" w:rsidP="007A7AE1">
      <w:pPr>
        <w:pStyle w:val="afe"/>
        <w:numPr>
          <w:ilvl w:val="0"/>
          <w:numId w:val="18"/>
        </w:numPr>
        <w:jc w:val="both"/>
        <w:rPr>
          <w:rFonts w:ascii="Times New Roman" w:hAnsi="Times New Roman"/>
          <w:bCs/>
          <w:sz w:val="24"/>
          <w:szCs w:val="28"/>
        </w:rPr>
      </w:pPr>
      <w:r w:rsidRPr="007F237D">
        <w:rPr>
          <w:rFonts w:ascii="Times New Roman" w:hAnsi="Times New Roman"/>
          <w:sz w:val="24"/>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7F237D" w:rsidRDefault="005B5BE4" w:rsidP="007A7AE1">
      <w:pPr>
        <w:pStyle w:val="afe"/>
        <w:numPr>
          <w:ilvl w:val="0"/>
          <w:numId w:val="18"/>
        </w:numPr>
        <w:jc w:val="both"/>
        <w:rPr>
          <w:rFonts w:ascii="Times New Roman" w:hAnsi="Times New Roman"/>
          <w:bCs/>
          <w:sz w:val="24"/>
          <w:szCs w:val="28"/>
        </w:rPr>
      </w:pPr>
      <w:r w:rsidRPr="007F237D">
        <w:rPr>
          <w:rFonts w:ascii="Times New Roman" w:hAnsi="Times New Roman"/>
          <w:bCs/>
          <w:sz w:val="24"/>
          <w:szCs w:val="28"/>
        </w:rPr>
        <w:lastRenderedPageBreak/>
        <w:t>использование разнообразных технологических способов выполнения аппликации;</w:t>
      </w:r>
    </w:p>
    <w:p w:rsidR="005B5BE4" w:rsidRPr="007F237D" w:rsidRDefault="005B5BE4" w:rsidP="007A7AE1">
      <w:pPr>
        <w:pStyle w:val="afe"/>
        <w:numPr>
          <w:ilvl w:val="0"/>
          <w:numId w:val="18"/>
        </w:numPr>
        <w:jc w:val="both"/>
        <w:rPr>
          <w:rFonts w:ascii="Times New Roman" w:hAnsi="Times New Roman"/>
          <w:sz w:val="24"/>
          <w:szCs w:val="28"/>
        </w:rPr>
      </w:pPr>
      <w:r w:rsidRPr="007F237D">
        <w:rPr>
          <w:rFonts w:ascii="Times New Roman" w:hAnsi="Times New Roman"/>
          <w:bCs/>
          <w:sz w:val="24"/>
          <w:szCs w:val="28"/>
        </w:rPr>
        <w:t>применение разных способов лепки;</w:t>
      </w:r>
    </w:p>
    <w:p w:rsidR="005B5BE4" w:rsidRPr="007F237D" w:rsidRDefault="005B5BE4" w:rsidP="007A7AE1">
      <w:pPr>
        <w:pStyle w:val="afe"/>
        <w:numPr>
          <w:ilvl w:val="0"/>
          <w:numId w:val="18"/>
        </w:numPr>
        <w:jc w:val="both"/>
        <w:rPr>
          <w:rFonts w:ascii="Times New Roman" w:hAnsi="Times New Roman"/>
          <w:sz w:val="24"/>
          <w:szCs w:val="28"/>
        </w:rPr>
      </w:pPr>
      <w:r w:rsidRPr="007F237D">
        <w:rPr>
          <w:rFonts w:ascii="Times New Roman" w:hAnsi="Times New Roman"/>
          <w:sz w:val="24"/>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7F237D" w:rsidRDefault="005B5BE4" w:rsidP="007A7AE1">
      <w:pPr>
        <w:pStyle w:val="afe"/>
        <w:numPr>
          <w:ilvl w:val="0"/>
          <w:numId w:val="18"/>
        </w:numPr>
        <w:jc w:val="both"/>
        <w:rPr>
          <w:rFonts w:ascii="Times New Roman" w:hAnsi="Times New Roman"/>
          <w:sz w:val="24"/>
          <w:szCs w:val="28"/>
        </w:rPr>
      </w:pPr>
      <w:r w:rsidRPr="007F237D">
        <w:rPr>
          <w:rFonts w:ascii="Times New Roman" w:hAnsi="Times New Roman"/>
          <w:sz w:val="24"/>
          <w:szCs w:val="28"/>
        </w:rPr>
        <w:t>различение и передача в рисунке эмоционального состояния и своего отношения к природе, человеку, семье и обществу;</w:t>
      </w:r>
    </w:p>
    <w:p w:rsidR="005B5BE4" w:rsidRPr="007F237D" w:rsidRDefault="005B5BE4" w:rsidP="007A7AE1">
      <w:pPr>
        <w:pStyle w:val="afe"/>
        <w:numPr>
          <w:ilvl w:val="0"/>
          <w:numId w:val="18"/>
        </w:numPr>
        <w:jc w:val="both"/>
        <w:rPr>
          <w:rFonts w:ascii="Times New Roman" w:hAnsi="Times New Roman"/>
          <w:sz w:val="24"/>
          <w:szCs w:val="28"/>
        </w:rPr>
      </w:pPr>
      <w:r w:rsidRPr="007F237D">
        <w:rPr>
          <w:rFonts w:ascii="Times New Roman" w:hAnsi="Times New Roman"/>
          <w:sz w:val="24"/>
          <w:szCs w:val="28"/>
        </w:rPr>
        <w:t>различение произведений живописи, графики, скульптуры, архитектуры и декоративно-прикладного искусства;</w:t>
      </w:r>
    </w:p>
    <w:p w:rsidR="005B5BE4" w:rsidRPr="007F237D" w:rsidRDefault="005B5BE4" w:rsidP="007A7AE1">
      <w:pPr>
        <w:pStyle w:val="afe"/>
        <w:numPr>
          <w:ilvl w:val="0"/>
          <w:numId w:val="18"/>
        </w:numPr>
        <w:jc w:val="both"/>
        <w:rPr>
          <w:rFonts w:ascii="Times New Roman" w:hAnsi="Times New Roman"/>
          <w:i/>
          <w:sz w:val="24"/>
          <w:szCs w:val="28"/>
        </w:rPr>
      </w:pPr>
      <w:r w:rsidRPr="007F237D">
        <w:rPr>
          <w:rFonts w:ascii="Times New Roman" w:hAnsi="Times New Roman"/>
          <w:sz w:val="24"/>
          <w:szCs w:val="28"/>
        </w:rPr>
        <w:t>различение жанров изобразительного искусства: пейзаж, портрет, натюрморт, сюжетное изображение.</w:t>
      </w:r>
    </w:p>
    <w:p w:rsidR="005B5BE4" w:rsidRPr="00EF5F6B" w:rsidRDefault="005B5BE4" w:rsidP="00950115">
      <w:pPr>
        <w:pStyle w:val="afe"/>
        <w:jc w:val="both"/>
        <w:rPr>
          <w:rFonts w:ascii="Times New Roman" w:hAnsi="Times New Roman"/>
          <w:b/>
          <w:sz w:val="24"/>
          <w:szCs w:val="28"/>
          <w:u w:val="single"/>
        </w:rPr>
      </w:pPr>
      <w:r w:rsidRPr="00EF5F6B">
        <w:rPr>
          <w:rFonts w:ascii="Times New Roman" w:hAnsi="Times New Roman"/>
          <w:b/>
          <w:i/>
          <w:sz w:val="24"/>
          <w:szCs w:val="28"/>
        </w:rPr>
        <w:t xml:space="preserve">Музыка </w:t>
      </w:r>
      <w:r w:rsidRPr="00EF5F6B">
        <w:rPr>
          <w:rFonts w:ascii="Times New Roman" w:hAnsi="Times New Roman"/>
          <w:b/>
          <w:sz w:val="24"/>
          <w:szCs w:val="28"/>
        </w:rPr>
        <w:t>(</w:t>
      </w:r>
      <w:r w:rsidRPr="00EF5F6B">
        <w:rPr>
          <w:rFonts w:ascii="Times New Roman" w:hAnsi="Times New Roman"/>
          <w:b/>
          <w:sz w:val="24"/>
          <w:szCs w:val="28"/>
          <w:lang w:val="en-US"/>
        </w:rPr>
        <w:t>V</w:t>
      </w:r>
      <w:r w:rsidRPr="00EF5F6B">
        <w:rPr>
          <w:rFonts w:ascii="Times New Roman" w:hAnsi="Times New Roman"/>
          <w:b/>
          <w:sz w:val="24"/>
          <w:szCs w:val="28"/>
        </w:rPr>
        <w:t xml:space="preserve"> класс)</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Минимальный уровень:</w:t>
      </w:r>
    </w:p>
    <w:p w:rsidR="005B5BE4" w:rsidRPr="007F237D" w:rsidRDefault="005B5BE4" w:rsidP="007A7AE1">
      <w:pPr>
        <w:pStyle w:val="afe"/>
        <w:numPr>
          <w:ilvl w:val="0"/>
          <w:numId w:val="19"/>
        </w:numPr>
        <w:jc w:val="both"/>
        <w:rPr>
          <w:rFonts w:ascii="Times New Roman" w:hAnsi="Times New Roman"/>
          <w:sz w:val="24"/>
          <w:szCs w:val="28"/>
        </w:rPr>
      </w:pPr>
      <w:r w:rsidRPr="007F237D">
        <w:rPr>
          <w:rFonts w:ascii="Times New Roman" w:hAnsi="Times New Roman"/>
          <w:sz w:val="24"/>
          <w:szCs w:val="28"/>
        </w:rPr>
        <w:t>определение характера и содержания знакомых музыкальных произведений, предусмотренных Программой;</w:t>
      </w:r>
    </w:p>
    <w:p w:rsidR="005B5BE4" w:rsidRPr="007F237D" w:rsidRDefault="005B5BE4" w:rsidP="007A7AE1">
      <w:pPr>
        <w:pStyle w:val="afe"/>
        <w:numPr>
          <w:ilvl w:val="0"/>
          <w:numId w:val="19"/>
        </w:numPr>
        <w:jc w:val="both"/>
        <w:rPr>
          <w:rFonts w:ascii="Times New Roman" w:hAnsi="Times New Roman"/>
          <w:sz w:val="24"/>
          <w:szCs w:val="28"/>
        </w:rPr>
      </w:pPr>
      <w:r w:rsidRPr="007F237D">
        <w:rPr>
          <w:rFonts w:ascii="Times New Roman" w:hAnsi="Times New Roman"/>
          <w:sz w:val="24"/>
          <w:szCs w:val="28"/>
        </w:rPr>
        <w:t>представления о некоторых музыкальных инструментах и их звучании (труба, баян, гитара);</w:t>
      </w:r>
    </w:p>
    <w:p w:rsidR="005B5BE4" w:rsidRPr="007F237D" w:rsidRDefault="005B5BE4" w:rsidP="007A7AE1">
      <w:pPr>
        <w:pStyle w:val="afe"/>
        <w:numPr>
          <w:ilvl w:val="0"/>
          <w:numId w:val="19"/>
        </w:numPr>
        <w:jc w:val="both"/>
        <w:rPr>
          <w:rFonts w:ascii="Times New Roman" w:hAnsi="Times New Roman"/>
          <w:sz w:val="24"/>
          <w:szCs w:val="28"/>
        </w:rPr>
      </w:pPr>
      <w:r w:rsidRPr="007F237D">
        <w:rPr>
          <w:rFonts w:ascii="Times New Roman" w:hAnsi="Times New Roman"/>
          <w:sz w:val="24"/>
          <w:szCs w:val="28"/>
        </w:rPr>
        <w:t>пение с инструментальным сопровождением и без него (с помощью педагога);</w:t>
      </w:r>
    </w:p>
    <w:p w:rsidR="005B5BE4" w:rsidRPr="007F237D" w:rsidRDefault="005B5BE4" w:rsidP="007A7AE1">
      <w:pPr>
        <w:pStyle w:val="afe"/>
        <w:numPr>
          <w:ilvl w:val="0"/>
          <w:numId w:val="19"/>
        </w:numPr>
        <w:jc w:val="both"/>
        <w:rPr>
          <w:rFonts w:ascii="Times New Roman" w:hAnsi="Times New Roman"/>
          <w:sz w:val="24"/>
          <w:szCs w:val="28"/>
        </w:rPr>
      </w:pPr>
      <w:r w:rsidRPr="007F237D">
        <w:rPr>
          <w:rFonts w:ascii="Times New Roman" w:hAnsi="Times New Roman"/>
          <w:sz w:val="24"/>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7F237D" w:rsidRDefault="005B5BE4" w:rsidP="007A7AE1">
      <w:pPr>
        <w:pStyle w:val="afe"/>
        <w:numPr>
          <w:ilvl w:val="0"/>
          <w:numId w:val="19"/>
        </w:numPr>
        <w:jc w:val="both"/>
        <w:rPr>
          <w:rFonts w:ascii="Times New Roman" w:hAnsi="Times New Roman"/>
          <w:sz w:val="24"/>
          <w:szCs w:val="28"/>
        </w:rPr>
      </w:pPr>
      <w:r w:rsidRPr="007F237D">
        <w:rPr>
          <w:rFonts w:ascii="Times New Roman" w:hAnsi="Times New Roman"/>
          <w:sz w:val="24"/>
          <w:szCs w:val="28"/>
        </w:rPr>
        <w:t>правильное формирование при пении гласных звуков и отчетливое произнесение согласных звуков в конце и в середине слов;</w:t>
      </w:r>
    </w:p>
    <w:p w:rsidR="005B5BE4" w:rsidRPr="007F237D" w:rsidRDefault="005B5BE4" w:rsidP="007A7AE1">
      <w:pPr>
        <w:pStyle w:val="afe"/>
        <w:numPr>
          <w:ilvl w:val="0"/>
          <w:numId w:val="19"/>
        </w:numPr>
        <w:jc w:val="both"/>
        <w:rPr>
          <w:rFonts w:ascii="Times New Roman" w:hAnsi="Times New Roman"/>
          <w:sz w:val="24"/>
          <w:szCs w:val="28"/>
        </w:rPr>
      </w:pPr>
      <w:r w:rsidRPr="007F237D">
        <w:rPr>
          <w:rFonts w:ascii="Times New Roman" w:hAnsi="Times New Roman"/>
          <w:sz w:val="24"/>
          <w:szCs w:val="28"/>
        </w:rPr>
        <w:t xml:space="preserve">правильная передача мелодии в диапазоне </w:t>
      </w:r>
      <w:r w:rsidRPr="007F237D">
        <w:rPr>
          <w:rFonts w:ascii="Times New Roman" w:hAnsi="Times New Roman"/>
          <w:i/>
          <w:sz w:val="24"/>
          <w:szCs w:val="28"/>
        </w:rPr>
        <w:t>ре1-си1</w:t>
      </w:r>
      <w:r w:rsidRPr="007F237D">
        <w:rPr>
          <w:rFonts w:ascii="Times New Roman" w:hAnsi="Times New Roman"/>
          <w:sz w:val="24"/>
          <w:szCs w:val="28"/>
        </w:rPr>
        <w:t>;</w:t>
      </w:r>
    </w:p>
    <w:p w:rsidR="005B5BE4" w:rsidRPr="007F237D" w:rsidRDefault="005B5BE4" w:rsidP="007A7AE1">
      <w:pPr>
        <w:pStyle w:val="afe"/>
        <w:numPr>
          <w:ilvl w:val="0"/>
          <w:numId w:val="19"/>
        </w:numPr>
        <w:jc w:val="both"/>
        <w:rPr>
          <w:rFonts w:ascii="Times New Roman" w:hAnsi="Times New Roman"/>
          <w:sz w:val="24"/>
          <w:szCs w:val="28"/>
        </w:rPr>
      </w:pPr>
      <w:r w:rsidRPr="007F237D">
        <w:rPr>
          <w:rFonts w:ascii="Times New Roman" w:hAnsi="Times New Roman"/>
          <w:sz w:val="24"/>
          <w:szCs w:val="28"/>
        </w:rPr>
        <w:t>различение вступления, запева, припева, проигрыша, окончания песни;</w:t>
      </w:r>
    </w:p>
    <w:p w:rsidR="005B5BE4" w:rsidRPr="007F237D" w:rsidRDefault="005B5BE4" w:rsidP="007A7AE1">
      <w:pPr>
        <w:pStyle w:val="afe"/>
        <w:numPr>
          <w:ilvl w:val="0"/>
          <w:numId w:val="19"/>
        </w:numPr>
        <w:jc w:val="both"/>
        <w:rPr>
          <w:rFonts w:ascii="Times New Roman" w:hAnsi="Times New Roman"/>
          <w:sz w:val="24"/>
          <w:szCs w:val="28"/>
        </w:rPr>
      </w:pPr>
      <w:r w:rsidRPr="007F237D">
        <w:rPr>
          <w:rFonts w:ascii="Times New Roman" w:hAnsi="Times New Roman"/>
          <w:sz w:val="24"/>
          <w:szCs w:val="28"/>
        </w:rPr>
        <w:t>различение песни, танца, марша;</w:t>
      </w:r>
    </w:p>
    <w:p w:rsidR="005B5BE4" w:rsidRPr="007F237D" w:rsidRDefault="005B5BE4" w:rsidP="007A7AE1">
      <w:pPr>
        <w:pStyle w:val="afe"/>
        <w:numPr>
          <w:ilvl w:val="0"/>
          <w:numId w:val="19"/>
        </w:numPr>
        <w:jc w:val="both"/>
        <w:rPr>
          <w:rFonts w:ascii="Times New Roman" w:hAnsi="Times New Roman"/>
          <w:sz w:val="24"/>
          <w:szCs w:val="28"/>
        </w:rPr>
      </w:pPr>
      <w:r w:rsidRPr="007F237D">
        <w:rPr>
          <w:rFonts w:ascii="Times New Roman" w:hAnsi="Times New Roman"/>
          <w:sz w:val="24"/>
          <w:szCs w:val="28"/>
        </w:rPr>
        <w:t xml:space="preserve">передача ритмического рисунка </w:t>
      </w:r>
      <w:proofErr w:type="spellStart"/>
      <w:r w:rsidRPr="007F237D">
        <w:rPr>
          <w:rFonts w:ascii="Times New Roman" w:hAnsi="Times New Roman"/>
          <w:sz w:val="24"/>
          <w:szCs w:val="28"/>
        </w:rPr>
        <w:t>попевок</w:t>
      </w:r>
      <w:proofErr w:type="spellEnd"/>
      <w:r w:rsidRPr="007F237D">
        <w:rPr>
          <w:rFonts w:ascii="Times New Roman" w:hAnsi="Times New Roman"/>
          <w:sz w:val="24"/>
          <w:szCs w:val="28"/>
        </w:rPr>
        <w:t xml:space="preserve"> (хлопками, на металлофоне, голосом);</w:t>
      </w:r>
    </w:p>
    <w:p w:rsidR="005B5BE4" w:rsidRPr="007F237D" w:rsidRDefault="005B5BE4" w:rsidP="007A7AE1">
      <w:pPr>
        <w:pStyle w:val="afe"/>
        <w:numPr>
          <w:ilvl w:val="0"/>
          <w:numId w:val="19"/>
        </w:numPr>
        <w:jc w:val="both"/>
        <w:rPr>
          <w:rFonts w:ascii="Times New Roman" w:hAnsi="Times New Roman"/>
          <w:sz w:val="24"/>
          <w:szCs w:val="28"/>
        </w:rPr>
      </w:pPr>
      <w:r w:rsidRPr="007F237D">
        <w:rPr>
          <w:rFonts w:ascii="Times New Roman" w:hAnsi="Times New Roman"/>
          <w:sz w:val="24"/>
          <w:szCs w:val="28"/>
        </w:rPr>
        <w:t>определение разнообразных по содержанию и характеру музыкальных произведений (веселые, грустные и спокойные);</w:t>
      </w:r>
    </w:p>
    <w:p w:rsidR="005B5BE4" w:rsidRPr="007F237D" w:rsidRDefault="005B5BE4" w:rsidP="007A7AE1">
      <w:pPr>
        <w:pStyle w:val="afe"/>
        <w:numPr>
          <w:ilvl w:val="0"/>
          <w:numId w:val="19"/>
        </w:numPr>
        <w:jc w:val="both"/>
        <w:rPr>
          <w:rFonts w:ascii="Times New Roman" w:hAnsi="Times New Roman"/>
          <w:sz w:val="24"/>
          <w:szCs w:val="28"/>
          <w:u w:val="single"/>
        </w:rPr>
      </w:pPr>
      <w:r w:rsidRPr="007F237D">
        <w:rPr>
          <w:rFonts w:ascii="Times New Roman" w:hAnsi="Times New Roman"/>
          <w:sz w:val="24"/>
          <w:szCs w:val="28"/>
        </w:rPr>
        <w:t>владение элементарными представлениями о нотной грамоте.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Достаточный уровень</w:t>
      </w:r>
      <w:r w:rsidRPr="007F237D">
        <w:rPr>
          <w:rFonts w:ascii="Times New Roman" w:hAnsi="Times New Roman"/>
          <w:sz w:val="24"/>
          <w:szCs w:val="28"/>
        </w:rPr>
        <w:t>:</w:t>
      </w:r>
    </w:p>
    <w:p w:rsidR="005B5BE4" w:rsidRPr="007F237D" w:rsidRDefault="005B5BE4" w:rsidP="007A7AE1">
      <w:pPr>
        <w:pStyle w:val="afe"/>
        <w:numPr>
          <w:ilvl w:val="0"/>
          <w:numId w:val="20"/>
        </w:numPr>
        <w:jc w:val="both"/>
        <w:rPr>
          <w:rFonts w:ascii="Times New Roman" w:hAnsi="Times New Roman"/>
          <w:sz w:val="24"/>
          <w:szCs w:val="28"/>
        </w:rPr>
      </w:pPr>
      <w:r w:rsidRPr="007F237D">
        <w:rPr>
          <w:rFonts w:ascii="Times New Roman" w:hAnsi="Times New Roman"/>
          <w:sz w:val="24"/>
          <w:szCs w:val="28"/>
        </w:rPr>
        <w:t>самостоятельное исполнение разученных детских песен; знание динамических оттенков (</w:t>
      </w:r>
      <w:r w:rsidRPr="007F237D">
        <w:rPr>
          <w:rFonts w:ascii="Times New Roman" w:hAnsi="Times New Roman"/>
          <w:i/>
          <w:sz w:val="24"/>
          <w:szCs w:val="28"/>
        </w:rPr>
        <w:t>форте-громко, пиано-тихо)</w:t>
      </w:r>
      <w:r w:rsidRPr="007F237D">
        <w:rPr>
          <w:rFonts w:ascii="Times New Roman" w:hAnsi="Times New Roman"/>
          <w:sz w:val="24"/>
          <w:szCs w:val="28"/>
        </w:rPr>
        <w:t>;</w:t>
      </w:r>
    </w:p>
    <w:p w:rsidR="005B5BE4" w:rsidRPr="007F237D" w:rsidRDefault="005B5BE4" w:rsidP="007A7AE1">
      <w:pPr>
        <w:pStyle w:val="afe"/>
        <w:numPr>
          <w:ilvl w:val="0"/>
          <w:numId w:val="20"/>
        </w:numPr>
        <w:jc w:val="both"/>
        <w:rPr>
          <w:rFonts w:ascii="Times New Roman" w:hAnsi="Times New Roman"/>
          <w:sz w:val="24"/>
          <w:szCs w:val="28"/>
        </w:rPr>
      </w:pPr>
      <w:r w:rsidRPr="007F237D">
        <w:rPr>
          <w:rFonts w:ascii="Times New Roman" w:hAnsi="Times New Roman"/>
          <w:sz w:val="24"/>
          <w:szCs w:val="28"/>
        </w:rPr>
        <w:t>представления о народных музыкальных инструментах и их звучании (домра, мандолина, баян, гусли, свирель, гармонь, трещотка и др.);</w:t>
      </w:r>
    </w:p>
    <w:p w:rsidR="005B5BE4" w:rsidRPr="007F237D" w:rsidRDefault="005B5BE4" w:rsidP="007A7AE1">
      <w:pPr>
        <w:pStyle w:val="afe"/>
        <w:numPr>
          <w:ilvl w:val="0"/>
          <w:numId w:val="20"/>
        </w:numPr>
        <w:jc w:val="both"/>
        <w:rPr>
          <w:rFonts w:ascii="Times New Roman" w:hAnsi="Times New Roman"/>
          <w:sz w:val="24"/>
          <w:szCs w:val="28"/>
        </w:rPr>
      </w:pPr>
      <w:r w:rsidRPr="007F237D">
        <w:rPr>
          <w:rFonts w:ascii="Times New Roman" w:hAnsi="Times New Roman"/>
          <w:sz w:val="24"/>
          <w:szCs w:val="28"/>
        </w:rPr>
        <w:t>представления об особенностях мелодического голосоведения (плавно, отрывисто, скачкообразно);</w:t>
      </w:r>
    </w:p>
    <w:p w:rsidR="005B5BE4" w:rsidRPr="007F237D" w:rsidRDefault="005B5BE4" w:rsidP="007A7AE1">
      <w:pPr>
        <w:pStyle w:val="afe"/>
        <w:numPr>
          <w:ilvl w:val="0"/>
          <w:numId w:val="20"/>
        </w:numPr>
        <w:jc w:val="both"/>
        <w:rPr>
          <w:rFonts w:ascii="Times New Roman" w:hAnsi="Times New Roman"/>
          <w:sz w:val="24"/>
          <w:szCs w:val="28"/>
        </w:rPr>
      </w:pPr>
      <w:r w:rsidRPr="007F237D">
        <w:rPr>
          <w:rFonts w:ascii="Times New Roman" w:hAnsi="Times New Roman"/>
          <w:sz w:val="24"/>
          <w:szCs w:val="28"/>
        </w:rPr>
        <w:t>пение хором с выполнением требований художественного исполнения;</w:t>
      </w:r>
    </w:p>
    <w:p w:rsidR="005B5BE4" w:rsidRPr="007F237D" w:rsidRDefault="005B5BE4" w:rsidP="007A7AE1">
      <w:pPr>
        <w:pStyle w:val="afe"/>
        <w:numPr>
          <w:ilvl w:val="0"/>
          <w:numId w:val="20"/>
        </w:numPr>
        <w:jc w:val="both"/>
        <w:rPr>
          <w:rFonts w:ascii="Times New Roman" w:hAnsi="Times New Roman"/>
          <w:sz w:val="24"/>
          <w:szCs w:val="28"/>
        </w:rPr>
      </w:pPr>
      <w:r w:rsidRPr="007F237D">
        <w:rPr>
          <w:rFonts w:ascii="Times New Roman" w:hAnsi="Times New Roman"/>
          <w:sz w:val="24"/>
          <w:szCs w:val="28"/>
        </w:rPr>
        <w:t>ясное и четкое произнесение слов в песнях подвижного характера;</w:t>
      </w:r>
    </w:p>
    <w:p w:rsidR="005B5BE4" w:rsidRPr="007F237D" w:rsidRDefault="005B5BE4" w:rsidP="007A7AE1">
      <w:pPr>
        <w:pStyle w:val="afe"/>
        <w:numPr>
          <w:ilvl w:val="0"/>
          <w:numId w:val="20"/>
        </w:numPr>
        <w:jc w:val="both"/>
        <w:rPr>
          <w:rFonts w:ascii="Times New Roman" w:hAnsi="Times New Roman"/>
          <w:sz w:val="24"/>
          <w:szCs w:val="28"/>
        </w:rPr>
      </w:pPr>
      <w:r w:rsidRPr="007F237D">
        <w:rPr>
          <w:rFonts w:ascii="Times New Roman" w:hAnsi="Times New Roman"/>
          <w:sz w:val="24"/>
          <w:szCs w:val="28"/>
        </w:rPr>
        <w:t>исполнение выученных песен без музыкального сопровождения, самостоятельно;</w:t>
      </w:r>
    </w:p>
    <w:p w:rsidR="005B5BE4" w:rsidRPr="007F237D" w:rsidRDefault="005B5BE4" w:rsidP="007A7AE1">
      <w:pPr>
        <w:pStyle w:val="afe"/>
        <w:numPr>
          <w:ilvl w:val="0"/>
          <w:numId w:val="20"/>
        </w:numPr>
        <w:jc w:val="both"/>
        <w:rPr>
          <w:rFonts w:ascii="Times New Roman" w:hAnsi="Times New Roman"/>
          <w:sz w:val="24"/>
          <w:szCs w:val="28"/>
        </w:rPr>
      </w:pPr>
      <w:r w:rsidRPr="007F237D">
        <w:rPr>
          <w:rFonts w:ascii="Times New Roman" w:hAnsi="Times New Roman"/>
          <w:sz w:val="24"/>
          <w:szCs w:val="28"/>
        </w:rPr>
        <w:t>различение разнообразных по характеру и звучанию песен, маршей, танцев;</w:t>
      </w:r>
    </w:p>
    <w:p w:rsidR="005B5BE4" w:rsidRPr="007F237D" w:rsidRDefault="005B5BE4" w:rsidP="007A7AE1">
      <w:pPr>
        <w:pStyle w:val="afe"/>
        <w:numPr>
          <w:ilvl w:val="0"/>
          <w:numId w:val="20"/>
        </w:numPr>
        <w:jc w:val="both"/>
        <w:rPr>
          <w:rFonts w:ascii="Times New Roman" w:hAnsi="Times New Roman"/>
          <w:bCs/>
          <w:i/>
          <w:sz w:val="24"/>
          <w:szCs w:val="28"/>
        </w:rPr>
      </w:pPr>
      <w:r w:rsidRPr="007F237D">
        <w:rPr>
          <w:rFonts w:ascii="Times New Roman" w:hAnsi="Times New Roman"/>
          <w:sz w:val="24"/>
          <w:szCs w:val="28"/>
        </w:rPr>
        <w:t>владение элементами музыкальной грамоты, как средства осознания музыкальной речи.</w:t>
      </w:r>
    </w:p>
    <w:p w:rsidR="005B5BE4" w:rsidRPr="00EF5F6B" w:rsidRDefault="005B5BE4" w:rsidP="00950115">
      <w:pPr>
        <w:pStyle w:val="afe"/>
        <w:jc w:val="both"/>
        <w:rPr>
          <w:rFonts w:ascii="Times New Roman" w:hAnsi="Times New Roman"/>
          <w:b/>
          <w:bCs/>
          <w:sz w:val="24"/>
          <w:szCs w:val="28"/>
          <w:u w:val="single"/>
        </w:rPr>
      </w:pPr>
      <w:r w:rsidRPr="00EF5F6B">
        <w:rPr>
          <w:rFonts w:ascii="Times New Roman" w:hAnsi="Times New Roman"/>
          <w:b/>
          <w:bCs/>
          <w:i/>
          <w:sz w:val="24"/>
          <w:szCs w:val="28"/>
        </w:rPr>
        <w:t>Физическая культура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sz w:val="24"/>
          <w:szCs w:val="28"/>
          <w:u w:val="single"/>
        </w:rPr>
        <w:t>Минимальный уровень:</w:t>
      </w:r>
    </w:p>
    <w:p w:rsidR="005B5BE4" w:rsidRPr="007F237D" w:rsidRDefault="005B5BE4" w:rsidP="007A7AE1">
      <w:pPr>
        <w:pStyle w:val="afe"/>
        <w:numPr>
          <w:ilvl w:val="0"/>
          <w:numId w:val="21"/>
        </w:numPr>
        <w:jc w:val="both"/>
        <w:rPr>
          <w:rFonts w:ascii="Times New Roman" w:hAnsi="Times New Roman"/>
          <w:sz w:val="24"/>
          <w:szCs w:val="28"/>
        </w:rPr>
      </w:pPr>
      <w:r w:rsidRPr="007F237D">
        <w:rPr>
          <w:rFonts w:ascii="Times New Roman" w:hAnsi="Times New Roman"/>
          <w:sz w:val="24"/>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Pr="007F237D" w:rsidRDefault="005B5BE4" w:rsidP="007A7AE1">
      <w:pPr>
        <w:pStyle w:val="afe"/>
        <w:numPr>
          <w:ilvl w:val="0"/>
          <w:numId w:val="21"/>
        </w:numPr>
        <w:jc w:val="both"/>
        <w:rPr>
          <w:rFonts w:ascii="Times New Roman" w:hAnsi="Times New Roman"/>
          <w:sz w:val="24"/>
          <w:szCs w:val="28"/>
        </w:rPr>
      </w:pPr>
      <w:r w:rsidRPr="007F237D">
        <w:rPr>
          <w:rFonts w:ascii="Times New Roman" w:hAnsi="Times New Roman"/>
          <w:sz w:val="24"/>
          <w:szCs w:val="28"/>
        </w:rPr>
        <w:t xml:space="preserve">выполнение комплексов утренней гимнастики под руководством </w:t>
      </w:r>
      <w:r w:rsidRPr="007F237D">
        <w:rPr>
          <w:rStyle w:val="s2"/>
          <w:rFonts w:ascii="Times New Roman" w:hAnsi="Times New Roman"/>
          <w:sz w:val="24"/>
          <w:szCs w:val="28"/>
        </w:rPr>
        <w:t>учителя</w:t>
      </w:r>
      <w:r w:rsidRPr="007F237D">
        <w:rPr>
          <w:rFonts w:ascii="Times New Roman" w:hAnsi="Times New Roman"/>
          <w:sz w:val="24"/>
          <w:szCs w:val="28"/>
        </w:rPr>
        <w:t>;</w:t>
      </w:r>
    </w:p>
    <w:p w:rsidR="005B5BE4" w:rsidRPr="007F237D" w:rsidRDefault="005B5BE4" w:rsidP="007A7AE1">
      <w:pPr>
        <w:pStyle w:val="afe"/>
        <w:numPr>
          <w:ilvl w:val="0"/>
          <w:numId w:val="21"/>
        </w:numPr>
        <w:jc w:val="both"/>
        <w:rPr>
          <w:rStyle w:val="s2"/>
          <w:rFonts w:ascii="Times New Roman" w:hAnsi="Times New Roman"/>
          <w:sz w:val="24"/>
          <w:szCs w:val="28"/>
        </w:rPr>
      </w:pPr>
      <w:r w:rsidRPr="007F237D">
        <w:rPr>
          <w:rFonts w:ascii="Times New Roman" w:hAnsi="Times New Roman"/>
          <w:sz w:val="24"/>
          <w:szCs w:val="28"/>
        </w:rPr>
        <w:t>знание</w:t>
      </w:r>
      <w:r w:rsidRPr="007F237D">
        <w:rPr>
          <w:rStyle w:val="s2"/>
          <w:rFonts w:ascii="Times New Roman" w:hAnsi="Times New Roman"/>
          <w:sz w:val="24"/>
          <w:szCs w:val="28"/>
        </w:rPr>
        <w:t xml:space="preserve"> основных правил поведения на уроках физической культуры и осознанное их применение;</w:t>
      </w:r>
    </w:p>
    <w:p w:rsidR="005B5BE4" w:rsidRPr="007F237D" w:rsidRDefault="005B5BE4" w:rsidP="007A7AE1">
      <w:pPr>
        <w:pStyle w:val="afe"/>
        <w:numPr>
          <w:ilvl w:val="0"/>
          <w:numId w:val="21"/>
        </w:numPr>
        <w:jc w:val="both"/>
        <w:rPr>
          <w:rStyle w:val="s2"/>
          <w:rFonts w:ascii="Times New Roman" w:hAnsi="Times New Roman"/>
          <w:sz w:val="24"/>
          <w:szCs w:val="28"/>
        </w:rPr>
      </w:pPr>
      <w:r w:rsidRPr="007F237D">
        <w:rPr>
          <w:rStyle w:val="s2"/>
          <w:rFonts w:ascii="Times New Roman" w:hAnsi="Times New Roman"/>
          <w:sz w:val="24"/>
          <w:szCs w:val="28"/>
        </w:rPr>
        <w:t>выполнение несложных упражнений по словесной инструкции при выполнении строевых команд;</w:t>
      </w:r>
    </w:p>
    <w:p w:rsidR="005B5BE4" w:rsidRPr="007F237D" w:rsidRDefault="005B5BE4" w:rsidP="007A7AE1">
      <w:pPr>
        <w:pStyle w:val="afe"/>
        <w:numPr>
          <w:ilvl w:val="0"/>
          <w:numId w:val="21"/>
        </w:numPr>
        <w:jc w:val="both"/>
        <w:rPr>
          <w:rStyle w:val="s2"/>
          <w:rFonts w:ascii="Times New Roman" w:hAnsi="Times New Roman"/>
          <w:sz w:val="24"/>
          <w:szCs w:val="28"/>
        </w:rPr>
      </w:pPr>
      <w:r w:rsidRPr="007F237D">
        <w:rPr>
          <w:rStyle w:val="s2"/>
          <w:rFonts w:ascii="Times New Roman" w:hAnsi="Times New Roman"/>
          <w:sz w:val="24"/>
          <w:szCs w:val="28"/>
        </w:rPr>
        <w:lastRenderedPageBreak/>
        <w:t>представления о двигательных действиях; знание основных строевых команд; подсчёт при выполнении общеразвивающих упражнений;</w:t>
      </w:r>
    </w:p>
    <w:p w:rsidR="005B5BE4" w:rsidRPr="007F237D" w:rsidRDefault="005B5BE4" w:rsidP="007A7AE1">
      <w:pPr>
        <w:pStyle w:val="afe"/>
        <w:numPr>
          <w:ilvl w:val="0"/>
          <w:numId w:val="21"/>
        </w:numPr>
        <w:jc w:val="both"/>
        <w:rPr>
          <w:rStyle w:val="s2"/>
          <w:rFonts w:ascii="Times New Roman" w:hAnsi="Times New Roman"/>
          <w:sz w:val="24"/>
          <w:szCs w:val="28"/>
        </w:rPr>
      </w:pPr>
      <w:r w:rsidRPr="007F237D">
        <w:rPr>
          <w:rStyle w:val="s2"/>
          <w:rFonts w:ascii="Times New Roman" w:hAnsi="Times New Roman"/>
          <w:sz w:val="24"/>
          <w:szCs w:val="28"/>
        </w:rPr>
        <w:t>ходьба в различном темпе с различными исходными положениями;</w:t>
      </w:r>
    </w:p>
    <w:p w:rsidR="005B5BE4" w:rsidRPr="007F237D" w:rsidRDefault="005B5BE4" w:rsidP="007A7AE1">
      <w:pPr>
        <w:pStyle w:val="afe"/>
        <w:numPr>
          <w:ilvl w:val="0"/>
          <w:numId w:val="21"/>
        </w:numPr>
        <w:jc w:val="both"/>
        <w:rPr>
          <w:rFonts w:ascii="Times New Roman" w:hAnsi="Times New Roman"/>
          <w:sz w:val="24"/>
          <w:szCs w:val="28"/>
        </w:rPr>
      </w:pPr>
      <w:r w:rsidRPr="007F237D">
        <w:rPr>
          <w:rStyle w:val="s2"/>
          <w:rFonts w:ascii="Times New Roman" w:hAnsi="Times New Roman"/>
          <w:sz w:val="24"/>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7F237D" w:rsidRDefault="005B5BE4" w:rsidP="007A7AE1">
      <w:pPr>
        <w:pStyle w:val="afe"/>
        <w:numPr>
          <w:ilvl w:val="0"/>
          <w:numId w:val="21"/>
        </w:numPr>
        <w:jc w:val="both"/>
        <w:rPr>
          <w:rFonts w:ascii="Times New Roman" w:hAnsi="Times New Roman"/>
          <w:sz w:val="24"/>
          <w:szCs w:val="28"/>
          <w:u w:val="single"/>
        </w:rPr>
      </w:pPr>
      <w:r w:rsidRPr="007F237D">
        <w:rPr>
          <w:rFonts w:ascii="Times New Roman" w:hAnsi="Times New Roman"/>
          <w:sz w:val="24"/>
          <w:szCs w:val="28"/>
        </w:rPr>
        <w:t>знание</w:t>
      </w:r>
      <w:r w:rsidRPr="007F237D">
        <w:rPr>
          <w:rStyle w:val="s2"/>
          <w:rFonts w:ascii="Times New Roman" w:hAnsi="Times New Roman"/>
          <w:sz w:val="24"/>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7F237D" w:rsidRDefault="005B5BE4" w:rsidP="00950115">
      <w:pPr>
        <w:pStyle w:val="afe"/>
        <w:jc w:val="both"/>
        <w:rPr>
          <w:rStyle w:val="s2"/>
          <w:rFonts w:ascii="Times New Roman" w:hAnsi="Times New Roman"/>
          <w:sz w:val="24"/>
          <w:szCs w:val="28"/>
        </w:rPr>
      </w:pPr>
      <w:r w:rsidRPr="007F237D">
        <w:rPr>
          <w:rFonts w:ascii="Times New Roman" w:hAnsi="Times New Roman"/>
          <w:sz w:val="24"/>
          <w:szCs w:val="28"/>
          <w:u w:val="single"/>
        </w:rPr>
        <w:t>Достаточный уровень:</w:t>
      </w:r>
    </w:p>
    <w:p w:rsidR="005B5BE4" w:rsidRPr="007F237D" w:rsidRDefault="005B5BE4" w:rsidP="007A7AE1">
      <w:pPr>
        <w:pStyle w:val="afe"/>
        <w:numPr>
          <w:ilvl w:val="0"/>
          <w:numId w:val="22"/>
        </w:numPr>
        <w:jc w:val="both"/>
        <w:rPr>
          <w:rStyle w:val="s2"/>
          <w:rFonts w:ascii="Times New Roman" w:hAnsi="Times New Roman"/>
          <w:sz w:val="24"/>
          <w:szCs w:val="28"/>
        </w:rPr>
      </w:pPr>
      <w:r w:rsidRPr="007F237D">
        <w:rPr>
          <w:rStyle w:val="s2"/>
          <w:rFonts w:ascii="Times New Roman" w:hAnsi="Times New Roman"/>
          <w:sz w:val="24"/>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7F237D" w:rsidRDefault="005B5BE4" w:rsidP="007A7AE1">
      <w:pPr>
        <w:pStyle w:val="afe"/>
        <w:numPr>
          <w:ilvl w:val="0"/>
          <w:numId w:val="22"/>
        </w:numPr>
        <w:jc w:val="both"/>
        <w:rPr>
          <w:rStyle w:val="s2"/>
          <w:rFonts w:ascii="Times New Roman" w:hAnsi="Times New Roman"/>
          <w:sz w:val="24"/>
          <w:szCs w:val="28"/>
        </w:rPr>
      </w:pPr>
      <w:r w:rsidRPr="007F237D">
        <w:rPr>
          <w:rStyle w:val="s2"/>
          <w:rFonts w:ascii="Times New Roman" w:hAnsi="Times New Roman"/>
          <w:sz w:val="24"/>
          <w:szCs w:val="28"/>
        </w:rPr>
        <w:t>самостоятельное выполнение комплексов утренней гимнастики;</w:t>
      </w:r>
    </w:p>
    <w:p w:rsidR="005B5BE4" w:rsidRPr="007F237D" w:rsidRDefault="005B5BE4" w:rsidP="007A7AE1">
      <w:pPr>
        <w:pStyle w:val="afe"/>
        <w:numPr>
          <w:ilvl w:val="0"/>
          <w:numId w:val="22"/>
        </w:numPr>
        <w:jc w:val="both"/>
        <w:rPr>
          <w:rStyle w:val="s2"/>
          <w:rFonts w:ascii="Times New Roman" w:hAnsi="Times New Roman"/>
          <w:sz w:val="24"/>
          <w:szCs w:val="28"/>
        </w:rPr>
      </w:pPr>
      <w:r w:rsidRPr="007F237D">
        <w:rPr>
          <w:rStyle w:val="s2"/>
          <w:rFonts w:ascii="Times New Roman" w:hAnsi="Times New Roman"/>
          <w:sz w:val="24"/>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7F237D" w:rsidRDefault="005B5BE4" w:rsidP="007A7AE1">
      <w:pPr>
        <w:pStyle w:val="afe"/>
        <w:numPr>
          <w:ilvl w:val="0"/>
          <w:numId w:val="22"/>
        </w:numPr>
        <w:jc w:val="both"/>
        <w:rPr>
          <w:rStyle w:val="s2"/>
          <w:rFonts w:ascii="Times New Roman" w:hAnsi="Times New Roman"/>
          <w:sz w:val="24"/>
          <w:szCs w:val="28"/>
        </w:rPr>
      </w:pPr>
      <w:r w:rsidRPr="007F237D">
        <w:rPr>
          <w:rStyle w:val="s2"/>
          <w:rFonts w:ascii="Times New Roman" w:hAnsi="Times New Roman"/>
          <w:sz w:val="24"/>
          <w:szCs w:val="28"/>
        </w:rPr>
        <w:t>выполнение основных двигательных действий в соответствии с заданием учителя: бег, ходьба, прыжки и др.;</w:t>
      </w:r>
    </w:p>
    <w:p w:rsidR="005B5BE4" w:rsidRPr="007F237D" w:rsidRDefault="005B5BE4" w:rsidP="007A7AE1">
      <w:pPr>
        <w:pStyle w:val="afe"/>
        <w:numPr>
          <w:ilvl w:val="0"/>
          <w:numId w:val="22"/>
        </w:numPr>
        <w:jc w:val="both"/>
        <w:rPr>
          <w:rStyle w:val="s2"/>
          <w:rFonts w:ascii="Times New Roman" w:hAnsi="Times New Roman"/>
          <w:sz w:val="24"/>
          <w:szCs w:val="28"/>
        </w:rPr>
      </w:pPr>
      <w:r w:rsidRPr="007F237D">
        <w:rPr>
          <w:rStyle w:val="s2"/>
          <w:rFonts w:ascii="Times New Roman" w:hAnsi="Times New Roman"/>
          <w:sz w:val="24"/>
          <w:szCs w:val="28"/>
        </w:rPr>
        <w:t>подача и выполнение строевых команд, ведение подсчёта при выполнении общеразвивающих упражнений.</w:t>
      </w:r>
    </w:p>
    <w:p w:rsidR="005B5BE4" w:rsidRPr="007F237D" w:rsidRDefault="005B5BE4" w:rsidP="007A7AE1">
      <w:pPr>
        <w:pStyle w:val="afe"/>
        <w:numPr>
          <w:ilvl w:val="0"/>
          <w:numId w:val="22"/>
        </w:numPr>
        <w:jc w:val="both"/>
        <w:rPr>
          <w:rStyle w:val="s2"/>
          <w:rFonts w:ascii="Times New Roman" w:hAnsi="Times New Roman"/>
          <w:sz w:val="24"/>
          <w:szCs w:val="28"/>
        </w:rPr>
      </w:pPr>
      <w:r w:rsidRPr="007F237D">
        <w:rPr>
          <w:rStyle w:val="s2"/>
          <w:rFonts w:ascii="Times New Roman" w:hAnsi="Times New Roman"/>
          <w:sz w:val="24"/>
          <w:szCs w:val="28"/>
        </w:rPr>
        <w:t>совместное участие со сверстниками в подвижных играх и эстафетах;</w:t>
      </w:r>
    </w:p>
    <w:p w:rsidR="005B5BE4" w:rsidRPr="007F237D" w:rsidRDefault="005B5BE4" w:rsidP="007A7AE1">
      <w:pPr>
        <w:pStyle w:val="afe"/>
        <w:numPr>
          <w:ilvl w:val="0"/>
          <w:numId w:val="22"/>
        </w:numPr>
        <w:jc w:val="both"/>
        <w:rPr>
          <w:rFonts w:ascii="Times New Roman" w:hAnsi="Times New Roman"/>
          <w:sz w:val="24"/>
          <w:szCs w:val="28"/>
        </w:rPr>
      </w:pPr>
      <w:r w:rsidRPr="007F237D">
        <w:rPr>
          <w:rStyle w:val="s2"/>
          <w:rFonts w:ascii="Times New Roman" w:hAnsi="Times New Roman"/>
          <w:sz w:val="24"/>
          <w:szCs w:val="28"/>
        </w:rPr>
        <w:t>оказание посильной помощь и поддержки сверстникам в процессе участия в подвижных играх и сор</w:t>
      </w:r>
      <w:r w:rsidRPr="007F237D">
        <w:rPr>
          <w:rStyle w:val="s5"/>
          <w:rFonts w:ascii="Times New Roman" w:hAnsi="Times New Roman"/>
          <w:sz w:val="24"/>
          <w:szCs w:val="28"/>
        </w:rPr>
        <w:t>е</w:t>
      </w:r>
      <w:r w:rsidRPr="007F237D">
        <w:rPr>
          <w:rStyle w:val="s2"/>
          <w:rFonts w:ascii="Times New Roman" w:hAnsi="Times New Roman"/>
          <w:sz w:val="24"/>
          <w:szCs w:val="28"/>
        </w:rPr>
        <w:t xml:space="preserve">внованиях; </w:t>
      </w:r>
    </w:p>
    <w:p w:rsidR="005B5BE4" w:rsidRPr="007F237D" w:rsidRDefault="005B5BE4" w:rsidP="007A7AE1">
      <w:pPr>
        <w:pStyle w:val="afe"/>
        <w:numPr>
          <w:ilvl w:val="0"/>
          <w:numId w:val="22"/>
        </w:numPr>
        <w:jc w:val="both"/>
        <w:rPr>
          <w:rFonts w:ascii="Times New Roman" w:hAnsi="Times New Roman"/>
          <w:sz w:val="24"/>
          <w:szCs w:val="28"/>
        </w:rPr>
      </w:pPr>
      <w:r w:rsidRPr="007F237D">
        <w:rPr>
          <w:rFonts w:ascii="Times New Roman" w:hAnsi="Times New Roman"/>
          <w:sz w:val="24"/>
          <w:szCs w:val="28"/>
        </w:rPr>
        <w:t>знание</w:t>
      </w:r>
      <w:r w:rsidRPr="007F237D">
        <w:rPr>
          <w:rStyle w:val="s2"/>
          <w:rFonts w:ascii="Times New Roman" w:hAnsi="Times New Roman"/>
          <w:sz w:val="24"/>
          <w:szCs w:val="28"/>
        </w:rPr>
        <w:t xml:space="preserve"> спортивных традиций своего народа и других народов; </w:t>
      </w:r>
    </w:p>
    <w:p w:rsidR="005B5BE4" w:rsidRPr="007F237D" w:rsidRDefault="005B5BE4" w:rsidP="007A7AE1">
      <w:pPr>
        <w:pStyle w:val="afe"/>
        <w:numPr>
          <w:ilvl w:val="0"/>
          <w:numId w:val="22"/>
        </w:numPr>
        <w:jc w:val="both"/>
        <w:rPr>
          <w:rFonts w:ascii="Times New Roman" w:hAnsi="Times New Roman"/>
          <w:sz w:val="24"/>
          <w:szCs w:val="28"/>
        </w:rPr>
      </w:pPr>
      <w:r w:rsidRPr="007F237D">
        <w:rPr>
          <w:rFonts w:ascii="Times New Roman" w:hAnsi="Times New Roman"/>
          <w:sz w:val="24"/>
          <w:szCs w:val="28"/>
        </w:rPr>
        <w:t>знание</w:t>
      </w:r>
      <w:r w:rsidRPr="007F237D">
        <w:rPr>
          <w:rStyle w:val="s2"/>
          <w:rFonts w:ascii="Times New Roman" w:hAnsi="Times New Roman"/>
          <w:sz w:val="24"/>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7F237D" w:rsidRDefault="005B5BE4" w:rsidP="007A7AE1">
      <w:pPr>
        <w:pStyle w:val="afe"/>
        <w:numPr>
          <w:ilvl w:val="0"/>
          <w:numId w:val="22"/>
        </w:numPr>
        <w:jc w:val="both"/>
        <w:rPr>
          <w:rFonts w:ascii="Times New Roman" w:hAnsi="Times New Roman"/>
          <w:sz w:val="24"/>
          <w:szCs w:val="28"/>
        </w:rPr>
      </w:pPr>
      <w:r w:rsidRPr="007F237D">
        <w:rPr>
          <w:rFonts w:ascii="Times New Roman" w:hAnsi="Times New Roman"/>
          <w:sz w:val="24"/>
          <w:szCs w:val="28"/>
        </w:rPr>
        <w:t>знание</w:t>
      </w:r>
      <w:r w:rsidRPr="007F237D">
        <w:rPr>
          <w:rStyle w:val="s2"/>
          <w:rFonts w:ascii="Times New Roman" w:hAnsi="Times New Roman"/>
          <w:sz w:val="24"/>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7F237D" w:rsidRDefault="005B5BE4" w:rsidP="007A7AE1">
      <w:pPr>
        <w:pStyle w:val="afe"/>
        <w:numPr>
          <w:ilvl w:val="0"/>
          <w:numId w:val="22"/>
        </w:numPr>
        <w:jc w:val="both"/>
        <w:rPr>
          <w:rStyle w:val="s2"/>
          <w:rFonts w:ascii="Times New Roman" w:hAnsi="Times New Roman"/>
          <w:sz w:val="24"/>
          <w:szCs w:val="28"/>
        </w:rPr>
      </w:pPr>
      <w:r w:rsidRPr="007F237D">
        <w:rPr>
          <w:rFonts w:ascii="Times New Roman" w:hAnsi="Times New Roman"/>
          <w:sz w:val="24"/>
          <w:szCs w:val="28"/>
        </w:rPr>
        <w:t>знание</w:t>
      </w:r>
      <w:r w:rsidRPr="007F237D">
        <w:rPr>
          <w:rStyle w:val="s2"/>
          <w:rFonts w:ascii="Times New Roman" w:hAnsi="Times New Roman"/>
          <w:sz w:val="24"/>
          <w:szCs w:val="28"/>
        </w:rPr>
        <w:t xml:space="preserve"> и применение правил бережного обращения с инвентарём и оборудованием в повседневной жизни; </w:t>
      </w:r>
    </w:p>
    <w:p w:rsidR="005B5BE4" w:rsidRPr="007F237D" w:rsidRDefault="005B5BE4" w:rsidP="007A7AE1">
      <w:pPr>
        <w:pStyle w:val="afe"/>
        <w:numPr>
          <w:ilvl w:val="0"/>
          <w:numId w:val="22"/>
        </w:numPr>
        <w:jc w:val="both"/>
        <w:rPr>
          <w:rFonts w:ascii="Times New Roman" w:hAnsi="Times New Roman"/>
          <w:i/>
          <w:sz w:val="24"/>
          <w:szCs w:val="28"/>
        </w:rPr>
      </w:pPr>
      <w:r w:rsidRPr="007F237D">
        <w:rPr>
          <w:rStyle w:val="s2"/>
          <w:rFonts w:ascii="Times New Roman" w:hAnsi="Times New Roman"/>
          <w:sz w:val="24"/>
          <w:szCs w:val="28"/>
        </w:rPr>
        <w:t>соблюдение требований техники безопасности в процессе участия в физкультурно-спортивных мероприятиях.</w:t>
      </w:r>
    </w:p>
    <w:p w:rsidR="005B5BE4" w:rsidRPr="00EF5F6B" w:rsidRDefault="005B5BE4" w:rsidP="00950115">
      <w:pPr>
        <w:pStyle w:val="afe"/>
        <w:jc w:val="both"/>
        <w:rPr>
          <w:rFonts w:ascii="Times New Roman" w:hAnsi="Times New Roman"/>
          <w:b/>
          <w:sz w:val="24"/>
          <w:szCs w:val="28"/>
          <w:u w:val="single"/>
        </w:rPr>
      </w:pPr>
      <w:r w:rsidRPr="00EF5F6B">
        <w:rPr>
          <w:rFonts w:ascii="Times New Roman" w:hAnsi="Times New Roman"/>
          <w:b/>
          <w:i/>
          <w:sz w:val="24"/>
          <w:szCs w:val="28"/>
        </w:rPr>
        <w:t>Ручной труд</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sz w:val="24"/>
          <w:szCs w:val="28"/>
          <w:u w:val="single"/>
        </w:rPr>
        <w:t>Минимальный уровень:</w:t>
      </w:r>
      <w:r w:rsidRPr="007F237D">
        <w:rPr>
          <w:rFonts w:ascii="Times New Roman" w:hAnsi="Times New Roman"/>
          <w:sz w:val="24"/>
          <w:szCs w:val="28"/>
        </w:rPr>
        <w:t xml:space="preserve"> </w:t>
      </w:r>
    </w:p>
    <w:p w:rsidR="005B5BE4" w:rsidRPr="007F237D" w:rsidRDefault="005B5BE4" w:rsidP="007A7AE1">
      <w:pPr>
        <w:pStyle w:val="afe"/>
        <w:numPr>
          <w:ilvl w:val="0"/>
          <w:numId w:val="23"/>
        </w:numPr>
        <w:jc w:val="both"/>
        <w:rPr>
          <w:rFonts w:ascii="Times New Roman" w:hAnsi="Times New Roman"/>
          <w:bCs/>
          <w:sz w:val="24"/>
          <w:szCs w:val="28"/>
        </w:rPr>
      </w:pPr>
      <w:r w:rsidRPr="007F237D">
        <w:rPr>
          <w:rFonts w:ascii="Times New Roman" w:hAnsi="Times New Roman"/>
          <w:bCs/>
          <w:sz w:val="24"/>
          <w:szCs w:val="28"/>
        </w:rPr>
        <w:t xml:space="preserve">знание правил организации рабочего места и </w:t>
      </w:r>
      <w:r w:rsidRPr="007F237D">
        <w:rPr>
          <w:rFonts w:ascii="Times New Roman" w:hAnsi="Times New Roman"/>
          <w:sz w:val="24"/>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7F237D" w:rsidRDefault="005B5BE4" w:rsidP="007A7AE1">
      <w:pPr>
        <w:pStyle w:val="afe"/>
        <w:numPr>
          <w:ilvl w:val="0"/>
          <w:numId w:val="23"/>
        </w:numPr>
        <w:jc w:val="both"/>
        <w:rPr>
          <w:rFonts w:ascii="Times New Roman" w:hAnsi="Times New Roman"/>
          <w:bCs/>
          <w:sz w:val="24"/>
          <w:szCs w:val="28"/>
        </w:rPr>
      </w:pPr>
      <w:r w:rsidRPr="007F237D">
        <w:rPr>
          <w:rFonts w:ascii="Times New Roman" w:hAnsi="Times New Roman"/>
          <w:bCs/>
          <w:sz w:val="24"/>
          <w:szCs w:val="28"/>
        </w:rPr>
        <w:t xml:space="preserve">знание видов трудовых работ; </w:t>
      </w:r>
      <w:r w:rsidRPr="007F237D">
        <w:rPr>
          <w:rFonts w:ascii="Times New Roman" w:hAnsi="Times New Roman"/>
          <w:sz w:val="24"/>
          <w:szCs w:val="28"/>
        </w:rPr>
        <w:t xml:space="preserve"> </w:t>
      </w:r>
    </w:p>
    <w:p w:rsidR="005B5BE4" w:rsidRPr="007F237D" w:rsidRDefault="005B5BE4" w:rsidP="007A7AE1">
      <w:pPr>
        <w:pStyle w:val="afe"/>
        <w:numPr>
          <w:ilvl w:val="0"/>
          <w:numId w:val="23"/>
        </w:numPr>
        <w:jc w:val="both"/>
        <w:rPr>
          <w:rFonts w:ascii="Times New Roman" w:hAnsi="Times New Roman"/>
          <w:bCs/>
          <w:sz w:val="24"/>
          <w:szCs w:val="28"/>
        </w:rPr>
      </w:pPr>
      <w:r w:rsidRPr="007F237D">
        <w:rPr>
          <w:rFonts w:ascii="Times New Roman" w:hAnsi="Times New Roman"/>
          <w:bCs/>
          <w:sz w:val="24"/>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7F237D" w:rsidRDefault="005B5BE4" w:rsidP="007A7AE1">
      <w:pPr>
        <w:pStyle w:val="afe"/>
        <w:numPr>
          <w:ilvl w:val="0"/>
          <w:numId w:val="23"/>
        </w:numPr>
        <w:jc w:val="both"/>
        <w:rPr>
          <w:rFonts w:ascii="Times New Roman" w:hAnsi="Times New Roman"/>
          <w:bCs/>
          <w:sz w:val="24"/>
          <w:szCs w:val="28"/>
        </w:rPr>
      </w:pPr>
      <w:r w:rsidRPr="007F237D">
        <w:rPr>
          <w:rFonts w:ascii="Times New Roman" w:hAnsi="Times New Roman"/>
          <w:bCs/>
          <w:sz w:val="24"/>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7F237D" w:rsidRDefault="005B5BE4" w:rsidP="007A7AE1">
      <w:pPr>
        <w:pStyle w:val="afe"/>
        <w:numPr>
          <w:ilvl w:val="0"/>
          <w:numId w:val="23"/>
        </w:numPr>
        <w:jc w:val="both"/>
        <w:rPr>
          <w:rFonts w:ascii="Times New Roman" w:hAnsi="Times New Roman"/>
          <w:sz w:val="24"/>
          <w:szCs w:val="28"/>
        </w:rPr>
      </w:pPr>
      <w:r w:rsidRPr="007F237D">
        <w:rPr>
          <w:rFonts w:ascii="Times New Roman" w:hAnsi="Times New Roman"/>
          <w:bCs/>
          <w:sz w:val="24"/>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7F237D" w:rsidRDefault="005B5BE4" w:rsidP="007A7AE1">
      <w:pPr>
        <w:pStyle w:val="afe"/>
        <w:numPr>
          <w:ilvl w:val="0"/>
          <w:numId w:val="23"/>
        </w:numPr>
        <w:jc w:val="both"/>
        <w:rPr>
          <w:rFonts w:ascii="Times New Roman" w:hAnsi="Times New Roman"/>
          <w:sz w:val="24"/>
          <w:szCs w:val="28"/>
        </w:rPr>
      </w:pPr>
      <w:r w:rsidRPr="007F237D">
        <w:rPr>
          <w:rFonts w:ascii="Times New Roman" w:hAnsi="Times New Roman"/>
          <w:sz w:val="24"/>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7F237D" w:rsidRDefault="005B5BE4" w:rsidP="007A7AE1">
      <w:pPr>
        <w:pStyle w:val="afe"/>
        <w:numPr>
          <w:ilvl w:val="0"/>
          <w:numId w:val="23"/>
        </w:numPr>
        <w:jc w:val="both"/>
        <w:rPr>
          <w:rFonts w:ascii="Times New Roman" w:hAnsi="Times New Roman"/>
          <w:sz w:val="24"/>
          <w:szCs w:val="28"/>
        </w:rPr>
      </w:pPr>
      <w:r w:rsidRPr="007F237D">
        <w:rPr>
          <w:rFonts w:ascii="Times New Roman" w:hAnsi="Times New Roman"/>
          <w:sz w:val="24"/>
          <w:szCs w:val="28"/>
        </w:rPr>
        <w:lastRenderedPageBreak/>
        <w:t>пользование доступными технологическими (инструкционными) картами;</w:t>
      </w:r>
    </w:p>
    <w:p w:rsidR="005B5BE4" w:rsidRPr="007F237D" w:rsidRDefault="005B5BE4" w:rsidP="007A7AE1">
      <w:pPr>
        <w:pStyle w:val="afe"/>
        <w:numPr>
          <w:ilvl w:val="0"/>
          <w:numId w:val="23"/>
        </w:numPr>
        <w:jc w:val="both"/>
        <w:rPr>
          <w:rFonts w:ascii="Times New Roman" w:hAnsi="Times New Roman"/>
          <w:bCs/>
          <w:sz w:val="24"/>
          <w:szCs w:val="28"/>
        </w:rPr>
      </w:pPr>
      <w:r w:rsidRPr="007F237D">
        <w:rPr>
          <w:rFonts w:ascii="Times New Roman" w:hAnsi="Times New Roman"/>
          <w:sz w:val="24"/>
          <w:szCs w:val="28"/>
        </w:rPr>
        <w:t>составление стандартного плана работы по пунктам;</w:t>
      </w:r>
    </w:p>
    <w:p w:rsidR="005B5BE4" w:rsidRPr="007F237D" w:rsidRDefault="005B5BE4" w:rsidP="007A7AE1">
      <w:pPr>
        <w:pStyle w:val="afe"/>
        <w:numPr>
          <w:ilvl w:val="0"/>
          <w:numId w:val="23"/>
        </w:numPr>
        <w:jc w:val="both"/>
        <w:rPr>
          <w:rFonts w:ascii="Times New Roman" w:hAnsi="Times New Roman"/>
          <w:sz w:val="24"/>
          <w:szCs w:val="28"/>
        </w:rPr>
      </w:pPr>
      <w:r w:rsidRPr="007F237D">
        <w:rPr>
          <w:rFonts w:ascii="Times New Roman" w:hAnsi="Times New Roman"/>
          <w:bCs/>
          <w:sz w:val="24"/>
          <w:szCs w:val="28"/>
        </w:rPr>
        <w:t>владение некоторыми технологическими приемами ручной обработки материалов;</w:t>
      </w:r>
    </w:p>
    <w:p w:rsidR="005B5BE4" w:rsidRPr="007F237D" w:rsidRDefault="005B5BE4" w:rsidP="007A7AE1">
      <w:pPr>
        <w:pStyle w:val="afe"/>
        <w:numPr>
          <w:ilvl w:val="0"/>
          <w:numId w:val="23"/>
        </w:numPr>
        <w:jc w:val="both"/>
        <w:rPr>
          <w:rFonts w:ascii="Times New Roman" w:hAnsi="Times New Roman"/>
          <w:sz w:val="24"/>
          <w:szCs w:val="28"/>
        </w:rPr>
      </w:pPr>
      <w:r w:rsidRPr="007F237D">
        <w:rPr>
          <w:rFonts w:ascii="Times New Roman" w:hAnsi="Times New Roman"/>
          <w:sz w:val="24"/>
          <w:szCs w:val="28"/>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7F237D">
        <w:rPr>
          <w:rFonts w:ascii="Times New Roman" w:hAnsi="Times New Roman"/>
          <w:sz w:val="24"/>
          <w:szCs w:val="28"/>
        </w:rPr>
        <w:t>металлоконструктора</w:t>
      </w:r>
      <w:proofErr w:type="spellEnd"/>
      <w:r w:rsidRPr="007F237D">
        <w:rPr>
          <w:rFonts w:ascii="Times New Roman" w:hAnsi="Times New Roman"/>
          <w:sz w:val="24"/>
          <w:szCs w:val="28"/>
        </w:rPr>
        <w:t>);</w:t>
      </w:r>
    </w:p>
    <w:p w:rsidR="005B5BE4" w:rsidRPr="007F237D" w:rsidRDefault="005B5BE4" w:rsidP="007A7AE1">
      <w:pPr>
        <w:pStyle w:val="afe"/>
        <w:numPr>
          <w:ilvl w:val="0"/>
          <w:numId w:val="23"/>
        </w:numPr>
        <w:jc w:val="both"/>
        <w:rPr>
          <w:rFonts w:ascii="Times New Roman" w:hAnsi="Times New Roman"/>
          <w:sz w:val="24"/>
          <w:szCs w:val="28"/>
          <w:u w:val="single"/>
        </w:rPr>
      </w:pPr>
      <w:r w:rsidRPr="007F237D">
        <w:rPr>
          <w:rFonts w:ascii="Times New Roman" w:hAnsi="Times New Roman"/>
          <w:sz w:val="24"/>
          <w:szCs w:val="28"/>
        </w:rPr>
        <w:t>выполнение несложного ремонта одежды.</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sz w:val="24"/>
          <w:szCs w:val="28"/>
          <w:u w:val="single"/>
        </w:rPr>
        <w:t>Достаточный уровень:</w:t>
      </w:r>
    </w:p>
    <w:p w:rsidR="005B5BE4" w:rsidRPr="007F237D" w:rsidRDefault="005B5BE4" w:rsidP="007A7AE1">
      <w:pPr>
        <w:pStyle w:val="afe"/>
        <w:numPr>
          <w:ilvl w:val="0"/>
          <w:numId w:val="24"/>
        </w:numPr>
        <w:jc w:val="both"/>
        <w:rPr>
          <w:rFonts w:ascii="Times New Roman" w:hAnsi="Times New Roman"/>
          <w:bCs/>
          <w:sz w:val="24"/>
          <w:szCs w:val="28"/>
        </w:rPr>
      </w:pPr>
      <w:r w:rsidRPr="007F237D">
        <w:rPr>
          <w:rFonts w:ascii="Times New Roman" w:hAnsi="Times New Roman"/>
          <w:bCs/>
          <w:sz w:val="24"/>
          <w:szCs w:val="28"/>
        </w:rPr>
        <w:t>знание правил рациональной организации труда, включающих упорядоченность действий и самодисциплину;</w:t>
      </w:r>
    </w:p>
    <w:p w:rsidR="005B5BE4" w:rsidRPr="007F237D" w:rsidRDefault="005B5BE4" w:rsidP="007A7AE1">
      <w:pPr>
        <w:pStyle w:val="afe"/>
        <w:numPr>
          <w:ilvl w:val="0"/>
          <w:numId w:val="24"/>
        </w:numPr>
        <w:jc w:val="both"/>
        <w:rPr>
          <w:rFonts w:ascii="Times New Roman" w:hAnsi="Times New Roman"/>
          <w:bCs/>
          <w:sz w:val="24"/>
          <w:szCs w:val="28"/>
        </w:rPr>
      </w:pPr>
      <w:r w:rsidRPr="007F237D">
        <w:rPr>
          <w:rFonts w:ascii="Times New Roman" w:hAnsi="Times New Roman"/>
          <w:bCs/>
          <w:sz w:val="24"/>
          <w:szCs w:val="28"/>
        </w:rPr>
        <w:t>знание</w:t>
      </w:r>
      <w:r w:rsidRPr="007F237D">
        <w:rPr>
          <w:rFonts w:ascii="Times New Roman" w:hAnsi="Times New Roman"/>
          <w:sz w:val="24"/>
          <w:szCs w:val="28"/>
        </w:rPr>
        <w:t xml:space="preserve"> об исторической, </w:t>
      </w:r>
      <w:proofErr w:type="gramStart"/>
      <w:r w:rsidRPr="007F237D">
        <w:rPr>
          <w:rFonts w:ascii="Times New Roman" w:hAnsi="Times New Roman"/>
          <w:sz w:val="24"/>
          <w:szCs w:val="28"/>
        </w:rPr>
        <w:t>культурной  и</w:t>
      </w:r>
      <w:proofErr w:type="gramEnd"/>
      <w:r w:rsidRPr="007F237D">
        <w:rPr>
          <w:rFonts w:ascii="Times New Roman" w:hAnsi="Times New Roman"/>
          <w:sz w:val="24"/>
          <w:szCs w:val="28"/>
        </w:rPr>
        <w:t xml:space="preserve"> эстетической ценности вещей;</w:t>
      </w:r>
    </w:p>
    <w:p w:rsidR="005B5BE4" w:rsidRPr="007F237D" w:rsidRDefault="005B5BE4" w:rsidP="007A7AE1">
      <w:pPr>
        <w:pStyle w:val="afe"/>
        <w:numPr>
          <w:ilvl w:val="0"/>
          <w:numId w:val="24"/>
        </w:numPr>
        <w:jc w:val="both"/>
        <w:rPr>
          <w:rFonts w:ascii="Times New Roman" w:hAnsi="Times New Roman"/>
          <w:sz w:val="24"/>
          <w:szCs w:val="28"/>
        </w:rPr>
      </w:pPr>
      <w:r w:rsidRPr="007F237D">
        <w:rPr>
          <w:rFonts w:ascii="Times New Roman" w:hAnsi="Times New Roman"/>
          <w:bCs/>
          <w:sz w:val="24"/>
          <w:szCs w:val="28"/>
        </w:rPr>
        <w:t>знание видов художественных ремесел;</w:t>
      </w:r>
    </w:p>
    <w:p w:rsidR="005B5BE4" w:rsidRPr="007F237D" w:rsidRDefault="005B5BE4" w:rsidP="007A7AE1">
      <w:pPr>
        <w:pStyle w:val="afe"/>
        <w:numPr>
          <w:ilvl w:val="0"/>
          <w:numId w:val="24"/>
        </w:numPr>
        <w:jc w:val="both"/>
        <w:rPr>
          <w:rFonts w:ascii="Times New Roman" w:hAnsi="Times New Roman"/>
          <w:sz w:val="24"/>
          <w:szCs w:val="28"/>
        </w:rPr>
      </w:pPr>
      <w:r w:rsidRPr="007F237D">
        <w:rPr>
          <w:rFonts w:ascii="Times New Roman" w:hAnsi="Times New Roman"/>
          <w:sz w:val="24"/>
          <w:szCs w:val="28"/>
        </w:rPr>
        <w:t>нахождение необходимой информации в материалах учебника, рабочей тетради;</w:t>
      </w:r>
    </w:p>
    <w:p w:rsidR="005B5BE4" w:rsidRPr="007F237D" w:rsidRDefault="005B5BE4" w:rsidP="007A7AE1">
      <w:pPr>
        <w:pStyle w:val="afe"/>
        <w:numPr>
          <w:ilvl w:val="0"/>
          <w:numId w:val="24"/>
        </w:numPr>
        <w:jc w:val="both"/>
        <w:rPr>
          <w:rFonts w:ascii="Times New Roman" w:hAnsi="Times New Roman"/>
          <w:sz w:val="24"/>
          <w:szCs w:val="28"/>
        </w:rPr>
      </w:pPr>
      <w:r w:rsidRPr="007F237D">
        <w:rPr>
          <w:rFonts w:ascii="Times New Roman" w:hAnsi="Times New Roman"/>
          <w:sz w:val="24"/>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7F237D" w:rsidRDefault="005B5BE4" w:rsidP="007A7AE1">
      <w:pPr>
        <w:pStyle w:val="afe"/>
        <w:numPr>
          <w:ilvl w:val="0"/>
          <w:numId w:val="24"/>
        </w:numPr>
        <w:jc w:val="both"/>
        <w:rPr>
          <w:rFonts w:ascii="Times New Roman" w:hAnsi="Times New Roman"/>
          <w:sz w:val="24"/>
          <w:szCs w:val="28"/>
        </w:rPr>
      </w:pPr>
      <w:r w:rsidRPr="007F237D">
        <w:rPr>
          <w:rFonts w:ascii="Times New Roman" w:hAnsi="Times New Roman"/>
          <w:sz w:val="24"/>
          <w:szCs w:val="28"/>
        </w:rPr>
        <w:t xml:space="preserve">осознанный подбор материалов по их физическим, декоративно-художественным и конструктивным свойствам;  </w:t>
      </w:r>
    </w:p>
    <w:p w:rsidR="005B5BE4" w:rsidRPr="007F237D" w:rsidRDefault="005B5BE4" w:rsidP="007A7AE1">
      <w:pPr>
        <w:pStyle w:val="afe"/>
        <w:numPr>
          <w:ilvl w:val="0"/>
          <w:numId w:val="24"/>
        </w:numPr>
        <w:jc w:val="both"/>
        <w:rPr>
          <w:rFonts w:ascii="Times New Roman" w:hAnsi="Times New Roman"/>
          <w:sz w:val="24"/>
          <w:szCs w:val="28"/>
        </w:rPr>
      </w:pPr>
      <w:r w:rsidRPr="007F237D">
        <w:rPr>
          <w:rFonts w:ascii="Times New Roman" w:hAnsi="Times New Roman"/>
          <w:sz w:val="24"/>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7F237D" w:rsidRDefault="005B5BE4" w:rsidP="007A7AE1">
      <w:pPr>
        <w:pStyle w:val="afe"/>
        <w:numPr>
          <w:ilvl w:val="0"/>
          <w:numId w:val="24"/>
        </w:numPr>
        <w:jc w:val="both"/>
        <w:rPr>
          <w:rFonts w:ascii="Times New Roman" w:hAnsi="Times New Roman"/>
          <w:sz w:val="24"/>
          <w:szCs w:val="28"/>
        </w:rPr>
      </w:pPr>
      <w:r w:rsidRPr="007F237D">
        <w:rPr>
          <w:rFonts w:ascii="Times New Roman" w:hAnsi="Times New Roman"/>
          <w:sz w:val="24"/>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7F237D" w:rsidRDefault="005B5BE4" w:rsidP="007A7AE1">
      <w:pPr>
        <w:pStyle w:val="afe"/>
        <w:numPr>
          <w:ilvl w:val="0"/>
          <w:numId w:val="24"/>
        </w:numPr>
        <w:jc w:val="both"/>
        <w:rPr>
          <w:rFonts w:ascii="Times New Roman" w:hAnsi="Times New Roman"/>
          <w:sz w:val="24"/>
          <w:szCs w:val="28"/>
        </w:rPr>
      </w:pPr>
      <w:r w:rsidRPr="007F237D">
        <w:rPr>
          <w:rFonts w:ascii="Times New Roman" w:hAnsi="Times New Roman"/>
          <w:sz w:val="24"/>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Pr="007F237D" w:rsidRDefault="005B5BE4" w:rsidP="007A7AE1">
      <w:pPr>
        <w:pStyle w:val="afe"/>
        <w:numPr>
          <w:ilvl w:val="0"/>
          <w:numId w:val="24"/>
        </w:numPr>
        <w:jc w:val="both"/>
        <w:rPr>
          <w:rFonts w:ascii="Times New Roman" w:hAnsi="Times New Roman"/>
          <w:sz w:val="24"/>
          <w:szCs w:val="28"/>
        </w:rPr>
      </w:pPr>
      <w:r w:rsidRPr="007F237D">
        <w:rPr>
          <w:rFonts w:ascii="Times New Roman" w:hAnsi="Times New Roman"/>
          <w:sz w:val="24"/>
          <w:szCs w:val="28"/>
        </w:rPr>
        <w:t xml:space="preserve">оценка своих изделий (красиво, некрасиво, аккуратно, похоже на образец); </w:t>
      </w:r>
    </w:p>
    <w:p w:rsidR="005B5BE4" w:rsidRPr="007F237D" w:rsidRDefault="005B5BE4" w:rsidP="007A7AE1">
      <w:pPr>
        <w:pStyle w:val="afe"/>
        <w:numPr>
          <w:ilvl w:val="0"/>
          <w:numId w:val="24"/>
        </w:numPr>
        <w:jc w:val="both"/>
        <w:rPr>
          <w:rFonts w:ascii="Times New Roman" w:hAnsi="Times New Roman"/>
          <w:sz w:val="24"/>
          <w:szCs w:val="28"/>
        </w:rPr>
      </w:pPr>
      <w:r w:rsidRPr="007F237D">
        <w:rPr>
          <w:rFonts w:ascii="Times New Roman" w:hAnsi="Times New Roman"/>
          <w:sz w:val="24"/>
          <w:szCs w:val="28"/>
        </w:rPr>
        <w:t>установление причинно-следственных связей между выполняемыми действиями и их результатами;</w:t>
      </w:r>
    </w:p>
    <w:p w:rsidR="005B5BE4" w:rsidRDefault="005B5BE4" w:rsidP="007A7AE1">
      <w:pPr>
        <w:pStyle w:val="afe"/>
        <w:numPr>
          <w:ilvl w:val="0"/>
          <w:numId w:val="24"/>
        </w:numPr>
        <w:jc w:val="both"/>
        <w:rPr>
          <w:rFonts w:ascii="Times New Roman" w:hAnsi="Times New Roman"/>
          <w:sz w:val="24"/>
          <w:szCs w:val="28"/>
        </w:rPr>
      </w:pPr>
      <w:r w:rsidRPr="007F237D">
        <w:rPr>
          <w:rFonts w:ascii="Times New Roman" w:hAnsi="Times New Roman"/>
          <w:sz w:val="24"/>
          <w:szCs w:val="28"/>
        </w:rPr>
        <w:t>выполнение общественных поручений по уборке класса/мастерской после уроков трудового обучения.</w:t>
      </w:r>
    </w:p>
    <w:p w:rsidR="00863FB3" w:rsidRPr="007F237D" w:rsidRDefault="00863FB3" w:rsidP="00863FB3">
      <w:pPr>
        <w:pStyle w:val="afe"/>
        <w:ind w:left="360"/>
        <w:jc w:val="both"/>
        <w:rPr>
          <w:rFonts w:ascii="Times New Roman" w:hAnsi="Times New Roman"/>
          <w:sz w:val="24"/>
          <w:szCs w:val="28"/>
        </w:rPr>
      </w:pPr>
    </w:p>
    <w:p w:rsidR="005B5BE4" w:rsidRPr="00863FB3" w:rsidRDefault="005B5BE4" w:rsidP="00863FB3">
      <w:pPr>
        <w:pStyle w:val="afe"/>
        <w:jc w:val="center"/>
        <w:rPr>
          <w:rFonts w:ascii="Times New Roman" w:hAnsi="Times New Roman"/>
          <w:b/>
          <w:i/>
          <w:sz w:val="24"/>
          <w:szCs w:val="28"/>
        </w:rPr>
      </w:pPr>
      <w:r w:rsidRPr="00863FB3">
        <w:rPr>
          <w:rFonts w:ascii="Times New Roman" w:hAnsi="Times New Roman"/>
          <w:b/>
          <w:sz w:val="24"/>
          <w:szCs w:val="28"/>
        </w:rPr>
        <w:t>Минимальный и достаточный уровни усвоения предметных результатов по отдельным учебным предметам на конец школьного обучения (</w:t>
      </w:r>
      <w:r w:rsidRPr="00863FB3">
        <w:rPr>
          <w:rFonts w:ascii="Times New Roman" w:hAnsi="Times New Roman"/>
          <w:b/>
          <w:sz w:val="24"/>
          <w:szCs w:val="28"/>
          <w:lang w:val="en-US"/>
        </w:rPr>
        <w:t>IX</w:t>
      </w:r>
      <w:r w:rsidRPr="00863FB3">
        <w:rPr>
          <w:rFonts w:ascii="Times New Roman" w:hAnsi="Times New Roman"/>
          <w:b/>
          <w:sz w:val="24"/>
          <w:szCs w:val="28"/>
        </w:rPr>
        <w:t xml:space="preserve"> класс):</w:t>
      </w:r>
    </w:p>
    <w:p w:rsidR="005B5BE4" w:rsidRPr="00EF5F6B" w:rsidRDefault="005B5BE4" w:rsidP="00950115">
      <w:pPr>
        <w:pStyle w:val="afe"/>
        <w:jc w:val="both"/>
        <w:rPr>
          <w:rFonts w:ascii="Times New Roman" w:hAnsi="Times New Roman"/>
          <w:b/>
          <w:sz w:val="24"/>
          <w:szCs w:val="28"/>
          <w:u w:val="single"/>
        </w:rPr>
      </w:pPr>
      <w:r w:rsidRPr="00EF5F6B">
        <w:rPr>
          <w:rFonts w:ascii="Times New Roman" w:hAnsi="Times New Roman"/>
          <w:b/>
          <w:i/>
          <w:sz w:val="24"/>
          <w:szCs w:val="28"/>
        </w:rPr>
        <w:t>Русский язык</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Минимальный уровень:</w:t>
      </w:r>
    </w:p>
    <w:p w:rsidR="005B5BE4" w:rsidRPr="007F237D" w:rsidRDefault="005B5BE4" w:rsidP="007A7AE1">
      <w:pPr>
        <w:pStyle w:val="afe"/>
        <w:numPr>
          <w:ilvl w:val="0"/>
          <w:numId w:val="25"/>
        </w:numPr>
        <w:jc w:val="both"/>
        <w:rPr>
          <w:rFonts w:ascii="Times New Roman" w:hAnsi="Times New Roman"/>
          <w:sz w:val="24"/>
          <w:szCs w:val="28"/>
        </w:rPr>
      </w:pPr>
      <w:r w:rsidRPr="007F237D">
        <w:rPr>
          <w:rFonts w:ascii="Times New Roman" w:hAnsi="Times New Roman"/>
          <w:sz w:val="24"/>
          <w:szCs w:val="28"/>
        </w:rPr>
        <w:t>знание отличительных грамматических признаков основных частей слова;</w:t>
      </w:r>
    </w:p>
    <w:p w:rsidR="005B5BE4" w:rsidRPr="007F237D" w:rsidRDefault="005B5BE4" w:rsidP="007A7AE1">
      <w:pPr>
        <w:pStyle w:val="afe"/>
        <w:numPr>
          <w:ilvl w:val="0"/>
          <w:numId w:val="25"/>
        </w:numPr>
        <w:jc w:val="both"/>
        <w:rPr>
          <w:rFonts w:ascii="Times New Roman" w:hAnsi="Times New Roman"/>
          <w:sz w:val="24"/>
          <w:szCs w:val="28"/>
        </w:rPr>
      </w:pPr>
      <w:r w:rsidRPr="007F237D">
        <w:rPr>
          <w:rFonts w:ascii="Times New Roman" w:hAnsi="Times New Roman"/>
          <w:sz w:val="24"/>
          <w:szCs w:val="28"/>
        </w:rPr>
        <w:t>разбор слова с опорой на представленный образец, схему, вопросы учителя;</w:t>
      </w:r>
    </w:p>
    <w:p w:rsidR="005B5BE4" w:rsidRPr="007F237D" w:rsidRDefault="005B5BE4" w:rsidP="007A7AE1">
      <w:pPr>
        <w:pStyle w:val="afe"/>
        <w:numPr>
          <w:ilvl w:val="0"/>
          <w:numId w:val="25"/>
        </w:numPr>
        <w:jc w:val="both"/>
        <w:rPr>
          <w:rStyle w:val="s11"/>
          <w:rFonts w:ascii="Times New Roman" w:eastAsia="Arial Unicode MS" w:hAnsi="Times New Roman"/>
          <w:sz w:val="24"/>
          <w:szCs w:val="28"/>
        </w:rPr>
      </w:pPr>
      <w:r w:rsidRPr="007F237D">
        <w:rPr>
          <w:rFonts w:ascii="Times New Roman" w:hAnsi="Times New Roman"/>
          <w:sz w:val="24"/>
          <w:szCs w:val="28"/>
        </w:rPr>
        <w:t>образование слов с новым значением с опорой на образец;</w:t>
      </w:r>
    </w:p>
    <w:p w:rsidR="005B5BE4" w:rsidRPr="007F237D" w:rsidRDefault="005B5BE4" w:rsidP="007A7AE1">
      <w:pPr>
        <w:pStyle w:val="afe"/>
        <w:numPr>
          <w:ilvl w:val="0"/>
          <w:numId w:val="25"/>
        </w:numPr>
        <w:jc w:val="both"/>
        <w:rPr>
          <w:rStyle w:val="s11"/>
          <w:rFonts w:ascii="Times New Roman" w:eastAsia="Arial Unicode MS" w:hAnsi="Times New Roman"/>
          <w:sz w:val="24"/>
          <w:szCs w:val="28"/>
        </w:rPr>
      </w:pPr>
      <w:r w:rsidRPr="007F237D">
        <w:rPr>
          <w:rStyle w:val="s11"/>
          <w:rFonts w:ascii="Times New Roman" w:eastAsia="Arial Unicode MS" w:hAnsi="Times New Roman"/>
          <w:sz w:val="24"/>
          <w:szCs w:val="28"/>
        </w:rPr>
        <w:t xml:space="preserve">представления о грамматических разрядах слов; </w:t>
      </w:r>
    </w:p>
    <w:p w:rsidR="005B5BE4" w:rsidRPr="007F237D" w:rsidRDefault="005B5BE4" w:rsidP="007A7AE1">
      <w:pPr>
        <w:pStyle w:val="afe"/>
        <w:numPr>
          <w:ilvl w:val="0"/>
          <w:numId w:val="25"/>
        </w:numPr>
        <w:jc w:val="both"/>
        <w:rPr>
          <w:rStyle w:val="s11"/>
          <w:rFonts w:ascii="Times New Roman" w:eastAsia="Arial Unicode MS" w:hAnsi="Times New Roman"/>
          <w:sz w:val="24"/>
          <w:szCs w:val="28"/>
        </w:rPr>
      </w:pPr>
      <w:r w:rsidRPr="007F237D">
        <w:rPr>
          <w:rStyle w:val="s11"/>
          <w:rFonts w:ascii="Times New Roman" w:eastAsia="Arial Unicode MS" w:hAnsi="Times New Roman"/>
          <w:sz w:val="24"/>
          <w:szCs w:val="28"/>
        </w:rPr>
        <w:t>различение изученных частей речи</w:t>
      </w:r>
      <w:r w:rsidRPr="007F237D">
        <w:rPr>
          <w:rFonts w:ascii="Times New Roman" w:hAnsi="Times New Roman"/>
          <w:sz w:val="24"/>
          <w:szCs w:val="28"/>
        </w:rPr>
        <w:t xml:space="preserve"> по вопросу и значению;</w:t>
      </w:r>
    </w:p>
    <w:p w:rsidR="005B5BE4" w:rsidRPr="007F237D" w:rsidRDefault="005B5BE4" w:rsidP="007A7AE1">
      <w:pPr>
        <w:pStyle w:val="afe"/>
        <w:numPr>
          <w:ilvl w:val="0"/>
          <w:numId w:val="25"/>
        </w:numPr>
        <w:jc w:val="both"/>
        <w:rPr>
          <w:rFonts w:ascii="Times New Roman" w:hAnsi="Times New Roman"/>
          <w:sz w:val="24"/>
          <w:szCs w:val="28"/>
        </w:rPr>
      </w:pPr>
      <w:r w:rsidRPr="007F237D">
        <w:rPr>
          <w:rStyle w:val="s11"/>
          <w:rFonts w:ascii="Times New Roman" w:eastAsia="Arial Unicode MS" w:hAnsi="Times New Roman"/>
          <w:sz w:val="24"/>
          <w:szCs w:val="28"/>
        </w:rPr>
        <w:t>и</w:t>
      </w:r>
      <w:r w:rsidRPr="007F237D">
        <w:rPr>
          <w:rFonts w:ascii="Times New Roman" w:hAnsi="Times New Roman"/>
          <w:sz w:val="24"/>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7F237D" w:rsidRDefault="005B5BE4" w:rsidP="007A7AE1">
      <w:pPr>
        <w:pStyle w:val="afe"/>
        <w:numPr>
          <w:ilvl w:val="0"/>
          <w:numId w:val="25"/>
        </w:numPr>
        <w:jc w:val="both"/>
        <w:rPr>
          <w:rFonts w:ascii="Times New Roman" w:hAnsi="Times New Roman"/>
          <w:sz w:val="24"/>
          <w:szCs w:val="28"/>
        </w:rPr>
      </w:pPr>
      <w:r w:rsidRPr="007F237D">
        <w:rPr>
          <w:rFonts w:ascii="Times New Roman" w:hAnsi="Times New Roman"/>
          <w:sz w:val="24"/>
          <w:szCs w:val="28"/>
        </w:rPr>
        <w:t>составление различных конструкций предложений с опорой на представленный образец;</w:t>
      </w:r>
    </w:p>
    <w:p w:rsidR="005B5BE4" w:rsidRPr="007F237D" w:rsidRDefault="005B5BE4" w:rsidP="007A7AE1">
      <w:pPr>
        <w:pStyle w:val="afe"/>
        <w:numPr>
          <w:ilvl w:val="0"/>
          <w:numId w:val="25"/>
        </w:numPr>
        <w:jc w:val="both"/>
        <w:rPr>
          <w:rFonts w:ascii="Times New Roman" w:hAnsi="Times New Roman"/>
          <w:sz w:val="24"/>
          <w:szCs w:val="28"/>
        </w:rPr>
      </w:pPr>
      <w:r w:rsidRPr="007F237D">
        <w:rPr>
          <w:rFonts w:ascii="Times New Roman" w:hAnsi="Times New Roman"/>
          <w:sz w:val="24"/>
          <w:szCs w:val="28"/>
        </w:rPr>
        <w:t>установление смысловых связей в словосочетании по образцу, вопросам учителя;</w:t>
      </w:r>
    </w:p>
    <w:p w:rsidR="005B5BE4" w:rsidRPr="007F237D" w:rsidRDefault="005B5BE4" w:rsidP="007A7AE1">
      <w:pPr>
        <w:pStyle w:val="afe"/>
        <w:numPr>
          <w:ilvl w:val="0"/>
          <w:numId w:val="25"/>
        </w:numPr>
        <w:jc w:val="both"/>
        <w:rPr>
          <w:rFonts w:ascii="Times New Roman" w:hAnsi="Times New Roman"/>
          <w:sz w:val="24"/>
          <w:szCs w:val="28"/>
        </w:rPr>
      </w:pPr>
      <w:r w:rsidRPr="007F237D">
        <w:rPr>
          <w:rFonts w:ascii="Times New Roman" w:hAnsi="Times New Roman"/>
          <w:sz w:val="24"/>
          <w:szCs w:val="28"/>
        </w:rPr>
        <w:t>нахождение главных и второстепенных членов предложения без деления на виды (с помощью учителя);</w:t>
      </w:r>
    </w:p>
    <w:p w:rsidR="005B5BE4" w:rsidRPr="007F237D" w:rsidRDefault="005B5BE4" w:rsidP="007A7AE1">
      <w:pPr>
        <w:pStyle w:val="afe"/>
        <w:numPr>
          <w:ilvl w:val="0"/>
          <w:numId w:val="25"/>
        </w:numPr>
        <w:jc w:val="both"/>
        <w:rPr>
          <w:rFonts w:ascii="Times New Roman" w:hAnsi="Times New Roman"/>
          <w:sz w:val="24"/>
          <w:szCs w:val="28"/>
        </w:rPr>
      </w:pPr>
      <w:r w:rsidRPr="007F237D">
        <w:rPr>
          <w:rFonts w:ascii="Times New Roman" w:hAnsi="Times New Roman"/>
          <w:sz w:val="24"/>
          <w:szCs w:val="28"/>
        </w:rPr>
        <w:t>нахождение в тексте однородных членов предложения;</w:t>
      </w:r>
    </w:p>
    <w:p w:rsidR="005B5BE4" w:rsidRPr="007F237D" w:rsidRDefault="005B5BE4" w:rsidP="007A7AE1">
      <w:pPr>
        <w:pStyle w:val="afe"/>
        <w:numPr>
          <w:ilvl w:val="0"/>
          <w:numId w:val="25"/>
        </w:numPr>
        <w:jc w:val="both"/>
        <w:rPr>
          <w:rFonts w:ascii="Times New Roman" w:hAnsi="Times New Roman"/>
          <w:sz w:val="24"/>
          <w:szCs w:val="28"/>
        </w:rPr>
      </w:pPr>
      <w:r w:rsidRPr="007F237D">
        <w:rPr>
          <w:rFonts w:ascii="Times New Roman" w:hAnsi="Times New Roman"/>
          <w:sz w:val="24"/>
          <w:szCs w:val="28"/>
        </w:rPr>
        <w:t>различение предложений, разных по интонации;</w:t>
      </w:r>
    </w:p>
    <w:p w:rsidR="005B5BE4" w:rsidRPr="007F237D" w:rsidRDefault="005B5BE4" w:rsidP="007A7AE1">
      <w:pPr>
        <w:pStyle w:val="afe"/>
        <w:numPr>
          <w:ilvl w:val="0"/>
          <w:numId w:val="25"/>
        </w:numPr>
        <w:jc w:val="both"/>
        <w:rPr>
          <w:rFonts w:ascii="Times New Roman" w:hAnsi="Times New Roman"/>
          <w:sz w:val="24"/>
          <w:szCs w:val="28"/>
        </w:rPr>
      </w:pPr>
      <w:r w:rsidRPr="007F237D">
        <w:rPr>
          <w:rFonts w:ascii="Times New Roman" w:hAnsi="Times New Roman"/>
          <w:sz w:val="24"/>
          <w:szCs w:val="28"/>
        </w:rPr>
        <w:lastRenderedPageBreak/>
        <w:t>нахождение в тексте предложений, различных по цели высказывания (с помощью учителя);</w:t>
      </w:r>
    </w:p>
    <w:p w:rsidR="005B5BE4" w:rsidRPr="007F237D" w:rsidRDefault="005B5BE4" w:rsidP="007A7AE1">
      <w:pPr>
        <w:pStyle w:val="afe"/>
        <w:numPr>
          <w:ilvl w:val="0"/>
          <w:numId w:val="25"/>
        </w:numPr>
        <w:jc w:val="both"/>
        <w:rPr>
          <w:rFonts w:ascii="Times New Roman" w:hAnsi="Times New Roman"/>
          <w:sz w:val="24"/>
          <w:szCs w:val="28"/>
        </w:rPr>
      </w:pPr>
      <w:r w:rsidRPr="007F237D">
        <w:rPr>
          <w:rFonts w:ascii="Times New Roman" w:hAnsi="Times New Roman"/>
          <w:sz w:val="24"/>
          <w:szCs w:val="28"/>
        </w:rPr>
        <w:t>участие в обсуждении фактического материала высказывания, необходимого для раскрытия его темы и основной мысли;</w:t>
      </w:r>
    </w:p>
    <w:p w:rsidR="005B5BE4" w:rsidRPr="007F237D" w:rsidRDefault="005B5BE4" w:rsidP="007A7AE1">
      <w:pPr>
        <w:pStyle w:val="afe"/>
        <w:numPr>
          <w:ilvl w:val="0"/>
          <w:numId w:val="25"/>
        </w:numPr>
        <w:jc w:val="both"/>
        <w:rPr>
          <w:rStyle w:val="s11"/>
          <w:rFonts w:ascii="Times New Roman" w:eastAsia="Arial Unicode MS" w:hAnsi="Times New Roman"/>
          <w:sz w:val="24"/>
          <w:szCs w:val="28"/>
        </w:rPr>
      </w:pPr>
      <w:r w:rsidRPr="007F237D">
        <w:rPr>
          <w:rFonts w:ascii="Times New Roman" w:hAnsi="Times New Roman"/>
          <w:sz w:val="24"/>
          <w:szCs w:val="28"/>
        </w:rPr>
        <w:t>выбор одного заголовка из нескольких предложенных, соответствующих теме текста;</w:t>
      </w:r>
    </w:p>
    <w:p w:rsidR="005B5BE4" w:rsidRPr="007F237D" w:rsidRDefault="005B5BE4" w:rsidP="007A7AE1">
      <w:pPr>
        <w:pStyle w:val="afe"/>
        <w:numPr>
          <w:ilvl w:val="0"/>
          <w:numId w:val="25"/>
        </w:numPr>
        <w:jc w:val="both"/>
        <w:rPr>
          <w:rStyle w:val="s11"/>
          <w:rFonts w:ascii="Times New Roman" w:eastAsia="Arial Unicode MS" w:hAnsi="Times New Roman"/>
          <w:sz w:val="24"/>
          <w:szCs w:val="28"/>
        </w:rPr>
      </w:pPr>
      <w:r w:rsidRPr="007F237D">
        <w:rPr>
          <w:rStyle w:val="s11"/>
          <w:rFonts w:ascii="Times New Roman" w:eastAsia="Arial Unicode MS" w:hAnsi="Times New Roman"/>
          <w:sz w:val="24"/>
          <w:szCs w:val="28"/>
        </w:rPr>
        <w:t>о</w:t>
      </w:r>
      <w:r w:rsidRPr="007F237D">
        <w:rPr>
          <w:rFonts w:ascii="Times New Roman" w:hAnsi="Times New Roman"/>
          <w:sz w:val="24"/>
          <w:szCs w:val="28"/>
        </w:rPr>
        <w:t>формление изученных видов деловых бумаг с опорой на представленный образец;</w:t>
      </w:r>
    </w:p>
    <w:p w:rsidR="005B5BE4" w:rsidRPr="007F237D" w:rsidRDefault="005B5BE4" w:rsidP="007A7AE1">
      <w:pPr>
        <w:pStyle w:val="afe"/>
        <w:numPr>
          <w:ilvl w:val="0"/>
          <w:numId w:val="25"/>
        </w:numPr>
        <w:jc w:val="both"/>
        <w:rPr>
          <w:rStyle w:val="s11"/>
          <w:rFonts w:ascii="Times New Roman" w:eastAsia="Arial Unicode MS" w:hAnsi="Times New Roman"/>
          <w:sz w:val="24"/>
          <w:szCs w:val="28"/>
        </w:rPr>
      </w:pPr>
      <w:r w:rsidRPr="007F237D">
        <w:rPr>
          <w:rStyle w:val="s11"/>
          <w:rFonts w:ascii="Times New Roman" w:eastAsia="Arial Unicode MS" w:hAnsi="Times New Roman"/>
          <w:sz w:val="24"/>
          <w:szCs w:val="28"/>
        </w:rPr>
        <w:t>п</w:t>
      </w:r>
      <w:r w:rsidRPr="007F237D">
        <w:rPr>
          <w:rFonts w:ascii="Times New Roman" w:hAnsi="Times New Roman"/>
          <w:sz w:val="24"/>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7F237D" w:rsidRDefault="005B5BE4" w:rsidP="007A7AE1">
      <w:pPr>
        <w:pStyle w:val="afe"/>
        <w:numPr>
          <w:ilvl w:val="0"/>
          <w:numId w:val="25"/>
        </w:numPr>
        <w:jc w:val="both"/>
        <w:rPr>
          <w:rFonts w:ascii="Times New Roman" w:hAnsi="Times New Roman"/>
          <w:sz w:val="24"/>
          <w:szCs w:val="28"/>
          <w:u w:val="single"/>
        </w:rPr>
      </w:pPr>
      <w:r w:rsidRPr="007F237D">
        <w:rPr>
          <w:rStyle w:val="s11"/>
          <w:rFonts w:ascii="Times New Roman" w:eastAsia="Arial Unicode MS" w:hAnsi="Times New Roman"/>
          <w:sz w:val="24"/>
          <w:szCs w:val="28"/>
        </w:rPr>
        <w:t>с</w:t>
      </w:r>
      <w:r w:rsidRPr="007F237D">
        <w:rPr>
          <w:rFonts w:ascii="Times New Roman" w:hAnsi="Times New Roman"/>
          <w:sz w:val="24"/>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Достаточный уровень:</w:t>
      </w:r>
    </w:p>
    <w:p w:rsidR="005B5BE4" w:rsidRPr="007F237D" w:rsidRDefault="005B5BE4" w:rsidP="007A7AE1">
      <w:pPr>
        <w:pStyle w:val="afe"/>
        <w:numPr>
          <w:ilvl w:val="0"/>
          <w:numId w:val="26"/>
        </w:numPr>
        <w:jc w:val="both"/>
        <w:rPr>
          <w:rFonts w:ascii="Times New Roman" w:hAnsi="Times New Roman"/>
          <w:sz w:val="24"/>
          <w:szCs w:val="28"/>
        </w:rPr>
      </w:pPr>
      <w:r w:rsidRPr="007F237D">
        <w:rPr>
          <w:rFonts w:ascii="Times New Roman" w:hAnsi="Times New Roman"/>
          <w:sz w:val="24"/>
          <w:szCs w:val="28"/>
        </w:rPr>
        <w:t xml:space="preserve">знание значимых частей слова и их дифференцировка по существенным признакам; </w:t>
      </w:r>
    </w:p>
    <w:p w:rsidR="005B5BE4" w:rsidRPr="007F237D" w:rsidRDefault="005B5BE4" w:rsidP="007A7AE1">
      <w:pPr>
        <w:pStyle w:val="afe"/>
        <w:numPr>
          <w:ilvl w:val="0"/>
          <w:numId w:val="26"/>
        </w:numPr>
        <w:jc w:val="both"/>
        <w:rPr>
          <w:rFonts w:ascii="Times New Roman" w:hAnsi="Times New Roman"/>
          <w:sz w:val="24"/>
          <w:szCs w:val="28"/>
        </w:rPr>
      </w:pPr>
      <w:r w:rsidRPr="007F237D">
        <w:rPr>
          <w:rFonts w:ascii="Times New Roman" w:hAnsi="Times New Roman"/>
          <w:sz w:val="24"/>
          <w:szCs w:val="28"/>
        </w:rPr>
        <w:t xml:space="preserve">разбор слова по составу с использованием опорных схем; </w:t>
      </w:r>
    </w:p>
    <w:p w:rsidR="005B5BE4" w:rsidRPr="007F237D" w:rsidRDefault="005B5BE4" w:rsidP="007A7AE1">
      <w:pPr>
        <w:pStyle w:val="afe"/>
        <w:numPr>
          <w:ilvl w:val="0"/>
          <w:numId w:val="26"/>
        </w:numPr>
        <w:jc w:val="both"/>
        <w:rPr>
          <w:rFonts w:ascii="Times New Roman" w:hAnsi="Times New Roman"/>
          <w:sz w:val="24"/>
          <w:szCs w:val="28"/>
        </w:rPr>
      </w:pPr>
      <w:r w:rsidRPr="007F237D">
        <w:rPr>
          <w:rFonts w:ascii="Times New Roman" w:hAnsi="Times New Roman"/>
          <w:sz w:val="24"/>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Pr="007F237D" w:rsidRDefault="005B5BE4" w:rsidP="007A7AE1">
      <w:pPr>
        <w:pStyle w:val="afe"/>
        <w:numPr>
          <w:ilvl w:val="0"/>
          <w:numId w:val="26"/>
        </w:numPr>
        <w:jc w:val="both"/>
        <w:rPr>
          <w:rFonts w:ascii="Times New Roman" w:hAnsi="Times New Roman"/>
          <w:sz w:val="24"/>
          <w:szCs w:val="28"/>
        </w:rPr>
      </w:pPr>
      <w:r w:rsidRPr="007F237D">
        <w:rPr>
          <w:rFonts w:ascii="Times New Roman" w:hAnsi="Times New Roman"/>
          <w:sz w:val="24"/>
          <w:szCs w:val="28"/>
        </w:rPr>
        <w:t xml:space="preserve">дифференцировка слов, относящихся к различным частям речи по существенным признакам; </w:t>
      </w:r>
    </w:p>
    <w:p w:rsidR="005B5BE4" w:rsidRPr="007F237D" w:rsidRDefault="005B5BE4" w:rsidP="007A7AE1">
      <w:pPr>
        <w:pStyle w:val="afe"/>
        <w:numPr>
          <w:ilvl w:val="0"/>
          <w:numId w:val="26"/>
        </w:numPr>
        <w:jc w:val="both"/>
        <w:rPr>
          <w:rStyle w:val="s11"/>
          <w:rFonts w:ascii="Times New Roman" w:eastAsia="Arial Unicode MS" w:hAnsi="Times New Roman"/>
          <w:sz w:val="24"/>
          <w:szCs w:val="28"/>
        </w:rPr>
      </w:pPr>
      <w:r w:rsidRPr="007F237D">
        <w:rPr>
          <w:rFonts w:ascii="Times New Roman" w:hAnsi="Times New Roman"/>
          <w:sz w:val="24"/>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sidRPr="007F237D">
        <w:rPr>
          <w:rStyle w:val="s11"/>
          <w:rFonts w:ascii="Times New Roman" w:eastAsia="Arial Unicode MS" w:hAnsi="Times New Roman"/>
          <w:sz w:val="24"/>
          <w:szCs w:val="28"/>
        </w:rPr>
        <w:t xml:space="preserve"> </w:t>
      </w:r>
    </w:p>
    <w:p w:rsidR="005B5BE4" w:rsidRPr="007F237D" w:rsidRDefault="005B5BE4" w:rsidP="007A7AE1">
      <w:pPr>
        <w:pStyle w:val="afe"/>
        <w:numPr>
          <w:ilvl w:val="0"/>
          <w:numId w:val="26"/>
        </w:numPr>
        <w:jc w:val="both"/>
        <w:rPr>
          <w:rFonts w:ascii="Times New Roman" w:hAnsi="Times New Roman"/>
          <w:sz w:val="24"/>
          <w:szCs w:val="28"/>
        </w:rPr>
      </w:pPr>
      <w:r w:rsidRPr="007F237D">
        <w:rPr>
          <w:rStyle w:val="s11"/>
          <w:rFonts w:ascii="Times New Roman" w:eastAsia="Arial Unicode MS" w:hAnsi="Times New Roman"/>
          <w:sz w:val="24"/>
          <w:szCs w:val="28"/>
        </w:rPr>
        <w:t>нахождение орфографической трудности в слове</w:t>
      </w:r>
      <w:r w:rsidRPr="007F237D">
        <w:rPr>
          <w:rFonts w:ascii="Times New Roman" w:hAnsi="Times New Roman"/>
          <w:sz w:val="24"/>
          <w:szCs w:val="28"/>
        </w:rPr>
        <w:t xml:space="preserve"> и решение орографической задачи (под руководством учителя);</w:t>
      </w:r>
    </w:p>
    <w:p w:rsidR="005B5BE4" w:rsidRPr="007F237D" w:rsidRDefault="005B5BE4" w:rsidP="007A7AE1">
      <w:pPr>
        <w:pStyle w:val="afe"/>
        <w:numPr>
          <w:ilvl w:val="0"/>
          <w:numId w:val="26"/>
        </w:numPr>
        <w:jc w:val="both"/>
        <w:rPr>
          <w:rFonts w:ascii="Times New Roman" w:hAnsi="Times New Roman"/>
          <w:sz w:val="24"/>
          <w:szCs w:val="28"/>
        </w:rPr>
      </w:pPr>
      <w:r w:rsidRPr="007F237D">
        <w:rPr>
          <w:rFonts w:ascii="Times New Roman" w:hAnsi="Times New Roman"/>
          <w:sz w:val="24"/>
          <w:szCs w:val="28"/>
        </w:rPr>
        <w:t>пользование орфографическим словарем для уточнения написания слова;</w:t>
      </w:r>
    </w:p>
    <w:p w:rsidR="005B5BE4" w:rsidRPr="007F237D" w:rsidRDefault="005B5BE4" w:rsidP="007A7AE1">
      <w:pPr>
        <w:pStyle w:val="afe"/>
        <w:numPr>
          <w:ilvl w:val="0"/>
          <w:numId w:val="26"/>
        </w:numPr>
        <w:jc w:val="both"/>
        <w:rPr>
          <w:rFonts w:ascii="Times New Roman" w:hAnsi="Times New Roman"/>
          <w:sz w:val="24"/>
          <w:szCs w:val="28"/>
        </w:rPr>
      </w:pPr>
      <w:r w:rsidRPr="007F237D">
        <w:rPr>
          <w:rFonts w:ascii="Times New Roman" w:hAnsi="Times New Roman"/>
          <w:sz w:val="24"/>
          <w:szCs w:val="28"/>
        </w:rPr>
        <w:t>составление простых распространенных и сложных предложений по схеме, опорным словам, на предложенную тему и т. д.;</w:t>
      </w:r>
    </w:p>
    <w:p w:rsidR="005B5BE4" w:rsidRPr="007F237D" w:rsidRDefault="005B5BE4" w:rsidP="007A7AE1">
      <w:pPr>
        <w:pStyle w:val="afe"/>
        <w:numPr>
          <w:ilvl w:val="0"/>
          <w:numId w:val="26"/>
        </w:numPr>
        <w:jc w:val="both"/>
        <w:rPr>
          <w:rFonts w:ascii="Times New Roman" w:hAnsi="Times New Roman"/>
          <w:sz w:val="24"/>
          <w:szCs w:val="28"/>
        </w:rPr>
      </w:pPr>
      <w:r w:rsidRPr="007F237D">
        <w:rPr>
          <w:rFonts w:ascii="Times New Roman" w:hAnsi="Times New Roman"/>
          <w:sz w:val="24"/>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7F237D" w:rsidRDefault="005B5BE4" w:rsidP="007A7AE1">
      <w:pPr>
        <w:pStyle w:val="afe"/>
        <w:numPr>
          <w:ilvl w:val="0"/>
          <w:numId w:val="26"/>
        </w:numPr>
        <w:jc w:val="both"/>
        <w:rPr>
          <w:rFonts w:ascii="Times New Roman" w:hAnsi="Times New Roman"/>
          <w:sz w:val="24"/>
          <w:szCs w:val="28"/>
        </w:rPr>
      </w:pPr>
      <w:r w:rsidRPr="007F237D">
        <w:rPr>
          <w:rFonts w:ascii="Times New Roman" w:hAnsi="Times New Roman"/>
          <w:sz w:val="24"/>
          <w:szCs w:val="28"/>
        </w:rPr>
        <w:t>нахождение главных и второстепенных членов предложения с использованием опорных схем;</w:t>
      </w:r>
    </w:p>
    <w:p w:rsidR="005B5BE4" w:rsidRPr="007F237D" w:rsidRDefault="005B5BE4" w:rsidP="007A7AE1">
      <w:pPr>
        <w:pStyle w:val="afe"/>
        <w:numPr>
          <w:ilvl w:val="0"/>
          <w:numId w:val="26"/>
        </w:numPr>
        <w:jc w:val="both"/>
        <w:rPr>
          <w:rFonts w:ascii="Times New Roman" w:hAnsi="Times New Roman"/>
          <w:sz w:val="24"/>
          <w:szCs w:val="28"/>
        </w:rPr>
      </w:pPr>
      <w:r w:rsidRPr="007F237D">
        <w:rPr>
          <w:rFonts w:ascii="Times New Roman" w:hAnsi="Times New Roman"/>
          <w:sz w:val="24"/>
          <w:szCs w:val="28"/>
        </w:rPr>
        <w:t>составление предложений с однородными членами с опорой на образец;</w:t>
      </w:r>
    </w:p>
    <w:p w:rsidR="005B5BE4" w:rsidRPr="007F237D" w:rsidRDefault="005B5BE4" w:rsidP="007A7AE1">
      <w:pPr>
        <w:pStyle w:val="afe"/>
        <w:numPr>
          <w:ilvl w:val="0"/>
          <w:numId w:val="26"/>
        </w:numPr>
        <w:jc w:val="both"/>
        <w:rPr>
          <w:rFonts w:ascii="Times New Roman" w:hAnsi="Times New Roman"/>
          <w:sz w:val="24"/>
          <w:szCs w:val="28"/>
        </w:rPr>
      </w:pPr>
      <w:r w:rsidRPr="007F237D">
        <w:rPr>
          <w:rFonts w:ascii="Times New Roman" w:hAnsi="Times New Roman"/>
          <w:sz w:val="24"/>
          <w:szCs w:val="28"/>
        </w:rPr>
        <w:t xml:space="preserve">составление предложений, разных по интонации с опорой на образец; </w:t>
      </w:r>
    </w:p>
    <w:p w:rsidR="005B5BE4" w:rsidRPr="007F237D" w:rsidRDefault="005B5BE4" w:rsidP="007A7AE1">
      <w:pPr>
        <w:pStyle w:val="afe"/>
        <w:numPr>
          <w:ilvl w:val="0"/>
          <w:numId w:val="26"/>
        </w:numPr>
        <w:jc w:val="both"/>
        <w:rPr>
          <w:rFonts w:ascii="Times New Roman" w:hAnsi="Times New Roman"/>
          <w:sz w:val="24"/>
          <w:szCs w:val="28"/>
        </w:rPr>
      </w:pPr>
      <w:r w:rsidRPr="007F237D">
        <w:rPr>
          <w:rFonts w:ascii="Times New Roman" w:hAnsi="Times New Roman"/>
          <w:sz w:val="24"/>
          <w:szCs w:val="28"/>
        </w:rPr>
        <w:t>различение предложений (с помощью учителя) различных по цели высказывания;</w:t>
      </w:r>
    </w:p>
    <w:p w:rsidR="005B5BE4" w:rsidRPr="007F237D" w:rsidRDefault="005B5BE4" w:rsidP="007A7AE1">
      <w:pPr>
        <w:pStyle w:val="afe"/>
        <w:numPr>
          <w:ilvl w:val="0"/>
          <w:numId w:val="26"/>
        </w:numPr>
        <w:jc w:val="both"/>
        <w:rPr>
          <w:rFonts w:ascii="Times New Roman" w:hAnsi="Times New Roman"/>
          <w:sz w:val="24"/>
          <w:szCs w:val="28"/>
        </w:rPr>
      </w:pPr>
      <w:r w:rsidRPr="007F237D">
        <w:rPr>
          <w:rFonts w:ascii="Times New Roman" w:hAnsi="Times New Roman"/>
          <w:sz w:val="24"/>
          <w:szCs w:val="28"/>
        </w:rPr>
        <w:t>отбор фактического материала, необходимого для раскрытия темы текста;</w:t>
      </w:r>
    </w:p>
    <w:p w:rsidR="005B5BE4" w:rsidRPr="007F237D" w:rsidRDefault="005B5BE4" w:rsidP="007A7AE1">
      <w:pPr>
        <w:pStyle w:val="afe"/>
        <w:numPr>
          <w:ilvl w:val="0"/>
          <w:numId w:val="26"/>
        </w:numPr>
        <w:jc w:val="both"/>
        <w:rPr>
          <w:rFonts w:ascii="Times New Roman" w:hAnsi="Times New Roman"/>
          <w:sz w:val="24"/>
          <w:szCs w:val="28"/>
        </w:rPr>
      </w:pPr>
      <w:r w:rsidRPr="007F237D">
        <w:rPr>
          <w:rFonts w:ascii="Times New Roman" w:hAnsi="Times New Roman"/>
          <w:sz w:val="24"/>
          <w:szCs w:val="28"/>
        </w:rPr>
        <w:t>отбор фактического материала, необходимого для раскрытия основной мысли текста (с помощью учителя);</w:t>
      </w:r>
    </w:p>
    <w:p w:rsidR="005B5BE4" w:rsidRPr="007F237D" w:rsidRDefault="005B5BE4" w:rsidP="007A7AE1">
      <w:pPr>
        <w:pStyle w:val="afe"/>
        <w:numPr>
          <w:ilvl w:val="0"/>
          <w:numId w:val="26"/>
        </w:numPr>
        <w:jc w:val="both"/>
        <w:rPr>
          <w:rStyle w:val="s11"/>
          <w:rFonts w:ascii="Times New Roman" w:eastAsia="Arial Unicode MS" w:hAnsi="Times New Roman"/>
          <w:sz w:val="24"/>
          <w:szCs w:val="28"/>
        </w:rPr>
      </w:pPr>
      <w:r w:rsidRPr="007F237D">
        <w:rPr>
          <w:rFonts w:ascii="Times New Roman" w:hAnsi="Times New Roman"/>
          <w:sz w:val="24"/>
          <w:szCs w:val="28"/>
        </w:rPr>
        <w:t>выбор одного заголовка из нескольких предложенных, соответствующих теме и основной мысли текста;</w:t>
      </w:r>
    </w:p>
    <w:p w:rsidR="005B5BE4" w:rsidRPr="007F237D" w:rsidRDefault="005B5BE4" w:rsidP="007A7AE1">
      <w:pPr>
        <w:pStyle w:val="afe"/>
        <w:numPr>
          <w:ilvl w:val="0"/>
          <w:numId w:val="26"/>
        </w:numPr>
        <w:jc w:val="both"/>
        <w:rPr>
          <w:rStyle w:val="s11"/>
          <w:rFonts w:ascii="Times New Roman" w:eastAsia="Arial Unicode MS" w:hAnsi="Times New Roman"/>
          <w:sz w:val="24"/>
          <w:szCs w:val="28"/>
        </w:rPr>
      </w:pPr>
      <w:r w:rsidRPr="007F237D">
        <w:rPr>
          <w:rStyle w:val="s11"/>
          <w:rFonts w:ascii="Times New Roman" w:eastAsia="Arial Unicode MS" w:hAnsi="Times New Roman"/>
          <w:sz w:val="24"/>
          <w:szCs w:val="28"/>
        </w:rPr>
        <w:t>о</w:t>
      </w:r>
      <w:r w:rsidRPr="007F237D">
        <w:rPr>
          <w:rFonts w:ascii="Times New Roman" w:hAnsi="Times New Roman"/>
          <w:sz w:val="24"/>
          <w:szCs w:val="28"/>
        </w:rPr>
        <w:t>формление всех видов изученных деловых бумаг;</w:t>
      </w:r>
    </w:p>
    <w:p w:rsidR="005B5BE4" w:rsidRPr="007F237D" w:rsidRDefault="005B5BE4" w:rsidP="007A7AE1">
      <w:pPr>
        <w:pStyle w:val="afe"/>
        <w:numPr>
          <w:ilvl w:val="0"/>
          <w:numId w:val="26"/>
        </w:numPr>
        <w:jc w:val="both"/>
        <w:rPr>
          <w:rStyle w:val="s11"/>
          <w:rFonts w:ascii="Times New Roman" w:eastAsia="Arial Unicode MS" w:hAnsi="Times New Roman"/>
          <w:sz w:val="24"/>
          <w:szCs w:val="28"/>
        </w:rPr>
      </w:pPr>
      <w:r w:rsidRPr="007F237D">
        <w:rPr>
          <w:rStyle w:val="s11"/>
          <w:rFonts w:ascii="Times New Roman" w:eastAsia="Arial Unicode MS" w:hAnsi="Times New Roman"/>
          <w:sz w:val="24"/>
          <w:szCs w:val="28"/>
        </w:rPr>
        <w:t>п</w:t>
      </w:r>
      <w:r w:rsidRPr="007F237D">
        <w:rPr>
          <w:rFonts w:ascii="Times New Roman" w:hAnsi="Times New Roman"/>
          <w:sz w:val="24"/>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7F237D" w:rsidRDefault="005B5BE4" w:rsidP="007A7AE1">
      <w:pPr>
        <w:pStyle w:val="afe"/>
        <w:numPr>
          <w:ilvl w:val="0"/>
          <w:numId w:val="26"/>
        </w:numPr>
        <w:jc w:val="both"/>
        <w:rPr>
          <w:rFonts w:ascii="Times New Roman" w:hAnsi="Times New Roman"/>
          <w:i/>
          <w:sz w:val="24"/>
          <w:szCs w:val="28"/>
        </w:rPr>
      </w:pPr>
      <w:r w:rsidRPr="007F237D">
        <w:rPr>
          <w:rStyle w:val="s11"/>
          <w:rFonts w:ascii="Times New Roman" w:eastAsia="Arial Unicode MS" w:hAnsi="Times New Roman"/>
          <w:sz w:val="24"/>
          <w:szCs w:val="28"/>
        </w:rPr>
        <w:t>п</w:t>
      </w:r>
      <w:r w:rsidRPr="007F237D">
        <w:rPr>
          <w:rFonts w:ascii="Times New Roman" w:hAnsi="Times New Roman"/>
          <w:sz w:val="24"/>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Pr="000D04D6" w:rsidRDefault="005B5BE4" w:rsidP="00950115">
      <w:pPr>
        <w:pStyle w:val="afe"/>
        <w:jc w:val="both"/>
        <w:rPr>
          <w:rFonts w:ascii="Times New Roman" w:hAnsi="Times New Roman"/>
          <w:b/>
          <w:sz w:val="24"/>
          <w:szCs w:val="28"/>
          <w:u w:val="single"/>
        </w:rPr>
      </w:pPr>
      <w:r w:rsidRPr="000D04D6">
        <w:rPr>
          <w:rFonts w:ascii="Times New Roman" w:hAnsi="Times New Roman"/>
          <w:b/>
          <w:i/>
          <w:sz w:val="24"/>
          <w:szCs w:val="28"/>
        </w:rPr>
        <w:t>Чтение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Минимальный уровень</w:t>
      </w:r>
      <w:r w:rsidRPr="007F237D">
        <w:rPr>
          <w:rFonts w:ascii="Times New Roman" w:hAnsi="Times New Roman"/>
          <w:sz w:val="24"/>
          <w:szCs w:val="28"/>
        </w:rPr>
        <w:t>:</w:t>
      </w:r>
    </w:p>
    <w:p w:rsidR="005B5BE4" w:rsidRPr="007F237D" w:rsidRDefault="005B5BE4" w:rsidP="007A7AE1">
      <w:pPr>
        <w:pStyle w:val="afe"/>
        <w:numPr>
          <w:ilvl w:val="0"/>
          <w:numId w:val="27"/>
        </w:numPr>
        <w:jc w:val="both"/>
        <w:rPr>
          <w:rFonts w:ascii="Times New Roman" w:hAnsi="Times New Roman"/>
          <w:sz w:val="24"/>
          <w:szCs w:val="28"/>
        </w:rPr>
      </w:pPr>
      <w:r w:rsidRPr="007F237D">
        <w:rPr>
          <w:rFonts w:ascii="Times New Roman" w:hAnsi="Times New Roman"/>
          <w:sz w:val="24"/>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7F237D" w:rsidRDefault="005B5BE4" w:rsidP="007A7AE1">
      <w:pPr>
        <w:pStyle w:val="afe"/>
        <w:numPr>
          <w:ilvl w:val="0"/>
          <w:numId w:val="27"/>
        </w:numPr>
        <w:jc w:val="both"/>
        <w:rPr>
          <w:rFonts w:ascii="Times New Roman" w:hAnsi="Times New Roman"/>
          <w:sz w:val="24"/>
          <w:szCs w:val="28"/>
        </w:rPr>
      </w:pPr>
      <w:r w:rsidRPr="007F237D">
        <w:rPr>
          <w:rFonts w:ascii="Times New Roman" w:hAnsi="Times New Roman"/>
          <w:sz w:val="24"/>
          <w:szCs w:val="28"/>
        </w:rPr>
        <w:lastRenderedPageBreak/>
        <w:t>определение темы произведения (под руководством учителя);</w:t>
      </w:r>
    </w:p>
    <w:p w:rsidR="005B5BE4" w:rsidRPr="007F237D" w:rsidRDefault="005B5BE4" w:rsidP="007A7AE1">
      <w:pPr>
        <w:pStyle w:val="afe"/>
        <w:numPr>
          <w:ilvl w:val="0"/>
          <w:numId w:val="27"/>
        </w:numPr>
        <w:jc w:val="both"/>
        <w:rPr>
          <w:rFonts w:ascii="Times New Roman" w:hAnsi="Times New Roman"/>
          <w:sz w:val="24"/>
          <w:szCs w:val="28"/>
        </w:rPr>
      </w:pPr>
      <w:r w:rsidRPr="007F237D">
        <w:rPr>
          <w:rFonts w:ascii="Times New Roman" w:hAnsi="Times New Roman"/>
          <w:sz w:val="24"/>
          <w:szCs w:val="28"/>
        </w:rPr>
        <w:t>ответы на вопросы учителя по фактическому содержанию произведения своими словами;</w:t>
      </w:r>
    </w:p>
    <w:p w:rsidR="005B5BE4" w:rsidRPr="007F237D" w:rsidRDefault="005B5BE4" w:rsidP="007A7AE1">
      <w:pPr>
        <w:pStyle w:val="afe"/>
        <w:numPr>
          <w:ilvl w:val="0"/>
          <w:numId w:val="27"/>
        </w:numPr>
        <w:jc w:val="both"/>
        <w:rPr>
          <w:rFonts w:ascii="Times New Roman" w:hAnsi="Times New Roman"/>
          <w:sz w:val="24"/>
          <w:szCs w:val="28"/>
        </w:rPr>
      </w:pPr>
      <w:r w:rsidRPr="007F237D">
        <w:rPr>
          <w:rFonts w:ascii="Times New Roman" w:hAnsi="Times New Roman"/>
          <w:sz w:val="24"/>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Pr="007F237D" w:rsidRDefault="005B5BE4" w:rsidP="007A7AE1">
      <w:pPr>
        <w:pStyle w:val="afe"/>
        <w:numPr>
          <w:ilvl w:val="0"/>
          <w:numId w:val="27"/>
        </w:numPr>
        <w:jc w:val="both"/>
        <w:rPr>
          <w:rFonts w:ascii="Times New Roman" w:hAnsi="Times New Roman"/>
          <w:sz w:val="24"/>
          <w:szCs w:val="28"/>
        </w:rPr>
      </w:pPr>
      <w:r w:rsidRPr="007F237D">
        <w:rPr>
          <w:rFonts w:ascii="Times New Roman" w:hAnsi="Times New Roman"/>
          <w:sz w:val="24"/>
          <w:szCs w:val="28"/>
        </w:rPr>
        <w:t>пересказ текста по частям на основе коллективно составленного плана (с помощью учителя);</w:t>
      </w:r>
    </w:p>
    <w:p w:rsidR="005B5BE4" w:rsidRPr="007F237D" w:rsidRDefault="005B5BE4" w:rsidP="007A7AE1">
      <w:pPr>
        <w:pStyle w:val="afe"/>
        <w:numPr>
          <w:ilvl w:val="0"/>
          <w:numId w:val="27"/>
        </w:numPr>
        <w:jc w:val="both"/>
        <w:rPr>
          <w:rFonts w:ascii="Times New Roman" w:hAnsi="Times New Roman"/>
          <w:sz w:val="24"/>
          <w:szCs w:val="28"/>
        </w:rPr>
      </w:pPr>
      <w:r w:rsidRPr="007F237D">
        <w:rPr>
          <w:rFonts w:ascii="Times New Roman" w:hAnsi="Times New Roman"/>
          <w:sz w:val="24"/>
          <w:szCs w:val="28"/>
        </w:rPr>
        <w:t>выбор заголовка к пунктам плана из нескольких предложенных;</w:t>
      </w:r>
    </w:p>
    <w:p w:rsidR="005B5BE4" w:rsidRPr="007F237D" w:rsidRDefault="005B5BE4" w:rsidP="007A7AE1">
      <w:pPr>
        <w:pStyle w:val="afe"/>
        <w:numPr>
          <w:ilvl w:val="0"/>
          <w:numId w:val="27"/>
        </w:numPr>
        <w:jc w:val="both"/>
        <w:rPr>
          <w:rFonts w:ascii="Times New Roman" w:hAnsi="Times New Roman"/>
          <w:sz w:val="24"/>
          <w:szCs w:val="28"/>
        </w:rPr>
      </w:pPr>
      <w:r w:rsidRPr="007F237D">
        <w:rPr>
          <w:rFonts w:ascii="Times New Roman" w:hAnsi="Times New Roman"/>
          <w:sz w:val="24"/>
          <w:szCs w:val="28"/>
        </w:rPr>
        <w:t>установление последовательности событий в произведении;</w:t>
      </w:r>
    </w:p>
    <w:p w:rsidR="005B5BE4" w:rsidRPr="007F237D" w:rsidRDefault="005B5BE4" w:rsidP="007A7AE1">
      <w:pPr>
        <w:pStyle w:val="afe"/>
        <w:numPr>
          <w:ilvl w:val="0"/>
          <w:numId w:val="27"/>
        </w:numPr>
        <w:jc w:val="both"/>
        <w:rPr>
          <w:rFonts w:ascii="Times New Roman" w:hAnsi="Times New Roman"/>
          <w:sz w:val="24"/>
          <w:szCs w:val="28"/>
        </w:rPr>
      </w:pPr>
      <w:r w:rsidRPr="007F237D">
        <w:rPr>
          <w:rFonts w:ascii="Times New Roman" w:hAnsi="Times New Roman"/>
          <w:sz w:val="24"/>
          <w:szCs w:val="28"/>
        </w:rPr>
        <w:t>определение главных героев текста;</w:t>
      </w:r>
    </w:p>
    <w:p w:rsidR="005B5BE4" w:rsidRPr="007F237D" w:rsidRDefault="005B5BE4" w:rsidP="007A7AE1">
      <w:pPr>
        <w:pStyle w:val="afe"/>
        <w:numPr>
          <w:ilvl w:val="0"/>
          <w:numId w:val="27"/>
        </w:numPr>
        <w:jc w:val="both"/>
        <w:rPr>
          <w:rFonts w:ascii="Times New Roman" w:hAnsi="Times New Roman"/>
          <w:sz w:val="24"/>
          <w:szCs w:val="28"/>
        </w:rPr>
      </w:pPr>
      <w:r w:rsidRPr="007F237D">
        <w:rPr>
          <w:rFonts w:ascii="Times New Roman" w:hAnsi="Times New Roman"/>
          <w:sz w:val="24"/>
          <w:szCs w:val="28"/>
        </w:rPr>
        <w:t xml:space="preserve">составление элементарной характеристики героя на основе предложенного плана и по вопросам учителя; </w:t>
      </w:r>
    </w:p>
    <w:p w:rsidR="005B5BE4" w:rsidRPr="007F237D" w:rsidRDefault="005B5BE4" w:rsidP="007A7AE1">
      <w:pPr>
        <w:pStyle w:val="afe"/>
        <w:numPr>
          <w:ilvl w:val="0"/>
          <w:numId w:val="27"/>
        </w:numPr>
        <w:jc w:val="both"/>
        <w:rPr>
          <w:rFonts w:ascii="Times New Roman" w:hAnsi="Times New Roman"/>
          <w:sz w:val="24"/>
          <w:szCs w:val="28"/>
        </w:rPr>
      </w:pPr>
      <w:r w:rsidRPr="007F237D">
        <w:rPr>
          <w:rFonts w:ascii="Times New Roman" w:hAnsi="Times New Roman"/>
          <w:sz w:val="24"/>
          <w:szCs w:val="28"/>
        </w:rPr>
        <w:t>нахождение в тексте незнакомых слов и выражений, объяснение их значения с помощью учителя;</w:t>
      </w:r>
    </w:p>
    <w:p w:rsidR="005B5BE4" w:rsidRPr="007F237D" w:rsidRDefault="005B5BE4" w:rsidP="007A7AE1">
      <w:pPr>
        <w:pStyle w:val="afe"/>
        <w:numPr>
          <w:ilvl w:val="0"/>
          <w:numId w:val="27"/>
        </w:numPr>
        <w:jc w:val="both"/>
        <w:rPr>
          <w:rFonts w:ascii="Times New Roman" w:hAnsi="Times New Roman"/>
          <w:sz w:val="24"/>
          <w:szCs w:val="28"/>
        </w:rPr>
      </w:pPr>
      <w:r w:rsidRPr="007F237D">
        <w:rPr>
          <w:rFonts w:ascii="Times New Roman" w:hAnsi="Times New Roman"/>
          <w:sz w:val="24"/>
          <w:szCs w:val="28"/>
        </w:rPr>
        <w:t xml:space="preserve">заучивание стихотворений наизусть (7-9); </w:t>
      </w:r>
    </w:p>
    <w:p w:rsidR="005B5BE4" w:rsidRPr="007F237D" w:rsidRDefault="005B5BE4" w:rsidP="007A7AE1">
      <w:pPr>
        <w:pStyle w:val="afe"/>
        <w:numPr>
          <w:ilvl w:val="0"/>
          <w:numId w:val="27"/>
        </w:numPr>
        <w:jc w:val="both"/>
        <w:rPr>
          <w:rFonts w:ascii="Times New Roman" w:hAnsi="Times New Roman"/>
          <w:sz w:val="24"/>
          <w:szCs w:val="28"/>
          <w:u w:val="single"/>
        </w:rPr>
      </w:pPr>
      <w:r w:rsidRPr="007F237D">
        <w:rPr>
          <w:rFonts w:ascii="Times New Roman" w:hAnsi="Times New Roman"/>
          <w:sz w:val="24"/>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7F237D" w:rsidRDefault="005B5BE4" w:rsidP="00950115">
      <w:pPr>
        <w:pStyle w:val="afe"/>
        <w:jc w:val="both"/>
        <w:rPr>
          <w:rStyle w:val="s13"/>
          <w:rFonts w:ascii="Times New Roman" w:hAnsi="Times New Roman"/>
          <w:sz w:val="24"/>
          <w:szCs w:val="28"/>
        </w:rPr>
      </w:pPr>
      <w:r w:rsidRPr="007F237D">
        <w:rPr>
          <w:rFonts w:ascii="Times New Roman" w:hAnsi="Times New Roman"/>
          <w:sz w:val="24"/>
          <w:szCs w:val="28"/>
          <w:u w:val="single"/>
        </w:rPr>
        <w:t>Достаточный уровень:</w:t>
      </w:r>
    </w:p>
    <w:p w:rsidR="005B5BE4" w:rsidRPr="007F237D" w:rsidRDefault="005B5BE4" w:rsidP="007A7AE1">
      <w:pPr>
        <w:pStyle w:val="afe"/>
        <w:numPr>
          <w:ilvl w:val="0"/>
          <w:numId w:val="28"/>
        </w:numPr>
        <w:jc w:val="both"/>
        <w:rPr>
          <w:rFonts w:ascii="Times New Roman" w:hAnsi="Times New Roman"/>
          <w:sz w:val="24"/>
          <w:szCs w:val="28"/>
        </w:rPr>
      </w:pPr>
      <w:r w:rsidRPr="007F237D">
        <w:rPr>
          <w:rStyle w:val="s13"/>
          <w:rFonts w:ascii="Times New Roman" w:hAnsi="Times New Roman"/>
          <w:sz w:val="24"/>
          <w:szCs w:val="28"/>
        </w:rPr>
        <w:t>п</w:t>
      </w:r>
      <w:r w:rsidRPr="007F237D">
        <w:rPr>
          <w:rFonts w:ascii="Times New Roman" w:hAnsi="Times New Roman"/>
          <w:sz w:val="24"/>
          <w:szCs w:val="28"/>
        </w:rPr>
        <w:t>равильное, осознанное и беглое чтение вслух, с соблюдением некоторых усвоенных норм орфоэпии;</w:t>
      </w:r>
    </w:p>
    <w:p w:rsidR="005B5BE4" w:rsidRPr="007F237D" w:rsidRDefault="005B5BE4" w:rsidP="007A7AE1">
      <w:pPr>
        <w:pStyle w:val="afe"/>
        <w:numPr>
          <w:ilvl w:val="0"/>
          <w:numId w:val="28"/>
        </w:numPr>
        <w:jc w:val="both"/>
        <w:rPr>
          <w:rFonts w:ascii="Times New Roman" w:hAnsi="Times New Roman"/>
          <w:sz w:val="24"/>
          <w:szCs w:val="28"/>
        </w:rPr>
      </w:pPr>
      <w:r w:rsidRPr="007F237D">
        <w:rPr>
          <w:rFonts w:ascii="Times New Roman" w:hAnsi="Times New Roman"/>
          <w:sz w:val="24"/>
          <w:szCs w:val="28"/>
        </w:rPr>
        <w:t>ответы на вопросы учителя своими словами и словами автора (выборочное чтение);</w:t>
      </w:r>
    </w:p>
    <w:p w:rsidR="005B5BE4" w:rsidRPr="007F237D" w:rsidRDefault="005B5BE4" w:rsidP="007A7AE1">
      <w:pPr>
        <w:pStyle w:val="afe"/>
        <w:numPr>
          <w:ilvl w:val="0"/>
          <w:numId w:val="28"/>
        </w:numPr>
        <w:jc w:val="both"/>
        <w:rPr>
          <w:rFonts w:ascii="Times New Roman" w:hAnsi="Times New Roman"/>
          <w:sz w:val="24"/>
          <w:szCs w:val="28"/>
        </w:rPr>
      </w:pPr>
      <w:r w:rsidRPr="007F237D">
        <w:rPr>
          <w:rFonts w:ascii="Times New Roman" w:hAnsi="Times New Roman"/>
          <w:sz w:val="24"/>
          <w:szCs w:val="28"/>
        </w:rPr>
        <w:t xml:space="preserve">определение темы художественного произведения; </w:t>
      </w:r>
    </w:p>
    <w:p w:rsidR="005B5BE4" w:rsidRPr="007F237D" w:rsidRDefault="005B5BE4" w:rsidP="007A7AE1">
      <w:pPr>
        <w:pStyle w:val="afe"/>
        <w:numPr>
          <w:ilvl w:val="0"/>
          <w:numId w:val="28"/>
        </w:numPr>
        <w:jc w:val="both"/>
        <w:rPr>
          <w:rFonts w:ascii="Times New Roman" w:hAnsi="Times New Roman"/>
          <w:sz w:val="24"/>
          <w:szCs w:val="28"/>
        </w:rPr>
      </w:pPr>
      <w:r w:rsidRPr="007F237D">
        <w:rPr>
          <w:rFonts w:ascii="Times New Roman" w:hAnsi="Times New Roman"/>
          <w:sz w:val="24"/>
          <w:szCs w:val="28"/>
        </w:rPr>
        <w:t>определение основной мысли произведения (с помощью учителя);</w:t>
      </w:r>
    </w:p>
    <w:p w:rsidR="005B5BE4" w:rsidRPr="007F237D" w:rsidRDefault="005B5BE4" w:rsidP="007A7AE1">
      <w:pPr>
        <w:pStyle w:val="afe"/>
        <w:numPr>
          <w:ilvl w:val="0"/>
          <w:numId w:val="28"/>
        </w:numPr>
        <w:jc w:val="both"/>
        <w:rPr>
          <w:rFonts w:ascii="Times New Roman" w:hAnsi="Times New Roman"/>
          <w:sz w:val="24"/>
          <w:szCs w:val="28"/>
        </w:rPr>
      </w:pPr>
      <w:r w:rsidRPr="007F237D">
        <w:rPr>
          <w:rFonts w:ascii="Times New Roman" w:hAnsi="Times New Roman"/>
          <w:sz w:val="24"/>
          <w:szCs w:val="28"/>
        </w:rPr>
        <w:t>самостоятельное деление на части несложного по структуре и содержанию текста;</w:t>
      </w:r>
    </w:p>
    <w:p w:rsidR="005B5BE4" w:rsidRPr="007F237D" w:rsidRDefault="005B5BE4" w:rsidP="007A7AE1">
      <w:pPr>
        <w:pStyle w:val="afe"/>
        <w:numPr>
          <w:ilvl w:val="0"/>
          <w:numId w:val="28"/>
        </w:numPr>
        <w:jc w:val="both"/>
        <w:rPr>
          <w:rFonts w:ascii="Times New Roman" w:hAnsi="Times New Roman"/>
          <w:sz w:val="24"/>
          <w:szCs w:val="28"/>
        </w:rPr>
      </w:pPr>
      <w:r w:rsidRPr="007F237D">
        <w:rPr>
          <w:rFonts w:ascii="Times New Roman" w:hAnsi="Times New Roman"/>
          <w:sz w:val="24"/>
          <w:szCs w:val="28"/>
        </w:rPr>
        <w:t>формулировка заголовков пунктов плана (с помощью учителя);</w:t>
      </w:r>
    </w:p>
    <w:p w:rsidR="005B5BE4" w:rsidRPr="007F237D" w:rsidRDefault="005B5BE4" w:rsidP="007A7AE1">
      <w:pPr>
        <w:pStyle w:val="afe"/>
        <w:numPr>
          <w:ilvl w:val="0"/>
          <w:numId w:val="28"/>
        </w:numPr>
        <w:jc w:val="both"/>
        <w:rPr>
          <w:rFonts w:ascii="Times New Roman" w:hAnsi="Times New Roman"/>
          <w:sz w:val="24"/>
          <w:szCs w:val="28"/>
        </w:rPr>
      </w:pPr>
      <w:r w:rsidRPr="007F237D">
        <w:rPr>
          <w:rFonts w:ascii="Times New Roman" w:hAnsi="Times New Roman"/>
          <w:sz w:val="24"/>
          <w:szCs w:val="28"/>
        </w:rPr>
        <w:t>различение главных и второстепенных героев произведения с элементарным обоснованием;</w:t>
      </w:r>
    </w:p>
    <w:p w:rsidR="005B5BE4" w:rsidRPr="007F237D" w:rsidRDefault="005B5BE4" w:rsidP="007A7AE1">
      <w:pPr>
        <w:pStyle w:val="afe"/>
        <w:numPr>
          <w:ilvl w:val="0"/>
          <w:numId w:val="28"/>
        </w:numPr>
        <w:jc w:val="both"/>
        <w:rPr>
          <w:rFonts w:ascii="Times New Roman" w:hAnsi="Times New Roman"/>
          <w:sz w:val="24"/>
          <w:szCs w:val="28"/>
        </w:rPr>
      </w:pPr>
      <w:r w:rsidRPr="007F237D">
        <w:rPr>
          <w:rFonts w:ascii="Times New Roman" w:hAnsi="Times New Roman"/>
          <w:sz w:val="24"/>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7F237D" w:rsidRDefault="005B5BE4" w:rsidP="007A7AE1">
      <w:pPr>
        <w:pStyle w:val="afe"/>
        <w:numPr>
          <w:ilvl w:val="0"/>
          <w:numId w:val="28"/>
        </w:numPr>
        <w:jc w:val="both"/>
        <w:rPr>
          <w:rFonts w:ascii="Times New Roman" w:hAnsi="Times New Roman"/>
          <w:sz w:val="24"/>
          <w:szCs w:val="28"/>
        </w:rPr>
      </w:pPr>
      <w:r w:rsidRPr="007F237D">
        <w:rPr>
          <w:rFonts w:ascii="Times New Roman" w:hAnsi="Times New Roman"/>
          <w:sz w:val="24"/>
          <w:szCs w:val="28"/>
        </w:rPr>
        <w:t xml:space="preserve">пересказ текста по коллективно составленному плану; </w:t>
      </w:r>
    </w:p>
    <w:p w:rsidR="005B5BE4" w:rsidRPr="007F237D" w:rsidRDefault="005B5BE4" w:rsidP="007A7AE1">
      <w:pPr>
        <w:pStyle w:val="afe"/>
        <w:numPr>
          <w:ilvl w:val="0"/>
          <w:numId w:val="28"/>
        </w:numPr>
        <w:jc w:val="both"/>
        <w:rPr>
          <w:rFonts w:ascii="Times New Roman" w:hAnsi="Times New Roman"/>
          <w:sz w:val="24"/>
          <w:szCs w:val="28"/>
        </w:rPr>
      </w:pPr>
      <w:r w:rsidRPr="007F237D">
        <w:rPr>
          <w:rFonts w:ascii="Times New Roman" w:hAnsi="Times New Roman"/>
          <w:sz w:val="24"/>
          <w:szCs w:val="28"/>
        </w:rPr>
        <w:t>нахождение в тексте непонятных слов и выражений, объяснение их значения и смысла с опорой на контекст;</w:t>
      </w:r>
    </w:p>
    <w:p w:rsidR="005B5BE4" w:rsidRPr="007F237D" w:rsidRDefault="005B5BE4" w:rsidP="007A7AE1">
      <w:pPr>
        <w:pStyle w:val="afe"/>
        <w:numPr>
          <w:ilvl w:val="0"/>
          <w:numId w:val="28"/>
        </w:numPr>
        <w:jc w:val="both"/>
        <w:rPr>
          <w:rFonts w:ascii="Times New Roman" w:hAnsi="Times New Roman"/>
          <w:sz w:val="24"/>
          <w:szCs w:val="28"/>
        </w:rPr>
      </w:pPr>
      <w:r w:rsidRPr="007F237D">
        <w:rPr>
          <w:rFonts w:ascii="Times New Roman" w:hAnsi="Times New Roman"/>
          <w:sz w:val="24"/>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7F237D" w:rsidRDefault="005B5BE4" w:rsidP="007A7AE1">
      <w:pPr>
        <w:pStyle w:val="afe"/>
        <w:numPr>
          <w:ilvl w:val="0"/>
          <w:numId w:val="28"/>
        </w:numPr>
        <w:jc w:val="both"/>
        <w:rPr>
          <w:rFonts w:ascii="Times New Roman" w:hAnsi="Times New Roman"/>
          <w:i/>
          <w:sz w:val="24"/>
          <w:szCs w:val="28"/>
        </w:rPr>
      </w:pPr>
      <w:r w:rsidRPr="007F237D">
        <w:rPr>
          <w:rFonts w:ascii="Times New Roman" w:hAnsi="Times New Roman"/>
          <w:sz w:val="24"/>
          <w:szCs w:val="28"/>
        </w:rPr>
        <w:t>знание наизусть 10-12 стихотворений и 1 прозаического отрывка.</w:t>
      </w:r>
    </w:p>
    <w:p w:rsidR="005B5BE4" w:rsidRPr="000D04D6" w:rsidRDefault="005B5BE4" w:rsidP="00950115">
      <w:pPr>
        <w:pStyle w:val="afe"/>
        <w:jc w:val="both"/>
        <w:rPr>
          <w:rFonts w:ascii="Times New Roman" w:hAnsi="Times New Roman"/>
          <w:b/>
          <w:sz w:val="24"/>
          <w:szCs w:val="28"/>
          <w:u w:val="single"/>
        </w:rPr>
      </w:pPr>
      <w:r w:rsidRPr="000D04D6">
        <w:rPr>
          <w:rFonts w:ascii="Times New Roman" w:hAnsi="Times New Roman"/>
          <w:b/>
          <w:i/>
          <w:sz w:val="24"/>
          <w:szCs w:val="28"/>
        </w:rPr>
        <w:t>Математика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Минимальный уровень:</w:t>
      </w:r>
    </w:p>
    <w:p w:rsidR="005B5BE4" w:rsidRPr="007F237D" w:rsidRDefault="005B5BE4" w:rsidP="007A7AE1">
      <w:pPr>
        <w:pStyle w:val="afe"/>
        <w:numPr>
          <w:ilvl w:val="0"/>
          <w:numId w:val="29"/>
        </w:numPr>
        <w:jc w:val="both"/>
        <w:rPr>
          <w:rFonts w:ascii="Times New Roman" w:hAnsi="Times New Roman"/>
          <w:sz w:val="24"/>
          <w:szCs w:val="28"/>
        </w:rPr>
      </w:pPr>
      <w:r w:rsidRPr="007F237D">
        <w:rPr>
          <w:rFonts w:ascii="Times New Roman" w:hAnsi="Times New Roman"/>
          <w:sz w:val="24"/>
          <w:szCs w:val="28"/>
        </w:rPr>
        <w:t>знание числового ряда чисел в пределах 100 000; чтение, запись и сравнение целых чисел в пределах 100 000;</w:t>
      </w:r>
    </w:p>
    <w:p w:rsidR="005B5BE4" w:rsidRPr="007F237D" w:rsidRDefault="005B5BE4" w:rsidP="007A7AE1">
      <w:pPr>
        <w:pStyle w:val="afe"/>
        <w:numPr>
          <w:ilvl w:val="0"/>
          <w:numId w:val="29"/>
        </w:numPr>
        <w:jc w:val="both"/>
        <w:rPr>
          <w:rFonts w:ascii="Times New Roman" w:hAnsi="Times New Roman"/>
          <w:sz w:val="24"/>
          <w:szCs w:val="28"/>
        </w:rPr>
      </w:pPr>
      <w:r w:rsidRPr="007F237D">
        <w:rPr>
          <w:rFonts w:ascii="Times New Roman" w:hAnsi="Times New Roman"/>
          <w:sz w:val="24"/>
          <w:szCs w:val="28"/>
        </w:rPr>
        <w:t xml:space="preserve">знание таблицы сложения однозначных чисел; </w:t>
      </w:r>
    </w:p>
    <w:p w:rsidR="005B5BE4" w:rsidRPr="007F237D" w:rsidRDefault="005B5BE4" w:rsidP="007A7AE1">
      <w:pPr>
        <w:pStyle w:val="afe"/>
        <w:numPr>
          <w:ilvl w:val="0"/>
          <w:numId w:val="29"/>
        </w:numPr>
        <w:jc w:val="both"/>
        <w:rPr>
          <w:rFonts w:ascii="Times New Roman" w:hAnsi="Times New Roman"/>
          <w:sz w:val="24"/>
          <w:szCs w:val="28"/>
        </w:rPr>
      </w:pPr>
      <w:r w:rsidRPr="007F237D">
        <w:rPr>
          <w:rFonts w:ascii="Times New Roman" w:hAnsi="Times New Roman"/>
          <w:sz w:val="24"/>
          <w:szCs w:val="28"/>
        </w:rPr>
        <w:t>знание табличных случаев умножения и получаемых из них случаев деления;</w:t>
      </w:r>
    </w:p>
    <w:p w:rsidR="005B5BE4" w:rsidRPr="007F237D" w:rsidRDefault="005B5BE4" w:rsidP="007A7AE1">
      <w:pPr>
        <w:pStyle w:val="afe"/>
        <w:numPr>
          <w:ilvl w:val="0"/>
          <w:numId w:val="29"/>
        </w:numPr>
        <w:jc w:val="both"/>
        <w:rPr>
          <w:rFonts w:ascii="Times New Roman" w:hAnsi="Times New Roman"/>
          <w:sz w:val="24"/>
          <w:szCs w:val="28"/>
        </w:rPr>
      </w:pPr>
      <w:r w:rsidRPr="007F237D">
        <w:rPr>
          <w:rFonts w:ascii="Times New Roman" w:hAnsi="Times New Roman"/>
          <w:sz w:val="24"/>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7F237D" w:rsidRDefault="005B5BE4" w:rsidP="007A7AE1">
      <w:pPr>
        <w:pStyle w:val="afe"/>
        <w:numPr>
          <w:ilvl w:val="0"/>
          <w:numId w:val="29"/>
        </w:numPr>
        <w:jc w:val="both"/>
        <w:rPr>
          <w:rFonts w:ascii="Times New Roman" w:hAnsi="Times New Roman"/>
          <w:sz w:val="24"/>
          <w:szCs w:val="28"/>
        </w:rPr>
      </w:pPr>
      <w:r w:rsidRPr="007F237D">
        <w:rPr>
          <w:rFonts w:ascii="Times New Roman" w:hAnsi="Times New Roman"/>
          <w:sz w:val="24"/>
          <w:szCs w:val="28"/>
        </w:rPr>
        <w:t>знание обыкновенных и десятичных дробей; их получение, запись, чтение;</w:t>
      </w:r>
    </w:p>
    <w:p w:rsidR="005B5BE4" w:rsidRPr="007F237D" w:rsidRDefault="005B5BE4" w:rsidP="007A7AE1">
      <w:pPr>
        <w:pStyle w:val="afe"/>
        <w:numPr>
          <w:ilvl w:val="0"/>
          <w:numId w:val="29"/>
        </w:numPr>
        <w:jc w:val="both"/>
        <w:rPr>
          <w:rFonts w:ascii="Times New Roman" w:hAnsi="Times New Roman"/>
          <w:sz w:val="24"/>
          <w:szCs w:val="28"/>
        </w:rPr>
      </w:pPr>
      <w:r w:rsidRPr="007F237D">
        <w:rPr>
          <w:rFonts w:ascii="Times New Roman" w:hAnsi="Times New Roman"/>
          <w:sz w:val="24"/>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7F237D" w:rsidRDefault="005B5BE4" w:rsidP="007A7AE1">
      <w:pPr>
        <w:pStyle w:val="afe"/>
        <w:numPr>
          <w:ilvl w:val="0"/>
          <w:numId w:val="29"/>
        </w:numPr>
        <w:jc w:val="both"/>
        <w:rPr>
          <w:rFonts w:ascii="Times New Roman" w:hAnsi="Times New Roman"/>
          <w:sz w:val="24"/>
          <w:szCs w:val="28"/>
        </w:rPr>
      </w:pPr>
      <w:r w:rsidRPr="007F237D">
        <w:rPr>
          <w:rFonts w:ascii="Times New Roman" w:hAnsi="Times New Roman"/>
          <w:sz w:val="24"/>
          <w:szCs w:val="28"/>
        </w:rPr>
        <w:lastRenderedPageBreak/>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7F237D" w:rsidRDefault="005B5BE4" w:rsidP="007A7AE1">
      <w:pPr>
        <w:pStyle w:val="afe"/>
        <w:numPr>
          <w:ilvl w:val="0"/>
          <w:numId w:val="29"/>
        </w:numPr>
        <w:jc w:val="both"/>
        <w:rPr>
          <w:rFonts w:ascii="Times New Roman" w:hAnsi="Times New Roman"/>
          <w:sz w:val="24"/>
          <w:szCs w:val="28"/>
        </w:rPr>
      </w:pPr>
      <w:r w:rsidRPr="007F237D">
        <w:rPr>
          <w:rFonts w:ascii="Times New Roman" w:hAnsi="Times New Roman"/>
          <w:sz w:val="24"/>
          <w:szCs w:val="28"/>
        </w:rPr>
        <w:t>нахождение доли величины и величины по значению её доли (половина, треть, четверть, пятая, десятая часть);</w:t>
      </w:r>
    </w:p>
    <w:p w:rsidR="005B5BE4" w:rsidRPr="007F237D" w:rsidRDefault="005B5BE4" w:rsidP="007A7AE1">
      <w:pPr>
        <w:pStyle w:val="afe"/>
        <w:numPr>
          <w:ilvl w:val="0"/>
          <w:numId w:val="29"/>
        </w:numPr>
        <w:jc w:val="both"/>
        <w:rPr>
          <w:rFonts w:ascii="Times New Roman" w:hAnsi="Times New Roman"/>
          <w:sz w:val="24"/>
          <w:szCs w:val="28"/>
        </w:rPr>
      </w:pPr>
      <w:r w:rsidRPr="007F237D">
        <w:rPr>
          <w:rFonts w:ascii="Times New Roman" w:hAnsi="Times New Roman"/>
          <w:sz w:val="24"/>
          <w:szCs w:val="28"/>
        </w:rPr>
        <w:t>решение простых арифметических задач и составных задач в 2 действия;</w:t>
      </w:r>
    </w:p>
    <w:p w:rsidR="005B5BE4" w:rsidRPr="007F237D" w:rsidRDefault="005B5BE4" w:rsidP="007A7AE1">
      <w:pPr>
        <w:pStyle w:val="afe"/>
        <w:numPr>
          <w:ilvl w:val="0"/>
          <w:numId w:val="29"/>
        </w:numPr>
        <w:jc w:val="both"/>
        <w:rPr>
          <w:rFonts w:ascii="Times New Roman" w:hAnsi="Times New Roman"/>
          <w:sz w:val="24"/>
          <w:szCs w:val="28"/>
        </w:rPr>
      </w:pPr>
      <w:r w:rsidRPr="007F237D">
        <w:rPr>
          <w:rFonts w:ascii="Times New Roman" w:hAnsi="Times New Roman"/>
          <w:sz w:val="24"/>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Pr="007F237D" w:rsidRDefault="005B5BE4" w:rsidP="007A7AE1">
      <w:pPr>
        <w:pStyle w:val="afe"/>
        <w:numPr>
          <w:ilvl w:val="0"/>
          <w:numId w:val="29"/>
        </w:numPr>
        <w:jc w:val="both"/>
        <w:rPr>
          <w:rFonts w:ascii="Times New Roman" w:hAnsi="Times New Roman"/>
          <w:sz w:val="24"/>
          <w:szCs w:val="28"/>
          <w:u w:val="single"/>
        </w:rPr>
      </w:pPr>
      <w:r w:rsidRPr="007F237D">
        <w:rPr>
          <w:rFonts w:ascii="Times New Roman" w:hAnsi="Times New Roman"/>
          <w:sz w:val="24"/>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Достаточный уровень:</w:t>
      </w:r>
    </w:p>
    <w:p w:rsidR="005B5BE4" w:rsidRPr="007F237D" w:rsidRDefault="005B5BE4" w:rsidP="007A7AE1">
      <w:pPr>
        <w:pStyle w:val="afe"/>
        <w:numPr>
          <w:ilvl w:val="0"/>
          <w:numId w:val="30"/>
        </w:numPr>
        <w:jc w:val="both"/>
        <w:rPr>
          <w:rFonts w:ascii="Times New Roman" w:hAnsi="Times New Roman"/>
          <w:sz w:val="24"/>
          <w:szCs w:val="28"/>
        </w:rPr>
      </w:pPr>
      <w:r w:rsidRPr="007F237D">
        <w:rPr>
          <w:rFonts w:ascii="Times New Roman" w:hAnsi="Times New Roman"/>
          <w:sz w:val="24"/>
          <w:szCs w:val="28"/>
        </w:rPr>
        <w:t>знание числового ряда чисел в пределах 1 000 000; чтение, запись и сравнение чисел в пределах 1 000 000;</w:t>
      </w:r>
    </w:p>
    <w:p w:rsidR="005B5BE4" w:rsidRPr="007F237D" w:rsidRDefault="005B5BE4" w:rsidP="007A7AE1">
      <w:pPr>
        <w:pStyle w:val="afe"/>
        <w:numPr>
          <w:ilvl w:val="0"/>
          <w:numId w:val="30"/>
        </w:numPr>
        <w:jc w:val="both"/>
        <w:rPr>
          <w:rFonts w:ascii="Times New Roman" w:hAnsi="Times New Roman"/>
          <w:sz w:val="24"/>
          <w:szCs w:val="28"/>
        </w:rPr>
      </w:pPr>
      <w:r w:rsidRPr="007F237D">
        <w:rPr>
          <w:rFonts w:ascii="Times New Roman" w:hAnsi="Times New Roman"/>
          <w:sz w:val="24"/>
          <w:szCs w:val="28"/>
        </w:rPr>
        <w:t>знание таблицы сложения однозначных чисел, в том числе с переходом через десяток;</w:t>
      </w:r>
    </w:p>
    <w:p w:rsidR="005B5BE4" w:rsidRPr="007F237D" w:rsidRDefault="005B5BE4" w:rsidP="007A7AE1">
      <w:pPr>
        <w:pStyle w:val="afe"/>
        <w:numPr>
          <w:ilvl w:val="0"/>
          <w:numId w:val="30"/>
        </w:numPr>
        <w:jc w:val="both"/>
        <w:rPr>
          <w:rFonts w:ascii="Times New Roman" w:hAnsi="Times New Roman"/>
          <w:sz w:val="24"/>
          <w:szCs w:val="28"/>
        </w:rPr>
      </w:pPr>
      <w:r w:rsidRPr="007F237D">
        <w:rPr>
          <w:rFonts w:ascii="Times New Roman" w:hAnsi="Times New Roman"/>
          <w:sz w:val="24"/>
          <w:szCs w:val="28"/>
        </w:rPr>
        <w:t>знание табличных случаев умножения и получаемых из них случаев деления;</w:t>
      </w:r>
    </w:p>
    <w:p w:rsidR="005B5BE4" w:rsidRPr="007F237D" w:rsidRDefault="005B5BE4" w:rsidP="007A7AE1">
      <w:pPr>
        <w:pStyle w:val="afe"/>
        <w:numPr>
          <w:ilvl w:val="0"/>
          <w:numId w:val="30"/>
        </w:numPr>
        <w:jc w:val="both"/>
        <w:rPr>
          <w:rFonts w:ascii="Times New Roman" w:hAnsi="Times New Roman"/>
          <w:sz w:val="24"/>
          <w:szCs w:val="28"/>
        </w:rPr>
      </w:pPr>
      <w:r w:rsidRPr="007F237D">
        <w:rPr>
          <w:rFonts w:ascii="Times New Roman" w:hAnsi="Times New Roman"/>
          <w:sz w:val="24"/>
          <w:szCs w:val="28"/>
        </w:rPr>
        <w:t>знание названий, обозначений, соотношения крупных и мелких единиц измерения стоимости, длины, массы, времени, площади, объема;</w:t>
      </w:r>
    </w:p>
    <w:p w:rsidR="005B5BE4" w:rsidRPr="007F237D" w:rsidRDefault="005B5BE4" w:rsidP="007A7AE1">
      <w:pPr>
        <w:pStyle w:val="afe"/>
        <w:numPr>
          <w:ilvl w:val="0"/>
          <w:numId w:val="30"/>
        </w:numPr>
        <w:jc w:val="both"/>
        <w:rPr>
          <w:rFonts w:ascii="Times New Roman" w:hAnsi="Times New Roman"/>
          <w:sz w:val="24"/>
          <w:szCs w:val="28"/>
        </w:rPr>
      </w:pPr>
      <w:r w:rsidRPr="007F237D">
        <w:rPr>
          <w:rFonts w:ascii="Times New Roman" w:hAnsi="Times New Roman"/>
          <w:sz w:val="24"/>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7F237D" w:rsidRDefault="005B5BE4" w:rsidP="007A7AE1">
      <w:pPr>
        <w:pStyle w:val="afe"/>
        <w:numPr>
          <w:ilvl w:val="0"/>
          <w:numId w:val="30"/>
        </w:numPr>
        <w:jc w:val="both"/>
        <w:rPr>
          <w:rFonts w:ascii="Times New Roman" w:hAnsi="Times New Roman"/>
          <w:sz w:val="24"/>
          <w:szCs w:val="28"/>
        </w:rPr>
      </w:pPr>
      <w:r w:rsidRPr="007F237D">
        <w:rPr>
          <w:rFonts w:ascii="Times New Roman" w:hAnsi="Times New Roman"/>
          <w:sz w:val="24"/>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Pr="007F237D" w:rsidRDefault="005B5BE4" w:rsidP="007A7AE1">
      <w:pPr>
        <w:pStyle w:val="afe"/>
        <w:numPr>
          <w:ilvl w:val="0"/>
          <w:numId w:val="30"/>
        </w:numPr>
        <w:jc w:val="both"/>
        <w:rPr>
          <w:rFonts w:ascii="Times New Roman" w:hAnsi="Times New Roman"/>
          <w:sz w:val="24"/>
          <w:szCs w:val="28"/>
        </w:rPr>
      </w:pPr>
      <w:r w:rsidRPr="007F237D">
        <w:rPr>
          <w:rFonts w:ascii="Times New Roman" w:hAnsi="Times New Roman"/>
          <w:sz w:val="24"/>
          <w:szCs w:val="28"/>
        </w:rPr>
        <w:t>знание обыкновенных и десятичных дробей, их получение, запись, чтение;</w:t>
      </w:r>
    </w:p>
    <w:p w:rsidR="005B5BE4" w:rsidRPr="007F237D" w:rsidRDefault="005B5BE4" w:rsidP="007A7AE1">
      <w:pPr>
        <w:pStyle w:val="afe"/>
        <w:numPr>
          <w:ilvl w:val="0"/>
          <w:numId w:val="30"/>
        </w:numPr>
        <w:jc w:val="both"/>
        <w:rPr>
          <w:rFonts w:ascii="Times New Roman" w:hAnsi="Times New Roman"/>
          <w:sz w:val="24"/>
          <w:szCs w:val="28"/>
        </w:rPr>
      </w:pPr>
      <w:r w:rsidRPr="007F237D">
        <w:rPr>
          <w:rFonts w:ascii="Times New Roman" w:hAnsi="Times New Roman"/>
          <w:sz w:val="24"/>
          <w:szCs w:val="28"/>
        </w:rPr>
        <w:t>выполнение арифметических действий с десятичными дробями;</w:t>
      </w:r>
    </w:p>
    <w:p w:rsidR="005B5BE4" w:rsidRPr="007F237D" w:rsidRDefault="005B5BE4" w:rsidP="007A7AE1">
      <w:pPr>
        <w:pStyle w:val="afe"/>
        <w:numPr>
          <w:ilvl w:val="0"/>
          <w:numId w:val="30"/>
        </w:numPr>
        <w:jc w:val="both"/>
        <w:rPr>
          <w:rFonts w:ascii="Times New Roman" w:hAnsi="Times New Roman"/>
          <w:sz w:val="24"/>
          <w:szCs w:val="28"/>
        </w:rPr>
      </w:pPr>
      <w:r w:rsidRPr="007F237D">
        <w:rPr>
          <w:rFonts w:ascii="Times New Roman" w:hAnsi="Times New Roman"/>
          <w:sz w:val="24"/>
          <w:szCs w:val="28"/>
        </w:rPr>
        <w:t>нахождение одной или нескольких долей (процентов) от числа, числа по одной его доли (проценту);</w:t>
      </w:r>
    </w:p>
    <w:p w:rsidR="005B5BE4" w:rsidRPr="007F237D" w:rsidRDefault="005B5BE4" w:rsidP="007A7AE1">
      <w:pPr>
        <w:pStyle w:val="afe"/>
        <w:numPr>
          <w:ilvl w:val="0"/>
          <w:numId w:val="30"/>
        </w:numPr>
        <w:jc w:val="both"/>
        <w:rPr>
          <w:rFonts w:ascii="Times New Roman" w:hAnsi="Times New Roman"/>
          <w:sz w:val="24"/>
          <w:szCs w:val="28"/>
        </w:rPr>
      </w:pPr>
      <w:r w:rsidRPr="007F237D">
        <w:rPr>
          <w:rFonts w:ascii="Times New Roman" w:hAnsi="Times New Roman"/>
          <w:sz w:val="24"/>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7F237D" w:rsidRDefault="005B5BE4" w:rsidP="007A7AE1">
      <w:pPr>
        <w:pStyle w:val="afe"/>
        <w:numPr>
          <w:ilvl w:val="0"/>
          <w:numId w:val="30"/>
        </w:numPr>
        <w:jc w:val="both"/>
        <w:rPr>
          <w:rFonts w:ascii="Times New Roman" w:hAnsi="Times New Roman"/>
          <w:sz w:val="24"/>
          <w:szCs w:val="28"/>
        </w:rPr>
      </w:pPr>
      <w:r w:rsidRPr="007F237D">
        <w:rPr>
          <w:rFonts w:ascii="Times New Roman" w:hAnsi="Times New Roman"/>
          <w:sz w:val="24"/>
          <w:szCs w:val="28"/>
        </w:rPr>
        <w:t>решение простых задач в соответствии с программой, составных задач в 2-3 арифметических действия;</w:t>
      </w:r>
    </w:p>
    <w:p w:rsidR="005B5BE4" w:rsidRPr="007F237D" w:rsidRDefault="005B5BE4" w:rsidP="007A7AE1">
      <w:pPr>
        <w:pStyle w:val="afe"/>
        <w:numPr>
          <w:ilvl w:val="0"/>
          <w:numId w:val="30"/>
        </w:numPr>
        <w:jc w:val="both"/>
        <w:rPr>
          <w:rFonts w:ascii="Times New Roman" w:hAnsi="Times New Roman"/>
          <w:sz w:val="24"/>
          <w:szCs w:val="28"/>
        </w:rPr>
      </w:pPr>
      <w:r w:rsidRPr="007F237D">
        <w:rPr>
          <w:rFonts w:ascii="Times New Roman" w:hAnsi="Times New Roman"/>
          <w:sz w:val="24"/>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Pr="007F237D" w:rsidRDefault="005B5BE4" w:rsidP="007A7AE1">
      <w:pPr>
        <w:pStyle w:val="afe"/>
        <w:numPr>
          <w:ilvl w:val="0"/>
          <w:numId w:val="30"/>
        </w:numPr>
        <w:jc w:val="both"/>
        <w:rPr>
          <w:rFonts w:ascii="Times New Roman" w:hAnsi="Times New Roman"/>
          <w:sz w:val="24"/>
          <w:szCs w:val="28"/>
        </w:rPr>
      </w:pPr>
      <w:r w:rsidRPr="007F237D">
        <w:rPr>
          <w:rFonts w:ascii="Times New Roman" w:hAnsi="Times New Roman"/>
          <w:sz w:val="24"/>
          <w:szCs w:val="28"/>
        </w:rPr>
        <w:t>знание свойств элементов многоугольников (треугольник, прямоугольник, параллелограмм), прямоугольного параллелепипеда;</w:t>
      </w:r>
    </w:p>
    <w:p w:rsidR="005B5BE4" w:rsidRPr="007F237D" w:rsidRDefault="005B5BE4" w:rsidP="007A7AE1">
      <w:pPr>
        <w:pStyle w:val="afe"/>
        <w:numPr>
          <w:ilvl w:val="0"/>
          <w:numId w:val="30"/>
        </w:numPr>
        <w:jc w:val="both"/>
        <w:rPr>
          <w:rFonts w:ascii="Times New Roman" w:hAnsi="Times New Roman"/>
          <w:sz w:val="24"/>
          <w:szCs w:val="28"/>
        </w:rPr>
      </w:pPr>
      <w:r w:rsidRPr="007F237D">
        <w:rPr>
          <w:rFonts w:ascii="Times New Roman" w:hAnsi="Times New Roman"/>
          <w:sz w:val="24"/>
          <w:szCs w:val="28"/>
        </w:rPr>
        <w:t>вычисление площади прямоугольника, объема прямоугольного параллелепипеда (куба);</w:t>
      </w:r>
    </w:p>
    <w:p w:rsidR="005B5BE4" w:rsidRPr="007F237D" w:rsidRDefault="005B5BE4" w:rsidP="007A7AE1">
      <w:pPr>
        <w:pStyle w:val="afe"/>
        <w:numPr>
          <w:ilvl w:val="0"/>
          <w:numId w:val="30"/>
        </w:numPr>
        <w:jc w:val="both"/>
        <w:rPr>
          <w:rFonts w:ascii="Times New Roman" w:hAnsi="Times New Roman"/>
          <w:sz w:val="24"/>
          <w:szCs w:val="28"/>
        </w:rPr>
      </w:pPr>
      <w:r w:rsidRPr="007F237D">
        <w:rPr>
          <w:rFonts w:ascii="Times New Roman" w:hAnsi="Times New Roman"/>
          <w:sz w:val="24"/>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7F237D" w:rsidRDefault="005B5BE4" w:rsidP="007A7AE1">
      <w:pPr>
        <w:pStyle w:val="afe"/>
        <w:numPr>
          <w:ilvl w:val="0"/>
          <w:numId w:val="30"/>
        </w:numPr>
        <w:jc w:val="both"/>
        <w:rPr>
          <w:rFonts w:ascii="Times New Roman" w:hAnsi="Times New Roman"/>
          <w:sz w:val="24"/>
          <w:szCs w:val="28"/>
        </w:rPr>
      </w:pPr>
      <w:r w:rsidRPr="007F237D">
        <w:rPr>
          <w:rFonts w:ascii="Times New Roman" w:hAnsi="Times New Roman"/>
          <w:sz w:val="24"/>
          <w:szCs w:val="28"/>
        </w:rPr>
        <w:t>применение математических знаний для решения профессиональных трудовых задач;</w:t>
      </w:r>
    </w:p>
    <w:p w:rsidR="005B5BE4" w:rsidRPr="007F237D" w:rsidRDefault="005B5BE4" w:rsidP="007A7AE1">
      <w:pPr>
        <w:pStyle w:val="afe"/>
        <w:numPr>
          <w:ilvl w:val="0"/>
          <w:numId w:val="30"/>
        </w:numPr>
        <w:jc w:val="both"/>
        <w:rPr>
          <w:rFonts w:ascii="Times New Roman" w:hAnsi="Times New Roman"/>
          <w:i/>
          <w:sz w:val="24"/>
          <w:szCs w:val="28"/>
        </w:rPr>
      </w:pPr>
      <w:r w:rsidRPr="007F237D">
        <w:rPr>
          <w:rFonts w:ascii="Times New Roman" w:hAnsi="Times New Roman"/>
          <w:sz w:val="24"/>
          <w:szCs w:val="28"/>
        </w:rPr>
        <w:t xml:space="preserve">представления о персональном компьютере как техническом средстве, его основных устройствах и их назначении; </w:t>
      </w:r>
    </w:p>
    <w:p w:rsidR="005B5BE4" w:rsidRPr="000D04D6" w:rsidRDefault="005B5BE4" w:rsidP="00950115">
      <w:pPr>
        <w:pStyle w:val="afe"/>
        <w:jc w:val="both"/>
        <w:rPr>
          <w:rFonts w:ascii="Times New Roman" w:hAnsi="Times New Roman"/>
          <w:b/>
          <w:sz w:val="24"/>
          <w:szCs w:val="28"/>
          <w:u w:val="single"/>
        </w:rPr>
      </w:pPr>
      <w:r w:rsidRPr="000D04D6">
        <w:rPr>
          <w:rFonts w:ascii="Times New Roman" w:hAnsi="Times New Roman"/>
          <w:b/>
          <w:i/>
          <w:sz w:val="24"/>
          <w:szCs w:val="28"/>
        </w:rPr>
        <w:t xml:space="preserve">Информатика </w:t>
      </w:r>
      <w:r w:rsidRPr="000D04D6">
        <w:rPr>
          <w:rFonts w:ascii="Times New Roman" w:hAnsi="Times New Roman"/>
          <w:b/>
          <w:sz w:val="24"/>
          <w:szCs w:val="28"/>
        </w:rPr>
        <w:t>(</w:t>
      </w:r>
      <w:r w:rsidRPr="000D04D6">
        <w:rPr>
          <w:rFonts w:ascii="Times New Roman" w:hAnsi="Times New Roman"/>
          <w:b/>
          <w:sz w:val="24"/>
          <w:szCs w:val="28"/>
          <w:lang w:val="en-US"/>
        </w:rPr>
        <w:t>VII</w:t>
      </w:r>
      <w:r w:rsidRPr="000D04D6">
        <w:rPr>
          <w:rFonts w:ascii="Times New Roman" w:hAnsi="Times New Roman"/>
          <w:b/>
          <w:sz w:val="24"/>
          <w:szCs w:val="28"/>
        </w:rPr>
        <w:t>-</w:t>
      </w:r>
      <w:r w:rsidRPr="000D04D6">
        <w:rPr>
          <w:rFonts w:ascii="Times New Roman" w:hAnsi="Times New Roman"/>
          <w:b/>
          <w:sz w:val="24"/>
          <w:szCs w:val="28"/>
          <w:lang w:val="en-US"/>
        </w:rPr>
        <w:t>IX</w:t>
      </w:r>
      <w:r w:rsidRPr="000D04D6">
        <w:rPr>
          <w:rFonts w:ascii="Times New Roman" w:hAnsi="Times New Roman"/>
          <w:b/>
          <w:sz w:val="24"/>
          <w:szCs w:val="28"/>
        </w:rPr>
        <w:t xml:space="preserve"> классы)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Минимальный уровень:</w:t>
      </w:r>
    </w:p>
    <w:p w:rsidR="005B5BE4" w:rsidRPr="007F237D" w:rsidRDefault="005B5BE4" w:rsidP="007A7AE1">
      <w:pPr>
        <w:pStyle w:val="afe"/>
        <w:numPr>
          <w:ilvl w:val="0"/>
          <w:numId w:val="31"/>
        </w:numPr>
        <w:jc w:val="both"/>
        <w:rPr>
          <w:rFonts w:ascii="Times New Roman" w:hAnsi="Times New Roman"/>
          <w:sz w:val="24"/>
          <w:szCs w:val="28"/>
        </w:rPr>
      </w:pPr>
      <w:r w:rsidRPr="007F237D">
        <w:rPr>
          <w:rFonts w:ascii="Times New Roman" w:hAnsi="Times New Roman"/>
          <w:sz w:val="24"/>
          <w:szCs w:val="28"/>
        </w:rPr>
        <w:t xml:space="preserve">представление о персональном компьютере как техническом средстве, его основных устройствах и их назначении; </w:t>
      </w:r>
    </w:p>
    <w:p w:rsidR="005B5BE4" w:rsidRPr="007F237D" w:rsidRDefault="005B5BE4" w:rsidP="007A7AE1">
      <w:pPr>
        <w:pStyle w:val="afe"/>
        <w:numPr>
          <w:ilvl w:val="0"/>
          <w:numId w:val="31"/>
        </w:numPr>
        <w:jc w:val="both"/>
        <w:rPr>
          <w:rFonts w:ascii="Times New Roman" w:hAnsi="Times New Roman"/>
          <w:sz w:val="24"/>
          <w:szCs w:val="28"/>
        </w:rPr>
      </w:pPr>
      <w:r w:rsidRPr="007F237D">
        <w:rPr>
          <w:rFonts w:ascii="Times New Roman" w:hAnsi="Times New Roman"/>
          <w:sz w:val="24"/>
          <w:szCs w:val="28"/>
        </w:rP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w:t>
      </w:r>
      <w:r w:rsidRPr="007F237D">
        <w:rPr>
          <w:rFonts w:ascii="Times New Roman" w:hAnsi="Times New Roman"/>
          <w:sz w:val="24"/>
          <w:szCs w:val="28"/>
        </w:rPr>
        <w:lastRenderedPageBreak/>
        <w:t>аппарата эргономичные приёмы работы; выполнение компенсирующих физических упражнений (мини-зарядка);</w:t>
      </w:r>
    </w:p>
    <w:p w:rsidR="005B5BE4" w:rsidRPr="007F237D" w:rsidRDefault="005B5BE4" w:rsidP="007A7AE1">
      <w:pPr>
        <w:pStyle w:val="afe"/>
        <w:numPr>
          <w:ilvl w:val="0"/>
          <w:numId w:val="31"/>
        </w:numPr>
        <w:jc w:val="both"/>
        <w:rPr>
          <w:rFonts w:ascii="Times New Roman" w:hAnsi="Times New Roman"/>
          <w:sz w:val="24"/>
          <w:szCs w:val="28"/>
          <w:u w:val="single"/>
        </w:rPr>
      </w:pPr>
      <w:r w:rsidRPr="007F237D">
        <w:rPr>
          <w:rFonts w:ascii="Times New Roman" w:hAnsi="Times New Roman"/>
          <w:sz w:val="24"/>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Достаточный уровень:</w:t>
      </w:r>
    </w:p>
    <w:p w:rsidR="005B5BE4" w:rsidRPr="007F237D" w:rsidRDefault="005B5BE4" w:rsidP="007A7AE1">
      <w:pPr>
        <w:pStyle w:val="afe"/>
        <w:numPr>
          <w:ilvl w:val="0"/>
          <w:numId w:val="32"/>
        </w:numPr>
        <w:jc w:val="both"/>
        <w:rPr>
          <w:rFonts w:ascii="Times New Roman" w:hAnsi="Times New Roman"/>
          <w:sz w:val="24"/>
          <w:szCs w:val="28"/>
        </w:rPr>
      </w:pPr>
      <w:r w:rsidRPr="007F237D">
        <w:rPr>
          <w:rFonts w:ascii="Times New Roman" w:hAnsi="Times New Roman"/>
          <w:sz w:val="24"/>
          <w:szCs w:val="28"/>
        </w:rPr>
        <w:t xml:space="preserve">представление о персональном компьютере как техническом средстве, его основных устройствах и их назначении; </w:t>
      </w:r>
    </w:p>
    <w:p w:rsidR="005B5BE4" w:rsidRPr="007F237D" w:rsidRDefault="005B5BE4" w:rsidP="007A7AE1">
      <w:pPr>
        <w:pStyle w:val="afe"/>
        <w:numPr>
          <w:ilvl w:val="0"/>
          <w:numId w:val="32"/>
        </w:numPr>
        <w:jc w:val="both"/>
        <w:rPr>
          <w:rFonts w:ascii="Times New Roman" w:hAnsi="Times New Roman"/>
          <w:sz w:val="24"/>
          <w:szCs w:val="28"/>
        </w:rPr>
      </w:pPr>
      <w:r w:rsidRPr="007F237D">
        <w:rPr>
          <w:rFonts w:ascii="Times New Roman" w:hAnsi="Times New Roman"/>
          <w:sz w:val="24"/>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7F237D" w:rsidRDefault="005B5BE4" w:rsidP="007A7AE1">
      <w:pPr>
        <w:pStyle w:val="afe"/>
        <w:numPr>
          <w:ilvl w:val="0"/>
          <w:numId w:val="32"/>
        </w:numPr>
        <w:jc w:val="both"/>
        <w:rPr>
          <w:rFonts w:ascii="Times New Roman" w:hAnsi="Times New Roman"/>
          <w:sz w:val="24"/>
          <w:szCs w:val="28"/>
        </w:rPr>
      </w:pPr>
      <w:r w:rsidRPr="007F237D">
        <w:rPr>
          <w:rFonts w:ascii="Times New Roman" w:hAnsi="Times New Roman"/>
          <w:sz w:val="24"/>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7F237D" w:rsidRDefault="005B5BE4" w:rsidP="007A7AE1">
      <w:pPr>
        <w:pStyle w:val="afe"/>
        <w:numPr>
          <w:ilvl w:val="0"/>
          <w:numId w:val="32"/>
        </w:numPr>
        <w:jc w:val="both"/>
        <w:rPr>
          <w:rFonts w:ascii="Times New Roman" w:hAnsi="Times New Roman"/>
          <w:sz w:val="24"/>
          <w:szCs w:val="28"/>
        </w:rPr>
      </w:pPr>
      <w:r w:rsidRPr="007F237D">
        <w:rPr>
          <w:rFonts w:ascii="Times New Roman" w:hAnsi="Times New Roman"/>
          <w:sz w:val="24"/>
          <w:szCs w:val="28"/>
        </w:rPr>
        <w:t>пользование компьютером для поиска, получения, хранения, воспроизведения и передачи необходимой информации;</w:t>
      </w:r>
    </w:p>
    <w:p w:rsidR="005B5BE4" w:rsidRPr="007F237D" w:rsidRDefault="005B5BE4" w:rsidP="007A7AE1">
      <w:pPr>
        <w:pStyle w:val="afe"/>
        <w:numPr>
          <w:ilvl w:val="0"/>
          <w:numId w:val="32"/>
        </w:numPr>
        <w:jc w:val="both"/>
        <w:rPr>
          <w:rFonts w:ascii="Times New Roman" w:hAnsi="Times New Roman"/>
          <w:bCs/>
          <w:i/>
          <w:sz w:val="24"/>
          <w:szCs w:val="28"/>
        </w:rPr>
      </w:pPr>
      <w:r w:rsidRPr="007F237D">
        <w:rPr>
          <w:rFonts w:ascii="Times New Roman" w:hAnsi="Times New Roman"/>
          <w:sz w:val="24"/>
          <w:szCs w:val="28"/>
        </w:rPr>
        <w:t>запись (фиксация) выборочной информации об окружающем мире и о себе самом с помощью инструментов ИКТ.</w:t>
      </w:r>
    </w:p>
    <w:p w:rsidR="005B5BE4" w:rsidRPr="000D04D6" w:rsidRDefault="005B5BE4" w:rsidP="00950115">
      <w:pPr>
        <w:pStyle w:val="afe"/>
        <w:jc w:val="both"/>
        <w:rPr>
          <w:rFonts w:ascii="Times New Roman" w:hAnsi="Times New Roman"/>
          <w:b/>
          <w:bCs/>
          <w:sz w:val="24"/>
          <w:szCs w:val="28"/>
          <w:u w:val="single"/>
        </w:rPr>
      </w:pPr>
      <w:r w:rsidRPr="000D04D6">
        <w:rPr>
          <w:rFonts w:ascii="Times New Roman" w:hAnsi="Times New Roman"/>
          <w:b/>
          <w:bCs/>
          <w:i/>
          <w:sz w:val="24"/>
          <w:szCs w:val="28"/>
        </w:rPr>
        <w:t xml:space="preserve">Природоведение </w:t>
      </w:r>
      <w:r w:rsidRPr="000D04D6">
        <w:rPr>
          <w:rFonts w:ascii="Times New Roman" w:hAnsi="Times New Roman"/>
          <w:b/>
          <w:bCs/>
          <w:sz w:val="24"/>
          <w:szCs w:val="28"/>
        </w:rPr>
        <w:t>(</w:t>
      </w:r>
      <w:r w:rsidRPr="000D04D6">
        <w:rPr>
          <w:rFonts w:ascii="Times New Roman" w:hAnsi="Times New Roman"/>
          <w:b/>
          <w:bCs/>
          <w:sz w:val="24"/>
          <w:szCs w:val="28"/>
          <w:lang w:val="en-US"/>
        </w:rPr>
        <w:t>V</w:t>
      </w:r>
      <w:r w:rsidRPr="000D04D6">
        <w:rPr>
          <w:rFonts w:ascii="Times New Roman" w:hAnsi="Times New Roman"/>
          <w:b/>
          <w:bCs/>
          <w:sz w:val="24"/>
          <w:szCs w:val="28"/>
        </w:rPr>
        <w:t>-</w:t>
      </w:r>
      <w:r w:rsidRPr="000D04D6">
        <w:rPr>
          <w:rFonts w:ascii="Times New Roman" w:hAnsi="Times New Roman"/>
          <w:b/>
          <w:bCs/>
          <w:sz w:val="24"/>
          <w:szCs w:val="28"/>
          <w:lang w:val="en-US"/>
        </w:rPr>
        <w:t>VI</w:t>
      </w:r>
      <w:r w:rsidRPr="000D04D6">
        <w:rPr>
          <w:rFonts w:ascii="Times New Roman" w:hAnsi="Times New Roman"/>
          <w:b/>
          <w:bCs/>
          <w:sz w:val="24"/>
          <w:szCs w:val="28"/>
        </w:rPr>
        <w:t xml:space="preserve"> класс)</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sz w:val="24"/>
          <w:szCs w:val="28"/>
          <w:u w:val="single"/>
        </w:rPr>
        <w:t>Минимальный уровень:</w:t>
      </w:r>
      <w:r w:rsidRPr="007F237D">
        <w:rPr>
          <w:rFonts w:ascii="Times New Roman" w:hAnsi="Times New Roman"/>
          <w:bCs/>
          <w:i/>
          <w:sz w:val="24"/>
          <w:szCs w:val="28"/>
        </w:rPr>
        <w:t xml:space="preserve"> </w:t>
      </w:r>
    </w:p>
    <w:p w:rsidR="005B5BE4" w:rsidRPr="007F237D" w:rsidRDefault="005B5BE4" w:rsidP="007A7AE1">
      <w:pPr>
        <w:pStyle w:val="afe"/>
        <w:numPr>
          <w:ilvl w:val="0"/>
          <w:numId w:val="33"/>
        </w:numPr>
        <w:jc w:val="both"/>
        <w:rPr>
          <w:rFonts w:ascii="Times New Roman" w:hAnsi="Times New Roman"/>
          <w:sz w:val="24"/>
          <w:szCs w:val="28"/>
        </w:rPr>
      </w:pPr>
      <w:r w:rsidRPr="007F237D">
        <w:rPr>
          <w:rFonts w:ascii="Times New Roman" w:hAnsi="Times New Roman"/>
          <w:sz w:val="24"/>
          <w:szCs w:val="28"/>
        </w:rPr>
        <w:t>узнавание и называние изученных объектов на иллюстрациях, фотографиях;</w:t>
      </w:r>
    </w:p>
    <w:p w:rsidR="005B5BE4" w:rsidRPr="007F237D" w:rsidRDefault="005B5BE4" w:rsidP="007A7AE1">
      <w:pPr>
        <w:pStyle w:val="afe"/>
        <w:numPr>
          <w:ilvl w:val="0"/>
          <w:numId w:val="33"/>
        </w:numPr>
        <w:jc w:val="both"/>
        <w:rPr>
          <w:rFonts w:ascii="Times New Roman" w:hAnsi="Times New Roman"/>
          <w:sz w:val="24"/>
          <w:szCs w:val="28"/>
        </w:rPr>
      </w:pPr>
      <w:r w:rsidRPr="007F237D">
        <w:rPr>
          <w:rFonts w:ascii="Times New Roman" w:hAnsi="Times New Roman"/>
          <w:sz w:val="24"/>
          <w:szCs w:val="28"/>
        </w:rPr>
        <w:t>представления о назначении изученных объектов, их роли в окружающем мире;</w:t>
      </w:r>
    </w:p>
    <w:p w:rsidR="005B5BE4" w:rsidRPr="007F237D" w:rsidRDefault="005B5BE4" w:rsidP="007A7AE1">
      <w:pPr>
        <w:pStyle w:val="afe"/>
        <w:numPr>
          <w:ilvl w:val="0"/>
          <w:numId w:val="33"/>
        </w:numPr>
        <w:jc w:val="both"/>
        <w:rPr>
          <w:rFonts w:ascii="Times New Roman" w:hAnsi="Times New Roman"/>
          <w:sz w:val="24"/>
          <w:szCs w:val="28"/>
        </w:rPr>
      </w:pPr>
      <w:r w:rsidRPr="007F237D">
        <w:rPr>
          <w:rFonts w:ascii="Times New Roman" w:hAnsi="Times New Roman"/>
          <w:sz w:val="24"/>
          <w:szCs w:val="28"/>
        </w:rPr>
        <w:t xml:space="preserve">отнесение изученных объектов к определенным группам (осина – лиственное дерево леса); </w:t>
      </w:r>
    </w:p>
    <w:p w:rsidR="005B5BE4" w:rsidRPr="007F237D" w:rsidRDefault="005B5BE4" w:rsidP="007A7AE1">
      <w:pPr>
        <w:pStyle w:val="afe"/>
        <w:numPr>
          <w:ilvl w:val="0"/>
          <w:numId w:val="33"/>
        </w:numPr>
        <w:jc w:val="both"/>
        <w:rPr>
          <w:rFonts w:ascii="Times New Roman" w:hAnsi="Times New Roman"/>
          <w:sz w:val="24"/>
          <w:szCs w:val="28"/>
        </w:rPr>
      </w:pPr>
      <w:r w:rsidRPr="007F237D">
        <w:rPr>
          <w:rFonts w:ascii="Times New Roman" w:hAnsi="Times New Roman"/>
          <w:sz w:val="24"/>
          <w:szCs w:val="28"/>
        </w:rPr>
        <w:t>называние сходных объектов, отнесенных к одной и той же изучаемой группе (полезные ископаемые);</w:t>
      </w:r>
    </w:p>
    <w:p w:rsidR="005B5BE4" w:rsidRPr="007F237D" w:rsidRDefault="005B5BE4" w:rsidP="007A7AE1">
      <w:pPr>
        <w:pStyle w:val="afe"/>
        <w:numPr>
          <w:ilvl w:val="0"/>
          <w:numId w:val="33"/>
        </w:numPr>
        <w:jc w:val="both"/>
        <w:rPr>
          <w:rFonts w:ascii="Times New Roman" w:hAnsi="Times New Roman"/>
          <w:sz w:val="24"/>
          <w:szCs w:val="28"/>
        </w:rPr>
      </w:pPr>
      <w:r w:rsidRPr="007F237D">
        <w:rPr>
          <w:rFonts w:ascii="Times New Roman" w:hAnsi="Times New Roman"/>
          <w:sz w:val="24"/>
          <w:szCs w:val="28"/>
        </w:rPr>
        <w:t>соблюдение режима дня, правил личной гигиены и здорового образа жизни, понимание их значение в жизни человека;</w:t>
      </w:r>
    </w:p>
    <w:p w:rsidR="005B5BE4" w:rsidRPr="007F237D" w:rsidRDefault="005B5BE4" w:rsidP="007A7AE1">
      <w:pPr>
        <w:pStyle w:val="afe"/>
        <w:numPr>
          <w:ilvl w:val="0"/>
          <w:numId w:val="33"/>
        </w:numPr>
        <w:jc w:val="both"/>
        <w:rPr>
          <w:rFonts w:ascii="Times New Roman" w:hAnsi="Times New Roman"/>
          <w:sz w:val="24"/>
          <w:szCs w:val="28"/>
        </w:rPr>
      </w:pPr>
      <w:r w:rsidRPr="007F237D">
        <w:rPr>
          <w:rFonts w:ascii="Times New Roman" w:hAnsi="Times New Roman"/>
          <w:sz w:val="24"/>
          <w:szCs w:val="28"/>
        </w:rPr>
        <w:t>соблюдение элементарных правил безопасного поведения в природе и обществе (под контролем взрослого);</w:t>
      </w:r>
    </w:p>
    <w:p w:rsidR="005B5BE4" w:rsidRPr="007F237D" w:rsidRDefault="005B5BE4" w:rsidP="007A7AE1">
      <w:pPr>
        <w:pStyle w:val="afe"/>
        <w:numPr>
          <w:ilvl w:val="0"/>
          <w:numId w:val="33"/>
        </w:numPr>
        <w:jc w:val="both"/>
        <w:rPr>
          <w:rFonts w:ascii="Times New Roman" w:hAnsi="Times New Roman"/>
          <w:sz w:val="24"/>
          <w:szCs w:val="28"/>
        </w:rPr>
      </w:pPr>
      <w:r w:rsidRPr="007F237D">
        <w:rPr>
          <w:rFonts w:ascii="Times New Roman" w:hAnsi="Times New Roman"/>
          <w:sz w:val="24"/>
          <w:szCs w:val="28"/>
        </w:rPr>
        <w:t>выполнение несложных заданий под контролем учителя;</w:t>
      </w:r>
    </w:p>
    <w:p w:rsidR="005B5BE4" w:rsidRPr="007F237D" w:rsidRDefault="005B5BE4" w:rsidP="007A7AE1">
      <w:pPr>
        <w:pStyle w:val="afe"/>
        <w:numPr>
          <w:ilvl w:val="0"/>
          <w:numId w:val="33"/>
        </w:numPr>
        <w:jc w:val="both"/>
        <w:rPr>
          <w:rFonts w:ascii="Times New Roman" w:hAnsi="Times New Roman"/>
          <w:sz w:val="24"/>
          <w:szCs w:val="28"/>
          <w:u w:val="single"/>
        </w:rPr>
      </w:pPr>
      <w:r w:rsidRPr="007F237D">
        <w:rPr>
          <w:rFonts w:ascii="Times New Roman" w:hAnsi="Times New Roman"/>
          <w:sz w:val="24"/>
          <w:szCs w:val="28"/>
        </w:rPr>
        <w:t>адекватная оценка своей работы, проявление к ней ценностного отношения, понимание оценки педагога.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Достаточный уровень:</w:t>
      </w:r>
    </w:p>
    <w:p w:rsidR="005B5BE4" w:rsidRPr="007F237D" w:rsidRDefault="005B5BE4" w:rsidP="007A7AE1">
      <w:pPr>
        <w:pStyle w:val="afe"/>
        <w:numPr>
          <w:ilvl w:val="0"/>
          <w:numId w:val="34"/>
        </w:numPr>
        <w:jc w:val="both"/>
        <w:rPr>
          <w:rFonts w:ascii="Times New Roman" w:hAnsi="Times New Roman"/>
          <w:sz w:val="24"/>
          <w:szCs w:val="28"/>
        </w:rPr>
      </w:pPr>
      <w:r w:rsidRPr="007F237D">
        <w:rPr>
          <w:rFonts w:ascii="Times New Roman" w:hAnsi="Times New Roman"/>
          <w:sz w:val="24"/>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7F237D" w:rsidRDefault="005B5BE4" w:rsidP="007A7AE1">
      <w:pPr>
        <w:pStyle w:val="afe"/>
        <w:numPr>
          <w:ilvl w:val="0"/>
          <w:numId w:val="34"/>
        </w:numPr>
        <w:jc w:val="both"/>
        <w:rPr>
          <w:rFonts w:ascii="Times New Roman" w:hAnsi="Times New Roman"/>
          <w:sz w:val="24"/>
          <w:szCs w:val="28"/>
        </w:rPr>
      </w:pPr>
      <w:r w:rsidRPr="007F237D">
        <w:rPr>
          <w:rFonts w:ascii="Times New Roman" w:hAnsi="Times New Roman"/>
          <w:sz w:val="24"/>
          <w:szCs w:val="28"/>
        </w:rPr>
        <w:t xml:space="preserve">представления о взаимосвязях между изученными объектами, их месте в окружающем мире; </w:t>
      </w:r>
    </w:p>
    <w:p w:rsidR="005B5BE4" w:rsidRPr="007F237D" w:rsidRDefault="005B5BE4" w:rsidP="007A7AE1">
      <w:pPr>
        <w:pStyle w:val="afe"/>
        <w:numPr>
          <w:ilvl w:val="0"/>
          <w:numId w:val="34"/>
        </w:numPr>
        <w:jc w:val="both"/>
        <w:rPr>
          <w:rFonts w:ascii="Times New Roman" w:hAnsi="Times New Roman"/>
          <w:sz w:val="24"/>
          <w:szCs w:val="28"/>
        </w:rPr>
      </w:pPr>
      <w:r w:rsidRPr="007F237D">
        <w:rPr>
          <w:rFonts w:ascii="Times New Roman" w:hAnsi="Times New Roman"/>
          <w:sz w:val="24"/>
          <w:szCs w:val="28"/>
        </w:rPr>
        <w:t>отнесение изученных объектов к определенным группам с учетом раз</w:t>
      </w:r>
      <w:r w:rsidRPr="007F237D">
        <w:rPr>
          <w:rFonts w:ascii="Times New Roman" w:hAnsi="Times New Roman"/>
          <w:sz w:val="24"/>
          <w:szCs w:val="28"/>
        </w:rPr>
        <w:softHyphen/>
        <w:t>лич</w:t>
      </w:r>
      <w:r w:rsidRPr="007F237D">
        <w:rPr>
          <w:rFonts w:ascii="Times New Roman" w:hAnsi="Times New Roman"/>
          <w:sz w:val="24"/>
          <w:szCs w:val="28"/>
        </w:rPr>
        <w:softHyphen/>
        <w:t>ных оснований для классификации (клевер ― травянистое дикорастущее ра</w:t>
      </w:r>
      <w:r w:rsidRPr="007F237D">
        <w:rPr>
          <w:rFonts w:ascii="Times New Roman" w:hAnsi="Times New Roman"/>
          <w:sz w:val="24"/>
          <w:szCs w:val="28"/>
        </w:rPr>
        <w:softHyphen/>
        <w:t>стение; растение луга; кормовое растение; медонос; растение, цветущее ле</w:t>
      </w:r>
      <w:r w:rsidRPr="007F237D">
        <w:rPr>
          <w:rFonts w:ascii="Times New Roman" w:hAnsi="Times New Roman"/>
          <w:sz w:val="24"/>
          <w:szCs w:val="28"/>
        </w:rPr>
        <w:softHyphen/>
        <w:t xml:space="preserve">том); </w:t>
      </w:r>
    </w:p>
    <w:p w:rsidR="005B5BE4" w:rsidRPr="007F237D" w:rsidRDefault="005B5BE4" w:rsidP="007A7AE1">
      <w:pPr>
        <w:pStyle w:val="afe"/>
        <w:numPr>
          <w:ilvl w:val="0"/>
          <w:numId w:val="34"/>
        </w:numPr>
        <w:jc w:val="both"/>
        <w:rPr>
          <w:rFonts w:ascii="Times New Roman" w:hAnsi="Times New Roman"/>
          <w:sz w:val="24"/>
          <w:szCs w:val="28"/>
        </w:rPr>
      </w:pPr>
      <w:r w:rsidRPr="007F237D">
        <w:rPr>
          <w:rFonts w:ascii="Times New Roman" w:hAnsi="Times New Roman"/>
          <w:sz w:val="24"/>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7F237D" w:rsidRDefault="005B5BE4" w:rsidP="007A7AE1">
      <w:pPr>
        <w:pStyle w:val="afe"/>
        <w:numPr>
          <w:ilvl w:val="0"/>
          <w:numId w:val="34"/>
        </w:numPr>
        <w:jc w:val="both"/>
        <w:rPr>
          <w:rFonts w:ascii="Times New Roman" w:hAnsi="Times New Roman"/>
          <w:sz w:val="24"/>
          <w:szCs w:val="28"/>
        </w:rPr>
      </w:pPr>
      <w:r w:rsidRPr="007F237D">
        <w:rPr>
          <w:rFonts w:ascii="Times New Roman" w:hAnsi="Times New Roman"/>
          <w:sz w:val="24"/>
          <w:szCs w:val="28"/>
        </w:rPr>
        <w:t>выделение существенных признаков групп объектов;</w:t>
      </w:r>
    </w:p>
    <w:p w:rsidR="005B5BE4" w:rsidRPr="007F237D" w:rsidRDefault="005B5BE4" w:rsidP="007A7AE1">
      <w:pPr>
        <w:pStyle w:val="afe"/>
        <w:numPr>
          <w:ilvl w:val="0"/>
          <w:numId w:val="34"/>
        </w:numPr>
        <w:jc w:val="both"/>
        <w:rPr>
          <w:rFonts w:ascii="Times New Roman" w:hAnsi="Times New Roman"/>
          <w:sz w:val="24"/>
          <w:szCs w:val="28"/>
        </w:rPr>
      </w:pPr>
      <w:r w:rsidRPr="007F237D">
        <w:rPr>
          <w:rFonts w:ascii="Times New Roman" w:hAnsi="Times New Roman"/>
          <w:sz w:val="24"/>
          <w:szCs w:val="28"/>
        </w:rPr>
        <w:t xml:space="preserve">знание и соблюдение правил безопасного поведения в природе и обществе, правил здорового образа жизни; </w:t>
      </w:r>
    </w:p>
    <w:p w:rsidR="005B5BE4" w:rsidRPr="007F237D" w:rsidRDefault="005B5BE4" w:rsidP="007A7AE1">
      <w:pPr>
        <w:pStyle w:val="afe"/>
        <w:numPr>
          <w:ilvl w:val="0"/>
          <w:numId w:val="34"/>
        </w:numPr>
        <w:jc w:val="both"/>
        <w:rPr>
          <w:rFonts w:ascii="Times New Roman" w:hAnsi="Times New Roman"/>
          <w:sz w:val="24"/>
          <w:szCs w:val="28"/>
        </w:rPr>
      </w:pPr>
      <w:r w:rsidRPr="007F237D">
        <w:rPr>
          <w:rFonts w:ascii="Times New Roman" w:hAnsi="Times New Roman"/>
          <w:sz w:val="24"/>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Pr="007F237D" w:rsidRDefault="005B5BE4" w:rsidP="007A7AE1">
      <w:pPr>
        <w:pStyle w:val="afe"/>
        <w:numPr>
          <w:ilvl w:val="0"/>
          <w:numId w:val="34"/>
        </w:numPr>
        <w:jc w:val="both"/>
        <w:rPr>
          <w:rFonts w:ascii="Times New Roman" w:hAnsi="Times New Roman"/>
          <w:sz w:val="24"/>
          <w:szCs w:val="28"/>
        </w:rPr>
      </w:pPr>
      <w:r w:rsidRPr="007F237D">
        <w:rPr>
          <w:rFonts w:ascii="Times New Roman" w:hAnsi="Times New Roman"/>
          <w:sz w:val="24"/>
          <w:szCs w:val="28"/>
        </w:rPr>
        <w:t xml:space="preserve">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w:t>
      </w:r>
      <w:r w:rsidRPr="007F237D">
        <w:rPr>
          <w:rFonts w:ascii="Times New Roman" w:hAnsi="Times New Roman"/>
          <w:sz w:val="24"/>
          <w:szCs w:val="28"/>
        </w:rPr>
        <w:lastRenderedPageBreak/>
        <w:t>проявление к ней ценностного отношения, понимание замечаний, адекватное восприятие похвалы;</w:t>
      </w:r>
    </w:p>
    <w:p w:rsidR="005B5BE4" w:rsidRPr="007F237D" w:rsidRDefault="005B5BE4" w:rsidP="007A7AE1">
      <w:pPr>
        <w:pStyle w:val="afe"/>
        <w:numPr>
          <w:ilvl w:val="0"/>
          <w:numId w:val="34"/>
        </w:numPr>
        <w:jc w:val="both"/>
        <w:rPr>
          <w:rFonts w:ascii="Times New Roman" w:hAnsi="Times New Roman"/>
          <w:sz w:val="24"/>
          <w:szCs w:val="28"/>
        </w:rPr>
      </w:pPr>
      <w:r w:rsidRPr="007F237D">
        <w:rPr>
          <w:rFonts w:ascii="Times New Roman" w:hAnsi="Times New Roman"/>
          <w:sz w:val="24"/>
          <w:szCs w:val="28"/>
        </w:rPr>
        <w:t>совершение действий по соблюдению санитарно-гигиенических норм в отношении изученных объектов и явлений;</w:t>
      </w:r>
    </w:p>
    <w:p w:rsidR="005B5BE4" w:rsidRPr="007F237D" w:rsidRDefault="005B5BE4" w:rsidP="007A7AE1">
      <w:pPr>
        <w:pStyle w:val="afe"/>
        <w:numPr>
          <w:ilvl w:val="0"/>
          <w:numId w:val="34"/>
        </w:numPr>
        <w:jc w:val="both"/>
        <w:rPr>
          <w:rFonts w:ascii="Times New Roman" w:hAnsi="Times New Roman"/>
          <w:sz w:val="24"/>
          <w:szCs w:val="28"/>
        </w:rPr>
      </w:pPr>
      <w:r w:rsidRPr="007F237D">
        <w:rPr>
          <w:rFonts w:ascii="Times New Roman" w:hAnsi="Times New Roman"/>
          <w:sz w:val="24"/>
          <w:szCs w:val="28"/>
        </w:rPr>
        <w:t>выполнение доступных возрасту природоохранительных действий;</w:t>
      </w:r>
    </w:p>
    <w:p w:rsidR="005B5BE4" w:rsidRPr="007F237D" w:rsidRDefault="005B5BE4" w:rsidP="007A7AE1">
      <w:pPr>
        <w:pStyle w:val="afe"/>
        <w:numPr>
          <w:ilvl w:val="0"/>
          <w:numId w:val="34"/>
        </w:numPr>
        <w:jc w:val="both"/>
        <w:rPr>
          <w:rFonts w:ascii="Times New Roman" w:hAnsi="Times New Roman"/>
          <w:i/>
          <w:sz w:val="24"/>
          <w:szCs w:val="28"/>
        </w:rPr>
      </w:pPr>
      <w:r w:rsidRPr="007F237D">
        <w:rPr>
          <w:rFonts w:ascii="Times New Roman" w:hAnsi="Times New Roman"/>
          <w:sz w:val="24"/>
          <w:szCs w:val="28"/>
        </w:rPr>
        <w:t>осуществление деятельности по уходу за комнатными и культурными растениями.</w:t>
      </w:r>
    </w:p>
    <w:p w:rsidR="005B5BE4" w:rsidRPr="000D04D6" w:rsidRDefault="005B5BE4" w:rsidP="00950115">
      <w:pPr>
        <w:pStyle w:val="afe"/>
        <w:jc w:val="both"/>
        <w:rPr>
          <w:rFonts w:ascii="Times New Roman" w:hAnsi="Times New Roman"/>
          <w:b/>
          <w:sz w:val="24"/>
          <w:szCs w:val="28"/>
          <w:u w:val="single"/>
        </w:rPr>
      </w:pPr>
      <w:r w:rsidRPr="000D04D6">
        <w:rPr>
          <w:rFonts w:ascii="Times New Roman" w:hAnsi="Times New Roman"/>
          <w:b/>
          <w:i/>
          <w:sz w:val="24"/>
          <w:szCs w:val="28"/>
        </w:rPr>
        <w:t>Биология</w:t>
      </w:r>
      <w:r w:rsidRPr="000D04D6">
        <w:rPr>
          <w:rFonts w:ascii="Times New Roman" w:hAnsi="Times New Roman"/>
          <w:b/>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Минимальный уровень:</w:t>
      </w:r>
    </w:p>
    <w:p w:rsidR="005B5BE4" w:rsidRPr="007F237D" w:rsidRDefault="005B5BE4" w:rsidP="007A7AE1">
      <w:pPr>
        <w:pStyle w:val="afe"/>
        <w:numPr>
          <w:ilvl w:val="0"/>
          <w:numId w:val="35"/>
        </w:numPr>
        <w:jc w:val="both"/>
        <w:rPr>
          <w:rFonts w:ascii="Times New Roman" w:hAnsi="Times New Roman"/>
          <w:sz w:val="24"/>
          <w:szCs w:val="28"/>
        </w:rPr>
      </w:pPr>
      <w:r w:rsidRPr="007F237D">
        <w:rPr>
          <w:rFonts w:ascii="Times New Roman" w:hAnsi="Times New Roman"/>
          <w:sz w:val="24"/>
          <w:szCs w:val="28"/>
        </w:rPr>
        <w:t xml:space="preserve">представления об объектах и явлениях неживой и живой природы, организма человека; </w:t>
      </w:r>
    </w:p>
    <w:p w:rsidR="005B5BE4" w:rsidRPr="007F237D" w:rsidRDefault="005B5BE4" w:rsidP="007A7AE1">
      <w:pPr>
        <w:pStyle w:val="afe"/>
        <w:numPr>
          <w:ilvl w:val="0"/>
          <w:numId w:val="35"/>
        </w:numPr>
        <w:jc w:val="both"/>
        <w:rPr>
          <w:rFonts w:ascii="Times New Roman" w:hAnsi="Times New Roman"/>
          <w:sz w:val="24"/>
          <w:szCs w:val="28"/>
        </w:rPr>
      </w:pPr>
      <w:r w:rsidRPr="007F237D">
        <w:rPr>
          <w:rFonts w:ascii="Times New Roman" w:hAnsi="Times New Roman"/>
          <w:sz w:val="24"/>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7F237D" w:rsidRDefault="005B5BE4" w:rsidP="007A7AE1">
      <w:pPr>
        <w:pStyle w:val="afe"/>
        <w:numPr>
          <w:ilvl w:val="0"/>
          <w:numId w:val="35"/>
        </w:numPr>
        <w:jc w:val="both"/>
        <w:rPr>
          <w:rFonts w:ascii="Times New Roman" w:hAnsi="Times New Roman"/>
          <w:sz w:val="24"/>
          <w:szCs w:val="28"/>
        </w:rPr>
      </w:pPr>
      <w:r w:rsidRPr="007F237D">
        <w:rPr>
          <w:rFonts w:ascii="Times New Roman" w:hAnsi="Times New Roman"/>
          <w:sz w:val="24"/>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Pr="007F237D" w:rsidRDefault="005B5BE4" w:rsidP="007A7AE1">
      <w:pPr>
        <w:pStyle w:val="afe"/>
        <w:numPr>
          <w:ilvl w:val="0"/>
          <w:numId w:val="35"/>
        </w:numPr>
        <w:jc w:val="both"/>
        <w:rPr>
          <w:rFonts w:ascii="Times New Roman" w:hAnsi="Times New Roman"/>
          <w:sz w:val="24"/>
          <w:szCs w:val="28"/>
        </w:rPr>
      </w:pPr>
      <w:r w:rsidRPr="007F237D">
        <w:rPr>
          <w:rFonts w:ascii="Times New Roman" w:hAnsi="Times New Roman"/>
          <w:sz w:val="24"/>
          <w:szCs w:val="28"/>
        </w:rPr>
        <w:t>выполнение совместно с учителем практических работ, предусмотренных программой;</w:t>
      </w:r>
    </w:p>
    <w:p w:rsidR="005B5BE4" w:rsidRPr="007F237D" w:rsidRDefault="005B5BE4" w:rsidP="007A7AE1">
      <w:pPr>
        <w:pStyle w:val="afe"/>
        <w:numPr>
          <w:ilvl w:val="0"/>
          <w:numId w:val="35"/>
        </w:numPr>
        <w:jc w:val="both"/>
        <w:rPr>
          <w:rFonts w:ascii="Times New Roman" w:hAnsi="Times New Roman"/>
          <w:sz w:val="24"/>
          <w:szCs w:val="28"/>
        </w:rPr>
      </w:pPr>
      <w:r w:rsidRPr="007F237D">
        <w:rPr>
          <w:rFonts w:ascii="Times New Roman" w:hAnsi="Times New Roman"/>
          <w:sz w:val="24"/>
          <w:szCs w:val="28"/>
        </w:rPr>
        <w:t xml:space="preserve">описание особенностей состояния своего организма;  </w:t>
      </w:r>
    </w:p>
    <w:p w:rsidR="005B5BE4" w:rsidRPr="007F237D" w:rsidRDefault="005B5BE4" w:rsidP="007A7AE1">
      <w:pPr>
        <w:pStyle w:val="afe"/>
        <w:numPr>
          <w:ilvl w:val="0"/>
          <w:numId w:val="35"/>
        </w:numPr>
        <w:jc w:val="both"/>
        <w:rPr>
          <w:rFonts w:ascii="Times New Roman" w:hAnsi="Times New Roman"/>
          <w:sz w:val="24"/>
          <w:szCs w:val="28"/>
        </w:rPr>
      </w:pPr>
      <w:r w:rsidRPr="007F237D">
        <w:rPr>
          <w:rFonts w:ascii="Times New Roman" w:hAnsi="Times New Roman"/>
          <w:sz w:val="24"/>
          <w:szCs w:val="28"/>
        </w:rPr>
        <w:t>знание названий специализации врачей;</w:t>
      </w:r>
    </w:p>
    <w:p w:rsidR="005B5BE4" w:rsidRPr="007F237D" w:rsidRDefault="005B5BE4" w:rsidP="007A7AE1">
      <w:pPr>
        <w:pStyle w:val="afe"/>
        <w:numPr>
          <w:ilvl w:val="0"/>
          <w:numId w:val="35"/>
        </w:numPr>
        <w:jc w:val="both"/>
        <w:rPr>
          <w:rFonts w:ascii="Times New Roman" w:hAnsi="Times New Roman"/>
          <w:sz w:val="24"/>
          <w:szCs w:val="28"/>
          <w:u w:val="single"/>
        </w:rPr>
      </w:pPr>
      <w:r w:rsidRPr="007F237D">
        <w:rPr>
          <w:rFonts w:ascii="Times New Roman" w:hAnsi="Times New Roman"/>
          <w:sz w:val="24"/>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Достаточный уровень:</w:t>
      </w:r>
    </w:p>
    <w:p w:rsidR="005B5BE4" w:rsidRPr="007F237D" w:rsidRDefault="005B5BE4" w:rsidP="007A7AE1">
      <w:pPr>
        <w:pStyle w:val="afe"/>
        <w:numPr>
          <w:ilvl w:val="0"/>
          <w:numId w:val="36"/>
        </w:numPr>
        <w:jc w:val="both"/>
        <w:rPr>
          <w:rFonts w:ascii="Times New Roman" w:hAnsi="Times New Roman"/>
          <w:sz w:val="24"/>
          <w:szCs w:val="28"/>
        </w:rPr>
      </w:pPr>
      <w:r w:rsidRPr="007F237D">
        <w:rPr>
          <w:rFonts w:ascii="Times New Roman" w:hAnsi="Times New Roman"/>
          <w:sz w:val="24"/>
          <w:szCs w:val="28"/>
        </w:rPr>
        <w:t>представления об объектах неживой и живой природы, организме человека;</w:t>
      </w:r>
    </w:p>
    <w:p w:rsidR="005B5BE4" w:rsidRPr="007F237D" w:rsidRDefault="005B5BE4" w:rsidP="007A7AE1">
      <w:pPr>
        <w:pStyle w:val="afe"/>
        <w:numPr>
          <w:ilvl w:val="0"/>
          <w:numId w:val="36"/>
        </w:numPr>
        <w:jc w:val="both"/>
        <w:rPr>
          <w:rFonts w:ascii="Times New Roman" w:hAnsi="Times New Roman"/>
          <w:sz w:val="24"/>
          <w:szCs w:val="28"/>
        </w:rPr>
      </w:pPr>
      <w:r w:rsidRPr="007F237D">
        <w:rPr>
          <w:rFonts w:ascii="Times New Roman" w:hAnsi="Times New Roman"/>
          <w:sz w:val="24"/>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Pr="007F237D" w:rsidRDefault="005B5BE4" w:rsidP="007A7AE1">
      <w:pPr>
        <w:pStyle w:val="afe"/>
        <w:numPr>
          <w:ilvl w:val="0"/>
          <w:numId w:val="36"/>
        </w:numPr>
        <w:jc w:val="both"/>
        <w:rPr>
          <w:rFonts w:ascii="Times New Roman" w:hAnsi="Times New Roman"/>
          <w:sz w:val="24"/>
          <w:szCs w:val="28"/>
        </w:rPr>
      </w:pPr>
      <w:r w:rsidRPr="007F237D">
        <w:rPr>
          <w:rFonts w:ascii="Times New Roman" w:hAnsi="Times New Roman"/>
          <w:sz w:val="24"/>
          <w:szCs w:val="28"/>
        </w:rPr>
        <w:t>установление взаимосвязи между средой обитания и внешним видом объекта (единство формы и функции);</w:t>
      </w:r>
    </w:p>
    <w:p w:rsidR="005B5BE4" w:rsidRPr="007F237D" w:rsidRDefault="005B5BE4" w:rsidP="007A7AE1">
      <w:pPr>
        <w:pStyle w:val="afe"/>
        <w:numPr>
          <w:ilvl w:val="0"/>
          <w:numId w:val="36"/>
        </w:numPr>
        <w:jc w:val="both"/>
        <w:rPr>
          <w:rFonts w:ascii="Times New Roman" w:hAnsi="Times New Roman"/>
          <w:sz w:val="24"/>
          <w:szCs w:val="28"/>
        </w:rPr>
      </w:pPr>
      <w:r w:rsidRPr="007F237D">
        <w:rPr>
          <w:rFonts w:ascii="Times New Roman" w:hAnsi="Times New Roman"/>
          <w:sz w:val="24"/>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7F237D" w:rsidRDefault="005B5BE4" w:rsidP="007A7AE1">
      <w:pPr>
        <w:pStyle w:val="afe"/>
        <w:numPr>
          <w:ilvl w:val="0"/>
          <w:numId w:val="36"/>
        </w:numPr>
        <w:jc w:val="both"/>
        <w:rPr>
          <w:rFonts w:ascii="Times New Roman" w:hAnsi="Times New Roman"/>
          <w:sz w:val="24"/>
          <w:szCs w:val="28"/>
        </w:rPr>
      </w:pPr>
      <w:r w:rsidRPr="007F237D">
        <w:rPr>
          <w:rFonts w:ascii="Times New Roman" w:hAnsi="Times New Roman"/>
          <w:sz w:val="24"/>
          <w:szCs w:val="28"/>
        </w:rPr>
        <w:t>узнавание изученных природных объектов по внешнему виду (натуральные объекты, муляжи, слайды, рисунки, схемы);</w:t>
      </w:r>
    </w:p>
    <w:p w:rsidR="005B5BE4" w:rsidRPr="007F237D" w:rsidRDefault="005B5BE4" w:rsidP="007A7AE1">
      <w:pPr>
        <w:pStyle w:val="afe"/>
        <w:numPr>
          <w:ilvl w:val="0"/>
          <w:numId w:val="36"/>
        </w:numPr>
        <w:jc w:val="both"/>
        <w:rPr>
          <w:rFonts w:ascii="Times New Roman" w:hAnsi="Times New Roman"/>
          <w:sz w:val="24"/>
          <w:szCs w:val="28"/>
        </w:rPr>
      </w:pPr>
      <w:r w:rsidRPr="007F237D">
        <w:rPr>
          <w:rFonts w:ascii="Times New Roman" w:hAnsi="Times New Roman"/>
          <w:sz w:val="24"/>
          <w:szCs w:val="28"/>
        </w:rPr>
        <w:t>знание названий, элементарных функций и расположения основных органов в организме человека;</w:t>
      </w:r>
    </w:p>
    <w:p w:rsidR="005B5BE4" w:rsidRPr="007F237D" w:rsidRDefault="005B5BE4" w:rsidP="007A7AE1">
      <w:pPr>
        <w:pStyle w:val="afe"/>
        <w:numPr>
          <w:ilvl w:val="0"/>
          <w:numId w:val="36"/>
        </w:numPr>
        <w:jc w:val="both"/>
        <w:rPr>
          <w:rFonts w:ascii="Times New Roman" w:hAnsi="Times New Roman"/>
          <w:sz w:val="24"/>
          <w:szCs w:val="28"/>
        </w:rPr>
      </w:pPr>
      <w:r w:rsidRPr="007F237D">
        <w:rPr>
          <w:rFonts w:ascii="Times New Roman" w:hAnsi="Times New Roman"/>
          <w:sz w:val="24"/>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7F237D" w:rsidRDefault="005B5BE4" w:rsidP="007A7AE1">
      <w:pPr>
        <w:pStyle w:val="afe"/>
        <w:numPr>
          <w:ilvl w:val="0"/>
          <w:numId w:val="36"/>
        </w:numPr>
        <w:jc w:val="both"/>
        <w:rPr>
          <w:rFonts w:ascii="Times New Roman" w:hAnsi="Times New Roman"/>
          <w:sz w:val="24"/>
          <w:szCs w:val="28"/>
        </w:rPr>
      </w:pPr>
      <w:r w:rsidRPr="007F237D">
        <w:rPr>
          <w:rFonts w:ascii="Times New Roman" w:hAnsi="Times New Roman"/>
          <w:sz w:val="24"/>
          <w:szCs w:val="28"/>
        </w:rPr>
        <w:t>знание правил здорового образа жизни и безопасного поведения, использование их для объяснения новых ситуаций;</w:t>
      </w:r>
    </w:p>
    <w:p w:rsidR="005B5BE4" w:rsidRPr="007F237D" w:rsidRDefault="005B5BE4" w:rsidP="007A7AE1">
      <w:pPr>
        <w:pStyle w:val="afe"/>
        <w:numPr>
          <w:ilvl w:val="0"/>
          <w:numId w:val="36"/>
        </w:numPr>
        <w:jc w:val="both"/>
        <w:rPr>
          <w:rFonts w:ascii="Times New Roman" w:hAnsi="Times New Roman"/>
          <w:sz w:val="24"/>
          <w:szCs w:val="28"/>
        </w:rPr>
      </w:pPr>
      <w:r w:rsidRPr="007F237D">
        <w:rPr>
          <w:rFonts w:ascii="Times New Roman" w:hAnsi="Times New Roman"/>
          <w:sz w:val="24"/>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7F237D" w:rsidRDefault="005B5BE4" w:rsidP="007A7AE1">
      <w:pPr>
        <w:pStyle w:val="afe"/>
        <w:numPr>
          <w:ilvl w:val="0"/>
          <w:numId w:val="36"/>
        </w:numPr>
        <w:jc w:val="both"/>
        <w:rPr>
          <w:rFonts w:ascii="Times New Roman" w:hAnsi="Times New Roman"/>
          <w:i/>
          <w:sz w:val="24"/>
          <w:szCs w:val="28"/>
        </w:rPr>
      </w:pPr>
      <w:r w:rsidRPr="007F237D">
        <w:rPr>
          <w:rFonts w:ascii="Times New Roman" w:hAnsi="Times New Roman"/>
          <w:sz w:val="24"/>
          <w:szCs w:val="28"/>
        </w:rPr>
        <w:t>владение сформированными знаниями и умениями в учебных, учебно-бытовых и учебно-трудовых ситуациях.</w:t>
      </w:r>
    </w:p>
    <w:p w:rsidR="005B5BE4" w:rsidRPr="000D04D6" w:rsidRDefault="005B5BE4" w:rsidP="00950115">
      <w:pPr>
        <w:pStyle w:val="afe"/>
        <w:jc w:val="both"/>
        <w:rPr>
          <w:rFonts w:ascii="Times New Roman" w:hAnsi="Times New Roman"/>
          <w:b/>
          <w:sz w:val="24"/>
          <w:szCs w:val="28"/>
          <w:u w:val="single"/>
        </w:rPr>
      </w:pPr>
      <w:r w:rsidRPr="000D04D6">
        <w:rPr>
          <w:rFonts w:ascii="Times New Roman" w:hAnsi="Times New Roman"/>
          <w:b/>
          <w:i/>
          <w:sz w:val="24"/>
          <w:szCs w:val="28"/>
        </w:rPr>
        <w:t>География</w:t>
      </w:r>
      <w:r w:rsidRPr="000D04D6">
        <w:rPr>
          <w:rFonts w:ascii="Times New Roman" w:hAnsi="Times New Roman"/>
          <w:b/>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Минимальный уровень:</w:t>
      </w:r>
    </w:p>
    <w:p w:rsidR="005B5BE4" w:rsidRPr="007F237D" w:rsidRDefault="005B5BE4" w:rsidP="007A7AE1">
      <w:pPr>
        <w:pStyle w:val="afe"/>
        <w:numPr>
          <w:ilvl w:val="0"/>
          <w:numId w:val="37"/>
        </w:numPr>
        <w:jc w:val="both"/>
        <w:rPr>
          <w:rFonts w:ascii="Times New Roman" w:hAnsi="Times New Roman"/>
          <w:sz w:val="24"/>
          <w:szCs w:val="28"/>
        </w:rPr>
      </w:pPr>
      <w:r w:rsidRPr="007F237D">
        <w:rPr>
          <w:rFonts w:ascii="Times New Roman" w:hAnsi="Times New Roman"/>
          <w:sz w:val="24"/>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7F237D" w:rsidRDefault="005B5BE4" w:rsidP="007A7AE1">
      <w:pPr>
        <w:pStyle w:val="afe"/>
        <w:numPr>
          <w:ilvl w:val="0"/>
          <w:numId w:val="37"/>
        </w:numPr>
        <w:jc w:val="both"/>
        <w:rPr>
          <w:rFonts w:ascii="Times New Roman" w:hAnsi="Times New Roman"/>
          <w:sz w:val="24"/>
          <w:szCs w:val="28"/>
        </w:rPr>
      </w:pPr>
      <w:r w:rsidRPr="007F237D">
        <w:rPr>
          <w:rFonts w:ascii="Times New Roman" w:hAnsi="Times New Roman"/>
          <w:sz w:val="24"/>
          <w:szCs w:val="28"/>
        </w:rPr>
        <w:lastRenderedPageBreak/>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7F237D" w:rsidRDefault="005B5BE4" w:rsidP="007A7AE1">
      <w:pPr>
        <w:pStyle w:val="afe"/>
        <w:numPr>
          <w:ilvl w:val="0"/>
          <w:numId w:val="37"/>
        </w:numPr>
        <w:jc w:val="both"/>
        <w:rPr>
          <w:rFonts w:ascii="Times New Roman" w:hAnsi="Times New Roman"/>
          <w:sz w:val="24"/>
          <w:szCs w:val="28"/>
        </w:rPr>
      </w:pPr>
      <w:r w:rsidRPr="007F237D">
        <w:rPr>
          <w:rFonts w:ascii="Times New Roman" w:hAnsi="Times New Roman"/>
          <w:sz w:val="24"/>
          <w:szCs w:val="28"/>
        </w:rPr>
        <w:t>выделение, описание и объяснение существенных признаков географических объектов и явлений;</w:t>
      </w:r>
    </w:p>
    <w:p w:rsidR="005B5BE4" w:rsidRPr="007F237D" w:rsidRDefault="005B5BE4" w:rsidP="007A7AE1">
      <w:pPr>
        <w:pStyle w:val="afe"/>
        <w:numPr>
          <w:ilvl w:val="0"/>
          <w:numId w:val="37"/>
        </w:numPr>
        <w:jc w:val="both"/>
        <w:rPr>
          <w:rFonts w:ascii="Times New Roman" w:hAnsi="Times New Roman"/>
          <w:sz w:val="24"/>
          <w:szCs w:val="28"/>
        </w:rPr>
      </w:pPr>
      <w:r w:rsidRPr="007F237D">
        <w:rPr>
          <w:rFonts w:ascii="Times New Roman" w:hAnsi="Times New Roman"/>
          <w:sz w:val="24"/>
          <w:szCs w:val="28"/>
        </w:rPr>
        <w:t>сравнение географических объектов, фактов, явлений, событий по заданным критериям;</w:t>
      </w:r>
    </w:p>
    <w:p w:rsidR="005B5BE4" w:rsidRPr="007F237D" w:rsidRDefault="005B5BE4" w:rsidP="007A7AE1">
      <w:pPr>
        <w:pStyle w:val="afe"/>
        <w:numPr>
          <w:ilvl w:val="0"/>
          <w:numId w:val="37"/>
        </w:numPr>
        <w:jc w:val="both"/>
        <w:rPr>
          <w:rFonts w:ascii="Times New Roman" w:hAnsi="Times New Roman"/>
          <w:sz w:val="24"/>
          <w:szCs w:val="28"/>
          <w:u w:val="single"/>
        </w:rPr>
      </w:pPr>
      <w:r w:rsidRPr="007F237D">
        <w:rPr>
          <w:rFonts w:ascii="Times New Roman" w:hAnsi="Times New Roman"/>
          <w:sz w:val="24"/>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Достаточный уровень:</w:t>
      </w:r>
    </w:p>
    <w:p w:rsidR="005B5BE4" w:rsidRPr="007F237D" w:rsidRDefault="005B5BE4" w:rsidP="007A7AE1">
      <w:pPr>
        <w:pStyle w:val="afe"/>
        <w:numPr>
          <w:ilvl w:val="0"/>
          <w:numId w:val="38"/>
        </w:numPr>
        <w:jc w:val="both"/>
        <w:rPr>
          <w:rFonts w:ascii="Times New Roman" w:hAnsi="Times New Roman"/>
          <w:sz w:val="24"/>
          <w:szCs w:val="28"/>
        </w:rPr>
      </w:pPr>
      <w:r w:rsidRPr="007F237D">
        <w:rPr>
          <w:rFonts w:ascii="Times New Roman" w:hAnsi="Times New Roman"/>
          <w:sz w:val="24"/>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7F237D" w:rsidRDefault="005B5BE4" w:rsidP="007A7AE1">
      <w:pPr>
        <w:pStyle w:val="afe"/>
        <w:numPr>
          <w:ilvl w:val="0"/>
          <w:numId w:val="38"/>
        </w:numPr>
        <w:jc w:val="both"/>
        <w:rPr>
          <w:rFonts w:ascii="Times New Roman" w:hAnsi="Times New Roman"/>
          <w:bCs/>
          <w:sz w:val="24"/>
          <w:szCs w:val="28"/>
        </w:rPr>
      </w:pPr>
      <w:r w:rsidRPr="007F237D">
        <w:rPr>
          <w:rFonts w:ascii="Times New Roman" w:hAnsi="Times New Roman"/>
          <w:sz w:val="24"/>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7F237D" w:rsidRDefault="005B5BE4" w:rsidP="007A7AE1">
      <w:pPr>
        <w:pStyle w:val="afe"/>
        <w:numPr>
          <w:ilvl w:val="0"/>
          <w:numId w:val="38"/>
        </w:numPr>
        <w:jc w:val="both"/>
        <w:rPr>
          <w:rFonts w:ascii="Times New Roman" w:hAnsi="Times New Roman"/>
          <w:sz w:val="24"/>
          <w:szCs w:val="28"/>
        </w:rPr>
      </w:pPr>
      <w:r w:rsidRPr="007F237D">
        <w:rPr>
          <w:rFonts w:ascii="Times New Roman" w:hAnsi="Times New Roman"/>
          <w:bCs/>
          <w:sz w:val="24"/>
          <w:szCs w:val="28"/>
        </w:rPr>
        <w:t>нахождение в различных источниках и анализ географической информации;</w:t>
      </w:r>
    </w:p>
    <w:p w:rsidR="005B5BE4" w:rsidRPr="007F237D" w:rsidRDefault="005B5BE4" w:rsidP="007A7AE1">
      <w:pPr>
        <w:pStyle w:val="afe"/>
        <w:numPr>
          <w:ilvl w:val="0"/>
          <w:numId w:val="38"/>
        </w:numPr>
        <w:jc w:val="both"/>
        <w:rPr>
          <w:rFonts w:ascii="Times New Roman" w:hAnsi="Times New Roman"/>
          <w:sz w:val="24"/>
          <w:szCs w:val="28"/>
        </w:rPr>
      </w:pPr>
      <w:r w:rsidRPr="007F237D">
        <w:rPr>
          <w:rFonts w:ascii="Times New Roman" w:hAnsi="Times New Roman"/>
          <w:sz w:val="24"/>
          <w:szCs w:val="28"/>
        </w:rPr>
        <w:t>применение приборов и инструментов для определения количественных и качественных характеристик компонентов природы;</w:t>
      </w:r>
    </w:p>
    <w:p w:rsidR="005B5BE4" w:rsidRPr="007F237D" w:rsidRDefault="005B5BE4" w:rsidP="007A7AE1">
      <w:pPr>
        <w:pStyle w:val="afe"/>
        <w:numPr>
          <w:ilvl w:val="0"/>
          <w:numId w:val="38"/>
        </w:numPr>
        <w:jc w:val="both"/>
        <w:rPr>
          <w:rFonts w:ascii="Times New Roman" w:hAnsi="Times New Roman"/>
          <w:i/>
          <w:sz w:val="24"/>
          <w:szCs w:val="28"/>
        </w:rPr>
      </w:pPr>
      <w:r w:rsidRPr="007F237D">
        <w:rPr>
          <w:rFonts w:ascii="Times New Roman" w:hAnsi="Times New Roman"/>
          <w:sz w:val="24"/>
          <w:szCs w:val="28"/>
        </w:rPr>
        <w:t>называние и показ на иллюстрациях изученных культурных и исторических памятников своей области.</w:t>
      </w:r>
    </w:p>
    <w:p w:rsidR="005B5BE4" w:rsidRPr="000D04D6" w:rsidRDefault="005B5BE4" w:rsidP="00950115">
      <w:pPr>
        <w:pStyle w:val="afe"/>
        <w:jc w:val="both"/>
        <w:rPr>
          <w:rFonts w:ascii="Times New Roman" w:hAnsi="Times New Roman"/>
          <w:b/>
          <w:sz w:val="24"/>
          <w:szCs w:val="28"/>
          <w:u w:val="single"/>
        </w:rPr>
      </w:pPr>
      <w:r w:rsidRPr="000D04D6">
        <w:rPr>
          <w:rFonts w:ascii="Times New Roman" w:hAnsi="Times New Roman"/>
          <w:b/>
          <w:i/>
          <w:sz w:val="24"/>
          <w:szCs w:val="28"/>
        </w:rPr>
        <w:t>Основы социальной жизни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Минимальный уровень:</w:t>
      </w:r>
    </w:p>
    <w:p w:rsidR="005B5BE4" w:rsidRPr="007F237D" w:rsidRDefault="005B5BE4" w:rsidP="007A7AE1">
      <w:pPr>
        <w:pStyle w:val="afe"/>
        <w:numPr>
          <w:ilvl w:val="0"/>
          <w:numId w:val="39"/>
        </w:numPr>
        <w:jc w:val="both"/>
        <w:rPr>
          <w:rFonts w:ascii="Times New Roman" w:hAnsi="Times New Roman"/>
          <w:sz w:val="24"/>
          <w:szCs w:val="28"/>
        </w:rPr>
      </w:pPr>
      <w:r w:rsidRPr="007F237D">
        <w:rPr>
          <w:rFonts w:ascii="Times New Roman" w:hAnsi="Times New Roman"/>
          <w:sz w:val="24"/>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7F237D" w:rsidRDefault="005B5BE4" w:rsidP="007A7AE1">
      <w:pPr>
        <w:pStyle w:val="afe"/>
        <w:numPr>
          <w:ilvl w:val="0"/>
          <w:numId w:val="39"/>
        </w:numPr>
        <w:jc w:val="both"/>
        <w:rPr>
          <w:rFonts w:ascii="Times New Roman" w:hAnsi="Times New Roman"/>
          <w:sz w:val="24"/>
          <w:szCs w:val="28"/>
        </w:rPr>
      </w:pPr>
      <w:r w:rsidRPr="007F237D">
        <w:rPr>
          <w:rFonts w:ascii="Times New Roman" w:hAnsi="Times New Roman"/>
          <w:sz w:val="24"/>
          <w:szCs w:val="28"/>
        </w:rPr>
        <w:t>приготовление несложных видов блюд под руководством учителя;</w:t>
      </w:r>
    </w:p>
    <w:p w:rsidR="005B5BE4" w:rsidRPr="007F237D" w:rsidRDefault="005B5BE4" w:rsidP="007A7AE1">
      <w:pPr>
        <w:pStyle w:val="afe"/>
        <w:numPr>
          <w:ilvl w:val="0"/>
          <w:numId w:val="39"/>
        </w:numPr>
        <w:jc w:val="both"/>
        <w:rPr>
          <w:rFonts w:ascii="Times New Roman" w:hAnsi="Times New Roman"/>
          <w:sz w:val="24"/>
          <w:szCs w:val="28"/>
        </w:rPr>
      </w:pPr>
      <w:r w:rsidRPr="007F237D">
        <w:rPr>
          <w:rFonts w:ascii="Times New Roman" w:hAnsi="Times New Roman"/>
          <w:sz w:val="24"/>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7F237D" w:rsidRDefault="005B5BE4" w:rsidP="007A7AE1">
      <w:pPr>
        <w:pStyle w:val="afe"/>
        <w:numPr>
          <w:ilvl w:val="0"/>
          <w:numId w:val="39"/>
        </w:numPr>
        <w:jc w:val="both"/>
        <w:rPr>
          <w:rFonts w:ascii="Times New Roman" w:hAnsi="Times New Roman"/>
          <w:sz w:val="24"/>
          <w:szCs w:val="28"/>
        </w:rPr>
      </w:pPr>
      <w:r w:rsidRPr="007F237D">
        <w:rPr>
          <w:rFonts w:ascii="Times New Roman" w:hAnsi="Times New Roman"/>
          <w:sz w:val="24"/>
          <w:szCs w:val="28"/>
        </w:rPr>
        <w:t>знание отдельных видов одежды и обуви, некоторых правил ухода за ними; соблюдение усвоенных правил в повседневной жизни;</w:t>
      </w:r>
    </w:p>
    <w:p w:rsidR="005B5BE4" w:rsidRPr="007F237D" w:rsidRDefault="005B5BE4" w:rsidP="007A7AE1">
      <w:pPr>
        <w:pStyle w:val="afe"/>
        <w:numPr>
          <w:ilvl w:val="0"/>
          <w:numId w:val="39"/>
        </w:numPr>
        <w:jc w:val="both"/>
        <w:rPr>
          <w:rFonts w:ascii="Times New Roman" w:hAnsi="Times New Roman"/>
          <w:sz w:val="24"/>
          <w:szCs w:val="28"/>
        </w:rPr>
      </w:pPr>
      <w:r w:rsidRPr="007F237D">
        <w:rPr>
          <w:rFonts w:ascii="Times New Roman" w:hAnsi="Times New Roman"/>
          <w:sz w:val="24"/>
          <w:szCs w:val="28"/>
        </w:rPr>
        <w:t>знание правил личной гигиены и их выполнение под руководством взрослого;</w:t>
      </w:r>
    </w:p>
    <w:p w:rsidR="005B5BE4" w:rsidRPr="007F237D" w:rsidRDefault="005B5BE4" w:rsidP="007A7AE1">
      <w:pPr>
        <w:pStyle w:val="afe"/>
        <w:numPr>
          <w:ilvl w:val="0"/>
          <w:numId w:val="39"/>
        </w:numPr>
        <w:jc w:val="both"/>
        <w:rPr>
          <w:rFonts w:ascii="Times New Roman" w:hAnsi="Times New Roman"/>
          <w:sz w:val="24"/>
          <w:szCs w:val="28"/>
        </w:rPr>
      </w:pPr>
      <w:r w:rsidRPr="007F237D">
        <w:rPr>
          <w:rFonts w:ascii="Times New Roman" w:hAnsi="Times New Roman"/>
          <w:sz w:val="24"/>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7F237D" w:rsidRDefault="005B5BE4" w:rsidP="007A7AE1">
      <w:pPr>
        <w:pStyle w:val="afe"/>
        <w:numPr>
          <w:ilvl w:val="0"/>
          <w:numId w:val="39"/>
        </w:numPr>
        <w:jc w:val="both"/>
        <w:rPr>
          <w:rFonts w:ascii="Times New Roman" w:hAnsi="Times New Roman"/>
          <w:sz w:val="24"/>
          <w:szCs w:val="28"/>
        </w:rPr>
      </w:pPr>
      <w:r w:rsidRPr="007F237D">
        <w:rPr>
          <w:rFonts w:ascii="Times New Roman" w:hAnsi="Times New Roman"/>
          <w:sz w:val="24"/>
          <w:szCs w:val="28"/>
        </w:rPr>
        <w:t xml:space="preserve">знание названий торговых организаций, их видов и назначения; </w:t>
      </w:r>
    </w:p>
    <w:p w:rsidR="005B5BE4" w:rsidRPr="007F237D" w:rsidRDefault="005B5BE4" w:rsidP="007A7AE1">
      <w:pPr>
        <w:pStyle w:val="afe"/>
        <w:numPr>
          <w:ilvl w:val="0"/>
          <w:numId w:val="39"/>
        </w:numPr>
        <w:jc w:val="both"/>
        <w:rPr>
          <w:rFonts w:ascii="Times New Roman" w:hAnsi="Times New Roman"/>
          <w:sz w:val="24"/>
          <w:szCs w:val="28"/>
        </w:rPr>
      </w:pPr>
      <w:r w:rsidRPr="007F237D">
        <w:rPr>
          <w:rFonts w:ascii="Times New Roman" w:hAnsi="Times New Roman"/>
          <w:sz w:val="24"/>
          <w:szCs w:val="28"/>
        </w:rPr>
        <w:t>совершение покупок различных товаров под руководством взрослого;</w:t>
      </w:r>
    </w:p>
    <w:p w:rsidR="005B5BE4" w:rsidRPr="007F237D" w:rsidRDefault="005B5BE4" w:rsidP="007A7AE1">
      <w:pPr>
        <w:pStyle w:val="afe"/>
        <w:numPr>
          <w:ilvl w:val="0"/>
          <w:numId w:val="39"/>
        </w:numPr>
        <w:jc w:val="both"/>
        <w:rPr>
          <w:rFonts w:ascii="Times New Roman" w:hAnsi="Times New Roman"/>
          <w:sz w:val="24"/>
          <w:szCs w:val="28"/>
        </w:rPr>
      </w:pPr>
      <w:r w:rsidRPr="007F237D">
        <w:rPr>
          <w:rFonts w:ascii="Times New Roman" w:hAnsi="Times New Roman"/>
          <w:sz w:val="24"/>
          <w:szCs w:val="28"/>
        </w:rPr>
        <w:t xml:space="preserve">первоначальные представления о статьях семейного бюджета; </w:t>
      </w:r>
    </w:p>
    <w:p w:rsidR="005B5BE4" w:rsidRPr="007F237D" w:rsidRDefault="005B5BE4" w:rsidP="007A7AE1">
      <w:pPr>
        <w:pStyle w:val="afe"/>
        <w:numPr>
          <w:ilvl w:val="0"/>
          <w:numId w:val="39"/>
        </w:numPr>
        <w:jc w:val="both"/>
        <w:rPr>
          <w:rFonts w:ascii="Times New Roman" w:hAnsi="Times New Roman"/>
          <w:sz w:val="24"/>
          <w:szCs w:val="28"/>
        </w:rPr>
      </w:pPr>
      <w:r w:rsidRPr="007F237D">
        <w:rPr>
          <w:rFonts w:ascii="Times New Roman" w:hAnsi="Times New Roman"/>
          <w:sz w:val="24"/>
          <w:szCs w:val="28"/>
        </w:rPr>
        <w:t>представления о различных видах средств связи;</w:t>
      </w:r>
    </w:p>
    <w:p w:rsidR="005B5BE4" w:rsidRPr="007F237D" w:rsidRDefault="005B5BE4" w:rsidP="007A7AE1">
      <w:pPr>
        <w:pStyle w:val="afe"/>
        <w:numPr>
          <w:ilvl w:val="0"/>
          <w:numId w:val="39"/>
        </w:numPr>
        <w:jc w:val="both"/>
        <w:rPr>
          <w:rFonts w:ascii="Times New Roman" w:hAnsi="Times New Roman"/>
          <w:sz w:val="24"/>
          <w:szCs w:val="28"/>
        </w:rPr>
      </w:pPr>
      <w:r w:rsidRPr="007F237D">
        <w:rPr>
          <w:rFonts w:ascii="Times New Roman" w:hAnsi="Times New Roman"/>
          <w:sz w:val="24"/>
          <w:szCs w:val="28"/>
        </w:rPr>
        <w:t>знание и соблюдение правил поведения в общественных местах (магазинах, транспорте, музеях, медицинских учреждениях);</w:t>
      </w:r>
    </w:p>
    <w:p w:rsidR="005B5BE4" w:rsidRPr="007F237D" w:rsidRDefault="005B5BE4" w:rsidP="007A7AE1">
      <w:pPr>
        <w:pStyle w:val="afe"/>
        <w:numPr>
          <w:ilvl w:val="0"/>
          <w:numId w:val="39"/>
        </w:numPr>
        <w:jc w:val="both"/>
        <w:rPr>
          <w:rFonts w:ascii="Times New Roman" w:hAnsi="Times New Roman"/>
          <w:sz w:val="24"/>
          <w:szCs w:val="28"/>
          <w:u w:val="single"/>
        </w:rPr>
      </w:pPr>
      <w:r w:rsidRPr="007F237D">
        <w:rPr>
          <w:rFonts w:ascii="Times New Roman" w:hAnsi="Times New Roman"/>
          <w:sz w:val="24"/>
          <w:szCs w:val="28"/>
        </w:rPr>
        <w:t>знание названий организаций социальной направленности и их назначения;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Достаточный уровень:</w:t>
      </w:r>
    </w:p>
    <w:p w:rsidR="005B5BE4" w:rsidRPr="007F237D" w:rsidRDefault="005B5BE4" w:rsidP="007A7AE1">
      <w:pPr>
        <w:pStyle w:val="afe"/>
        <w:numPr>
          <w:ilvl w:val="0"/>
          <w:numId w:val="40"/>
        </w:numPr>
        <w:jc w:val="both"/>
        <w:rPr>
          <w:rFonts w:ascii="Times New Roman" w:hAnsi="Times New Roman"/>
          <w:sz w:val="24"/>
          <w:szCs w:val="28"/>
        </w:rPr>
      </w:pPr>
      <w:r w:rsidRPr="007F237D">
        <w:rPr>
          <w:rFonts w:ascii="Times New Roman" w:hAnsi="Times New Roman"/>
          <w:sz w:val="24"/>
          <w:szCs w:val="28"/>
        </w:rPr>
        <w:t>знание способов хранения и переработки продуктов питания;</w:t>
      </w:r>
    </w:p>
    <w:p w:rsidR="005B5BE4" w:rsidRPr="007F237D" w:rsidRDefault="005B5BE4" w:rsidP="007A7AE1">
      <w:pPr>
        <w:pStyle w:val="afe"/>
        <w:numPr>
          <w:ilvl w:val="0"/>
          <w:numId w:val="40"/>
        </w:numPr>
        <w:jc w:val="both"/>
        <w:rPr>
          <w:rFonts w:ascii="Times New Roman" w:hAnsi="Times New Roman"/>
          <w:sz w:val="24"/>
          <w:szCs w:val="28"/>
        </w:rPr>
      </w:pPr>
      <w:r w:rsidRPr="007F237D">
        <w:rPr>
          <w:rFonts w:ascii="Times New Roman" w:hAnsi="Times New Roman"/>
          <w:sz w:val="24"/>
          <w:szCs w:val="28"/>
        </w:rPr>
        <w:t>составление ежедневного меню из предложенных продуктов питания;</w:t>
      </w:r>
    </w:p>
    <w:p w:rsidR="005B5BE4" w:rsidRPr="007F237D" w:rsidRDefault="005B5BE4" w:rsidP="007A7AE1">
      <w:pPr>
        <w:pStyle w:val="afe"/>
        <w:numPr>
          <w:ilvl w:val="0"/>
          <w:numId w:val="40"/>
        </w:numPr>
        <w:jc w:val="both"/>
        <w:rPr>
          <w:rFonts w:ascii="Times New Roman" w:hAnsi="Times New Roman"/>
          <w:sz w:val="24"/>
          <w:szCs w:val="28"/>
        </w:rPr>
      </w:pPr>
      <w:r w:rsidRPr="007F237D">
        <w:rPr>
          <w:rFonts w:ascii="Times New Roman" w:hAnsi="Times New Roman"/>
          <w:sz w:val="24"/>
          <w:szCs w:val="28"/>
        </w:rPr>
        <w:t>самостоятельное приготовление несложных знакомых блюд;</w:t>
      </w:r>
    </w:p>
    <w:p w:rsidR="005B5BE4" w:rsidRPr="007F237D" w:rsidRDefault="005B5BE4" w:rsidP="007A7AE1">
      <w:pPr>
        <w:pStyle w:val="afe"/>
        <w:numPr>
          <w:ilvl w:val="0"/>
          <w:numId w:val="40"/>
        </w:numPr>
        <w:jc w:val="both"/>
        <w:rPr>
          <w:rFonts w:ascii="Times New Roman" w:hAnsi="Times New Roman"/>
          <w:sz w:val="24"/>
          <w:szCs w:val="28"/>
        </w:rPr>
      </w:pPr>
      <w:r w:rsidRPr="007F237D">
        <w:rPr>
          <w:rFonts w:ascii="Times New Roman" w:hAnsi="Times New Roman"/>
          <w:sz w:val="24"/>
          <w:szCs w:val="28"/>
        </w:rPr>
        <w:t>самостоятельное совершение покупок товаров ежедневного назначения;</w:t>
      </w:r>
    </w:p>
    <w:p w:rsidR="005B5BE4" w:rsidRPr="007F237D" w:rsidRDefault="005B5BE4" w:rsidP="007A7AE1">
      <w:pPr>
        <w:pStyle w:val="afe"/>
        <w:numPr>
          <w:ilvl w:val="0"/>
          <w:numId w:val="40"/>
        </w:numPr>
        <w:jc w:val="both"/>
        <w:rPr>
          <w:rFonts w:ascii="Times New Roman" w:hAnsi="Times New Roman"/>
          <w:sz w:val="24"/>
          <w:szCs w:val="28"/>
        </w:rPr>
      </w:pPr>
      <w:r w:rsidRPr="007F237D">
        <w:rPr>
          <w:rFonts w:ascii="Times New Roman" w:hAnsi="Times New Roman"/>
          <w:sz w:val="24"/>
          <w:szCs w:val="28"/>
        </w:rPr>
        <w:t>соблюдение правил личной гигиены по уходу за полостью рта, волосами, кожей рук и т.д.;</w:t>
      </w:r>
    </w:p>
    <w:p w:rsidR="005B5BE4" w:rsidRPr="007F237D" w:rsidRDefault="005B5BE4" w:rsidP="007A7AE1">
      <w:pPr>
        <w:pStyle w:val="afe"/>
        <w:numPr>
          <w:ilvl w:val="0"/>
          <w:numId w:val="40"/>
        </w:numPr>
        <w:jc w:val="both"/>
        <w:rPr>
          <w:rFonts w:ascii="Times New Roman" w:hAnsi="Times New Roman"/>
          <w:sz w:val="24"/>
          <w:szCs w:val="28"/>
        </w:rPr>
      </w:pPr>
      <w:r w:rsidRPr="007F237D">
        <w:rPr>
          <w:rFonts w:ascii="Times New Roman" w:hAnsi="Times New Roman"/>
          <w:sz w:val="24"/>
          <w:szCs w:val="28"/>
        </w:rPr>
        <w:t>соблюдение правила поведения в доме и общественных местах; представления о морально-этических нормах поведения;</w:t>
      </w:r>
    </w:p>
    <w:p w:rsidR="005B5BE4" w:rsidRPr="007F237D" w:rsidRDefault="005B5BE4" w:rsidP="007A7AE1">
      <w:pPr>
        <w:pStyle w:val="afe"/>
        <w:numPr>
          <w:ilvl w:val="0"/>
          <w:numId w:val="40"/>
        </w:numPr>
        <w:jc w:val="both"/>
        <w:rPr>
          <w:rFonts w:ascii="Times New Roman" w:hAnsi="Times New Roman"/>
          <w:sz w:val="24"/>
          <w:szCs w:val="28"/>
        </w:rPr>
      </w:pPr>
      <w:r w:rsidRPr="007F237D">
        <w:rPr>
          <w:rFonts w:ascii="Times New Roman" w:hAnsi="Times New Roman"/>
          <w:sz w:val="24"/>
          <w:szCs w:val="28"/>
        </w:rPr>
        <w:lastRenderedPageBreak/>
        <w:t>некоторые навыки ведения домашнего хозяйства (уборка дома, стирка белья, мытье посуды и т. п.);</w:t>
      </w:r>
    </w:p>
    <w:p w:rsidR="005B5BE4" w:rsidRPr="007F237D" w:rsidRDefault="005B5BE4" w:rsidP="007A7AE1">
      <w:pPr>
        <w:pStyle w:val="afe"/>
        <w:numPr>
          <w:ilvl w:val="0"/>
          <w:numId w:val="40"/>
        </w:numPr>
        <w:jc w:val="both"/>
        <w:rPr>
          <w:rFonts w:ascii="Times New Roman" w:hAnsi="Times New Roman"/>
          <w:sz w:val="24"/>
          <w:szCs w:val="28"/>
        </w:rPr>
      </w:pPr>
      <w:r w:rsidRPr="007F237D">
        <w:rPr>
          <w:rFonts w:ascii="Times New Roman" w:hAnsi="Times New Roman"/>
          <w:sz w:val="24"/>
          <w:szCs w:val="28"/>
        </w:rPr>
        <w:t>навыки обращения в различные медицинские учреждения (под руководством взрослого);</w:t>
      </w:r>
    </w:p>
    <w:p w:rsidR="005B5BE4" w:rsidRPr="007F237D" w:rsidRDefault="005B5BE4" w:rsidP="007A7AE1">
      <w:pPr>
        <w:pStyle w:val="afe"/>
        <w:numPr>
          <w:ilvl w:val="0"/>
          <w:numId w:val="40"/>
        </w:numPr>
        <w:jc w:val="both"/>
        <w:rPr>
          <w:rFonts w:ascii="Times New Roman" w:hAnsi="Times New Roman"/>
          <w:sz w:val="24"/>
          <w:szCs w:val="28"/>
        </w:rPr>
      </w:pPr>
      <w:r w:rsidRPr="007F237D">
        <w:rPr>
          <w:rFonts w:ascii="Times New Roman" w:hAnsi="Times New Roman"/>
          <w:sz w:val="24"/>
          <w:szCs w:val="28"/>
        </w:rPr>
        <w:t>пользование различными средствами связи для решения практических житейских задач;</w:t>
      </w:r>
    </w:p>
    <w:p w:rsidR="005B5BE4" w:rsidRPr="007F237D" w:rsidRDefault="005B5BE4" w:rsidP="007A7AE1">
      <w:pPr>
        <w:pStyle w:val="afe"/>
        <w:numPr>
          <w:ilvl w:val="0"/>
          <w:numId w:val="40"/>
        </w:numPr>
        <w:jc w:val="both"/>
        <w:rPr>
          <w:rFonts w:ascii="Times New Roman" w:hAnsi="Times New Roman"/>
          <w:sz w:val="24"/>
          <w:szCs w:val="28"/>
        </w:rPr>
      </w:pPr>
      <w:r w:rsidRPr="007F237D">
        <w:rPr>
          <w:rFonts w:ascii="Times New Roman" w:hAnsi="Times New Roman"/>
          <w:sz w:val="24"/>
          <w:szCs w:val="28"/>
        </w:rPr>
        <w:t>знание основных статей семейного бюджета; коллективный расчет расходов и доходов семейного бюджета;</w:t>
      </w:r>
    </w:p>
    <w:p w:rsidR="005B5BE4" w:rsidRPr="007F237D" w:rsidRDefault="005B5BE4" w:rsidP="007A7AE1">
      <w:pPr>
        <w:pStyle w:val="afe"/>
        <w:numPr>
          <w:ilvl w:val="0"/>
          <w:numId w:val="40"/>
        </w:numPr>
        <w:jc w:val="both"/>
        <w:rPr>
          <w:rFonts w:ascii="Times New Roman" w:hAnsi="Times New Roman"/>
          <w:i/>
          <w:sz w:val="24"/>
          <w:szCs w:val="28"/>
        </w:rPr>
      </w:pPr>
      <w:r w:rsidRPr="007F237D">
        <w:rPr>
          <w:rFonts w:ascii="Times New Roman" w:hAnsi="Times New Roman"/>
          <w:sz w:val="24"/>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Pr="000D04D6" w:rsidRDefault="005B5BE4" w:rsidP="00950115">
      <w:pPr>
        <w:pStyle w:val="afe"/>
        <w:jc w:val="both"/>
        <w:rPr>
          <w:rFonts w:ascii="Times New Roman" w:hAnsi="Times New Roman"/>
          <w:b/>
          <w:sz w:val="24"/>
          <w:szCs w:val="28"/>
          <w:u w:val="single"/>
        </w:rPr>
      </w:pPr>
      <w:r w:rsidRPr="000D04D6">
        <w:rPr>
          <w:rFonts w:ascii="Times New Roman" w:hAnsi="Times New Roman"/>
          <w:b/>
          <w:i/>
          <w:sz w:val="24"/>
          <w:szCs w:val="28"/>
        </w:rPr>
        <w:t>Мир истории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Минимальный уровень:</w:t>
      </w:r>
    </w:p>
    <w:p w:rsidR="005B5BE4" w:rsidRPr="007F237D" w:rsidRDefault="005B5BE4" w:rsidP="007A7AE1">
      <w:pPr>
        <w:pStyle w:val="afe"/>
        <w:numPr>
          <w:ilvl w:val="0"/>
          <w:numId w:val="41"/>
        </w:numPr>
        <w:jc w:val="both"/>
        <w:rPr>
          <w:rFonts w:ascii="Times New Roman" w:hAnsi="Times New Roman"/>
          <w:sz w:val="24"/>
          <w:szCs w:val="28"/>
        </w:rPr>
      </w:pPr>
      <w:r w:rsidRPr="007F237D">
        <w:rPr>
          <w:rFonts w:ascii="Times New Roman" w:hAnsi="Times New Roman"/>
          <w:sz w:val="24"/>
          <w:szCs w:val="28"/>
        </w:rPr>
        <w:t>понимание доступных исторических фактов;</w:t>
      </w:r>
    </w:p>
    <w:p w:rsidR="005B5BE4" w:rsidRPr="007F237D" w:rsidRDefault="005B5BE4" w:rsidP="007A7AE1">
      <w:pPr>
        <w:pStyle w:val="afe"/>
        <w:numPr>
          <w:ilvl w:val="0"/>
          <w:numId w:val="41"/>
        </w:numPr>
        <w:jc w:val="both"/>
        <w:rPr>
          <w:rFonts w:ascii="Times New Roman" w:hAnsi="Times New Roman"/>
          <w:sz w:val="24"/>
          <w:szCs w:val="28"/>
        </w:rPr>
      </w:pPr>
      <w:r w:rsidRPr="007F237D">
        <w:rPr>
          <w:rFonts w:ascii="Times New Roman" w:hAnsi="Times New Roman"/>
          <w:sz w:val="24"/>
          <w:szCs w:val="28"/>
        </w:rPr>
        <w:t>использование некоторых усвоенных понятий в активной речи;</w:t>
      </w:r>
    </w:p>
    <w:p w:rsidR="005B5BE4" w:rsidRPr="007F237D" w:rsidRDefault="005B5BE4" w:rsidP="007A7AE1">
      <w:pPr>
        <w:pStyle w:val="afe"/>
        <w:numPr>
          <w:ilvl w:val="0"/>
          <w:numId w:val="41"/>
        </w:numPr>
        <w:jc w:val="both"/>
        <w:rPr>
          <w:rFonts w:ascii="Times New Roman" w:hAnsi="Times New Roman"/>
          <w:sz w:val="24"/>
          <w:szCs w:val="28"/>
        </w:rPr>
      </w:pPr>
      <w:r w:rsidRPr="007F237D">
        <w:rPr>
          <w:rFonts w:ascii="Times New Roman" w:hAnsi="Times New Roman"/>
          <w:sz w:val="24"/>
          <w:szCs w:val="28"/>
        </w:rPr>
        <w:t>последовательные ответы на вопросы, выбор правильного ответа из ряда предложенных вариантов;</w:t>
      </w:r>
    </w:p>
    <w:p w:rsidR="005B5BE4" w:rsidRPr="007F237D" w:rsidRDefault="005B5BE4" w:rsidP="007A7AE1">
      <w:pPr>
        <w:pStyle w:val="afe"/>
        <w:numPr>
          <w:ilvl w:val="0"/>
          <w:numId w:val="41"/>
        </w:numPr>
        <w:jc w:val="both"/>
        <w:rPr>
          <w:rFonts w:ascii="Times New Roman" w:hAnsi="Times New Roman"/>
          <w:sz w:val="24"/>
          <w:szCs w:val="28"/>
        </w:rPr>
      </w:pPr>
      <w:r w:rsidRPr="007F237D">
        <w:rPr>
          <w:rFonts w:ascii="Times New Roman" w:hAnsi="Times New Roman"/>
          <w:sz w:val="24"/>
          <w:szCs w:val="28"/>
        </w:rPr>
        <w:t>использование помощи учителя при выполнении учебных задач, самостоятельное исправление ошибок;</w:t>
      </w:r>
    </w:p>
    <w:p w:rsidR="005B5BE4" w:rsidRPr="007F237D" w:rsidRDefault="005B5BE4" w:rsidP="007A7AE1">
      <w:pPr>
        <w:pStyle w:val="afe"/>
        <w:numPr>
          <w:ilvl w:val="0"/>
          <w:numId w:val="41"/>
        </w:numPr>
        <w:jc w:val="both"/>
        <w:rPr>
          <w:rFonts w:ascii="Times New Roman" w:hAnsi="Times New Roman"/>
          <w:sz w:val="24"/>
          <w:szCs w:val="28"/>
        </w:rPr>
      </w:pPr>
      <w:r w:rsidRPr="007F237D">
        <w:rPr>
          <w:rFonts w:ascii="Times New Roman" w:hAnsi="Times New Roman"/>
          <w:sz w:val="24"/>
          <w:szCs w:val="28"/>
        </w:rPr>
        <w:t>усвоение элементов контроля учебной деятельности (с помощью памяток, инструкций, опорных схем);</w:t>
      </w:r>
    </w:p>
    <w:p w:rsidR="005B5BE4" w:rsidRPr="007F237D" w:rsidRDefault="005B5BE4" w:rsidP="007A7AE1">
      <w:pPr>
        <w:pStyle w:val="afe"/>
        <w:numPr>
          <w:ilvl w:val="0"/>
          <w:numId w:val="41"/>
        </w:numPr>
        <w:jc w:val="both"/>
        <w:rPr>
          <w:rFonts w:ascii="Times New Roman" w:hAnsi="Times New Roman"/>
          <w:sz w:val="24"/>
          <w:szCs w:val="28"/>
          <w:u w:val="single"/>
        </w:rPr>
      </w:pPr>
      <w:r w:rsidRPr="007F237D">
        <w:rPr>
          <w:rFonts w:ascii="Times New Roman" w:hAnsi="Times New Roman"/>
          <w:sz w:val="24"/>
          <w:szCs w:val="28"/>
        </w:rPr>
        <w:t>адекватное реагирование на оценку учебных действий.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Достаточный уровень:</w:t>
      </w:r>
    </w:p>
    <w:p w:rsidR="005B5BE4" w:rsidRPr="007F237D" w:rsidRDefault="005B5BE4" w:rsidP="007A7AE1">
      <w:pPr>
        <w:pStyle w:val="afe"/>
        <w:numPr>
          <w:ilvl w:val="0"/>
          <w:numId w:val="42"/>
        </w:numPr>
        <w:jc w:val="both"/>
        <w:rPr>
          <w:rFonts w:ascii="Times New Roman" w:hAnsi="Times New Roman"/>
          <w:sz w:val="24"/>
          <w:szCs w:val="28"/>
        </w:rPr>
      </w:pPr>
      <w:r w:rsidRPr="007F237D">
        <w:rPr>
          <w:rFonts w:ascii="Times New Roman" w:hAnsi="Times New Roman"/>
          <w:sz w:val="24"/>
          <w:szCs w:val="28"/>
        </w:rPr>
        <w:t>знание изученных понятий и наличие представлений по всем разделам программы;</w:t>
      </w:r>
    </w:p>
    <w:p w:rsidR="005B5BE4" w:rsidRPr="007F237D" w:rsidRDefault="005B5BE4" w:rsidP="007A7AE1">
      <w:pPr>
        <w:pStyle w:val="afe"/>
        <w:numPr>
          <w:ilvl w:val="0"/>
          <w:numId w:val="42"/>
        </w:numPr>
        <w:jc w:val="both"/>
        <w:rPr>
          <w:rFonts w:ascii="Times New Roman" w:hAnsi="Times New Roman"/>
          <w:sz w:val="24"/>
          <w:szCs w:val="28"/>
        </w:rPr>
      </w:pPr>
      <w:r w:rsidRPr="007F237D">
        <w:rPr>
          <w:rFonts w:ascii="Times New Roman" w:hAnsi="Times New Roman"/>
          <w:sz w:val="24"/>
          <w:szCs w:val="28"/>
        </w:rPr>
        <w:t>использование усвоенных исторических понятий в самостоятельных высказываниях;</w:t>
      </w:r>
    </w:p>
    <w:p w:rsidR="005B5BE4" w:rsidRPr="007F237D" w:rsidRDefault="005B5BE4" w:rsidP="007A7AE1">
      <w:pPr>
        <w:pStyle w:val="afe"/>
        <w:numPr>
          <w:ilvl w:val="0"/>
          <w:numId w:val="42"/>
        </w:numPr>
        <w:jc w:val="both"/>
        <w:rPr>
          <w:rFonts w:ascii="Times New Roman" w:hAnsi="Times New Roman"/>
          <w:sz w:val="24"/>
          <w:szCs w:val="28"/>
        </w:rPr>
      </w:pPr>
      <w:r w:rsidRPr="007F237D">
        <w:rPr>
          <w:rFonts w:ascii="Times New Roman" w:hAnsi="Times New Roman"/>
          <w:sz w:val="24"/>
          <w:szCs w:val="28"/>
        </w:rPr>
        <w:t>участие в беседах по основным темам программы;</w:t>
      </w:r>
    </w:p>
    <w:p w:rsidR="005B5BE4" w:rsidRPr="007F237D" w:rsidRDefault="005B5BE4" w:rsidP="007A7AE1">
      <w:pPr>
        <w:pStyle w:val="afe"/>
        <w:numPr>
          <w:ilvl w:val="0"/>
          <w:numId w:val="42"/>
        </w:numPr>
        <w:jc w:val="both"/>
        <w:rPr>
          <w:rFonts w:ascii="Times New Roman" w:hAnsi="Times New Roman"/>
          <w:sz w:val="24"/>
          <w:szCs w:val="28"/>
        </w:rPr>
      </w:pPr>
      <w:r w:rsidRPr="007F237D">
        <w:rPr>
          <w:rFonts w:ascii="Times New Roman" w:hAnsi="Times New Roman"/>
          <w:sz w:val="24"/>
          <w:szCs w:val="28"/>
        </w:rPr>
        <w:t>высказывание собственных суждений и личностное отно</w:t>
      </w:r>
      <w:r w:rsidRPr="007F237D">
        <w:rPr>
          <w:rFonts w:ascii="Times New Roman" w:hAnsi="Times New Roman"/>
          <w:sz w:val="24"/>
          <w:szCs w:val="28"/>
        </w:rPr>
        <w:softHyphen/>
        <w:t>шение к изученным фактам;</w:t>
      </w:r>
    </w:p>
    <w:p w:rsidR="005B5BE4" w:rsidRPr="007F237D" w:rsidRDefault="005B5BE4" w:rsidP="007A7AE1">
      <w:pPr>
        <w:pStyle w:val="afe"/>
        <w:numPr>
          <w:ilvl w:val="0"/>
          <w:numId w:val="42"/>
        </w:numPr>
        <w:jc w:val="both"/>
        <w:rPr>
          <w:rFonts w:ascii="Times New Roman" w:hAnsi="Times New Roman"/>
          <w:sz w:val="24"/>
          <w:szCs w:val="28"/>
        </w:rPr>
      </w:pPr>
      <w:r w:rsidRPr="007F237D">
        <w:rPr>
          <w:rFonts w:ascii="Times New Roman" w:hAnsi="Times New Roman"/>
          <w:sz w:val="24"/>
          <w:szCs w:val="28"/>
        </w:rPr>
        <w:t>понимание содержания учебных заданий, их выполнение самостоятельно или с помощью учителя;</w:t>
      </w:r>
    </w:p>
    <w:p w:rsidR="005B5BE4" w:rsidRPr="007F237D" w:rsidRDefault="005B5BE4" w:rsidP="007A7AE1">
      <w:pPr>
        <w:pStyle w:val="afe"/>
        <w:numPr>
          <w:ilvl w:val="0"/>
          <w:numId w:val="42"/>
        </w:numPr>
        <w:jc w:val="both"/>
        <w:rPr>
          <w:rFonts w:ascii="Times New Roman" w:hAnsi="Times New Roman"/>
          <w:sz w:val="24"/>
          <w:szCs w:val="28"/>
        </w:rPr>
      </w:pPr>
      <w:r w:rsidRPr="007F237D">
        <w:rPr>
          <w:rFonts w:ascii="Times New Roman" w:hAnsi="Times New Roman"/>
          <w:sz w:val="24"/>
          <w:szCs w:val="28"/>
        </w:rPr>
        <w:t>владение элементами самоконтроля при выполнении заданий;</w:t>
      </w:r>
    </w:p>
    <w:p w:rsidR="005B5BE4" w:rsidRPr="007F237D" w:rsidRDefault="005B5BE4" w:rsidP="007A7AE1">
      <w:pPr>
        <w:pStyle w:val="afe"/>
        <w:numPr>
          <w:ilvl w:val="0"/>
          <w:numId w:val="42"/>
        </w:numPr>
        <w:jc w:val="both"/>
        <w:rPr>
          <w:rFonts w:ascii="Times New Roman" w:hAnsi="Times New Roman"/>
          <w:sz w:val="24"/>
          <w:szCs w:val="28"/>
        </w:rPr>
      </w:pPr>
      <w:r w:rsidRPr="007F237D">
        <w:rPr>
          <w:rFonts w:ascii="Times New Roman" w:hAnsi="Times New Roman"/>
          <w:sz w:val="24"/>
          <w:szCs w:val="28"/>
        </w:rPr>
        <w:t>владение элементами оценки и самооценки;</w:t>
      </w:r>
    </w:p>
    <w:p w:rsidR="005B5BE4" w:rsidRPr="007F237D" w:rsidRDefault="005B5BE4" w:rsidP="007A7AE1">
      <w:pPr>
        <w:pStyle w:val="afe"/>
        <w:numPr>
          <w:ilvl w:val="0"/>
          <w:numId w:val="42"/>
        </w:numPr>
        <w:jc w:val="both"/>
        <w:rPr>
          <w:rFonts w:ascii="Times New Roman" w:hAnsi="Times New Roman"/>
          <w:i/>
          <w:sz w:val="24"/>
          <w:szCs w:val="28"/>
        </w:rPr>
      </w:pPr>
      <w:r w:rsidRPr="007F237D">
        <w:rPr>
          <w:rFonts w:ascii="Times New Roman" w:hAnsi="Times New Roman"/>
          <w:sz w:val="24"/>
          <w:szCs w:val="28"/>
        </w:rPr>
        <w:t>проявление интереса к изучению истории.</w:t>
      </w:r>
    </w:p>
    <w:p w:rsidR="005B5BE4" w:rsidRPr="00710A5D" w:rsidRDefault="005B5BE4" w:rsidP="00950115">
      <w:pPr>
        <w:pStyle w:val="afe"/>
        <w:jc w:val="both"/>
        <w:rPr>
          <w:rFonts w:ascii="Times New Roman" w:hAnsi="Times New Roman"/>
          <w:b/>
          <w:sz w:val="24"/>
          <w:szCs w:val="28"/>
          <w:u w:val="single"/>
        </w:rPr>
      </w:pPr>
      <w:r w:rsidRPr="00710A5D">
        <w:rPr>
          <w:rFonts w:ascii="Times New Roman" w:hAnsi="Times New Roman"/>
          <w:b/>
          <w:i/>
          <w:sz w:val="24"/>
          <w:szCs w:val="28"/>
        </w:rPr>
        <w:t>История Отечества</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sz w:val="24"/>
          <w:szCs w:val="28"/>
          <w:u w:val="single"/>
        </w:rPr>
        <w:t>Минимальный уровень:</w:t>
      </w:r>
    </w:p>
    <w:p w:rsidR="005B5BE4" w:rsidRPr="007F237D" w:rsidRDefault="005B5BE4" w:rsidP="007A7AE1">
      <w:pPr>
        <w:pStyle w:val="afe"/>
        <w:numPr>
          <w:ilvl w:val="0"/>
          <w:numId w:val="43"/>
        </w:numPr>
        <w:jc w:val="both"/>
        <w:rPr>
          <w:rFonts w:ascii="Times New Roman" w:hAnsi="Times New Roman"/>
          <w:bCs/>
          <w:sz w:val="24"/>
          <w:szCs w:val="28"/>
        </w:rPr>
      </w:pPr>
      <w:r w:rsidRPr="007F237D">
        <w:rPr>
          <w:rFonts w:ascii="Times New Roman" w:hAnsi="Times New Roman"/>
          <w:bCs/>
          <w:sz w:val="24"/>
          <w:szCs w:val="28"/>
        </w:rPr>
        <w:t xml:space="preserve">знание некоторых дат важнейших событий отечественной истории; </w:t>
      </w:r>
    </w:p>
    <w:p w:rsidR="005B5BE4" w:rsidRPr="007F237D" w:rsidRDefault="005B5BE4" w:rsidP="007A7AE1">
      <w:pPr>
        <w:pStyle w:val="afe"/>
        <w:numPr>
          <w:ilvl w:val="0"/>
          <w:numId w:val="43"/>
        </w:numPr>
        <w:jc w:val="both"/>
        <w:rPr>
          <w:rFonts w:ascii="Times New Roman" w:hAnsi="Times New Roman"/>
          <w:bCs/>
          <w:sz w:val="24"/>
          <w:szCs w:val="28"/>
        </w:rPr>
      </w:pPr>
      <w:r w:rsidRPr="007F237D">
        <w:rPr>
          <w:rFonts w:ascii="Times New Roman" w:hAnsi="Times New Roman"/>
          <w:bCs/>
          <w:sz w:val="24"/>
          <w:szCs w:val="28"/>
        </w:rPr>
        <w:t xml:space="preserve">знание некоторых основных фактов исторических событий, явлений, процессов; </w:t>
      </w:r>
    </w:p>
    <w:p w:rsidR="005B5BE4" w:rsidRPr="007F237D" w:rsidRDefault="005B5BE4" w:rsidP="007A7AE1">
      <w:pPr>
        <w:pStyle w:val="afe"/>
        <w:numPr>
          <w:ilvl w:val="0"/>
          <w:numId w:val="43"/>
        </w:numPr>
        <w:jc w:val="both"/>
        <w:rPr>
          <w:rFonts w:ascii="Times New Roman" w:hAnsi="Times New Roman"/>
          <w:bCs/>
          <w:sz w:val="24"/>
          <w:szCs w:val="28"/>
        </w:rPr>
      </w:pPr>
      <w:r w:rsidRPr="007F237D">
        <w:rPr>
          <w:rFonts w:ascii="Times New Roman" w:hAnsi="Times New Roman"/>
          <w:bCs/>
          <w:sz w:val="24"/>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Pr="007F237D" w:rsidRDefault="005B5BE4" w:rsidP="007A7AE1">
      <w:pPr>
        <w:pStyle w:val="afe"/>
        <w:numPr>
          <w:ilvl w:val="0"/>
          <w:numId w:val="43"/>
        </w:numPr>
        <w:jc w:val="both"/>
        <w:rPr>
          <w:rFonts w:ascii="Times New Roman" w:hAnsi="Times New Roman"/>
          <w:sz w:val="24"/>
          <w:szCs w:val="28"/>
        </w:rPr>
      </w:pPr>
      <w:r w:rsidRPr="007F237D">
        <w:rPr>
          <w:rFonts w:ascii="Times New Roman" w:hAnsi="Times New Roman"/>
          <w:bCs/>
          <w:sz w:val="24"/>
          <w:szCs w:val="28"/>
        </w:rPr>
        <w:t xml:space="preserve">понимание значения основных терминов-понятий; </w:t>
      </w:r>
    </w:p>
    <w:p w:rsidR="005B5BE4" w:rsidRPr="007F237D" w:rsidRDefault="005B5BE4" w:rsidP="007A7AE1">
      <w:pPr>
        <w:pStyle w:val="afe"/>
        <w:numPr>
          <w:ilvl w:val="0"/>
          <w:numId w:val="43"/>
        </w:numPr>
        <w:jc w:val="both"/>
        <w:rPr>
          <w:rFonts w:ascii="Times New Roman" w:hAnsi="Times New Roman"/>
          <w:sz w:val="24"/>
          <w:szCs w:val="28"/>
        </w:rPr>
      </w:pPr>
      <w:r w:rsidRPr="007F237D">
        <w:rPr>
          <w:rFonts w:ascii="Times New Roman" w:hAnsi="Times New Roman"/>
          <w:sz w:val="24"/>
          <w:szCs w:val="28"/>
        </w:rPr>
        <w:t>установление по датам последовательности и длительности исторических событий, пользование «Лентой времени»;</w:t>
      </w:r>
    </w:p>
    <w:p w:rsidR="005B5BE4" w:rsidRPr="007F237D" w:rsidRDefault="005B5BE4" w:rsidP="007A7AE1">
      <w:pPr>
        <w:pStyle w:val="afe"/>
        <w:numPr>
          <w:ilvl w:val="0"/>
          <w:numId w:val="43"/>
        </w:numPr>
        <w:jc w:val="both"/>
        <w:rPr>
          <w:rFonts w:ascii="Times New Roman" w:hAnsi="Times New Roman"/>
          <w:sz w:val="24"/>
          <w:szCs w:val="28"/>
        </w:rPr>
      </w:pPr>
      <w:r w:rsidRPr="007F237D">
        <w:rPr>
          <w:rFonts w:ascii="Times New Roman" w:hAnsi="Times New Roman"/>
          <w:sz w:val="24"/>
          <w:szCs w:val="28"/>
        </w:rPr>
        <w:t xml:space="preserve">описание предметов, событий, исторических героев с опорой на наглядность, составление рассказов о </w:t>
      </w:r>
      <w:r w:rsidR="00AD7773" w:rsidRPr="007F237D">
        <w:rPr>
          <w:rFonts w:ascii="Times New Roman" w:hAnsi="Times New Roman"/>
          <w:sz w:val="24"/>
          <w:szCs w:val="28"/>
        </w:rPr>
        <w:t>них по</w:t>
      </w:r>
      <w:r w:rsidRPr="007F237D">
        <w:rPr>
          <w:rFonts w:ascii="Times New Roman" w:hAnsi="Times New Roman"/>
          <w:sz w:val="24"/>
          <w:szCs w:val="28"/>
        </w:rPr>
        <w:t xml:space="preserve"> вопросам учителя;</w:t>
      </w:r>
    </w:p>
    <w:p w:rsidR="005B5BE4" w:rsidRPr="007F237D" w:rsidRDefault="005B5BE4" w:rsidP="007A7AE1">
      <w:pPr>
        <w:pStyle w:val="afe"/>
        <w:numPr>
          <w:ilvl w:val="0"/>
          <w:numId w:val="43"/>
        </w:numPr>
        <w:jc w:val="both"/>
        <w:rPr>
          <w:rFonts w:ascii="Times New Roman" w:hAnsi="Times New Roman"/>
          <w:sz w:val="24"/>
          <w:szCs w:val="28"/>
        </w:rPr>
      </w:pPr>
      <w:r w:rsidRPr="007F237D">
        <w:rPr>
          <w:rFonts w:ascii="Times New Roman" w:hAnsi="Times New Roman"/>
          <w:sz w:val="24"/>
          <w:szCs w:val="28"/>
        </w:rPr>
        <w:t>нахождение и показ на исторической карте основных изучаемых объектов и событий;</w:t>
      </w:r>
    </w:p>
    <w:p w:rsidR="005B5BE4" w:rsidRPr="007F237D" w:rsidRDefault="005B5BE4" w:rsidP="007A7AE1">
      <w:pPr>
        <w:pStyle w:val="afe"/>
        <w:numPr>
          <w:ilvl w:val="0"/>
          <w:numId w:val="43"/>
        </w:numPr>
        <w:jc w:val="both"/>
        <w:rPr>
          <w:rFonts w:ascii="Times New Roman" w:hAnsi="Times New Roman"/>
          <w:sz w:val="24"/>
          <w:szCs w:val="28"/>
          <w:u w:val="single"/>
        </w:rPr>
      </w:pPr>
      <w:r w:rsidRPr="007F237D">
        <w:rPr>
          <w:rFonts w:ascii="Times New Roman" w:hAnsi="Times New Roman"/>
          <w:sz w:val="24"/>
          <w:szCs w:val="28"/>
        </w:rPr>
        <w:t>объяснение значения основных исторических понятий с помощью учителя.</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sz w:val="24"/>
          <w:szCs w:val="28"/>
          <w:u w:val="single"/>
        </w:rPr>
        <w:t>Достаточный уровень:</w:t>
      </w:r>
    </w:p>
    <w:p w:rsidR="005B5BE4" w:rsidRPr="007F237D" w:rsidRDefault="005B5BE4" w:rsidP="007A7AE1">
      <w:pPr>
        <w:pStyle w:val="afe"/>
        <w:numPr>
          <w:ilvl w:val="0"/>
          <w:numId w:val="44"/>
        </w:numPr>
        <w:jc w:val="both"/>
        <w:rPr>
          <w:rFonts w:ascii="Times New Roman" w:hAnsi="Times New Roman"/>
          <w:bCs/>
          <w:sz w:val="24"/>
          <w:szCs w:val="28"/>
        </w:rPr>
      </w:pPr>
      <w:r w:rsidRPr="007F237D">
        <w:rPr>
          <w:rFonts w:ascii="Times New Roman" w:hAnsi="Times New Roman"/>
          <w:bCs/>
          <w:sz w:val="24"/>
          <w:szCs w:val="28"/>
        </w:rPr>
        <w:t xml:space="preserve">знание хронологических рамок ключевых процессов, дат важнейших событий отечественной истории; </w:t>
      </w:r>
    </w:p>
    <w:p w:rsidR="005B5BE4" w:rsidRPr="007F237D" w:rsidRDefault="005B5BE4" w:rsidP="007A7AE1">
      <w:pPr>
        <w:pStyle w:val="afe"/>
        <w:numPr>
          <w:ilvl w:val="0"/>
          <w:numId w:val="44"/>
        </w:numPr>
        <w:jc w:val="both"/>
        <w:rPr>
          <w:rFonts w:ascii="Times New Roman" w:hAnsi="Times New Roman"/>
          <w:bCs/>
          <w:sz w:val="24"/>
          <w:szCs w:val="28"/>
        </w:rPr>
      </w:pPr>
      <w:r w:rsidRPr="007F237D">
        <w:rPr>
          <w:rFonts w:ascii="Times New Roman" w:hAnsi="Times New Roman"/>
          <w:bCs/>
          <w:sz w:val="24"/>
          <w:szCs w:val="28"/>
        </w:rPr>
        <w:lastRenderedPageBreak/>
        <w:t>знание некоторых основных исторических фактов, событий, явлений, процессов; их причины, участников, результаты и значение;</w:t>
      </w:r>
      <w:r w:rsidRPr="007F237D">
        <w:rPr>
          <w:rFonts w:ascii="Times New Roman" w:hAnsi="Times New Roman"/>
          <w:sz w:val="24"/>
          <w:szCs w:val="28"/>
        </w:rPr>
        <w:t xml:space="preserve"> составление рассказов об исторических событиях, формулировка выводов об их значении;</w:t>
      </w:r>
    </w:p>
    <w:p w:rsidR="005B5BE4" w:rsidRPr="007F237D" w:rsidRDefault="005B5BE4" w:rsidP="007A7AE1">
      <w:pPr>
        <w:pStyle w:val="afe"/>
        <w:numPr>
          <w:ilvl w:val="0"/>
          <w:numId w:val="44"/>
        </w:numPr>
        <w:jc w:val="both"/>
        <w:rPr>
          <w:rFonts w:ascii="Times New Roman" w:hAnsi="Times New Roman"/>
          <w:bCs/>
          <w:sz w:val="24"/>
          <w:szCs w:val="28"/>
        </w:rPr>
      </w:pPr>
      <w:r w:rsidRPr="007F237D">
        <w:rPr>
          <w:rFonts w:ascii="Times New Roman" w:hAnsi="Times New Roman"/>
          <w:bCs/>
          <w:sz w:val="24"/>
          <w:szCs w:val="28"/>
        </w:rPr>
        <w:t>знание мест совершения основных исторических событий;</w:t>
      </w:r>
    </w:p>
    <w:p w:rsidR="005B5BE4" w:rsidRPr="007F237D" w:rsidRDefault="005B5BE4" w:rsidP="007A7AE1">
      <w:pPr>
        <w:pStyle w:val="afe"/>
        <w:numPr>
          <w:ilvl w:val="0"/>
          <w:numId w:val="44"/>
        </w:numPr>
        <w:jc w:val="both"/>
        <w:rPr>
          <w:rFonts w:ascii="Times New Roman" w:hAnsi="Times New Roman"/>
          <w:sz w:val="24"/>
          <w:szCs w:val="28"/>
        </w:rPr>
      </w:pPr>
      <w:r w:rsidRPr="007F237D">
        <w:rPr>
          <w:rFonts w:ascii="Times New Roman" w:hAnsi="Times New Roman"/>
          <w:bCs/>
          <w:sz w:val="24"/>
          <w:szCs w:val="28"/>
        </w:rPr>
        <w:t>знание имен известных исторических деятелей (князей, царей, политиков, полководцев, ученых, деятелей культуры) и</w:t>
      </w:r>
      <w:r w:rsidRPr="007F237D">
        <w:rPr>
          <w:rFonts w:ascii="Times New Roman" w:hAnsi="Times New Roman"/>
          <w:sz w:val="24"/>
          <w:szCs w:val="28"/>
        </w:rPr>
        <w:t xml:space="preserve"> составление элементарной </w:t>
      </w:r>
      <w:r w:rsidR="00AD7773" w:rsidRPr="007F237D">
        <w:rPr>
          <w:rFonts w:ascii="Times New Roman" w:hAnsi="Times New Roman"/>
          <w:sz w:val="24"/>
          <w:szCs w:val="28"/>
        </w:rPr>
        <w:t>характеристики исторических</w:t>
      </w:r>
      <w:r w:rsidRPr="007F237D">
        <w:rPr>
          <w:rFonts w:ascii="Times New Roman" w:hAnsi="Times New Roman"/>
          <w:sz w:val="24"/>
          <w:szCs w:val="28"/>
        </w:rPr>
        <w:t xml:space="preserve"> героев; </w:t>
      </w:r>
    </w:p>
    <w:p w:rsidR="005B5BE4" w:rsidRPr="007F237D" w:rsidRDefault="005B5BE4" w:rsidP="007A7AE1">
      <w:pPr>
        <w:pStyle w:val="afe"/>
        <w:numPr>
          <w:ilvl w:val="0"/>
          <w:numId w:val="44"/>
        </w:numPr>
        <w:jc w:val="both"/>
        <w:rPr>
          <w:rFonts w:ascii="Times New Roman" w:hAnsi="Times New Roman"/>
          <w:bCs/>
          <w:sz w:val="24"/>
          <w:szCs w:val="28"/>
        </w:rPr>
      </w:pPr>
      <w:r w:rsidRPr="007F237D">
        <w:rPr>
          <w:rFonts w:ascii="Times New Roman" w:hAnsi="Times New Roman"/>
          <w:sz w:val="24"/>
          <w:szCs w:val="28"/>
        </w:rPr>
        <w:t>формирование первоначальных представлений о взаимосвязи и последовательности важнейших исторических событий;</w:t>
      </w:r>
    </w:p>
    <w:p w:rsidR="005B5BE4" w:rsidRPr="007F237D" w:rsidRDefault="005B5BE4" w:rsidP="007A7AE1">
      <w:pPr>
        <w:pStyle w:val="afe"/>
        <w:numPr>
          <w:ilvl w:val="0"/>
          <w:numId w:val="44"/>
        </w:numPr>
        <w:jc w:val="both"/>
        <w:rPr>
          <w:rFonts w:ascii="Times New Roman" w:hAnsi="Times New Roman"/>
          <w:bCs/>
          <w:sz w:val="24"/>
          <w:szCs w:val="28"/>
        </w:rPr>
      </w:pPr>
      <w:r w:rsidRPr="007F237D">
        <w:rPr>
          <w:rFonts w:ascii="Times New Roman" w:hAnsi="Times New Roman"/>
          <w:bCs/>
          <w:sz w:val="24"/>
          <w:szCs w:val="28"/>
        </w:rPr>
        <w:t>понимание «легенды» исторической карты</w:t>
      </w:r>
      <w:r w:rsidRPr="007F237D">
        <w:rPr>
          <w:rFonts w:ascii="Times New Roman" w:hAnsi="Times New Roman"/>
          <w:sz w:val="24"/>
          <w:szCs w:val="28"/>
        </w:rPr>
        <w:t xml:space="preserve"> и «чтение» исторической карты с опорой на ее «легенду»</w:t>
      </w:r>
      <w:r w:rsidRPr="007F237D">
        <w:rPr>
          <w:rFonts w:ascii="Times New Roman" w:hAnsi="Times New Roman"/>
          <w:bCs/>
          <w:sz w:val="24"/>
          <w:szCs w:val="28"/>
        </w:rPr>
        <w:t>;</w:t>
      </w:r>
    </w:p>
    <w:p w:rsidR="005B5BE4" w:rsidRPr="007F237D" w:rsidRDefault="005B5BE4" w:rsidP="007A7AE1">
      <w:pPr>
        <w:pStyle w:val="afe"/>
        <w:numPr>
          <w:ilvl w:val="0"/>
          <w:numId w:val="44"/>
        </w:numPr>
        <w:jc w:val="both"/>
        <w:rPr>
          <w:rFonts w:ascii="Times New Roman" w:hAnsi="Times New Roman"/>
          <w:sz w:val="24"/>
          <w:szCs w:val="28"/>
        </w:rPr>
      </w:pPr>
      <w:r w:rsidRPr="007F237D">
        <w:rPr>
          <w:rFonts w:ascii="Times New Roman" w:hAnsi="Times New Roman"/>
          <w:bCs/>
          <w:sz w:val="24"/>
          <w:szCs w:val="28"/>
        </w:rPr>
        <w:t>знание основных терминов понятий и их определений;</w:t>
      </w:r>
    </w:p>
    <w:p w:rsidR="005B5BE4" w:rsidRPr="007F237D" w:rsidRDefault="005B5BE4" w:rsidP="007A7AE1">
      <w:pPr>
        <w:pStyle w:val="afe"/>
        <w:numPr>
          <w:ilvl w:val="0"/>
          <w:numId w:val="44"/>
        </w:numPr>
        <w:jc w:val="both"/>
        <w:rPr>
          <w:rFonts w:ascii="Times New Roman" w:hAnsi="Times New Roman"/>
          <w:sz w:val="24"/>
          <w:szCs w:val="28"/>
        </w:rPr>
      </w:pPr>
      <w:r w:rsidRPr="007F237D">
        <w:rPr>
          <w:rFonts w:ascii="Times New Roman" w:hAnsi="Times New Roman"/>
          <w:sz w:val="24"/>
          <w:szCs w:val="28"/>
        </w:rPr>
        <w:t>соотнесение года с веком, установление последовательности и длительности исторических событий;</w:t>
      </w:r>
    </w:p>
    <w:p w:rsidR="005B5BE4" w:rsidRPr="007F237D" w:rsidRDefault="005B5BE4" w:rsidP="007A7AE1">
      <w:pPr>
        <w:pStyle w:val="afe"/>
        <w:numPr>
          <w:ilvl w:val="0"/>
          <w:numId w:val="44"/>
        </w:numPr>
        <w:jc w:val="both"/>
        <w:rPr>
          <w:rFonts w:ascii="Times New Roman" w:hAnsi="Times New Roman"/>
          <w:sz w:val="24"/>
          <w:szCs w:val="28"/>
        </w:rPr>
      </w:pPr>
      <w:r w:rsidRPr="007F237D">
        <w:rPr>
          <w:rFonts w:ascii="Times New Roman" w:hAnsi="Times New Roman"/>
          <w:sz w:val="24"/>
          <w:szCs w:val="28"/>
        </w:rPr>
        <w:t>сравнение, анализ, обобщение исторических фактов;</w:t>
      </w:r>
    </w:p>
    <w:p w:rsidR="005B5BE4" w:rsidRPr="007F237D" w:rsidRDefault="005B5BE4" w:rsidP="007A7AE1">
      <w:pPr>
        <w:pStyle w:val="afe"/>
        <w:numPr>
          <w:ilvl w:val="0"/>
          <w:numId w:val="44"/>
        </w:numPr>
        <w:jc w:val="both"/>
        <w:rPr>
          <w:rFonts w:ascii="Times New Roman" w:hAnsi="Times New Roman"/>
          <w:sz w:val="24"/>
          <w:szCs w:val="28"/>
        </w:rPr>
      </w:pPr>
      <w:r w:rsidRPr="007F237D">
        <w:rPr>
          <w:rFonts w:ascii="Times New Roman" w:hAnsi="Times New Roman"/>
          <w:sz w:val="24"/>
          <w:szCs w:val="28"/>
        </w:rPr>
        <w:t>поиск информации в одном или нескольких источниках;</w:t>
      </w:r>
    </w:p>
    <w:p w:rsidR="005B5BE4" w:rsidRPr="007F237D" w:rsidRDefault="005B5BE4" w:rsidP="007A7AE1">
      <w:pPr>
        <w:pStyle w:val="afe"/>
        <w:numPr>
          <w:ilvl w:val="0"/>
          <w:numId w:val="44"/>
        </w:numPr>
        <w:jc w:val="both"/>
        <w:rPr>
          <w:rFonts w:ascii="Times New Roman" w:hAnsi="Times New Roman"/>
          <w:i/>
          <w:sz w:val="24"/>
          <w:szCs w:val="28"/>
        </w:rPr>
      </w:pPr>
      <w:r w:rsidRPr="007F237D">
        <w:rPr>
          <w:rFonts w:ascii="Times New Roman" w:hAnsi="Times New Roman"/>
          <w:sz w:val="24"/>
          <w:szCs w:val="28"/>
        </w:rPr>
        <w:t xml:space="preserve">установление и раскрытие причинно-следственных связей между историческими событиями и явлениями. </w:t>
      </w:r>
    </w:p>
    <w:p w:rsidR="005B5BE4" w:rsidRPr="00710A5D" w:rsidRDefault="005B5BE4" w:rsidP="00950115">
      <w:pPr>
        <w:pStyle w:val="afe"/>
        <w:jc w:val="both"/>
        <w:rPr>
          <w:rFonts w:ascii="Times New Roman" w:hAnsi="Times New Roman"/>
          <w:b/>
          <w:sz w:val="24"/>
          <w:szCs w:val="28"/>
          <w:u w:val="single"/>
        </w:rPr>
      </w:pPr>
      <w:r w:rsidRPr="00710A5D">
        <w:rPr>
          <w:rFonts w:ascii="Times New Roman" w:hAnsi="Times New Roman"/>
          <w:b/>
          <w:i/>
          <w:sz w:val="24"/>
          <w:szCs w:val="28"/>
        </w:rPr>
        <w:t>Физическая культура: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Минимальный уровень:</w:t>
      </w:r>
    </w:p>
    <w:p w:rsidR="005B5BE4" w:rsidRPr="007F237D" w:rsidRDefault="005B5BE4" w:rsidP="007A7AE1">
      <w:pPr>
        <w:pStyle w:val="afe"/>
        <w:numPr>
          <w:ilvl w:val="0"/>
          <w:numId w:val="45"/>
        </w:numPr>
        <w:jc w:val="both"/>
        <w:rPr>
          <w:rFonts w:ascii="Times New Roman" w:hAnsi="Times New Roman"/>
          <w:sz w:val="24"/>
          <w:szCs w:val="28"/>
        </w:rPr>
      </w:pPr>
      <w:r w:rsidRPr="007F237D">
        <w:rPr>
          <w:rFonts w:ascii="Times New Roman" w:hAnsi="Times New Roman"/>
          <w:sz w:val="24"/>
          <w:szCs w:val="28"/>
        </w:rPr>
        <w:t>знания о физической культуре как системе разнообразных форм занятий физическими упражнениями по укреплению здоровья;</w:t>
      </w:r>
    </w:p>
    <w:p w:rsidR="005B5BE4" w:rsidRPr="007F237D" w:rsidRDefault="005B5BE4" w:rsidP="007A7AE1">
      <w:pPr>
        <w:pStyle w:val="afe"/>
        <w:numPr>
          <w:ilvl w:val="0"/>
          <w:numId w:val="45"/>
        </w:numPr>
        <w:jc w:val="both"/>
        <w:rPr>
          <w:rFonts w:ascii="Times New Roman" w:hAnsi="Times New Roman"/>
          <w:sz w:val="24"/>
          <w:szCs w:val="28"/>
        </w:rPr>
      </w:pPr>
      <w:r w:rsidRPr="007F237D">
        <w:rPr>
          <w:rFonts w:ascii="Times New Roman" w:hAnsi="Times New Roman"/>
          <w:sz w:val="24"/>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7F237D" w:rsidRDefault="005B5BE4" w:rsidP="007A7AE1">
      <w:pPr>
        <w:pStyle w:val="afe"/>
        <w:numPr>
          <w:ilvl w:val="0"/>
          <w:numId w:val="45"/>
        </w:numPr>
        <w:jc w:val="both"/>
        <w:rPr>
          <w:rFonts w:ascii="Times New Roman" w:hAnsi="Times New Roman"/>
          <w:sz w:val="24"/>
          <w:szCs w:val="28"/>
        </w:rPr>
      </w:pPr>
      <w:r w:rsidRPr="007F237D">
        <w:rPr>
          <w:rFonts w:ascii="Times New Roman" w:hAnsi="Times New Roman"/>
          <w:sz w:val="24"/>
          <w:szCs w:val="28"/>
        </w:rPr>
        <w:t>понимание влияния физических упражнений на физическое развитие и развитие физических качеств человека;</w:t>
      </w:r>
    </w:p>
    <w:p w:rsidR="005B5BE4" w:rsidRPr="007F237D" w:rsidRDefault="005B5BE4" w:rsidP="007A7AE1">
      <w:pPr>
        <w:pStyle w:val="afe"/>
        <w:numPr>
          <w:ilvl w:val="0"/>
          <w:numId w:val="45"/>
        </w:numPr>
        <w:jc w:val="both"/>
        <w:rPr>
          <w:rFonts w:ascii="Times New Roman" w:hAnsi="Times New Roman"/>
          <w:sz w:val="24"/>
          <w:szCs w:val="28"/>
        </w:rPr>
      </w:pPr>
      <w:r w:rsidRPr="007F237D">
        <w:rPr>
          <w:rFonts w:ascii="Times New Roman" w:hAnsi="Times New Roman"/>
          <w:sz w:val="24"/>
          <w:szCs w:val="28"/>
        </w:rPr>
        <w:t>планирование занятий физическими упражнениями в режиме дня (под руководством учителя);</w:t>
      </w:r>
    </w:p>
    <w:p w:rsidR="005B5BE4" w:rsidRPr="007F237D" w:rsidRDefault="005B5BE4" w:rsidP="007A7AE1">
      <w:pPr>
        <w:pStyle w:val="afe"/>
        <w:numPr>
          <w:ilvl w:val="0"/>
          <w:numId w:val="45"/>
        </w:numPr>
        <w:jc w:val="both"/>
        <w:rPr>
          <w:rFonts w:ascii="Times New Roman" w:hAnsi="Times New Roman"/>
          <w:sz w:val="24"/>
          <w:szCs w:val="28"/>
        </w:rPr>
      </w:pPr>
      <w:r w:rsidRPr="007F237D">
        <w:rPr>
          <w:rFonts w:ascii="Times New Roman" w:hAnsi="Times New Roman"/>
          <w:sz w:val="24"/>
          <w:szCs w:val="28"/>
        </w:rPr>
        <w:t>выбор (под руководством учителя) спортивной одежды и обуви в зависимости от погодных условий и времени года;</w:t>
      </w:r>
    </w:p>
    <w:p w:rsidR="005B5BE4" w:rsidRPr="007F237D" w:rsidRDefault="005B5BE4" w:rsidP="007A7AE1">
      <w:pPr>
        <w:pStyle w:val="afe"/>
        <w:numPr>
          <w:ilvl w:val="0"/>
          <w:numId w:val="45"/>
        </w:numPr>
        <w:jc w:val="both"/>
        <w:rPr>
          <w:rFonts w:ascii="Times New Roman" w:hAnsi="Times New Roman"/>
          <w:sz w:val="24"/>
          <w:szCs w:val="28"/>
        </w:rPr>
      </w:pPr>
      <w:r w:rsidRPr="007F237D">
        <w:rPr>
          <w:rFonts w:ascii="Times New Roman" w:hAnsi="Times New Roman"/>
          <w:sz w:val="24"/>
          <w:szCs w:val="28"/>
        </w:rPr>
        <w:t>знания об основных физических качествах человека: сила, быстрота, выносливость, гибкость, координация;</w:t>
      </w:r>
    </w:p>
    <w:p w:rsidR="005B5BE4" w:rsidRPr="007F237D" w:rsidRDefault="005B5BE4" w:rsidP="007A7AE1">
      <w:pPr>
        <w:pStyle w:val="afe"/>
        <w:numPr>
          <w:ilvl w:val="0"/>
          <w:numId w:val="45"/>
        </w:numPr>
        <w:jc w:val="both"/>
        <w:rPr>
          <w:rFonts w:ascii="Times New Roman" w:hAnsi="Times New Roman"/>
          <w:sz w:val="24"/>
          <w:szCs w:val="28"/>
        </w:rPr>
      </w:pPr>
      <w:r w:rsidRPr="007F237D">
        <w:rPr>
          <w:rFonts w:ascii="Times New Roman" w:hAnsi="Times New Roman"/>
          <w:sz w:val="24"/>
          <w:szCs w:val="28"/>
        </w:rPr>
        <w:t>демонстрация жизненно важных способов передвижения человека (ходьба, бег, прыжки, лазанье, ходьба на лыжах, плавание);</w:t>
      </w:r>
    </w:p>
    <w:p w:rsidR="005B5BE4" w:rsidRPr="007F237D" w:rsidRDefault="005B5BE4" w:rsidP="007A7AE1">
      <w:pPr>
        <w:pStyle w:val="afe"/>
        <w:numPr>
          <w:ilvl w:val="0"/>
          <w:numId w:val="45"/>
        </w:numPr>
        <w:jc w:val="both"/>
        <w:rPr>
          <w:rFonts w:ascii="Times New Roman" w:hAnsi="Times New Roman"/>
          <w:sz w:val="24"/>
          <w:szCs w:val="28"/>
        </w:rPr>
      </w:pPr>
      <w:r w:rsidRPr="007F237D">
        <w:rPr>
          <w:rFonts w:ascii="Times New Roman" w:hAnsi="Times New Roman"/>
          <w:sz w:val="24"/>
          <w:szCs w:val="28"/>
        </w:rPr>
        <w:t>определение индивидуальных показателей физического развития (длина и масса тела) (под руководством учителя);</w:t>
      </w:r>
    </w:p>
    <w:p w:rsidR="005B5BE4" w:rsidRPr="007F237D" w:rsidRDefault="005B5BE4" w:rsidP="007A7AE1">
      <w:pPr>
        <w:pStyle w:val="afe"/>
        <w:numPr>
          <w:ilvl w:val="0"/>
          <w:numId w:val="45"/>
        </w:numPr>
        <w:jc w:val="both"/>
        <w:rPr>
          <w:rFonts w:ascii="Times New Roman" w:hAnsi="Times New Roman"/>
          <w:sz w:val="24"/>
          <w:szCs w:val="28"/>
        </w:rPr>
      </w:pPr>
      <w:r w:rsidRPr="007F237D">
        <w:rPr>
          <w:rFonts w:ascii="Times New Roman" w:hAnsi="Times New Roman"/>
          <w:sz w:val="24"/>
          <w:szCs w:val="28"/>
        </w:rPr>
        <w:t>выполнение технических действий из базовых видов спорта, применение их в игровой и учебной деятельности;</w:t>
      </w:r>
    </w:p>
    <w:p w:rsidR="005B5BE4" w:rsidRPr="007F237D" w:rsidRDefault="005B5BE4" w:rsidP="007A7AE1">
      <w:pPr>
        <w:pStyle w:val="afe"/>
        <w:numPr>
          <w:ilvl w:val="0"/>
          <w:numId w:val="45"/>
        </w:numPr>
        <w:jc w:val="both"/>
        <w:rPr>
          <w:rFonts w:ascii="Times New Roman" w:hAnsi="Times New Roman"/>
          <w:sz w:val="24"/>
          <w:szCs w:val="28"/>
        </w:rPr>
      </w:pPr>
      <w:r w:rsidRPr="007F237D">
        <w:rPr>
          <w:rFonts w:ascii="Times New Roman" w:hAnsi="Times New Roman"/>
          <w:sz w:val="24"/>
          <w:szCs w:val="28"/>
        </w:rPr>
        <w:t>выполнение акробатических и гимнастических комбинаций из числа усвоенных (под руководством учителя);</w:t>
      </w:r>
    </w:p>
    <w:p w:rsidR="005B5BE4" w:rsidRPr="007F237D" w:rsidRDefault="005B5BE4" w:rsidP="007A7AE1">
      <w:pPr>
        <w:pStyle w:val="afe"/>
        <w:numPr>
          <w:ilvl w:val="0"/>
          <w:numId w:val="45"/>
        </w:numPr>
        <w:jc w:val="both"/>
        <w:rPr>
          <w:rFonts w:ascii="Times New Roman" w:hAnsi="Times New Roman"/>
          <w:sz w:val="24"/>
          <w:szCs w:val="28"/>
        </w:rPr>
      </w:pPr>
      <w:r w:rsidRPr="007F237D">
        <w:rPr>
          <w:rFonts w:ascii="Times New Roman" w:hAnsi="Times New Roman"/>
          <w:sz w:val="24"/>
          <w:szCs w:val="28"/>
        </w:rPr>
        <w:t>участие со сверстниками в подвижных и спортивных играх;</w:t>
      </w:r>
    </w:p>
    <w:p w:rsidR="005B5BE4" w:rsidRPr="007F237D" w:rsidRDefault="005B5BE4" w:rsidP="007A7AE1">
      <w:pPr>
        <w:pStyle w:val="afe"/>
        <w:numPr>
          <w:ilvl w:val="0"/>
          <w:numId w:val="45"/>
        </w:numPr>
        <w:jc w:val="both"/>
        <w:rPr>
          <w:rFonts w:ascii="Times New Roman" w:hAnsi="Times New Roman"/>
          <w:sz w:val="24"/>
          <w:szCs w:val="28"/>
        </w:rPr>
      </w:pPr>
      <w:r w:rsidRPr="007F237D">
        <w:rPr>
          <w:rFonts w:ascii="Times New Roman" w:hAnsi="Times New Roman"/>
          <w:sz w:val="24"/>
          <w:szCs w:val="28"/>
        </w:rPr>
        <w:t>взаимодействие со сверстниками по правилам проведения подвижных игр и соревнований;</w:t>
      </w:r>
    </w:p>
    <w:p w:rsidR="005B5BE4" w:rsidRPr="007F237D" w:rsidRDefault="005B5BE4" w:rsidP="007A7AE1">
      <w:pPr>
        <w:pStyle w:val="afe"/>
        <w:numPr>
          <w:ilvl w:val="0"/>
          <w:numId w:val="45"/>
        </w:numPr>
        <w:jc w:val="both"/>
        <w:rPr>
          <w:rFonts w:ascii="Times New Roman" w:hAnsi="Times New Roman"/>
          <w:sz w:val="24"/>
          <w:szCs w:val="28"/>
        </w:rPr>
      </w:pPr>
      <w:r w:rsidRPr="007F237D">
        <w:rPr>
          <w:rFonts w:ascii="Times New Roman" w:hAnsi="Times New Roman"/>
          <w:sz w:val="24"/>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7F237D" w:rsidRDefault="005B5BE4" w:rsidP="007A7AE1">
      <w:pPr>
        <w:pStyle w:val="afe"/>
        <w:numPr>
          <w:ilvl w:val="0"/>
          <w:numId w:val="45"/>
        </w:numPr>
        <w:jc w:val="both"/>
        <w:rPr>
          <w:rFonts w:ascii="Times New Roman" w:hAnsi="Times New Roman"/>
          <w:sz w:val="24"/>
          <w:szCs w:val="28"/>
        </w:rPr>
      </w:pPr>
      <w:r w:rsidRPr="007F237D">
        <w:rPr>
          <w:rFonts w:ascii="Times New Roman" w:hAnsi="Times New Roman"/>
          <w:sz w:val="24"/>
          <w:szCs w:val="28"/>
        </w:rPr>
        <w:t>оказание посильной помощи сверстникам при выполнении учебных заданий;</w:t>
      </w:r>
    </w:p>
    <w:p w:rsidR="005B5BE4" w:rsidRPr="007F237D" w:rsidRDefault="005B5BE4" w:rsidP="007A7AE1">
      <w:pPr>
        <w:pStyle w:val="afe"/>
        <w:numPr>
          <w:ilvl w:val="0"/>
          <w:numId w:val="45"/>
        </w:numPr>
        <w:jc w:val="both"/>
        <w:rPr>
          <w:rFonts w:ascii="Times New Roman" w:hAnsi="Times New Roman"/>
          <w:sz w:val="24"/>
          <w:szCs w:val="28"/>
          <w:u w:val="single"/>
        </w:rPr>
      </w:pPr>
      <w:r w:rsidRPr="007F237D">
        <w:rPr>
          <w:rFonts w:ascii="Times New Roman" w:hAnsi="Times New Roman"/>
          <w:sz w:val="24"/>
          <w:szCs w:val="28"/>
        </w:rPr>
        <w:lastRenderedPageBreak/>
        <w:t>применение спортивного инвентаря, тренажерных устройств на уроке физической культуры.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Достаточный уровень:</w:t>
      </w:r>
    </w:p>
    <w:p w:rsidR="005B5BE4" w:rsidRPr="007F237D" w:rsidRDefault="005B5BE4" w:rsidP="007A7AE1">
      <w:pPr>
        <w:pStyle w:val="afe"/>
        <w:numPr>
          <w:ilvl w:val="0"/>
          <w:numId w:val="46"/>
        </w:numPr>
        <w:jc w:val="both"/>
        <w:rPr>
          <w:rFonts w:ascii="Times New Roman" w:hAnsi="Times New Roman"/>
          <w:sz w:val="24"/>
          <w:szCs w:val="28"/>
        </w:rPr>
      </w:pPr>
      <w:r w:rsidRPr="007F237D">
        <w:rPr>
          <w:rFonts w:ascii="Times New Roman" w:hAnsi="Times New Roman"/>
          <w:sz w:val="24"/>
          <w:szCs w:val="28"/>
        </w:rPr>
        <w:t xml:space="preserve">представление о состоянии и организации физической культуры и спорта в России, в том числе о </w:t>
      </w:r>
      <w:proofErr w:type="spellStart"/>
      <w:r w:rsidRPr="007F237D">
        <w:rPr>
          <w:rFonts w:ascii="Times New Roman" w:hAnsi="Times New Roman"/>
          <w:sz w:val="24"/>
          <w:szCs w:val="28"/>
        </w:rPr>
        <w:t>Паралимпийских</w:t>
      </w:r>
      <w:proofErr w:type="spellEnd"/>
      <w:r w:rsidRPr="007F237D">
        <w:rPr>
          <w:rFonts w:ascii="Times New Roman" w:hAnsi="Times New Roman"/>
          <w:sz w:val="24"/>
          <w:szCs w:val="28"/>
        </w:rPr>
        <w:t xml:space="preserve"> играх и Специальной олимпиаде;</w:t>
      </w:r>
    </w:p>
    <w:p w:rsidR="005B5BE4" w:rsidRPr="007F237D" w:rsidRDefault="005B5BE4" w:rsidP="007A7AE1">
      <w:pPr>
        <w:pStyle w:val="afe"/>
        <w:numPr>
          <w:ilvl w:val="0"/>
          <w:numId w:val="46"/>
        </w:numPr>
        <w:jc w:val="both"/>
        <w:rPr>
          <w:rFonts w:ascii="Times New Roman" w:hAnsi="Times New Roman"/>
          <w:sz w:val="24"/>
          <w:szCs w:val="28"/>
        </w:rPr>
      </w:pPr>
      <w:r w:rsidRPr="007F237D">
        <w:rPr>
          <w:rFonts w:ascii="Times New Roman" w:hAnsi="Times New Roman"/>
          <w:sz w:val="24"/>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7F237D" w:rsidRDefault="005B5BE4" w:rsidP="007A7AE1">
      <w:pPr>
        <w:pStyle w:val="afe"/>
        <w:numPr>
          <w:ilvl w:val="0"/>
          <w:numId w:val="46"/>
        </w:numPr>
        <w:jc w:val="both"/>
        <w:rPr>
          <w:rFonts w:ascii="Times New Roman" w:hAnsi="Times New Roman"/>
          <w:sz w:val="24"/>
          <w:szCs w:val="28"/>
        </w:rPr>
      </w:pPr>
      <w:r w:rsidRPr="007F237D">
        <w:rPr>
          <w:rFonts w:ascii="Times New Roman" w:hAnsi="Times New Roman"/>
          <w:sz w:val="24"/>
          <w:szCs w:val="28"/>
        </w:rPr>
        <w:t>выполнение строевых действий в шеренге и колонне;</w:t>
      </w:r>
    </w:p>
    <w:p w:rsidR="005B5BE4" w:rsidRPr="007F237D" w:rsidRDefault="005B5BE4" w:rsidP="007A7AE1">
      <w:pPr>
        <w:pStyle w:val="afe"/>
        <w:numPr>
          <w:ilvl w:val="0"/>
          <w:numId w:val="46"/>
        </w:numPr>
        <w:jc w:val="both"/>
        <w:rPr>
          <w:rFonts w:ascii="Times New Roman" w:hAnsi="Times New Roman"/>
          <w:sz w:val="24"/>
          <w:szCs w:val="28"/>
        </w:rPr>
      </w:pPr>
      <w:r w:rsidRPr="007F237D">
        <w:rPr>
          <w:rFonts w:ascii="Times New Roman" w:hAnsi="Times New Roman"/>
          <w:sz w:val="24"/>
          <w:szCs w:val="28"/>
        </w:rPr>
        <w:t xml:space="preserve">знание видов лыжного спорта, демонстрация техники лыжных ходов; знание температурных норм для занятий; </w:t>
      </w:r>
    </w:p>
    <w:p w:rsidR="005B5BE4" w:rsidRPr="007F237D" w:rsidRDefault="005B5BE4" w:rsidP="007A7AE1">
      <w:pPr>
        <w:pStyle w:val="afe"/>
        <w:numPr>
          <w:ilvl w:val="0"/>
          <w:numId w:val="46"/>
        </w:numPr>
        <w:jc w:val="both"/>
        <w:rPr>
          <w:rFonts w:ascii="Times New Roman" w:hAnsi="Times New Roman"/>
          <w:sz w:val="24"/>
          <w:szCs w:val="28"/>
        </w:rPr>
      </w:pPr>
      <w:r w:rsidRPr="007F237D">
        <w:rPr>
          <w:rFonts w:ascii="Times New Roman" w:hAnsi="Times New Roman"/>
          <w:sz w:val="24"/>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7F237D" w:rsidRDefault="005B5BE4" w:rsidP="007A7AE1">
      <w:pPr>
        <w:pStyle w:val="afe"/>
        <w:numPr>
          <w:ilvl w:val="0"/>
          <w:numId w:val="46"/>
        </w:numPr>
        <w:jc w:val="both"/>
        <w:rPr>
          <w:rFonts w:ascii="Times New Roman" w:hAnsi="Times New Roman"/>
          <w:sz w:val="24"/>
          <w:szCs w:val="28"/>
        </w:rPr>
      </w:pPr>
      <w:r w:rsidRPr="007F237D">
        <w:rPr>
          <w:rFonts w:ascii="Times New Roman" w:hAnsi="Times New Roman"/>
          <w:sz w:val="24"/>
          <w:szCs w:val="28"/>
        </w:rPr>
        <w:t xml:space="preserve">знание и измерение индивидуальных показателей физического развития (длина и масса тела), </w:t>
      </w:r>
    </w:p>
    <w:p w:rsidR="005B5BE4" w:rsidRPr="007F237D" w:rsidRDefault="005B5BE4" w:rsidP="007A7AE1">
      <w:pPr>
        <w:pStyle w:val="afe"/>
        <w:numPr>
          <w:ilvl w:val="0"/>
          <w:numId w:val="46"/>
        </w:numPr>
        <w:jc w:val="both"/>
        <w:rPr>
          <w:rFonts w:ascii="Times New Roman" w:hAnsi="Times New Roman"/>
          <w:sz w:val="24"/>
          <w:szCs w:val="28"/>
        </w:rPr>
      </w:pPr>
      <w:r w:rsidRPr="007F237D">
        <w:rPr>
          <w:rFonts w:ascii="Times New Roman" w:hAnsi="Times New Roman"/>
          <w:sz w:val="24"/>
          <w:szCs w:val="28"/>
        </w:rPr>
        <w:t>подача строевых команд, ведение подсчёта при выполнении общеразвивающих упражнений (под руководством учителя);</w:t>
      </w:r>
    </w:p>
    <w:p w:rsidR="005B5BE4" w:rsidRPr="007F237D" w:rsidRDefault="005B5BE4" w:rsidP="007A7AE1">
      <w:pPr>
        <w:pStyle w:val="afe"/>
        <w:numPr>
          <w:ilvl w:val="0"/>
          <w:numId w:val="46"/>
        </w:numPr>
        <w:jc w:val="both"/>
        <w:rPr>
          <w:rFonts w:ascii="Times New Roman" w:hAnsi="Times New Roman"/>
          <w:sz w:val="24"/>
          <w:szCs w:val="28"/>
        </w:rPr>
      </w:pPr>
      <w:r w:rsidRPr="007F237D">
        <w:rPr>
          <w:rFonts w:ascii="Times New Roman" w:hAnsi="Times New Roman"/>
          <w:sz w:val="24"/>
          <w:szCs w:val="28"/>
        </w:rPr>
        <w:t>выполнение акробатических и гимнастических комбинаций на доступном техническом уровне;</w:t>
      </w:r>
    </w:p>
    <w:p w:rsidR="005B5BE4" w:rsidRPr="007F237D" w:rsidRDefault="005B5BE4" w:rsidP="007A7AE1">
      <w:pPr>
        <w:pStyle w:val="afe"/>
        <w:numPr>
          <w:ilvl w:val="0"/>
          <w:numId w:val="46"/>
        </w:numPr>
        <w:jc w:val="both"/>
        <w:rPr>
          <w:rFonts w:ascii="Times New Roman" w:hAnsi="Times New Roman"/>
          <w:sz w:val="24"/>
          <w:szCs w:val="28"/>
        </w:rPr>
      </w:pPr>
      <w:r w:rsidRPr="007F237D">
        <w:rPr>
          <w:rFonts w:ascii="Times New Roman" w:hAnsi="Times New Roman"/>
          <w:sz w:val="24"/>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7F237D" w:rsidRDefault="005B5BE4" w:rsidP="007A7AE1">
      <w:pPr>
        <w:pStyle w:val="afe"/>
        <w:numPr>
          <w:ilvl w:val="0"/>
          <w:numId w:val="46"/>
        </w:numPr>
        <w:jc w:val="both"/>
        <w:rPr>
          <w:rFonts w:ascii="Times New Roman" w:hAnsi="Times New Roman"/>
          <w:sz w:val="24"/>
          <w:szCs w:val="28"/>
        </w:rPr>
      </w:pPr>
      <w:r w:rsidRPr="007F237D">
        <w:rPr>
          <w:rFonts w:ascii="Times New Roman" w:hAnsi="Times New Roman"/>
          <w:sz w:val="24"/>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7F237D" w:rsidRDefault="005B5BE4" w:rsidP="007A7AE1">
      <w:pPr>
        <w:pStyle w:val="afe"/>
        <w:numPr>
          <w:ilvl w:val="0"/>
          <w:numId w:val="46"/>
        </w:numPr>
        <w:jc w:val="both"/>
        <w:rPr>
          <w:rFonts w:ascii="Times New Roman" w:hAnsi="Times New Roman"/>
          <w:sz w:val="24"/>
          <w:szCs w:val="28"/>
        </w:rPr>
      </w:pPr>
      <w:r w:rsidRPr="007F237D">
        <w:rPr>
          <w:rFonts w:ascii="Times New Roman" w:hAnsi="Times New Roman"/>
          <w:sz w:val="24"/>
          <w:szCs w:val="28"/>
        </w:rPr>
        <w:t>доброжелательное и уважительное объяснение ошибок при выполнении заданий и предложение способов их устранения;</w:t>
      </w:r>
    </w:p>
    <w:p w:rsidR="005B5BE4" w:rsidRPr="007F237D" w:rsidRDefault="005B5BE4" w:rsidP="007A7AE1">
      <w:pPr>
        <w:pStyle w:val="afe"/>
        <w:numPr>
          <w:ilvl w:val="0"/>
          <w:numId w:val="46"/>
        </w:numPr>
        <w:jc w:val="both"/>
        <w:rPr>
          <w:rFonts w:ascii="Times New Roman" w:hAnsi="Times New Roman"/>
          <w:sz w:val="24"/>
          <w:szCs w:val="28"/>
        </w:rPr>
      </w:pPr>
      <w:r w:rsidRPr="007F237D">
        <w:rPr>
          <w:rFonts w:ascii="Times New Roman" w:hAnsi="Times New Roman"/>
          <w:sz w:val="24"/>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Pr="007F237D" w:rsidRDefault="005B5BE4" w:rsidP="007A7AE1">
      <w:pPr>
        <w:pStyle w:val="afe"/>
        <w:numPr>
          <w:ilvl w:val="0"/>
          <w:numId w:val="46"/>
        </w:numPr>
        <w:jc w:val="both"/>
        <w:rPr>
          <w:rFonts w:ascii="Times New Roman" w:hAnsi="Times New Roman"/>
          <w:sz w:val="24"/>
          <w:szCs w:val="28"/>
        </w:rPr>
      </w:pPr>
      <w:r w:rsidRPr="007F237D">
        <w:rPr>
          <w:rFonts w:ascii="Times New Roman" w:hAnsi="Times New Roman"/>
          <w:sz w:val="24"/>
          <w:szCs w:val="28"/>
        </w:rPr>
        <w:t>использование разметки спортивной площадки при выполнении физических упражнений;</w:t>
      </w:r>
    </w:p>
    <w:p w:rsidR="005B5BE4" w:rsidRPr="007F237D" w:rsidRDefault="005B5BE4" w:rsidP="007A7AE1">
      <w:pPr>
        <w:pStyle w:val="afe"/>
        <w:numPr>
          <w:ilvl w:val="0"/>
          <w:numId w:val="46"/>
        </w:numPr>
        <w:jc w:val="both"/>
        <w:rPr>
          <w:rFonts w:ascii="Times New Roman" w:hAnsi="Times New Roman"/>
          <w:sz w:val="24"/>
          <w:szCs w:val="28"/>
        </w:rPr>
      </w:pPr>
      <w:r w:rsidRPr="007F237D">
        <w:rPr>
          <w:rFonts w:ascii="Times New Roman" w:hAnsi="Times New Roman"/>
          <w:sz w:val="24"/>
          <w:szCs w:val="28"/>
        </w:rPr>
        <w:t>пользование спортивным инвентарем и тренажерным оборудованием;</w:t>
      </w:r>
    </w:p>
    <w:p w:rsidR="005B5BE4" w:rsidRPr="007F237D" w:rsidRDefault="005B5BE4" w:rsidP="007A7AE1">
      <w:pPr>
        <w:pStyle w:val="afe"/>
        <w:numPr>
          <w:ilvl w:val="0"/>
          <w:numId w:val="46"/>
        </w:numPr>
        <w:jc w:val="both"/>
        <w:rPr>
          <w:rFonts w:ascii="Times New Roman" w:hAnsi="Times New Roman"/>
          <w:sz w:val="24"/>
          <w:szCs w:val="28"/>
        </w:rPr>
      </w:pPr>
      <w:r w:rsidRPr="007F237D">
        <w:rPr>
          <w:rFonts w:ascii="Times New Roman" w:hAnsi="Times New Roman"/>
          <w:sz w:val="24"/>
          <w:szCs w:val="28"/>
        </w:rPr>
        <w:t>правильная ориентировка в пространстве спортивного зала и на стадионе;</w:t>
      </w:r>
    </w:p>
    <w:p w:rsidR="005B5BE4" w:rsidRPr="007F237D" w:rsidRDefault="005B5BE4" w:rsidP="007A7AE1">
      <w:pPr>
        <w:pStyle w:val="afe"/>
        <w:numPr>
          <w:ilvl w:val="0"/>
          <w:numId w:val="46"/>
        </w:numPr>
        <w:jc w:val="both"/>
        <w:rPr>
          <w:rFonts w:ascii="Times New Roman" w:hAnsi="Times New Roman"/>
          <w:i/>
          <w:sz w:val="24"/>
          <w:szCs w:val="28"/>
        </w:rPr>
      </w:pPr>
      <w:r w:rsidRPr="007F237D">
        <w:rPr>
          <w:rFonts w:ascii="Times New Roman" w:hAnsi="Times New Roman"/>
          <w:sz w:val="24"/>
          <w:szCs w:val="28"/>
        </w:rPr>
        <w:t>правильное размещение спортивных снарядов при организации и проведении подвижных и спортивных игр.</w:t>
      </w:r>
    </w:p>
    <w:p w:rsidR="005B5BE4" w:rsidRPr="00863FB3" w:rsidRDefault="005B5BE4" w:rsidP="00950115">
      <w:pPr>
        <w:pStyle w:val="afe"/>
        <w:jc w:val="both"/>
        <w:rPr>
          <w:rFonts w:ascii="Times New Roman" w:hAnsi="Times New Roman"/>
          <w:b/>
          <w:sz w:val="24"/>
          <w:szCs w:val="28"/>
          <w:u w:val="single"/>
        </w:rPr>
      </w:pPr>
      <w:r w:rsidRPr="00863FB3">
        <w:rPr>
          <w:rFonts w:ascii="Times New Roman" w:hAnsi="Times New Roman"/>
          <w:b/>
          <w:i/>
          <w:sz w:val="24"/>
          <w:szCs w:val="28"/>
        </w:rPr>
        <w:t>Профильный труд:</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sz w:val="24"/>
          <w:szCs w:val="28"/>
          <w:u w:val="single"/>
        </w:rPr>
        <w:t>Минимальный уровень:</w:t>
      </w:r>
    </w:p>
    <w:p w:rsidR="005B5BE4" w:rsidRPr="007F237D" w:rsidRDefault="005B5BE4" w:rsidP="007A7AE1">
      <w:pPr>
        <w:pStyle w:val="afe"/>
        <w:numPr>
          <w:ilvl w:val="0"/>
          <w:numId w:val="47"/>
        </w:numPr>
        <w:jc w:val="both"/>
        <w:rPr>
          <w:rFonts w:ascii="Times New Roman" w:hAnsi="Times New Roman"/>
          <w:bCs/>
          <w:sz w:val="24"/>
          <w:szCs w:val="28"/>
        </w:rPr>
      </w:pPr>
      <w:r w:rsidRPr="007F237D">
        <w:rPr>
          <w:rFonts w:ascii="Times New Roman" w:hAnsi="Times New Roman"/>
          <w:bCs/>
          <w:sz w:val="24"/>
          <w:szCs w:val="28"/>
        </w:rPr>
        <w:t>знание названий некоторых материалов; изделий, которые из них изготавливаются и применяются в быту, игре, учебе, отдыхе;</w:t>
      </w:r>
    </w:p>
    <w:p w:rsidR="005B5BE4" w:rsidRPr="007F237D" w:rsidRDefault="005B5BE4" w:rsidP="007A7AE1">
      <w:pPr>
        <w:pStyle w:val="afe"/>
        <w:numPr>
          <w:ilvl w:val="0"/>
          <w:numId w:val="47"/>
        </w:numPr>
        <w:jc w:val="both"/>
        <w:rPr>
          <w:rFonts w:ascii="Times New Roman" w:hAnsi="Times New Roman"/>
          <w:bCs/>
          <w:sz w:val="24"/>
          <w:szCs w:val="28"/>
        </w:rPr>
      </w:pPr>
      <w:r w:rsidRPr="007F237D">
        <w:rPr>
          <w:rFonts w:ascii="Times New Roman" w:hAnsi="Times New Roman"/>
          <w:bCs/>
          <w:sz w:val="24"/>
          <w:szCs w:val="28"/>
        </w:rPr>
        <w:t xml:space="preserve">представления об основных свойствах используемых материалов; </w:t>
      </w:r>
    </w:p>
    <w:p w:rsidR="005B5BE4" w:rsidRPr="007F237D" w:rsidRDefault="005B5BE4" w:rsidP="007A7AE1">
      <w:pPr>
        <w:pStyle w:val="afe"/>
        <w:numPr>
          <w:ilvl w:val="0"/>
          <w:numId w:val="47"/>
        </w:numPr>
        <w:jc w:val="both"/>
        <w:rPr>
          <w:rFonts w:ascii="Times New Roman" w:hAnsi="Times New Roman"/>
          <w:sz w:val="24"/>
          <w:szCs w:val="28"/>
        </w:rPr>
      </w:pPr>
      <w:r w:rsidRPr="007F237D">
        <w:rPr>
          <w:rFonts w:ascii="Times New Roman" w:hAnsi="Times New Roman"/>
          <w:bCs/>
          <w:sz w:val="24"/>
          <w:szCs w:val="28"/>
        </w:rPr>
        <w:t>знание правил хранения материалов; санитарно-гигиенических требований при работе с производственными материалами;</w:t>
      </w:r>
    </w:p>
    <w:p w:rsidR="005B5BE4" w:rsidRPr="007F237D" w:rsidRDefault="005B5BE4" w:rsidP="007A7AE1">
      <w:pPr>
        <w:pStyle w:val="afe"/>
        <w:numPr>
          <w:ilvl w:val="0"/>
          <w:numId w:val="47"/>
        </w:numPr>
        <w:jc w:val="both"/>
        <w:rPr>
          <w:rFonts w:ascii="Times New Roman" w:hAnsi="Times New Roman"/>
          <w:sz w:val="24"/>
          <w:szCs w:val="28"/>
        </w:rPr>
      </w:pPr>
      <w:r w:rsidRPr="007F237D">
        <w:rPr>
          <w:rFonts w:ascii="Times New Roman" w:hAnsi="Times New Roman"/>
          <w:sz w:val="24"/>
          <w:szCs w:val="28"/>
        </w:rPr>
        <w:t>отбор (с помощью учителя) материалов и инструментов, необходимых для работы;</w:t>
      </w:r>
    </w:p>
    <w:p w:rsidR="005B5BE4" w:rsidRPr="007F237D" w:rsidRDefault="005B5BE4" w:rsidP="007A7AE1">
      <w:pPr>
        <w:pStyle w:val="afe"/>
        <w:numPr>
          <w:ilvl w:val="0"/>
          <w:numId w:val="47"/>
        </w:numPr>
        <w:jc w:val="both"/>
        <w:rPr>
          <w:rFonts w:ascii="Times New Roman" w:hAnsi="Times New Roman"/>
          <w:sz w:val="24"/>
          <w:szCs w:val="28"/>
        </w:rPr>
      </w:pPr>
      <w:r w:rsidRPr="007F237D">
        <w:rPr>
          <w:rFonts w:ascii="Times New Roman" w:hAnsi="Times New Roman"/>
          <w:sz w:val="24"/>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7F237D" w:rsidRDefault="005B5BE4" w:rsidP="007A7AE1">
      <w:pPr>
        <w:pStyle w:val="afe"/>
        <w:numPr>
          <w:ilvl w:val="0"/>
          <w:numId w:val="47"/>
        </w:numPr>
        <w:jc w:val="both"/>
        <w:rPr>
          <w:rFonts w:ascii="Times New Roman" w:hAnsi="Times New Roman"/>
          <w:sz w:val="24"/>
          <w:szCs w:val="28"/>
        </w:rPr>
      </w:pPr>
      <w:r w:rsidRPr="007F237D">
        <w:rPr>
          <w:rFonts w:ascii="Times New Roman" w:hAnsi="Times New Roman"/>
          <w:sz w:val="24"/>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7F237D" w:rsidRDefault="005B5BE4" w:rsidP="007A7AE1">
      <w:pPr>
        <w:pStyle w:val="afe"/>
        <w:numPr>
          <w:ilvl w:val="0"/>
          <w:numId w:val="47"/>
        </w:numPr>
        <w:jc w:val="both"/>
        <w:rPr>
          <w:rFonts w:ascii="Times New Roman" w:hAnsi="Times New Roman"/>
          <w:sz w:val="24"/>
          <w:szCs w:val="28"/>
        </w:rPr>
      </w:pPr>
      <w:r w:rsidRPr="007F237D">
        <w:rPr>
          <w:rFonts w:ascii="Times New Roman" w:hAnsi="Times New Roman"/>
          <w:sz w:val="24"/>
          <w:szCs w:val="28"/>
        </w:rPr>
        <w:lastRenderedPageBreak/>
        <w:t>владение базовыми умениями, лежащими в основе наиболее распространенных про</w:t>
      </w:r>
      <w:r w:rsidRPr="007F237D">
        <w:rPr>
          <w:rFonts w:ascii="Times New Roman" w:hAnsi="Times New Roman"/>
          <w:sz w:val="24"/>
          <w:szCs w:val="28"/>
        </w:rPr>
        <w:softHyphen/>
        <w:t>из</w:t>
      </w:r>
      <w:r w:rsidRPr="007F237D">
        <w:rPr>
          <w:rFonts w:ascii="Times New Roman" w:hAnsi="Times New Roman"/>
          <w:sz w:val="24"/>
          <w:szCs w:val="28"/>
        </w:rPr>
        <w:softHyphen/>
        <w:t>во</w:t>
      </w:r>
      <w:r w:rsidRPr="007F237D">
        <w:rPr>
          <w:rFonts w:ascii="Times New Roman" w:hAnsi="Times New Roman"/>
          <w:sz w:val="24"/>
          <w:szCs w:val="28"/>
        </w:rPr>
        <w:softHyphen/>
        <w:t>дственных технологических процессов (шитье, литье, пиление, строгание и т. д.);</w:t>
      </w:r>
    </w:p>
    <w:p w:rsidR="005B5BE4" w:rsidRPr="007F237D" w:rsidRDefault="005B5BE4" w:rsidP="007A7AE1">
      <w:pPr>
        <w:pStyle w:val="afe"/>
        <w:numPr>
          <w:ilvl w:val="0"/>
          <w:numId w:val="47"/>
        </w:numPr>
        <w:jc w:val="both"/>
        <w:rPr>
          <w:rFonts w:ascii="Times New Roman" w:hAnsi="Times New Roman"/>
          <w:sz w:val="24"/>
          <w:szCs w:val="28"/>
        </w:rPr>
      </w:pPr>
      <w:r w:rsidRPr="007F237D">
        <w:rPr>
          <w:rFonts w:ascii="Times New Roman" w:hAnsi="Times New Roman"/>
          <w:sz w:val="24"/>
          <w:szCs w:val="28"/>
        </w:rPr>
        <w:t>чтение (с помощью учителя) технологической карты, используемой в процессе изготовления изделия;</w:t>
      </w:r>
    </w:p>
    <w:p w:rsidR="005B5BE4" w:rsidRPr="007F237D" w:rsidRDefault="005B5BE4" w:rsidP="007A7AE1">
      <w:pPr>
        <w:pStyle w:val="afe"/>
        <w:numPr>
          <w:ilvl w:val="0"/>
          <w:numId w:val="47"/>
        </w:numPr>
        <w:jc w:val="both"/>
        <w:rPr>
          <w:rFonts w:ascii="Times New Roman" w:hAnsi="Times New Roman"/>
          <w:sz w:val="24"/>
          <w:szCs w:val="28"/>
        </w:rPr>
      </w:pPr>
      <w:r w:rsidRPr="007F237D">
        <w:rPr>
          <w:rFonts w:ascii="Times New Roman" w:hAnsi="Times New Roman"/>
          <w:sz w:val="24"/>
          <w:szCs w:val="28"/>
        </w:rPr>
        <w:t>представления о разных видах профильного труда (деревообработка, ме</w:t>
      </w:r>
      <w:r w:rsidRPr="007F237D">
        <w:rPr>
          <w:rFonts w:ascii="Times New Roman" w:hAnsi="Times New Roman"/>
          <w:sz w:val="24"/>
          <w:szCs w:val="28"/>
        </w:rPr>
        <w:softHyphen/>
        <w:t>таллообработка, швейные, малярные, пе</w:t>
      </w:r>
      <w:r w:rsidR="00912D8C" w:rsidRPr="007F237D">
        <w:rPr>
          <w:rFonts w:ascii="Times New Roman" w:hAnsi="Times New Roman"/>
          <w:sz w:val="24"/>
          <w:szCs w:val="28"/>
        </w:rPr>
        <w:t>реплетно-картонажные работы, ре</w:t>
      </w:r>
      <w:r w:rsidRPr="007F237D">
        <w:rPr>
          <w:rFonts w:ascii="Times New Roman" w:hAnsi="Times New Roman"/>
          <w:sz w:val="24"/>
          <w:szCs w:val="28"/>
        </w:rPr>
        <w:t>монт и производств обуви, сельскохозяйственный труд, автодело, цветоводство и др.);</w:t>
      </w:r>
    </w:p>
    <w:p w:rsidR="005B5BE4" w:rsidRPr="007F237D" w:rsidRDefault="005B5BE4" w:rsidP="007A7AE1">
      <w:pPr>
        <w:pStyle w:val="afe"/>
        <w:numPr>
          <w:ilvl w:val="0"/>
          <w:numId w:val="47"/>
        </w:numPr>
        <w:jc w:val="both"/>
        <w:rPr>
          <w:rFonts w:ascii="Times New Roman" w:hAnsi="Times New Roman"/>
          <w:sz w:val="24"/>
          <w:szCs w:val="28"/>
        </w:rPr>
      </w:pPr>
      <w:r w:rsidRPr="007F237D">
        <w:rPr>
          <w:rFonts w:ascii="Times New Roman" w:hAnsi="Times New Roman"/>
          <w:sz w:val="24"/>
          <w:szCs w:val="28"/>
        </w:rPr>
        <w:t>понимание значения и ценности труда;</w:t>
      </w:r>
    </w:p>
    <w:p w:rsidR="005B5BE4" w:rsidRPr="007F237D" w:rsidRDefault="005B5BE4" w:rsidP="007A7AE1">
      <w:pPr>
        <w:pStyle w:val="afe"/>
        <w:numPr>
          <w:ilvl w:val="0"/>
          <w:numId w:val="47"/>
        </w:numPr>
        <w:jc w:val="both"/>
        <w:rPr>
          <w:rFonts w:ascii="Times New Roman" w:hAnsi="Times New Roman"/>
          <w:sz w:val="24"/>
          <w:szCs w:val="28"/>
        </w:rPr>
      </w:pPr>
      <w:r w:rsidRPr="007F237D">
        <w:rPr>
          <w:rFonts w:ascii="Times New Roman" w:hAnsi="Times New Roman"/>
          <w:sz w:val="24"/>
          <w:szCs w:val="28"/>
        </w:rPr>
        <w:t xml:space="preserve">понимание красоты труда и его результатов; </w:t>
      </w:r>
    </w:p>
    <w:p w:rsidR="005B5BE4" w:rsidRPr="007F237D" w:rsidRDefault="005B5BE4" w:rsidP="007A7AE1">
      <w:pPr>
        <w:pStyle w:val="afe"/>
        <w:numPr>
          <w:ilvl w:val="0"/>
          <w:numId w:val="47"/>
        </w:numPr>
        <w:jc w:val="both"/>
        <w:rPr>
          <w:rFonts w:ascii="Times New Roman" w:hAnsi="Times New Roman"/>
          <w:sz w:val="24"/>
          <w:szCs w:val="28"/>
        </w:rPr>
      </w:pPr>
      <w:r w:rsidRPr="007F237D">
        <w:rPr>
          <w:rFonts w:ascii="Times New Roman" w:hAnsi="Times New Roman"/>
          <w:sz w:val="24"/>
          <w:szCs w:val="28"/>
        </w:rPr>
        <w:t>заботливое и бережное отношение к общественному достоянию и родной природе;</w:t>
      </w:r>
    </w:p>
    <w:p w:rsidR="005B5BE4" w:rsidRPr="007F237D" w:rsidRDefault="005B5BE4" w:rsidP="007A7AE1">
      <w:pPr>
        <w:pStyle w:val="afe"/>
        <w:numPr>
          <w:ilvl w:val="0"/>
          <w:numId w:val="47"/>
        </w:numPr>
        <w:jc w:val="both"/>
        <w:rPr>
          <w:rFonts w:ascii="Times New Roman" w:hAnsi="Times New Roman"/>
          <w:sz w:val="24"/>
          <w:szCs w:val="28"/>
        </w:rPr>
      </w:pPr>
      <w:r w:rsidRPr="007F237D">
        <w:rPr>
          <w:rFonts w:ascii="Times New Roman" w:hAnsi="Times New Roman"/>
          <w:sz w:val="24"/>
          <w:szCs w:val="28"/>
        </w:rPr>
        <w:t xml:space="preserve">понимание значимости организации школьного рабочего места, обеспечивающего внутреннюю дисциплину; </w:t>
      </w:r>
    </w:p>
    <w:p w:rsidR="005B5BE4" w:rsidRPr="007F237D" w:rsidRDefault="005B5BE4" w:rsidP="007A7AE1">
      <w:pPr>
        <w:pStyle w:val="afe"/>
        <w:numPr>
          <w:ilvl w:val="0"/>
          <w:numId w:val="47"/>
        </w:numPr>
        <w:jc w:val="both"/>
        <w:rPr>
          <w:rFonts w:ascii="Times New Roman" w:hAnsi="Times New Roman"/>
          <w:sz w:val="24"/>
          <w:szCs w:val="28"/>
        </w:rPr>
      </w:pPr>
      <w:r w:rsidRPr="007F237D">
        <w:rPr>
          <w:rFonts w:ascii="Times New Roman" w:hAnsi="Times New Roman"/>
          <w:sz w:val="24"/>
          <w:szCs w:val="28"/>
        </w:rPr>
        <w:t>выражение отношения к результатам собственной и чужой творческой деятельности («</w:t>
      </w:r>
      <w:proofErr w:type="gramStart"/>
      <w:r w:rsidRPr="007F237D">
        <w:rPr>
          <w:rFonts w:ascii="Times New Roman" w:hAnsi="Times New Roman"/>
          <w:sz w:val="24"/>
          <w:szCs w:val="28"/>
        </w:rPr>
        <w:t>нравится»/</w:t>
      </w:r>
      <w:proofErr w:type="gramEnd"/>
      <w:r w:rsidRPr="007F237D">
        <w:rPr>
          <w:rFonts w:ascii="Times New Roman" w:hAnsi="Times New Roman"/>
          <w:sz w:val="24"/>
          <w:szCs w:val="28"/>
        </w:rPr>
        <w:t>«не нравится»);</w:t>
      </w:r>
    </w:p>
    <w:p w:rsidR="005B5BE4" w:rsidRPr="007F237D" w:rsidRDefault="005B5BE4" w:rsidP="007A7AE1">
      <w:pPr>
        <w:pStyle w:val="afe"/>
        <w:numPr>
          <w:ilvl w:val="0"/>
          <w:numId w:val="47"/>
        </w:numPr>
        <w:jc w:val="both"/>
        <w:rPr>
          <w:rFonts w:ascii="Times New Roman" w:hAnsi="Times New Roman"/>
          <w:sz w:val="24"/>
          <w:szCs w:val="28"/>
        </w:rPr>
      </w:pPr>
      <w:r w:rsidRPr="007F237D">
        <w:rPr>
          <w:rFonts w:ascii="Times New Roman" w:hAnsi="Times New Roman"/>
          <w:sz w:val="24"/>
          <w:szCs w:val="28"/>
        </w:rPr>
        <w:t xml:space="preserve">организация (под руководством учителя) совместной работы в группе; </w:t>
      </w:r>
    </w:p>
    <w:p w:rsidR="005B5BE4" w:rsidRPr="007F237D" w:rsidRDefault="005B5BE4" w:rsidP="007A7AE1">
      <w:pPr>
        <w:pStyle w:val="afe"/>
        <w:numPr>
          <w:ilvl w:val="0"/>
          <w:numId w:val="47"/>
        </w:numPr>
        <w:jc w:val="both"/>
        <w:rPr>
          <w:rFonts w:ascii="Times New Roman" w:hAnsi="Times New Roman"/>
          <w:sz w:val="24"/>
          <w:szCs w:val="28"/>
        </w:rPr>
      </w:pPr>
      <w:r w:rsidRPr="007F237D">
        <w:rPr>
          <w:rFonts w:ascii="Times New Roman" w:hAnsi="Times New Roman"/>
          <w:sz w:val="24"/>
          <w:szCs w:val="28"/>
        </w:rPr>
        <w:t>осознание необходимости соблюдения в процессе выполнения трудовых заданий порядка и аккуратности;</w:t>
      </w:r>
    </w:p>
    <w:p w:rsidR="005B5BE4" w:rsidRPr="007F237D" w:rsidRDefault="005B5BE4" w:rsidP="007A7AE1">
      <w:pPr>
        <w:pStyle w:val="afe"/>
        <w:numPr>
          <w:ilvl w:val="0"/>
          <w:numId w:val="47"/>
        </w:numPr>
        <w:jc w:val="both"/>
        <w:rPr>
          <w:rFonts w:ascii="Times New Roman" w:hAnsi="Times New Roman"/>
          <w:sz w:val="24"/>
          <w:szCs w:val="28"/>
        </w:rPr>
      </w:pPr>
      <w:r w:rsidRPr="007F237D">
        <w:rPr>
          <w:rFonts w:ascii="Times New Roman" w:hAnsi="Times New Roman"/>
          <w:sz w:val="24"/>
          <w:szCs w:val="28"/>
        </w:rPr>
        <w:t>выслушивание предложений и мнений товарищей, адекватное реагирование на них;</w:t>
      </w:r>
    </w:p>
    <w:p w:rsidR="005B5BE4" w:rsidRPr="007F237D" w:rsidRDefault="005B5BE4" w:rsidP="007A7AE1">
      <w:pPr>
        <w:pStyle w:val="afe"/>
        <w:numPr>
          <w:ilvl w:val="0"/>
          <w:numId w:val="47"/>
        </w:numPr>
        <w:jc w:val="both"/>
        <w:rPr>
          <w:rFonts w:ascii="Times New Roman" w:hAnsi="Times New Roman"/>
          <w:sz w:val="24"/>
          <w:szCs w:val="28"/>
        </w:rPr>
      </w:pPr>
      <w:r w:rsidRPr="007F237D">
        <w:rPr>
          <w:rFonts w:ascii="Times New Roman" w:hAnsi="Times New Roman"/>
          <w:sz w:val="24"/>
          <w:szCs w:val="28"/>
        </w:rPr>
        <w:t>комментирование и оценка в доброжелательной форме достижения товарищей, высказывание своих предложений и пожеланий;</w:t>
      </w:r>
    </w:p>
    <w:p w:rsidR="005B5BE4" w:rsidRPr="007F237D" w:rsidRDefault="005B5BE4" w:rsidP="007A7AE1">
      <w:pPr>
        <w:pStyle w:val="afe"/>
        <w:numPr>
          <w:ilvl w:val="0"/>
          <w:numId w:val="47"/>
        </w:numPr>
        <w:jc w:val="both"/>
        <w:rPr>
          <w:rFonts w:ascii="Times New Roman" w:hAnsi="Times New Roman"/>
          <w:sz w:val="24"/>
          <w:szCs w:val="28"/>
        </w:rPr>
      </w:pPr>
      <w:r w:rsidRPr="007F237D">
        <w:rPr>
          <w:rFonts w:ascii="Times New Roman" w:hAnsi="Times New Roman"/>
          <w:sz w:val="24"/>
          <w:szCs w:val="28"/>
        </w:rPr>
        <w:t>проявление заинтересованного отношения к деятельности своих товарищей и результатам их работы;</w:t>
      </w:r>
    </w:p>
    <w:p w:rsidR="005B5BE4" w:rsidRPr="007F237D" w:rsidRDefault="005B5BE4" w:rsidP="007A7AE1">
      <w:pPr>
        <w:pStyle w:val="afe"/>
        <w:numPr>
          <w:ilvl w:val="0"/>
          <w:numId w:val="47"/>
        </w:numPr>
        <w:jc w:val="both"/>
        <w:rPr>
          <w:rFonts w:ascii="Times New Roman" w:hAnsi="Times New Roman"/>
          <w:sz w:val="24"/>
          <w:szCs w:val="28"/>
        </w:rPr>
      </w:pPr>
      <w:r w:rsidRPr="007F237D">
        <w:rPr>
          <w:rFonts w:ascii="Times New Roman" w:hAnsi="Times New Roman"/>
          <w:sz w:val="24"/>
          <w:szCs w:val="28"/>
        </w:rPr>
        <w:t xml:space="preserve">выполнение общественных поручений по уборке мастерской после уроков трудового обучения; </w:t>
      </w:r>
    </w:p>
    <w:p w:rsidR="005B5BE4" w:rsidRPr="007F237D" w:rsidRDefault="005B5BE4" w:rsidP="007A7AE1">
      <w:pPr>
        <w:pStyle w:val="afe"/>
        <w:numPr>
          <w:ilvl w:val="0"/>
          <w:numId w:val="47"/>
        </w:numPr>
        <w:jc w:val="both"/>
        <w:rPr>
          <w:rFonts w:ascii="Times New Roman" w:hAnsi="Times New Roman"/>
          <w:sz w:val="24"/>
          <w:szCs w:val="28"/>
          <w:u w:val="single"/>
        </w:rPr>
      </w:pPr>
      <w:r w:rsidRPr="007F237D">
        <w:rPr>
          <w:rFonts w:ascii="Times New Roman" w:hAnsi="Times New Roman"/>
          <w:sz w:val="24"/>
          <w:szCs w:val="28"/>
        </w:rPr>
        <w:t>посильное участие в благоустройстве и озеленении территорий; охране природы и окружающей среды.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Достаточный уровень:</w:t>
      </w:r>
    </w:p>
    <w:p w:rsidR="005B5BE4" w:rsidRPr="007F237D" w:rsidRDefault="005B5BE4" w:rsidP="007A7AE1">
      <w:pPr>
        <w:pStyle w:val="afe"/>
        <w:numPr>
          <w:ilvl w:val="0"/>
          <w:numId w:val="48"/>
        </w:numPr>
        <w:jc w:val="both"/>
        <w:rPr>
          <w:rFonts w:ascii="Times New Roman" w:hAnsi="Times New Roman"/>
          <w:sz w:val="24"/>
          <w:szCs w:val="28"/>
        </w:rPr>
      </w:pPr>
      <w:r w:rsidRPr="007F237D">
        <w:rPr>
          <w:rFonts w:ascii="Times New Roman" w:hAnsi="Times New Roman"/>
          <w:sz w:val="24"/>
          <w:szCs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7F237D" w:rsidRDefault="005B5BE4" w:rsidP="007A7AE1">
      <w:pPr>
        <w:pStyle w:val="afe"/>
        <w:numPr>
          <w:ilvl w:val="0"/>
          <w:numId w:val="48"/>
        </w:numPr>
        <w:jc w:val="both"/>
        <w:rPr>
          <w:rFonts w:ascii="Times New Roman" w:hAnsi="Times New Roman"/>
          <w:sz w:val="24"/>
          <w:szCs w:val="28"/>
        </w:rPr>
      </w:pPr>
      <w:r w:rsidRPr="007F237D">
        <w:rPr>
          <w:rFonts w:ascii="Times New Roman" w:hAnsi="Times New Roman"/>
          <w:sz w:val="24"/>
          <w:szCs w:val="28"/>
        </w:rPr>
        <w:t>экономное расходование материалов;</w:t>
      </w:r>
    </w:p>
    <w:p w:rsidR="005B5BE4" w:rsidRPr="007F237D" w:rsidRDefault="005B5BE4" w:rsidP="007A7AE1">
      <w:pPr>
        <w:pStyle w:val="afe"/>
        <w:numPr>
          <w:ilvl w:val="0"/>
          <w:numId w:val="48"/>
        </w:numPr>
        <w:jc w:val="both"/>
        <w:rPr>
          <w:rFonts w:ascii="Times New Roman" w:hAnsi="Times New Roman"/>
          <w:sz w:val="24"/>
          <w:szCs w:val="28"/>
        </w:rPr>
      </w:pPr>
      <w:r w:rsidRPr="007F237D">
        <w:rPr>
          <w:rFonts w:ascii="Times New Roman" w:hAnsi="Times New Roman"/>
          <w:sz w:val="24"/>
          <w:szCs w:val="28"/>
        </w:rPr>
        <w:t>планирование (с помощью учителя) предстоящей практической работы;</w:t>
      </w:r>
    </w:p>
    <w:p w:rsidR="005B5BE4" w:rsidRPr="007F237D" w:rsidRDefault="005B5BE4" w:rsidP="007A7AE1">
      <w:pPr>
        <w:pStyle w:val="afe"/>
        <w:numPr>
          <w:ilvl w:val="0"/>
          <w:numId w:val="48"/>
        </w:numPr>
        <w:jc w:val="both"/>
        <w:rPr>
          <w:rFonts w:ascii="Times New Roman" w:hAnsi="Times New Roman"/>
          <w:sz w:val="24"/>
          <w:szCs w:val="28"/>
        </w:rPr>
      </w:pPr>
      <w:r w:rsidRPr="007F237D">
        <w:rPr>
          <w:rFonts w:ascii="Times New Roman" w:hAnsi="Times New Roman"/>
          <w:sz w:val="24"/>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7F237D" w:rsidRDefault="005B5BE4" w:rsidP="007A7AE1">
      <w:pPr>
        <w:pStyle w:val="afe"/>
        <w:numPr>
          <w:ilvl w:val="0"/>
          <w:numId w:val="48"/>
        </w:numPr>
        <w:jc w:val="both"/>
        <w:rPr>
          <w:rFonts w:ascii="Times New Roman" w:hAnsi="Times New Roman"/>
          <w:sz w:val="24"/>
          <w:szCs w:val="28"/>
        </w:rPr>
      </w:pPr>
      <w:r w:rsidRPr="007F237D">
        <w:rPr>
          <w:rFonts w:ascii="Times New Roman" w:hAnsi="Times New Roman"/>
          <w:sz w:val="24"/>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rsidP="007A7AE1">
      <w:pPr>
        <w:pStyle w:val="afe"/>
        <w:numPr>
          <w:ilvl w:val="0"/>
          <w:numId w:val="48"/>
        </w:numPr>
        <w:jc w:val="both"/>
        <w:rPr>
          <w:rFonts w:ascii="Times New Roman" w:hAnsi="Times New Roman"/>
          <w:sz w:val="24"/>
          <w:szCs w:val="28"/>
        </w:rPr>
      </w:pPr>
      <w:r w:rsidRPr="007F237D">
        <w:rPr>
          <w:rFonts w:ascii="Times New Roman" w:hAnsi="Times New Roman"/>
          <w:sz w:val="24"/>
          <w:szCs w:val="28"/>
        </w:rPr>
        <w:t xml:space="preserve">понимание общественной значимости своего труда, своих достижений в области трудовой деятельности. </w:t>
      </w:r>
    </w:p>
    <w:p w:rsidR="00863FB3" w:rsidRPr="007F237D" w:rsidRDefault="00863FB3" w:rsidP="00863FB3">
      <w:pPr>
        <w:pStyle w:val="afe"/>
        <w:jc w:val="both"/>
        <w:rPr>
          <w:rFonts w:ascii="Times New Roman" w:hAnsi="Times New Roman"/>
          <w:sz w:val="24"/>
          <w:szCs w:val="28"/>
        </w:rPr>
      </w:pPr>
    </w:p>
    <w:p w:rsidR="005B5BE4" w:rsidRPr="00863FB3" w:rsidRDefault="005B5BE4" w:rsidP="00863FB3">
      <w:pPr>
        <w:pStyle w:val="afe"/>
        <w:ind w:left="360"/>
        <w:jc w:val="center"/>
        <w:rPr>
          <w:rFonts w:ascii="Times New Roman" w:hAnsi="Times New Roman"/>
          <w:b/>
          <w:i/>
          <w:sz w:val="24"/>
          <w:szCs w:val="28"/>
        </w:rPr>
      </w:pPr>
      <w:r w:rsidRPr="00863FB3">
        <w:rPr>
          <w:rFonts w:ascii="Times New Roman" w:hAnsi="Times New Roman"/>
          <w:b/>
          <w:sz w:val="24"/>
          <w:szCs w:val="28"/>
        </w:rPr>
        <w:t>Минимальный и достаточный уровни усвоения предметных результатов по отдельным учебным предметам на конец школьного обучения (</w:t>
      </w:r>
      <w:r w:rsidRPr="00863FB3">
        <w:rPr>
          <w:rFonts w:ascii="Times New Roman" w:hAnsi="Times New Roman"/>
          <w:b/>
          <w:sz w:val="24"/>
          <w:szCs w:val="28"/>
          <w:lang w:val="en-US"/>
        </w:rPr>
        <w:t>XII</w:t>
      </w:r>
      <w:r w:rsidRPr="00863FB3">
        <w:rPr>
          <w:rFonts w:ascii="Times New Roman" w:hAnsi="Times New Roman"/>
          <w:b/>
          <w:sz w:val="24"/>
          <w:szCs w:val="28"/>
        </w:rPr>
        <w:t xml:space="preserve"> класс):</w:t>
      </w:r>
    </w:p>
    <w:p w:rsidR="005B5BE4" w:rsidRPr="00863FB3" w:rsidRDefault="005B5BE4" w:rsidP="00950115">
      <w:pPr>
        <w:pStyle w:val="afe"/>
        <w:jc w:val="both"/>
        <w:rPr>
          <w:rFonts w:ascii="Times New Roman" w:hAnsi="Times New Roman"/>
          <w:b/>
          <w:sz w:val="24"/>
          <w:szCs w:val="28"/>
          <w:u w:val="single"/>
        </w:rPr>
      </w:pPr>
      <w:r w:rsidRPr="00863FB3">
        <w:rPr>
          <w:rFonts w:ascii="Times New Roman" w:hAnsi="Times New Roman"/>
          <w:b/>
          <w:i/>
          <w:sz w:val="24"/>
          <w:szCs w:val="28"/>
        </w:rPr>
        <w:t>Русский язык</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Минимальный уровень:</w:t>
      </w:r>
    </w:p>
    <w:p w:rsidR="005B5BE4" w:rsidRPr="007F237D" w:rsidRDefault="005B5BE4" w:rsidP="007A7AE1">
      <w:pPr>
        <w:pStyle w:val="afe"/>
        <w:numPr>
          <w:ilvl w:val="0"/>
          <w:numId w:val="49"/>
        </w:numPr>
        <w:jc w:val="both"/>
        <w:rPr>
          <w:rFonts w:ascii="Times New Roman" w:hAnsi="Times New Roman"/>
          <w:sz w:val="24"/>
          <w:szCs w:val="28"/>
        </w:rPr>
      </w:pPr>
      <w:r w:rsidRPr="007F237D">
        <w:rPr>
          <w:rFonts w:ascii="Times New Roman" w:hAnsi="Times New Roman"/>
          <w:sz w:val="24"/>
          <w:szCs w:val="28"/>
        </w:rPr>
        <w:t>представление о языке как основном средстве человеческого общения;</w:t>
      </w:r>
    </w:p>
    <w:p w:rsidR="005B5BE4" w:rsidRPr="007F237D" w:rsidRDefault="005B5BE4" w:rsidP="007A7AE1">
      <w:pPr>
        <w:pStyle w:val="afe"/>
        <w:numPr>
          <w:ilvl w:val="0"/>
          <w:numId w:val="49"/>
        </w:numPr>
        <w:jc w:val="both"/>
        <w:rPr>
          <w:rFonts w:ascii="Times New Roman" w:hAnsi="Times New Roman"/>
          <w:sz w:val="24"/>
          <w:szCs w:val="28"/>
        </w:rPr>
      </w:pPr>
      <w:r w:rsidRPr="007F237D">
        <w:rPr>
          <w:rFonts w:ascii="Times New Roman" w:hAnsi="Times New Roman"/>
          <w:sz w:val="24"/>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Pr="007F237D" w:rsidRDefault="005B5BE4" w:rsidP="007A7AE1">
      <w:pPr>
        <w:pStyle w:val="afe"/>
        <w:numPr>
          <w:ilvl w:val="0"/>
          <w:numId w:val="49"/>
        </w:numPr>
        <w:jc w:val="both"/>
        <w:rPr>
          <w:rFonts w:ascii="Times New Roman" w:hAnsi="Times New Roman"/>
          <w:sz w:val="24"/>
          <w:szCs w:val="28"/>
        </w:rPr>
      </w:pPr>
      <w:r w:rsidRPr="007F237D">
        <w:rPr>
          <w:rFonts w:ascii="Times New Roman" w:hAnsi="Times New Roman"/>
          <w:sz w:val="24"/>
          <w:szCs w:val="28"/>
        </w:rPr>
        <w:t>использование однокоренных слов для более точной передачи мысли в устных и письменных текстах;</w:t>
      </w:r>
    </w:p>
    <w:p w:rsidR="005B5BE4" w:rsidRPr="007F237D" w:rsidRDefault="005B5BE4" w:rsidP="007A7AE1">
      <w:pPr>
        <w:pStyle w:val="afe"/>
        <w:numPr>
          <w:ilvl w:val="0"/>
          <w:numId w:val="49"/>
        </w:numPr>
        <w:jc w:val="both"/>
        <w:rPr>
          <w:rStyle w:val="s11"/>
          <w:rFonts w:ascii="Times New Roman" w:eastAsia="Arial Unicode MS" w:hAnsi="Times New Roman"/>
          <w:sz w:val="24"/>
          <w:szCs w:val="28"/>
        </w:rPr>
      </w:pPr>
      <w:r w:rsidRPr="007F237D">
        <w:rPr>
          <w:rFonts w:ascii="Times New Roman" w:hAnsi="Times New Roman"/>
          <w:sz w:val="24"/>
          <w:szCs w:val="28"/>
        </w:rPr>
        <w:lastRenderedPageBreak/>
        <w:t>использование изученных грамматических категорий при передаче чужих и собственных мыслей;</w:t>
      </w:r>
    </w:p>
    <w:p w:rsidR="005B5BE4" w:rsidRPr="007F237D" w:rsidRDefault="005B5BE4" w:rsidP="007A7AE1">
      <w:pPr>
        <w:pStyle w:val="afe"/>
        <w:numPr>
          <w:ilvl w:val="0"/>
          <w:numId w:val="49"/>
        </w:numPr>
        <w:jc w:val="both"/>
        <w:rPr>
          <w:rFonts w:ascii="Times New Roman" w:hAnsi="Times New Roman"/>
          <w:sz w:val="24"/>
          <w:szCs w:val="28"/>
        </w:rPr>
      </w:pPr>
      <w:r w:rsidRPr="007F237D">
        <w:rPr>
          <w:rStyle w:val="s11"/>
          <w:rFonts w:ascii="Times New Roman" w:eastAsia="Arial Unicode MS" w:hAnsi="Times New Roman"/>
          <w:sz w:val="24"/>
          <w:szCs w:val="28"/>
        </w:rPr>
        <w:t>и</w:t>
      </w:r>
      <w:r w:rsidRPr="007F237D">
        <w:rPr>
          <w:rFonts w:ascii="Times New Roman" w:hAnsi="Times New Roman"/>
          <w:sz w:val="24"/>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7F237D" w:rsidRDefault="005B5BE4" w:rsidP="007A7AE1">
      <w:pPr>
        <w:pStyle w:val="afe"/>
        <w:numPr>
          <w:ilvl w:val="0"/>
          <w:numId w:val="49"/>
        </w:numPr>
        <w:jc w:val="both"/>
        <w:rPr>
          <w:rFonts w:ascii="Times New Roman" w:hAnsi="Times New Roman"/>
          <w:sz w:val="24"/>
          <w:szCs w:val="28"/>
        </w:rPr>
      </w:pPr>
      <w:r w:rsidRPr="007F237D">
        <w:rPr>
          <w:rFonts w:ascii="Times New Roman" w:hAnsi="Times New Roman"/>
          <w:sz w:val="24"/>
          <w:szCs w:val="28"/>
        </w:rPr>
        <w:t>нахождение в тексте и составление предложений с различным целевым назначением с опорой на представленный образец;</w:t>
      </w:r>
    </w:p>
    <w:p w:rsidR="005B5BE4" w:rsidRPr="007F237D" w:rsidRDefault="005B5BE4" w:rsidP="007A7AE1">
      <w:pPr>
        <w:pStyle w:val="afe"/>
        <w:numPr>
          <w:ilvl w:val="0"/>
          <w:numId w:val="49"/>
        </w:numPr>
        <w:jc w:val="both"/>
        <w:rPr>
          <w:rFonts w:ascii="Times New Roman" w:hAnsi="Times New Roman"/>
          <w:sz w:val="24"/>
          <w:szCs w:val="28"/>
        </w:rPr>
      </w:pPr>
      <w:r w:rsidRPr="007F237D">
        <w:rPr>
          <w:rFonts w:ascii="Times New Roman" w:hAnsi="Times New Roman"/>
          <w:sz w:val="24"/>
          <w:szCs w:val="28"/>
        </w:rPr>
        <w:t>первоначальные представления о стилях речи (разговорном, деловом, художественном);</w:t>
      </w:r>
    </w:p>
    <w:p w:rsidR="005B5BE4" w:rsidRPr="007F237D" w:rsidRDefault="005B5BE4" w:rsidP="007A7AE1">
      <w:pPr>
        <w:pStyle w:val="afe"/>
        <w:numPr>
          <w:ilvl w:val="0"/>
          <w:numId w:val="49"/>
        </w:numPr>
        <w:jc w:val="both"/>
        <w:rPr>
          <w:rFonts w:ascii="Times New Roman" w:hAnsi="Times New Roman"/>
          <w:sz w:val="24"/>
          <w:szCs w:val="28"/>
        </w:rPr>
      </w:pPr>
      <w:r w:rsidRPr="007F237D">
        <w:rPr>
          <w:rFonts w:ascii="Times New Roman" w:hAnsi="Times New Roman"/>
          <w:sz w:val="24"/>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Pr="007F237D" w:rsidRDefault="005B5BE4" w:rsidP="007A7AE1">
      <w:pPr>
        <w:pStyle w:val="afe"/>
        <w:numPr>
          <w:ilvl w:val="0"/>
          <w:numId w:val="49"/>
        </w:numPr>
        <w:jc w:val="both"/>
        <w:rPr>
          <w:rStyle w:val="s11"/>
          <w:rFonts w:ascii="Times New Roman" w:eastAsia="Arial Unicode MS" w:hAnsi="Times New Roman"/>
          <w:sz w:val="24"/>
          <w:szCs w:val="28"/>
        </w:rPr>
      </w:pPr>
      <w:r w:rsidRPr="007F237D">
        <w:rPr>
          <w:rFonts w:ascii="Times New Roman" w:hAnsi="Times New Roman"/>
          <w:sz w:val="24"/>
          <w:szCs w:val="28"/>
        </w:rPr>
        <w:t>выбор одного заголовка из нескольких предложенных, соответствующих теме текста;</w:t>
      </w:r>
    </w:p>
    <w:p w:rsidR="005B5BE4" w:rsidRPr="007F237D" w:rsidRDefault="005B5BE4" w:rsidP="007A7AE1">
      <w:pPr>
        <w:pStyle w:val="afe"/>
        <w:numPr>
          <w:ilvl w:val="0"/>
          <w:numId w:val="49"/>
        </w:numPr>
        <w:jc w:val="both"/>
        <w:rPr>
          <w:rStyle w:val="s11"/>
          <w:rFonts w:ascii="Times New Roman" w:eastAsia="Arial Unicode MS" w:hAnsi="Times New Roman"/>
          <w:sz w:val="24"/>
          <w:szCs w:val="28"/>
        </w:rPr>
      </w:pPr>
      <w:r w:rsidRPr="007F237D">
        <w:rPr>
          <w:rStyle w:val="s11"/>
          <w:rFonts w:ascii="Times New Roman" w:eastAsia="Arial Unicode MS" w:hAnsi="Times New Roman"/>
          <w:sz w:val="24"/>
          <w:szCs w:val="28"/>
        </w:rPr>
        <w:t>о</w:t>
      </w:r>
      <w:r w:rsidRPr="007F237D">
        <w:rPr>
          <w:rFonts w:ascii="Times New Roman" w:hAnsi="Times New Roman"/>
          <w:sz w:val="24"/>
          <w:szCs w:val="28"/>
        </w:rPr>
        <w:t>формление изученных видов деловых бумаг с опорой на представленный образец;</w:t>
      </w:r>
    </w:p>
    <w:p w:rsidR="005B5BE4" w:rsidRPr="007F237D" w:rsidRDefault="005B5BE4" w:rsidP="007A7AE1">
      <w:pPr>
        <w:pStyle w:val="afe"/>
        <w:numPr>
          <w:ilvl w:val="0"/>
          <w:numId w:val="49"/>
        </w:numPr>
        <w:jc w:val="both"/>
        <w:rPr>
          <w:rStyle w:val="s11"/>
          <w:rFonts w:ascii="Times New Roman" w:eastAsia="Arial Unicode MS" w:hAnsi="Times New Roman"/>
          <w:sz w:val="24"/>
          <w:szCs w:val="28"/>
        </w:rPr>
      </w:pPr>
      <w:r w:rsidRPr="007F237D">
        <w:rPr>
          <w:rStyle w:val="s11"/>
          <w:rFonts w:ascii="Times New Roman" w:eastAsia="Arial Unicode MS" w:hAnsi="Times New Roman"/>
          <w:sz w:val="24"/>
          <w:szCs w:val="28"/>
        </w:rPr>
        <w:t>п</w:t>
      </w:r>
      <w:r w:rsidRPr="007F237D">
        <w:rPr>
          <w:rFonts w:ascii="Times New Roman" w:hAnsi="Times New Roman"/>
          <w:sz w:val="24"/>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Pr="007F237D" w:rsidRDefault="005B5BE4" w:rsidP="007A7AE1">
      <w:pPr>
        <w:pStyle w:val="afe"/>
        <w:numPr>
          <w:ilvl w:val="0"/>
          <w:numId w:val="49"/>
        </w:numPr>
        <w:jc w:val="both"/>
        <w:rPr>
          <w:rFonts w:ascii="Times New Roman" w:hAnsi="Times New Roman"/>
          <w:sz w:val="24"/>
          <w:szCs w:val="28"/>
          <w:u w:val="single"/>
        </w:rPr>
      </w:pPr>
      <w:r w:rsidRPr="007F237D">
        <w:rPr>
          <w:rStyle w:val="s11"/>
          <w:rFonts w:ascii="Times New Roman" w:eastAsia="Arial Unicode MS" w:hAnsi="Times New Roman"/>
          <w:sz w:val="24"/>
          <w:szCs w:val="28"/>
        </w:rPr>
        <w:t>с</w:t>
      </w:r>
      <w:r w:rsidRPr="007F237D">
        <w:rPr>
          <w:rFonts w:ascii="Times New Roman" w:hAnsi="Times New Roman"/>
          <w:sz w:val="24"/>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Достаточный уровень:</w:t>
      </w:r>
    </w:p>
    <w:p w:rsidR="005B5BE4" w:rsidRPr="007F237D" w:rsidRDefault="005B5BE4" w:rsidP="007A7AE1">
      <w:pPr>
        <w:pStyle w:val="afe"/>
        <w:numPr>
          <w:ilvl w:val="0"/>
          <w:numId w:val="50"/>
        </w:numPr>
        <w:jc w:val="both"/>
        <w:rPr>
          <w:rFonts w:ascii="Times New Roman" w:hAnsi="Times New Roman"/>
          <w:sz w:val="24"/>
          <w:szCs w:val="28"/>
        </w:rPr>
      </w:pPr>
      <w:r w:rsidRPr="007F237D">
        <w:rPr>
          <w:rFonts w:ascii="Times New Roman" w:hAnsi="Times New Roman"/>
          <w:sz w:val="24"/>
          <w:szCs w:val="28"/>
        </w:rPr>
        <w:t>первоначальные знания о языке как основном средстве человеческого общения;</w:t>
      </w:r>
    </w:p>
    <w:p w:rsidR="005B5BE4" w:rsidRPr="007F237D" w:rsidRDefault="005B5BE4" w:rsidP="007A7AE1">
      <w:pPr>
        <w:pStyle w:val="afe"/>
        <w:numPr>
          <w:ilvl w:val="0"/>
          <w:numId w:val="50"/>
        </w:numPr>
        <w:jc w:val="both"/>
        <w:rPr>
          <w:rFonts w:ascii="Times New Roman" w:hAnsi="Times New Roman"/>
          <w:sz w:val="24"/>
          <w:szCs w:val="28"/>
        </w:rPr>
      </w:pPr>
      <w:r w:rsidRPr="007F237D">
        <w:rPr>
          <w:rFonts w:ascii="Times New Roman" w:hAnsi="Times New Roman"/>
          <w:sz w:val="24"/>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Pr="007F237D" w:rsidRDefault="005B5BE4" w:rsidP="007A7AE1">
      <w:pPr>
        <w:pStyle w:val="afe"/>
        <w:numPr>
          <w:ilvl w:val="0"/>
          <w:numId w:val="50"/>
        </w:numPr>
        <w:jc w:val="both"/>
        <w:rPr>
          <w:rFonts w:ascii="Times New Roman" w:hAnsi="Times New Roman"/>
          <w:sz w:val="24"/>
          <w:szCs w:val="28"/>
        </w:rPr>
      </w:pPr>
      <w:r w:rsidRPr="007F237D">
        <w:rPr>
          <w:rFonts w:ascii="Times New Roman" w:hAnsi="Times New Roman"/>
          <w:sz w:val="24"/>
          <w:szCs w:val="28"/>
        </w:rPr>
        <w:t>составление устных письменных текстов разных типов — описание, повествование, рассуждение (под руководством учителя);</w:t>
      </w:r>
    </w:p>
    <w:p w:rsidR="005B5BE4" w:rsidRPr="007F237D" w:rsidRDefault="005B5BE4" w:rsidP="007A7AE1">
      <w:pPr>
        <w:pStyle w:val="afe"/>
        <w:numPr>
          <w:ilvl w:val="0"/>
          <w:numId w:val="50"/>
        </w:numPr>
        <w:jc w:val="both"/>
        <w:rPr>
          <w:rStyle w:val="s11"/>
          <w:rFonts w:ascii="Times New Roman" w:eastAsia="Arial Unicode MS" w:hAnsi="Times New Roman"/>
          <w:sz w:val="24"/>
          <w:szCs w:val="28"/>
        </w:rPr>
      </w:pPr>
      <w:r w:rsidRPr="007F237D">
        <w:rPr>
          <w:rFonts w:ascii="Times New Roman" w:hAnsi="Times New Roman"/>
          <w:sz w:val="24"/>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Pr="007F237D" w:rsidRDefault="005B5BE4" w:rsidP="007A7AE1">
      <w:pPr>
        <w:pStyle w:val="afe"/>
        <w:numPr>
          <w:ilvl w:val="0"/>
          <w:numId w:val="50"/>
        </w:numPr>
        <w:jc w:val="both"/>
        <w:rPr>
          <w:rFonts w:ascii="Times New Roman" w:hAnsi="Times New Roman"/>
          <w:sz w:val="24"/>
          <w:szCs w:val="28"/>
        </w:rPr>
      </w:pPr>
      <w:r w:rsidRPr="007F237D">
        <w:rPr>
          <w:rStyle w:val="s11"/>
          <w:rFonts w:ascii="Times New Roman" w:eastAsia="Arial Unicode MS" w:hAnsi="Times New Roman"/>
          <w:sz w:val="24"/>
          <w:szCs w:val="28"/>
        </w:rPr>
        <w:t>нахождение орфографической трудности в слове</w:t>
      </w:r>
      <w:r w:rsidRPr="007F237D">
        <w:rPr>
          <w:rFonts w:ascii="Times New Roman" w:hAnsi="Times New Roman"/>
          <w:sz w:val="24"/>
          <w:szCs w:val="28"/>
        </w:rPr>
        <w:t xml:space="preserve"> и решение орографической задачи (под руководством учителя);</w:t>
      </w:r>
    </w:p>
    <w:p w:rsidR="005B5BE4" w:rsidRPr="007F237D" w:rsidRDefault="005B5BE4" w:rsidP="007A7AE1">
      <w:pPr>
        <w:pStyle w:val="afe"/>
        <w:numPr>
          <w:ilvl w:val="0"/>
          <w:numId w:val="50"/>
        </w:numPr>
        <w:jc w:val="both"/>
        <w:rPr>
          <w:rFonts w:ascii="Times New Roman" w:hAnsi="Times New Roman"/>
          <w:sz w:val="24"/>
          <w:szCs w:val="28"/>
        </w:rPr>
      </w:pPr>
      <w:r w:rsidRPr="007F237D">
        <w:rPr>
          <w:rFonts w:ascii="Times New Roman" w:hAnsi="Times New Roman"/>
          <w:sz w:val="24"/>
          <w:szCs w:val="28"/>
        </w:rPr>
        <w:t>пользование орфографическим словарем для уточнения написания слова;</w:t>
      </w:r>
    </w:p>
    <w:p w:rsidR="005B5BE4" w:rsidRPr="007F237D" w:rsidRDefault="005B5BE4" w:rsidP="007A7AE1">
      <w:pPr>
        <w:pStyle w:val="afe"/>
        <w:numPr>
          <w:ilvl w:val="0"/>
          <w:numId w:val="50"/>
        </w:numPr>
        <w:jc w:val="both"/>
        <w:rPr>
          <w:rFonts w:ascii="Times New Roman" w:hAnsi="Times New Roman"/>
          <w:sz w:val="24"/>
          <w:szCs w:val="28"/>
        </w:rPr>
      </w:pPr>
      <w:r w:rsidRPr="007F237D">
        <w:rPr>
          <w:rFonts w:ascii="Times New Roman" w:hAnsi="Times New Roman"/>
          <w:sz w:val="24"/>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Pr="007F237D" w:rsidRDefault="005B5BE4" w:rsidP="007A7AE1">
      <w:pPr>
        <w:pStyle w:val="afe"/>
        <w:numPr>
          <w:ilvl w:val="0"/>
          <w:numId w:val="50"/>
        </w:numPr>
        <w:jc w:val="both"/>
        <w:rPr>
          <w:rFonts w:ascii="Times New Roman" w:hAnsi="Times New Roman"/>
          <w:sz w:val="24"/>
          <w:szCs w:val="28"/>
        </w:rPr>
      </w:pPr>
      <w:r w:rsidRPr="007F237D">
        <w:rPr>
          <w:rFonts w:ascii="Times New Roman" w:hAnsi="Times New Roman"/>
          <w:sz w:val="24"/>
          <w:szCs w:val="28"/>
        </w:rPr>
        <w:t>отбор фактического материала, необходимого для раскрытия темы текста;</w:t>
      </w:r>
    </w:p>
    <w:p w:rsidR="005B5BE4" w:rsidRPr="007F237D" w:rsidRDefault="005B5BE4" w:rsidP="007A7AE1">
      <w:pPr>
        <w:pStyle w:val="afe"/>
        <w:numPr>
          <w:ilvl w:val="0"/>
          <w:numId w:val="50"/>
        </w:numPr>
        <w:jc w:val="both"/>
        <w:rPr>
          <w:rFonts w:ascii="Times New Roman" w:hAnsi="Times New Roman"/>
          <w:sz w:val="24"/>
          <w:szCs w:val="28"/>
        </w:rPr>
      </w:pPr>
      <w:r w:rsidRPr="007F237D">
        <w:rPr>
          <w:rFonts w:ascii="Times New Roman" w:hAnsi="Times New Roman"/>
          <w:sz w:val="24"/>
          <w:szCs w:val="28"/>
        </w:rPr>
        <w:t>отбор фактического материала, необходимого для раскрытия основной мысли текста (с помощью учителя);</w:t>
      </w:r>
    </w:p>
    <w:p w:rsidR="005B5BE4" w:rsidRPr="007F237D" w:rsidRDefault="005B5BE4" w:rsidP="007A7AE1">
      <w:pPr>
        <w:pStyle w:val="afe"/>
        <w:numPr>
          <w:ilvl w:val="0"/>
          <w:numId w:val="50"/>
        </w:numPr>
        <w:jc w:val="both"/>
        <w:rPr>
          <w:rFonts w:ascii="Times New Roman" w:hAnsi="Times New Roman"/>
          <w:sz w:val="24"/>
          <w:szCs w:val="28"/>
        </w:rPr>
      </w:pPr>
      <w:r w:rsidRPr="007F237D">
        <w:rPr>
          <w:rFonts w:ascii="Times New Roman" w:hAnsi="Times New Roman"/>
          <w:sz w:val="24"/>
          <w:szCs w:val="28"/>
        </w:rPr>
        <w:t>выбор одного заголовка из нескольких предложенных, соответствующих теме и основной мысли текста;</w:t>
      </w:r>
    </w:p>
    <w:p w:rsidR="005B5BE4" w:rsidRPr="007F237D" w:rsidRDefault="005B5BE4" w:rsidP="007A7AE1">
      <w:pPr>
        <w:pStyle w:val="afe"/>
        <w:numPr>
          <w:ilvl w:val="0"/>
          <w:numId w:val="50"/>
        </w:numPr>
        <w:jc w:val="both"/>
        <w:rPr>
          <w:rFonts w:ascii="Times New Roman" w:hAnsi="Times New Roman"/>
          <w:sz w:val="24"/>
          <w:szCs w:val="28"/>
        </w:rPr>
      </w:pPr>
      <w:r w:rsidRPr="007F237D">
        <w:rPr>
          <w:rFonts w:ascii="Times New Roman" w:hAnsi="Times New Roman"/>
          <w:sz w:val="24"/>
          <w:szCs w:val="28"/>
        </w:rPr>
        <w:t>определение цели устного и письменного текста для решения коммуникативных задач;</w:t>
      </w:r>
    </w:p>
    <w:p w:rsidR="005B5BE4" w:rsidRPr="007F237D" w:rsidRDefault="005B5BE4" w:rsidP="007A7AE1">
      <w:pPr>
        <w:pStyle w:val="afe"/>
        <w:numPr>
          <w:ilvl w:val="0"/>
          <w:numId w:val="50"/>
        </w:numPr>
        <w:jc w:val="both"/>
        <w:rPr>
          <w:rStyle w:val="s11"/>
          <w:rFonts w:ascii="Times New Roman" w:eastAsia="Arial Unicode MS" w:hAnsi="Times New Roman"/>
          <w:sz w:val="24"/>
          <w:szCs w:val="28"/>
        </w:rPr>
      </w:pPr>
      <w:r w:rsidRPr="007F237D">
        <w:rPr>
          <w:rFonts w:ascii="Times New Roman" w:hAnsi="Times New Roman"/>
          <w:sz w:val="24"/>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Pr="007F237D" w:rsidRDefault="005B5BE4" w:rsidP="007A7AE1">
      <w:pPr>
        <w:pStyle w:val="afe"/>
        <w:numPr>
          <w:ilvl w:val="0"/>
          <w:numId w:val="50"/>
        </w:numPr>
        <w:jc w:val="both"/>
        <w:rPr>
          <w:rStyle w:val="s11"/>
          <w:rFonts w:ascii="Times New Roman" w:eastAsia="Arial Unicode MS" w:hAnsi="Times New Roman"/>
          <w:sz w:val="24"/>
          <w:szCs w:val="28"/>
        </w:rPr>
      </w:pPr>
      <w:r w:rsidRPr="007F237D">
        <w:rPr>
          <w:rStyle w:val="s11"/>
          <w:rFonts w:ascii="Times New Roman" w:eastAsia="Arial Unicode MS" w:hAnsi="Times New Roman"/>
          <w:sz w:val="24"/>
          <w:szCs w:val="28"/>
        </w:rPr>
        <w:t>о</w:t>
      </w:r>
      <w:r w:rsidRPr="007F237D">
        <w:rPr>
          <w:rFonts w:ascii="Times New Roman" w:hAnsi="Times New Roman"/>
          <w:sz w:val="24"/>
          <w:szCs w:val="28"/>
        </w:rPr>
        <w:t>формление всех видов изученных деловых бумаг;</w:t>
      </w:r>
    </w:p>
    <w:p w:rsidR="005B5BE4" w:rsidRPr="007F237D" w:rsidRDefault="005B5BE4" w:rsidP="007A7AE1">
      <w:pPr>
        <w:pStyle w:val="afe"/>
        <w:numPr>
          <w:ilvl w:val="0"/>
          <w:numId w:val="50"/>
        </w:numPr>
        <w:jc w:val="both"/>
        <w:rPr>
          <w:rStyle w:val="s11"/>
          <w:rFonts w:ascii="Times New Roman" w:eastAsia="Arial Unicode MS" w:hAnsi="Times New Roman"/>
          <w:sz w:val="24"/>
          <w:szCs w:val="28"/>
        </w:rPr>
      </w:pPr>
      <w:r w:rsidRPr="007F237D">
        <w:rPr>
          <w:rStyle w:val="s11"/>
          <w:rFonts w:ascii="Times New Roman" w:eastAsia="Arial Unicode MS" w:hAnsi="Times New Roman"/>
          <w:sz w:val="24"/>
          <w:szCs w:val="28"/>
        </w:rPr>
        <w:t>п</w:t>
      </w:r>
      <w:r w:rsidRPr="007F237D">
        <w:rPr>
          <w:rFonts w:ascii="Times New Roman" w:hAnsi="Times New Roman"/>
          <w:sz w:val="24"/>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Pr="007F237D" w:rsidRDefault="005B5BE4" w:rsidP="007A7AE1">
      <w:pPr>
        <w:pStyle w:val="afe"/>
        <w:numPr>
          <w:ilvl w:val="0"/>
          <w:numId w:val="50"/>
        </w:numPr>
        <w:jc w:val="both"/>
        <w:rPr>
          <w:rFonts w:ascii="Times New Roman" w:hAnsi="Times New Roman"/>
          <w:i/>
          <w:sz w:val="24"/>
          <w:szCs w:val="28"/>
          <w:shd w:val="clear" w:color="auto" w:fill="FFFFFF"/>
        </w:rPr>
      </w:pPr>
      <w:r w:rsidRPr="007F237D">
        <w:rPr>
          <w:rStyle w:val="s11"/>
          <w:rFonts w:ascii="Times New Roman" w:eastAsia="Arial Unicode MS" w:hAnsi="Times New Roman"/>
          <w:sz w:val="24"/>
          <w:szCs w:val="28"/>
        </w:rPr>
        <w:lastRenderedPageBreak/>
        <w:t>п</w:t>
      </w:r>
      <w:r w:rsidRPr="007F237D">
        <w:rPr>
          <w:rFonts w:ascii="Times New Roman" w:hAnsi="Times New Roman"/>
          <w:sz w:val="24"/>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Pr="00AD7773" w:rsidRDefault="005B5BE4" w:rsidP="00950115">
      <w:pPr>
        <w:pStyle w:val="afe"/>
        <w:jc w:val="both"/>
        <w:rPr>
          <w:rFonts w:ascii="Times New Roman" w:hAnsi="Times New Roman"/>
          <w:b/>
          <w:sz w:val="24"/>
          <w:szCs w:val="28"/>
          <w:u w:val="single"/>
          <w:shd w:val="clear" w:color="auto" w:fill="FFFFFF"/>
        </w:rPr>
      </w:pPr>
      <w:r w:rsidRPr="00AD7773">
        <w:rPr>
          <w:rFonts w:ascii="Times New Roman" w:hAnsi="Times New Roman"/>
          <w:b/>
          <w:i/>
          <w:sz w:val="24"/>
          <w:szCs w:val="28"/>
          <w:shd w:val="clear" w:color="auto" w:fill="FFFFFF"/>
        </w:rPr>
        <w:t>Чтение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shd w:val="clear" w:color="auto" w:fill="FFFFFF"/>
        </w:rPr>
        <w:t>Минимальный уровень</w:t>
      </w:r>
      <w:r w:rsidRPr="007F237D">
        <w:rPr>
          <w:rFonts w:ascii="Times New Roman" w:hAnsi="Times New Roman"/>
          <w:sz w:val="24"/>
          <w:szCs w:val="28"/>
          <w:shd w:val="clear" w:color="auto" w:fill="FFFFFF"/>
        </w:rPr>
        <w:t>:</w:t>
      </w:r>
    </w:p>
    <w:p w:rsidR="005B5BE4" w:rsidRPr="007F237D" w:rsidRDefault="005B5BE4" w:rsidP="00463B69">
      <w:pPr>
        <w:pStyle w:val="afe"/>
        <w:numPr>
          <w:ilvl w:val="0"/>
          <w:numId w:val="51"/>
        </w:numPr>
        <w:jc w:val="both"/>
        <w:rPr>
          <w:rFonts w:ascii="Times New Roman" w:hAnsi="Times New Roman"/>
          <w:sz w:val="24"/>
          <w:szCs w:val="28"/>
        </w:rPr>
      </w:pPr>
      <w:r w:rsidRPr="007F237D">
        <w:rPr>
          <w:rFonts w:ascii="Times New Roman" w:hAnsi="Times New Roman"/>
          <w:sz w:val="24"/>
          <w:szCs w:val="28"/>
        </w:rPr>
        <w:t>правильное и осознанное чтение текста вслух, в темпе, обеспечивающем его понимание;</w:t>
      </w:r>
    </w:p>
    <w:p w:rsidR="005B5BE4" w:rsidRPr="007F237D" w:rsidRDefault="005B5BE4" w:rsidP="00463B69">
      <w:pPr>
        <w:pStyle w:val="afe"/>
        <w:numPr>
          <w:ilvl w:val="0"/>
          <w:numId w:val="51"/>
        </w:numPr>
        <w:jc w:val="both"/>
        <w:rPr>
          <w:rFonts w:ascii="Times New Roman" w:hAnsi="Times New Roman"/>
          <w:sz w:val="24"/>
          <w:szCs w:val="28"/>
        </w:rPr>
      </w:pPr>
      <w:r w:rsidRPr="007F237D">
        <w:rPr>
          <w:rFonts w:ascii="Times New Roman" w:hAnsi="Times New Roman"/>
          <w:sz w:val="24"/>
          <w:szCs w:val="28"/>
        </w:rPr>
        <w:t>осознанное чтение молча доступных по содержанию текстов;</w:t>
      </w:r>
    </w:p>
    <w:p w:rsidR="005B5BE4" w:rsidRPr="007F237D" w:rsidRDefault="005B5BE4" w:rsidP="00463B69">
      <w:pPr>
        <w:pStyle w:val="afe"/>
        <w:numPr>
          <w:ilvl w:val="0"/>
          <w:numId w:val="51"/>
        </w:numPr>
        <w:jc w:val="both"/>
        <w:rPr>
          <w:rFonts w:ascii="Times New Roman" w:hAnsi="Times New Roman"/>
          <w:sz w:val="24"/>
          <w:szCs w:val="28"/>
        </w:rPr>
      </w:pPr>
      <w:r w:rsidRPr="007F237D">
        <w:rPr>
          <w:rFonts w:ascii="Times New Roman" w:hAnsi="Times New Roman"/>
          <w:sz w:val="24"/>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Pr="007F237D" w:rsidRDefault="005B5BE4" w:rsidP="00463B69">
      <w:pPr>
        <w:pStyle w:val="afe"/>
        <w:numPr>
          <w:ilvl w:val="0"/>
          <w:numId w:val="51"/>
        </w:numPr>
        <w:jc w:val="both"/>
        <w:rPr>
          <w:rFonts w:ascii="Times New Roman" w:hAnsi="Times New Roman"/>
          <w:sz w:val="24"/>
          <w:szCs w:val="28"/>
        </w:rPr>
      </w:pPr>
      <w:r w:rsidRPr="007F237D">
        <w:rPr>
          <w:rFonts w:ascii="Times New Roman" w:hAnsi="Times New Roman"/>
          <w:sz w:val="24"/>
          <w:szCs w:val="28"/>
        </w:rPr>
        <w:t xml:space="preserve">установление смысловых отношений между поступками героев, событиями (с помощью учителя); </w:t>
      </w:r>
    </w:p>
    <w:p w:rsidR="005B5BE4" w:rsidRPr="007F237D" w:rsidRDefault="005B5BE4" w:rsidP="00463B69">
      <w:pPr>
        <w:pStyle w:val="afe"/>
        <w:numPr>
          <w:ilvl w:val="0"/>
          <w:numId w:val="51"/>
        </w:numPr>
        <w:jc w:val="both"/>
        <w:rPr>
          <w:rFonts w:ascii="Times New Roman" w:hAnsi="Times New Roman"/>
          <w:sz w:val="24"/>
          <w:szCs w:val="28"/>
        </w:rPr>
      </w:pPr>
      <w:r w:rsidRPr="007F237D">
        <w:rPr>
          <w:rFonts w:ascii="Times New Roman" w:hAnsi="Times New Roman"/>
          <w:sz w:val="24"/>
          <w:szCs w:val="28"/>
        </w:rPr>
        <w:t xml:space="preserve">самостоятельное определение темы произведения; </w:t>
      </w:r>
    </w:p>
    <w:p w:rsidR="005B5BE4" w:rsidRPr="007F237D" w:rsidRDefault="005B5BE4" w:rsidP="00463B69">
      <w:pPr>
        <w:pStyle w:val="afe"/>
        <w:numPr>
          <w:ilvl w:val="0"/>
          <w:numId w:val="51"/>
        </w:numPr>
        <w:jc w:val="both"/>
        <w:rPr>
          <w:rFonts w:ascii="Times New Roman" w:hAnsi="Times New Roman"/>
          <w:sz w:val="24"/>
          <w:szCs w:val="28"/>
        </w:rPr>
      </w:pPr>
      <w:r w:rsidRPr="007F237D">
        <w:rPr>
          <w:rFonts w:ascii="Times New Roman" w:hAnsi="Times New Roman"/>
          <w:sz w:val="24"/>
          <w:szCs w:val="28"/>
        </w:rPr>
        <w:t>определение основной мысли произведения (с помощью учителя);</w:t>
      </w:r>
    </w:p>
    <w:p w:rsidR="005B5BE4" w:rsidRPr="007F237D" w:rsidRDefault="005B5BE4" w:rsidP="00463B69">
      <w:pPr>
        <w:pStyle w:val="afe"/>
        <w:numPr>
          <w:ilvl w:val="0"/>
          <w:numId w:val="51"/>
        </w:numPr>
        <w:jc w:val="both"/>
        <w:rPr>
          <w:rFonts w:ascii="Times New Roman" w:hAnsi="Times New Roman"/>
          <w:sz w:val="24"/>
          <w:szCs w:val="28"/>
        </w:rPr>
      </w:pPr>
      <w:r w:rsidRPr="007F237D">
        <w:rPr>
          <w:rFonts w:ascii="Times New Roman" w:hAnsi="Times New Roman"/>
          <w:sz w:val="24"/>
          <w:szCs w:val="28"/>
        </w:rPr>
        <w:t xml:space="preserve">редактирование заголовков пунктов плана в соответствии с темой и основной мысли произведения (части текста); </w:t>
      </w:r>
    </w:p>
    <w:p w:rsidR="005B5BE4" w:rsidRPr="007F237D" w:rsidRDefault="005B5BE4" w:rsidP="00463B69">
      <w:pPr>
        <w:pStyle w:val="afe"/>
        <w:numPr>
          <w:ilvl w:val="0"/>
          <w:numId w:val="51"/>
        </w:numPr>
        <w:jc w:val="both"/>
        <w:rPr>
          <w:rFonts w:ascii="Times New Roman" w:hAnsi="Times New Roman"/>
          <w:sz w:val="24"/>
          <w:szCs w:val="28"/>
        </w:rPr>
      </w:pPr>
      <w:r w:rsidRPr="007F237D">
        <w:rPr>
          <w:rFonts w:ascii="Times New Roman" w:hAnsi="Times New Roman"/>
          <w:sz w:val="24"/>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Pr="007F237D" w:rsidRDefault="005B5BE4" w:rsidP="00463B69">
      <w:pPr>
        <w:pStyle w:val="afe"/>
        <w:numPr>
          <w:ilvl w:val="0"/>
          <w:numId w:val="51"/>
        </w:numPr>
        <w:jc w:val="both"/>
        <w:rPr>
          <w:rFonts w:ascii="Times New Roman" w:hAnsi="Times New Roman"/>
          <w:sz w:val="24"/>
          <w:szCs w:val="28"/>
        </w:rPr>
      </w:pPr>
      <w:r w:rsidRPr="007F237D">
        <w:rPr>
          <w:rFonts w:ascii="Times New Roman" w:hAnsi="Times New Roman"/>
          <w:sz w:val="24"/>
          <w:szCs w:val="28"/>
        </w:rPr>
        <w:t>ответы на вопросы по содержанию произведения своими словами и с использованием слов автора;</w:t>
      </w:r>
    </w:p>
    <w:p w:rsidR="005B5BE4" w:rsidRPr="007F237D" w:rsidRDefault="005B5BE4" w:rsidP="00463B69">
      <w:pPr>
        <w:pStyle w:val="afe"/>
        <w:numPr>
          <w:ilvl w:val="0"/>
          <w:numId w:val="51"/>
        </w:numPr>
        <w:jc w:val="both"/>
        <w:rPr>
          <w:rFonts w:ascii="Times New Roman" w:hAnsi="Times New Roman"/>
          <w:sz w:val="24"/>
          <w:szCs w:val="28"/>
        </w:rPr>
      </w:pPr>
      <w:r w:rsidRPr="007F237D">
        <w:rPr>
          <w:rFonts w:ascii="Times New Roman" w:hAnsi="Times New Roman"/>
          <w:sz w:val="24"/>
          <w:szCs w:val="28"/>
        </w:rPr>
        <w:t>определение собственного отношения к героям (герою) произведения и их поступкам (с помощью учителя);</w:t>
      </w:r>
    </w:p>
    <w:p w:rsidR="005B5BE4" w:rsidRPr="007F237D" w:rsidRDefault="005B5BE4" w:rsidP="00463B69">
      <w:pPr>
        <w:pStyle w:val="afe"/>
        <w:numPr>
          <w:ilvl w:val="0"/>
          <w:numId w:val="51"/>
        </w:numPr>
        <w:jc w:val="both"/>
        <w:rPr>
          <w:rFonts w:ascii="Times New Roman" w:hAnsi="Times New Roman"/>
          <w:sz w:val="24"/>
          <w:szCs w:val="28"/>
        </w:rPr>
      </w:pPr>
      <w:r w:rsidRPr="007F237D">
        <w:rPr>
          <w:rFonts w:ascii="Times New Roman" w:hAnsi="Times New Roman"/>
          <w:sz w:val="24"/>
          <w:szCs w:val="28"/>
        </w:rPr>
        <w:t>пересказ текста по частям на основе коллективно составленного плана и после предварительного анализа;</w:t>
      </w:r>
    </w:p>
    <w:p w:rsidR="005B5BE4" w:rsidRPr="007F237D" w:rsidRDefault="005B5BE4" w:rsidP="00463B69">
      <w:pPr>
        <w:pStyle w:val="afe"/>
        <w:numPr>
          <w:ilvl w:val="0"/>
          <w:numId w:val="51"/>
        </w:numPr>
        <w:jc w:val="both"/>
        <w:rPr>
          <w:rFonts w:ascii="Times New Roman" w:hAnsi="Times New Roman"/>
          <w:sz w:val="24"/>
          <w:szCs w:val="28"/>
        </w:rPr>
      </w:pPr>
      <w:r w:rsidRPr="007F237D">
        <w:rPr>
          <w:rFonts w:ascii="Times New Roman" w:hAnsi="Times New Roman"/>
          <w:sz w:val="24"/>
          <w:szCs w:val="28"/>
        </w:rPr>
        <w:t>нахождение в тексте непонятных слов и выражений, объяснение их значения и смысла с опорой на контекст;</w:t>
      </w:r>
    </w:p>
    <w:p w:rsidR="005B5BE4" w:rsidRPr="007F237D" w:rsidRDefault="005B5BE4" w:rsidP="00463B69">
      <w:pPr>
        <w:pStyle w:val="afe"/>
        <w:numPr>
          <w:ilvl w:val="0"/>
          <w:numId w:val="51"/>
        </w:numPr>
        <w:jc w:val="both"/>
        <w:rPr>
          <w:rFonts w:ascii="Times New Roman" w:hAnsi="Times New Roman"/>
          <w:sz w:val="24"/>
          <w:szCs w:val="28"/>
        </w:rPr>
      </w:pPr>
      <w:r w:rsidRPr="007F237D">
        <w:rPr>
          <w:rFonts w:ascii="Times New Roman" w:hAnsi="Times New Roman"/>
          <w:sz w:val="24"/>
          <w:szCs w:val="28"/>
        </w:rPr>
        <w:t>знание наизусть 1-го (небольшого по объему) прозаического отрывка и 10-и стихотворений;</w:t>
      </w:r>
    </w:p>
    <w:p w:rsidR="005B5BE4" w:rsidRPr="007F237D" w:rsidRDefault="005B5BE4" w:rsidP="00463B69">
      <w:pPr>
        <w:pStyle w:val="afe"/>
        <w:numPr>
          <w:ilvl w:val="0"/>
          <w:numId w:val="51"/>
        </w:numPr>
        <w:jc w:val="both"/>
        <w:rPr>
          <w:rFonts w:ascii="Times New Roman" w:hAnsi="Times New Roman"/>
          <w:sz w:val="24"/>
          <w:szCs w:val="28"/>
          <w:u w:val="single"/>
        </w:rPr>
      </w:pPr>
      <w:r w:rsidRPr="007F237D">
        <w:rPr>
          <w:rFonts w:ascii="Times New Roman" w:hAnsi="Times New Roman"/>
          <w:sz w:val="24"/>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Pr="007F237D" w:rsidRDefault="005B5BE4" w:rsidP="00950115">
      <w:pPr>
        <w:pStyle w:val="afe"/>
        <w:jc w:val="both"/>
        <w:rPr>
          <w:rFonts w:ascii="Times New Roman" w:hAnsi="Times New Roman"/>
          <w:color w:val="000000"/>
          <w:sz w:val="24"/>
          <w:szCs w:val="28"/>
          <w:shd w:val="clear" w:color="auto" w:fill="FFFFFF"/>
        </w:rPr>
      </w:pPr>
      <w:r w:rsidRPr="007F237D">
        <w:rPr>
          <w:rFonts w:ascii="Times New Roman" w:hAnsi="Times New Roman"/>
          <w:sz w:val="24"/>
          <w:szCs w:val="28"/>
          <w:u w:val="single"/>
        </w:rPr>
        <w:t>Достаточный уровень</w:t>
      </w:r>
      <w:r w:rsidRPr="007F237D">
        <w:rPr>
          <w:rFonts w:ascii="Times New Roman" w:hAnsi="Times New Roman"/>
          <w:sz w:val="24"/>
          <w:szCs w:val="28"/>
        </w:rPr>
        <w:t>:</w:t>
      </w:r>
    </w:p>
    <w:p w:rsidR="005B5BE4" w:rsidRPr="007F237D" w:rsidRDefault="005B5BE4" w:rsidP="00463B69">
      <w:pPr>
        <w:pStyle w:val="afe"/>
        <w:numPr>
          <w:ilvl w:val="0"/>
          <w:numId w:val="52"/>
        </w:numPr>
        <w:jc w:val="both"/>
        <w:rPr>
          <w:rFonts w:ascii="Times New Roman" w:hAnsi="Times New Roman"/>
          <w:sz w:val="24"/>
          <w:szCs w:val="28"/>
        </w:rPr>
      </w:pPr>
      <w:r w:rsidRPr="007F237D">
        <w:rPr>
          <w:rFonts w:ascii="Times New Roman" w:hAnsi="Times New Roman"/>
          <w:color w:val="000000"/>
          <w:sz w:val="24"/>
          <w:szCs w:val="28"/>
          <w:shd w:val="clear" w:color="auto" w:fill="FFFFFF"/>
        </w:rPr>
        <w:t>правильное, беглое и осознанное чтение доступных художественных и научно-познавательных текстов вслух и молча;</w:t>
      </w:r>
      <w:r w:rsidRPr="007F237D">
        <w:rPr>
          <w:rFonts w:ascii="Times New Roman" w:hAnsi="Times New Roman"/>
          <w:sz w:val="24"/>
          <w:szCs w:val="28"/>
        </w:rPr>
        <w:t xml:space="preserve"> </w:t>
      </w:r>
    </w:p>
    <w:p w:rsidR="005B5BE4" w:rsidRPr="007F237D" w:rsidRDefault="005B5BE4" w:rsidP="00463B69">
      <w:pPr>
        <w:pStyle w:val="afe"/>
        <w:numPr>
          <w:ilvl w:val="0"/>
          <w:numId w:val="52"/>
        </w:numPr>
        <w:jc w:val="both"/>
        <w:rPr>
          <w:rFonts w:ascii="Times New Roman" w:hAnsi="Times New Roman"/>
          <w:sz w:val="24"/>
          <w:szCs w:val="28"/>
        </w:rPr>
      </w:pPr>
      <w:r w:rsidRPr="007F237D">
        <w:rPr>
          <w:rFonts w:ascii="Times New Roman" w:hAnsi="Times New Roman"/>
          <w:sz w:val="24"/>
          <w:szCs w:val="28"/>
        </w:rPr>
        <w:t>использование разных видов чтения (изучающее (смысловое), выборочное, поисковое);</w:t>
      </w:r>
    </w:p>
    <w:p w:rsidR="005B5BE4" w:rsidRPr="007F237D" w:rsidRDefault="005B5BE4" w:rsidP="00463B69">
      <w:pPr>
        <w:pStyle w:val="afe"/>
        <w:numPr>
          <w:ilvl w:val="0"/>
          <w:numId w:val="52"/>
        </w:numPr>
        <w:jc w:val="both"/>
        <w:rPr>
          <w:rFonts w:ascii="Times New Roman" w:hAnsi="Times New Roman"/>
          <w:sz w:val="24"/>
          <w:szCs w:val="28"/>
        </w:rPr>
      </w:pPr>
      <w:r w:rsidRPr="007F237D">
        <w:rPr>
          <w:rFonts w:ascii="Times New Roman" w:hAnsi="Times New Roman"/>
          <w:sz w:val="24"/>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Pr="007F237D" w:rsidRDefault="005B5BE4" w:rsidP="00463B69">
      <w:pPr>
        <w:pStyle w:val="afe"/>
        <w:numPr>
          <w:ilvl w:val="0"/>
          <w:numId w:val="52"/>
        </w:numPr>
        <w:jc w:val="both"/>
        <w:rPr>
          <w:rFonts w:ascii="Times New Roman" w:hAnsi="Times New Roman"/>
          <w:sz w:val="24"/>
          <w:szCs w:val="28"/>
        </w:rPr>
      </w:pPr>
      <w:r w:rsidRPr="007F237D">
        <w:rPr>
          <w:rFonts w:ascii="Times New Roman" w:hAnsi="Times New Roman"/>
          <w:sz w:val="24"/>
          <w:szCs w:val="28"/>
        </w:rPr>
        <w:t xml:space="preserve">осознанное восприятие и оценка содержания и специфики различных текстов; участие в их обсуждении; </w:t>
      </w:r>
    </w:p>
    <w:p w:rsidR="005B5BE4" w:rsidRPr="007F237D" w:rsidRDefault="005B5BE4" w:rsidP="00463B69">
      <w:pPr>
        <w:pStyle w:val="afe"/>
        <w:numPr>
          <w:ilvl w:val="0"/>
          <w:numId w:val="52"/>
        </w:numPr>
        <w:jc w:val="both"/>
        <w:rPr>
          <w:rFonts w:ascii="Times New Roman" w:hAnsi="Times New Roman"/>
          <w:color w:val="000000"/>
          <w:sz w:val="24"/>
          <w:szCs w:val="28"/>
        </w:rPr>
      </w:pPr>
      <w:r w:rsidRPr="007F237D">
        <w:rPr>
          <w:rFonts w:ascii="Times New Roman" w:hAnsi="Times New Roman"/>
          <w:sz w:val="24"/>
          <w:szCs w:val="28"/>
        </w:rPr>
        <w:t>целенаправленное и осознанное восприятие произведений живописи и музыки, близких по тематике художественным текстам;</w:t>
      </w:r>
    </w:p>
    <w:p w:rsidR="005B5BE4" w:rsidRPr="007F237D" w:rsidRDefault="005B5BE4" w:rsidP="00463B69">
      <w:pPr>
        <w:pStyle w:val="afe"/>
        <w:numPr>
          <w:ilvl w:val="0"/>
          <w:numId w:val="52"/>
        </w:numPr>
        <w:jc w:val="both"/>
        <w:rPr>
          <w:rFonts w:ascii="Times New Roman" w:hAnsi="Times New Roman"/>
          <w:sz w:val="24"/>
          <w:szCs w:val="28"/>
        </w:rPr>
      </w:pPr>
      <w:r w:rsidRPr="007F237D">
        <w:rPr>
          <w:rFonts w:ascii="Times New Roman" w:hAnsi="Times New Roman"/>
          <w:color w:val="000000"/>
          <w:sz w:val="24"/>
          <w:szCs w:val="28"/>
        </w:rPr>
        <w:t xml:space="preserve">активное участие в </w:t>
      </w:r>
      <w:r w:rsidRPr="007F237D">
        <w:rPr>
          <w:rFonts w:ascii="Times New Roman" w:hAnsi="Times New Roman"/>
          <w:sz w:val="24"/>
          <w:szCs w:val="28"/>
        </w:rPr>
        <w:t>диалоге, построенном на основе прочитанного и разобранного текста;</w:t>
      </w:r>
    </w:p>
    <w:p w:rsidR="005B5BE4" w:rsidRPr="007F237D" w:rsidRDefault="005B5BE4" w:rsidP="00463B69">
      <w:pPr>
        <w:pStyle w:val="afe"/>
        <w:numPr>
          <w:ilvl w:val="0"/>
          <w:numId w:val="52"/>
        </w:numPr>
        <w:jc w:val="both"/>
        <w:rPr>
          <w:rFonts w:ascii="Times New Roman" w:hAnsi="Times New Roman"/>
          <w:color w:val="000000"/>
          <w:sz w:val="24"/>
          <w:szCs w:val="28"/>
          <w:shd w:val="clear" w:color="auto" w:fill="FFFFFF"/>
        </w:rPr>
      </w:pPr>
      <w:r w:rsidRPr="007F237D">
        <w:rPr>
          <w:rFonts w:ascii="Times New Roman" w:hAnsi="Times New Roman"/>
          <w:sz w:val="24"/>
          <w:szCs w:val="28"/>
        </w:rPr>
        <w:t>умение оценивать изложенные в произведении факты и явления с аргументацией своей точки зрения;</w:t>
      </w:r>
    </w:p>
    <w:p w:rsidR="005B5BE4" w:rsidRPr="007F237D" w:rsidRDefault="005B5BE4" w:rsidP="00463B69">
      <w:pPr>
        <w:pStyle w:val="afe"/>
        <w:numPr>
          <w:ilvl w:val="0"/>
          <w:numId w:val="52"/>
        </w:numPr>
        <w:jc w:val="both"/>
        <w:rPr>
          <w:rFonts w:ascii="Times New Roman" w:hAnsi="Times New Roman"/>
          <w:sz w:val="24"/>
          <w:szCs w:val="28"/>
        </w:rPr>
      </w:pPr>
      <w:r w:rsidRPr="007F237D">
        <w:rPr>
          <w:rFonts w:ascii="Times New Roman" w:hAnsi="Times New Roman"/>
          <w:color w:val="000000"/>
          <w:sz w:val="24"/>
          <w:szCs w:val="28"/>
          <w:shd w:val="clear" w:color="auto" w:fill="FFFFFF"/>
        </w:rPr>
        <w:t xml:space="preserve">самостоятельно делить на части несложный по структуре и содержанию </w:t>
      </w:r>
      <w:r w:rsidRPr="007F237D">
        <w:rPr>
          <w:rFonts w:ascii="Times New Roman" w:hAnsi="Times New Roman"/>
          <w:color w:val="000000"/>
          <w:sz w:val="24"/>
          <w:szCs w:val="28"/>
        </w:rPr>
        <w:t>текст;</w:t>
      </w:r>
    </w:p>
    <w:p w:rsidR="005B5BE4" w:rsidRPr="007F237D" w:rsidRDefault="005B5BE4" w:rsidP="00463B69">
      <w:pPr>
        <w:pStyle w:val="afe"/>
        <w:numPr>
          <w:ilvl w:val="0"/>
          <w:numId w:val="52"/>
        </w:numPr>
        <w:jc w:val="both"/>
        <w:rPr>
          <w:rFonts w:ascii="Times New Roman" w:hAnsi="Times New Roman"/>
          <w:sz w:val="24"/>
          <w:szCs w:val="28"/>
        </w:rPr>
      </w:pPr>
      <w:r w:rsidRPr="007F237D">
        <w:rPr>
          <w:rFonts w:ascii="Times New Roman" w:hAnsi="Times New Roman"/>
          <w:sz w:val="24"/>
          <w:szCs w:val="28"/>
        </w:rPr>
        <w:t xml:space="preserve">самостоятельный выбор (или с помощью педагога) интересующей литературы; </w:t>
      </w:r>
    </w:p>
    <w:p w:rsidR="005B5BE4" w:rsidRPr="007F237D" w:rsidRDefault="005B5BE4" w:rsidP="00463B69">
      <w:pPr>
        <w:pStyle w:val="afe"/>
        <w:numPr>
          <w:ilvl w:val="0"/>
          <w:numId w:val="52"/>
        </w:numPr>
        <w:jc w:val="both"/>
        <w:rPr>
          <w:rFonts w:ascii="Times New Roman" w:hAnsi="Times New Roman"/>
          <w:sz w:val="24"/>
          <w:szCs w:val="28"/>
        </w:rPr>
      </w:pPr>
      <w:r w:rsidRPr="007F237D">
        <w:rPr>
          <w:rFonts w:ascii="Times New Roman" w:hAnsi="Times New Roman"/>
          <w:sz w:val="24"/>
          <w:szCs w:val="28"/>
        </w:rPr>
        <w:lastRenderedPageBreak/>
        <w:t>самостоятельное чтение выбранной обучающимися художественной и научно-художественной литературы с последующим ее обсуждением;</w:t>
      </w:r>
    </w:p>
    <w:p w:rsidR="005B5BE4" w:rsidRPr="007F237D" w:rsidRDefault="005B5BE4" w:rsidP="00463B69">
      <w:pPr>
        <w:pStyle w:val="afe"/>
        <w:numPr>
          <w:ilvl w:val="0"/>
          <w:numId w:val="52"/>
        </w:numPr>
        <w:jc w:val="both"/>
        <w:rPr>
          <w:rFonts w:ascii="Times New Roman" w:hAnsi="Times New Roman"/>
          <w:sz w:val="24"/>
          <w:szCs w:val="28"/>
        </w:rPr>
      </w:pPr>
      <w:r w:rsidRPr="007F237D">
        <w:rPr>
          <w:rFonts w:ascii="Times New Roman" w:hAnsi="Times New Roman"/>
          <w:sz w:val="24"/>
          <w:szCs w:val="28"/>
        </w:rPr>
        <w:t>самостоятельное пользование справочными источниками для получения дополнительной информации;</w:t>
      </w:r>
    </w:p>
    <w:p w:rsidR="005B5BE4" w:rsidRPr="007F237D" w:rsidRDefault="005B5BE4" w:rsidP="00463B69">
      <w:pPr>
        <w:pStyle w:val="afe"/>
        <w:numPr>
          <w:ilvl w:val="0"/>
          <w:numId w:val="52"/>
        </w:numPr>
        <w:jc w:val="both"/>
        <w:rPr>
          <w:rFonts w:ascii="Times New Roman" w:hAnsi="Times New Roman"/>
          <w:sz w:val="24"/>
          <w:szCs w:val="28"/>
        </w:rPr>
      </w:pPr>
      <w:r w:rsidRPr="007F237D">
        <w:rPr>
          <w:rFonts w:ascii="Times New Roman" w:hAnsi="Times New Roman"/>
          <w:sz w:val="24"/>
          <w:szCs w:val="28"/>
        </w:rPr>
        <w:t>самостоятельное составление краткого отзыва на прочитанное произведение;</w:t>
      </w:r>
    </w:p>
    <w:p w:rsidR="005B5BE4" w:rsidRPr="007F237D" w:rsidRDefault="005B5BE4" w:rsidP="00463B69">
      <w:pPr>
        <w:pStyle w:val="afe"/>
        <w:numPr>
          <w:ilvl w:val="0"/>
          <w:numId w:val="52"/>
        </w:numPr>
        <w:jc w:val="both"/>
        <w:rPr>
          <w:rFonts w:ascii="Times New Roman" w:hAnsi="Times New Roman"/>
          <w:i/>
          <w:sz w:val="24"/>
          <w:szCs w:val="28"/>
        </w:rPr>
      </w:pPr>
      <w:r w:rsidRPr="007F237D">
        <w:rPr>
          <w:rFonts w:ascii="Times New Roman" w:hAnsi="Times New Roman"/>
          <w:sz w:val="24"/>
          <w:szCs w:val="28"/>
        </w:rPr>
        <w:t>заучивание наизусть стихотворений и отрывков из прозаических произведений (соответственно 12 и 3).</w:t>
      </w:r>
    </w:p>
    <w:p w:rsidR="005B5BE4" w:rsidRPr="00463B69" w:rsidRDefault="005B5BE4" w:rsidP="00950115">
      <w:pPr>
        <w:pStyle w:val="afe"/>
        <w:jc w:val="both"/>
        <w:rPr>
          <w:rFonts w:ascii="Times New Roman" w:hAnsi="Times New Roman"/>
          <w:b/>
          <w:sz w:val="24"/>
          <w:szCs w:val="28"/>
          <w:u w:val="single"/>
        </w:rPr>
      </w:pPr>
      <w:r w:rsidRPr="00463B69">
        <w:rPr>
          <w:rFonts w:ascii="Times New Roman" w:hAnsi="Times New Roman"/>
          <w:b/>
          <w:i/>
          <w:sz w:val="24"/>
          <w:szCs w:val="28"/>
        </w:rPr>
        <w:t>Математика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Минимальный уровень:</w:t>
      </w:r>
    </w:p>
    <w:p w:rsidR="005B5BE4" w:rsidRPr="007F237D" w:rsidRDefault="005B5BE4" w:rsidP="00463B69">
      <w:pPr>
        <w:pStyle w:val="afe"/>
        <w:numPr>
          <w:ilvl w:val="0"/>
          <w:numId w:val="53"/>
        </w:numPr>
        <w:jc w:val="both"/>
        <w:rPr>
          <w:rFonts w:ascii="Times New Roman" w:hAnsi="Times New Roman"/>
          <w:sz w:val="24"/>
          <w:szCs w:val="28"/>
        </w:rPr>
      </w:pPr>
      <w:r w:rsidRPr="007F237D">
        <w:rPr>
          <w:rFonts w:ascii="Times New Roman" w:hAnsi="Times New Roman"/>
          <w:sz w:val="24"/>
          <w:szCs w:val="28"/>
        </w:rPr>
        <w:t>знать числовой ряд чисел в пределах 1 000 000, читать, записывать и сравнивать целые числа в пределах 1 000 000;</w:t>
      </w:r>
    </w:p>
    <w:p w:rsidR="005B5BE4" w:rsidRPr="007F237D" w:rsidRDefault="005B5BE4" w:rsidP="00463B69">
      <w:pPr>
        <w:pStyle w:val="afe"/>
        <w:numPr>
          <w:ilvl w:val="0"/>
          <w:numId w:val="53"/>
        </w:numPr>
        <w:jc w:val="both"/>
        <w:rPr>
          <w:rFonts w:ascii="Times New Roman" w:hAnsi="Times New Roman"/>
          <w:sz w:val="24"/>
          <w:szCs w:val="28"/>
        </w:rPr>
      </w:pPr>
      <w:r w:rsidRPr="007F237D">
        <w:rPr>
          <w:rFonts w:ascii="Times New Roman" w:hAnsi="Times New Roman"/>
          <w:sz w:val="24"/>
          <w:szCs w:val="28"/>
        </w:rPr>
        <w:t>знать табличные случаи умножения и получаемые из них случаи деления;</w:t>
      </w:r>
    </w:p>
    <w:p w:rsidR="005B5BE4" w:rsidRPr="007F237D" w:rsidRDefault="005B5BE4" w:rsidP="00463B69">
      <w:pPr>
        <w:pStyle w:val="afe"/>
        <w:numPr>
          <w:ilvl w:val="0"/>
          <w:numId w:val="53"/>
        </w:numPr>
        <w:jc w:val="both"/>
        <w:rPr>
          <w:rFonts w:ascii="Times New Roman" w:hAnsi="Times New Roman"/>
          <w:sz w:val="24"/>
          <w:szCs w:val="28"/>
        </w:rPr>
      </w:pPr>
      <w:r w:rsidRPr="007F237D">
        <w:rPr>
          <w:rFonts w:ascii="Times New Roman" w:hAnsi="Times New Roman"/>
          <w:sz w:val="24"/>
          <w:szCs w:val="28"/>
        </w:rPr>
        <w:t>знать названия, обозначения, соотношения крупных и мелких единиц измерения стоимости, длины, массы, времени, площади, объема;</w:t>
      </w:r>
    </w:p>
    <w:p w:rsidR="005B5BE4" w:rsidRPr="007F237D" w:rsidRDefault="005B5BE4" w:rsidP="00463B69">
      <w:pPr>
        <w:pStyle w:val="afe"/>
        <w:numPr>
          <w:ilvl w:val="0"/>
          <w:numId w:val="53"/>
        </w:numPr>
        <w:jc w:val="both"/>
        <w:rPr>
          <w:rFonts w:ascii="Times New Roman" w:hAnsi="Times New Roman"/>
          <w:sz w:val="24"/>
          <w:szCs w:val="28"/>
        </w:rPr>
      </w:pPr>
      <w:r w:rsidRPr="007F237D">
        <w:rPr>
          <w:rFonts w:ascii="Times New Roman" w:hAnsi="Times New Roman"/>
          <w:sz w:val="24"/>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Pr="007F237D" w:rsidRDefault="005B5BE4" w:rsidP="00463B69">
      <w:pPr>
        <w:pStyle w:val="afe"/>
        <w:numPr>
          <w:ilvl w:val="0"/>
          <w:numId w:val="53"/>
        </w:numPr>
        <w:jc w:val="both"/>
        <w:rPr>
          <w:rFonts w:ascii="Times New Roman" w:hAnsi="Times New Roman"/>
          <w:sz w:val="24"/>
          <w:szCs w:val="28"/>
        </w:rPr>
      </w:pPr>
      <w:r w:rsidRPr="007F237D">
        <w:rPr>
          <w:rFonts w:ascii="Times New Roman" w:hAnsi="Times New Roman"/>
          <w:sz w:val="24"/>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Pr="007F237D" w:rsidRDefault="005B5BE4" w:rsidP="00463B69">
      <w:pPr>
        <w:pStyle w:val="afe"/>
        <w:numPr>
          <w:ilvl w:val="0"/>
          <w:numId w:val="53"/>
        </w:numPr>
        <w:jc w:val="both"/>
        <w:rPr>
          <w:rFonts w:ascii="Times New Roman" w:hAnsi="Times New Roman"/>
          <w:sz w:val="24"/>
          <w:szCs w:val="28"/>
        </w:rPr>
      </w:pPr>
      <w:r w:rsidRPr="007F237D">
        <w:rPr>
          <w:rFonts w:ascii="Times New Roman" w:hAnsi="Times New Roman"/>
          <w:sz w:val="24"/>
          <w:szCs w:val="28"/>
        </w:rPr>
        <w:t>выполнять сложение и вычитание с обыкновенными дробями, имеющими одинаковые знаменатели;</w:t>
      </w:r>
    </w:p>
    <w:p w:rsidR="005B5BE4" w:rsidRPr="007F237D" w:rsidRDefault="005B5BE4" w:rsidP="00463B69">
      <w:pPr>
        <w:pStyle w:val="afe"/>
        <w:numPr>
          <w:ilvl w:val="0"/>
          <w:numId w:val="53"/>
        </w:numPr>
        <w:jc w:val="both"/>
        <w:rPr>
          <w:rFonts w:ascii="Times New Roman" w:hAnsi="Times New Roman"/>
          <w:sz w:val="24"/>
          <w:szCs w:val="28"/>
        </w:rPr>
      </w:pPr>
      <w:r w:rsidRPr="007F237D">
        <w:rPr>
          <w:rFonts w:ascii="Times New Roman" w:hAnsi="Times New Roman"/>
          <w:sz w:val="24"/>
          <w:szCs w:val="28"/>
        </w:rPr>
        <w:t>выполнять арифметические действия с десятичными дробями и проверку вычислений путем использования микрокалькулятора;</w:t>
      </w:r>
    </w:p>
    <w:p w:rsidR="005B5BE4" w:rsidRPr="007F237D" w:rsidRDefault="005B5BE4" w:rsidP="00463B69">
      <w:pPr>
        <w:pStyle w:val="afe"/>
        <w:numPr>
          <w:ilvl w:val="0"/>
          <w:numId w:val="53"/>
        </w:numPr>
        <w:jc w:val="both"/>
        <w:rPr>
          <w:rFonts w:ascii="Times New Roman" w:hAnsi="Times New Roman"/>
          <w:sz w:val="24"/>
          <w:szCs w:val="28"/>
        </w:rPr>
      </w:pPr>
      <w:r w:rsidRPr="007F237D">
        <w:rPr>
          <w:rFonts w:ascii="Times New Roman" w:hAnsi="Times New Roman"/>
          <w:sz w:val="24"/>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7F237D" w:rsidRDefault="005B5BE4" w:rsidP="00463B69">
      <w:pPr>
        <w:pStyle w:val="afe"/>
        <w:numPr>
          <w:ilvl w:val="0"/>
          <w:numId w:val="53"/>
        </w:numPr>
        <w:jc w:val="both"/>
        <w:rPr>
          <w:rFonts w:ascii="Times New Roman" w:hAnsi="Times New Roman"/>
          <w:sz w:val="24"/>
          <w:szCs w:val="28"/>
        </w:rPr>
      </w:pPr>
      <w:r w:rsidRPr="007F237D">
        <w:rPr>
          <w:rFonts w:ascii="Times New Roman" w:hAnsi="Times New Roman"/>
          <w:sz w:val="24"/>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7F237D" w:rsidRDefault="005B5BE4" w:rsidP="00463B69">
      <w:pPr>
        <w:pStyle w:val="afe"/>
        <w:numPr>
          <w:ilvl w:val="0"/>
          <w:numId w:val="53"/>
        </w:numPr>
        <w:jc w:val="both"/>
        <w:rPr>
          <w:rFonts w:ascii="Times New Roman" w:hAnsi="Times New Roman"/>
          <w:sz w:val="24"/>
          <w:szCs w:val="28"/>
        </w:rPr>
      </w:pPr>
      <w:r w:rsidRPr="007F237D">
        <w:rPr>
          <w:rFonts w:ascii="Times New Roman" w:hAnsi="Times New Roman"/>
          <w:sz w:val="24"/>
          <w:szCs w:val="28"/>
        </w:rPr>
        <w:t>решать все простые задачи, составные задачи в 3-4 арифметических действия;</w:t>
      </w:r>
    </w:p>
    <w:p w:rsidR="005B5BE4" w:rsidRPr="007F237D" w:rsidRDefault="005B5BE4" w:rsidP="00463B69">
      <w:pPr>
        <w:pStyle w:val="afe"/>
        <w:numPr>
          <w:ilvl w:val="0"/>
          <w:numId w:val="53"/>
        </w:numPr>
        <w:jc w:val="both"/>
        <w:rPr>
          <w:rFonts w:ascii="Times New Roman" w:hAnsi="Times New Roman"/>
          <w:sz w:val="24"/>
          <w:szCs w:val="28"/>
        </w:rPr>
      </w:pPr>
      <w:r w:rsidRPr="007F237D">
        <w:rPr>
          <w:rFonts w:ascii="Times New Roman" w:hAnsi="Times New Roman"/>
          <w:sz w:val="24"/>
          <w:szCs w:val="28"/>
        </w:rPr>
        <w:t>решать арифметические задачи, связанные с программой профильного труда;</w:t>
      </w:r>
    </w:p>
    <w:p w:rsidR="005B5BE4" w:rsidRPr="007F237D" w:rsidRDefault="005B5BE4" w:rsidP="00463B69">
      <w:pPr>
        <w:pStyle w:val="afe"/>
        <w:numPr>
          <w:ilvl w:val="0"/>
          <w:numId w:val="53"/>
        </w:numPr>
        <w:jc w:val="both"/>
        <w:rPr>
          <w:rFonts w:ascii="Times New Roman" w:hAnsi="Times New Roman"/>
          <w:sz w:val="24"/>
          <w:szCs w:val="28"/>
        </w:rPr>
      </w:pPr>
      <w:r w:rsidRPr="007F237D">
        <w:rPr>
          <w:rFonts w:ascii="Times New Roman" w:hAnsi="Times New Roman"/>
          <w:sz w:val="24"/>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7F237D" w:rsidRDefault="005B5BE4" w:rsidP="00463B69">
      <w:pPr>
        <w:pStyle w:val="afe"/>
        <w:numPr>
          <w:ilvl w:val="0"/>
          <w:numId w:val="53"/>
        </w:numPr>
        <w:jc w:val="both"/>
        <w:rPr>
          <w:rFonts w:ascii="Times New Roman" w:hAnsi="Times New Roman"/>
          <w:sz w:val="24"/>
          <w:szCs w:val="28"/>
        </w:rPr>
      </w:pPr>
      <w:r w:rsidRPr="007F237D">
        <w:rPr>
          <w:rFonts w:ascii="Times New Roman" w:hAnsi="Times New Roman"/>
          <w:sz w:val="24"/>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7F237D" w:rsidRDefault="005B5BE4" w:rsidP="00463B69">
      <w:pPr>
        <w:pStyle w:val="afe"/>
        <w:numPr>
          <w:ilvl w:val="0"/>
          <w:numId w:val="53"/>
        </w:numPr>
        <w:jc w:val="both"/>
        <w:rPr>
          <w:rFonts w:ascii="Times New Roman" w:hAnsi="Times New Roman"/>
          <w:sz w:val="24"/>
          <w:szCs w:val="28"/>
        </w:rPr>
      </w:pPr>
      <w:r w:rsidRPr="007F237D">
        <w:rPr>
          <w:rFonts w:ascii="Times New Roman" w:hAnsi="Times New Roman"/>
          <w:sz w:val="24"/>
          <w:szCs w:val="28"/>
        </w:rPr>
        <w:t>вычислять периметр многоугольника, площадь прямоугольника, объем прямоугольного параллелепипеда (куба);</w:t>
      </w:r>
    </w:p>
    <w:p w:rsidR="005B5BE4" w:rsidRPr="007F237D" w:rsidRDefault="005B5BE4" w:rsidP="00463B69">
      <w:pPr>
        <w:pStyle w:val="afe"/>
        <w:numPr>
          <w:ilvl w:val="0"/>
          <w:numId w:val="53"/>
        </w:numPr>
        <w:jc w:val="both"/>
        <w:rPr>
          <w:rFonts w:ascii="Times New Roman" w:hAnsi="Times New Roman"/>
          <w:sz w:val="24"/>
          <w:szCs w:val="28"/>
          <w:u w:val="single"/>
        </w:rPr>
      </w:pPr>
      <w:r w:rsidRPr="007F237D">
        <w:rPr>
          <w:rFonts w:ascii="Times New Roman" w:hAnsi="Times New Roman"/>
          <w:sz w:val="24"/>
          <w:szCs w:val="28"/>
        </w:rPr>
        <w:t>применять математические знания для решения профессиональных трудовых задач.</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Достаточный уровень:</w:t>
      </w:r>
    </w:p>
    <w:p w:rsidR="005B5BE4" w:rsidRPr="007F237D" w:rsidRDefault="005B5BE4" w:rsidP="00463B69">
      <w:pPr>
        <w:pStyle w:val="afe"/>
        <w:numPr>
          <w:ilvl w:val="0"/>
          <w:numId w:val="54"/>
        </w:numPr>
        <w:jc w:val="both"/>
        <w:rPr>
          <w:rFonts w:ascii="Times New Roman" w:hAnsi="Times New Roman"/>
          <w:sz w:val="24"/>
          <w:szCs w:val="28"/>
        </w:rPr>
      </w:pPr>
      <w:r w:rsidRPr="007F237D">
        <w:rPr>
          <w:rFonts w:ascii="Times New Roman" w:hAnsi="Times New Roman"/>
          <w:sz w:val="24"/>
          <w:szCs w:val="28"/>
        </w:rPr>
        <w:t>знать числовой ряд чисел в пределах 1 000 000, читать, записывать и сравнивать целые числа в пределах 1 000 000;</w:t>
      </w:r>
    </w:p>
    <w:p w:rsidR="005B5BE4" w:rsidRPr="007F237D" w:rsidRDefault="005B5BE4" w:rsidP="00463B69">
      <w:pPr>
        <w:pStyle w:val="afe"/>
        <w:numPr>
          <w:ilvl w:val="0"/>
          <w:numId w:val="54"/>
        </w:numPr>
        <w:jc w:val="both"/>
        <w:rPr>
          <w:rFonts w:ascii="Times New Roman" w:hAnsi="Times New Roman"/>
          <w:sz w:val="24"/>
          <w:szCs w:val="28"/>
        </w:rPr>
      </w:pPr>
      <w:r w:rsidRPr="007F237D">
        <w:rPr>
          <w:rFonts w:ascii="Times New Roman" w:hAnsi="Times New Roman"/>
          <w:sz w:val="24"/>
          <w:szCs w:val="28"/>
        </w:rPr>
        <w:t xml:space="preserve">присчитывать и отсчитывать (устно) разрядными </w:t>
      </w:r>
      <w:proofErr w:type="spellStart"/>
      <w:r w:rsidRPr="007F237D">
        <w:rPr>
          <w:rFonts w:ascii="Times New Roman" w:hAnsi="Times New Roman"/>
          <w:sz w:val="24"/>
          <w:szCs w:val="28"/>
        </w:rPr>
        <w:t>единцами</w:t>
      </w:r>
      <w:proofErr w:type="spellEnd"/>
      <w:r w:rsidRPr="007F237D">
        <w:rPr>
          <w:rFonts w:ascii="Times New Roman" w:hAnsi="Times New Roman"/>
          <w:sz w:val="24"/>
          <w:szCs w:val="28"/>
        </w:rPr>
        <w:t xml:space="preserve"> и числовыми группами (по 2, 20, 200, 2 000, 20 000, 200 000; 5, 50, 500, 5 000, 50 000) в пределах 1 000 000;</w:t>
      </w:r>
    </w:p>
    <w:p w:rsidR="005B5BE4" w:rsidRPr="007F237D" w:rsidRDefault="005B5BE4" w:rsidP="00463B69">
      <w:pPr>
        <w:pStyle w:val="afe"/>
        <w:numPr>
          <w:ilvl w:val="0"/>
          <w:numId w:val="54"/>
        </w:numPr>
        <w:jc w:val="both"/>
        <w:rPr>
          <w:rFonts w:ascii="Times New Roman" w:hAnsi="Times New Roman"/>
          <w:sz w:val="24"/>
          <w:szCs w:val="28"/>
        </w:rPr>
      </w:pPr>
      <w:r w:rsidRPr="007F237D">
        <w:rPr>
          <w:rFonts w:ascii="Times New Roman" w:hAnsi="Times New Roman"/>
          <w:sz w:val="24"/>
          <w:szCs w:val="28"/>
        </w:rPr>
        <w:t>знать табличные случаи умножения и получаемые из них случаи деления;</w:t>
      </w:r>
    </w:p>
    <w:p w:rsidR="005B5BE4" w:rsidRPr="007F237D" w:rsidRDefault="005B5BE4" w:rsidP="00463B69">
      <w:pPr>
        <w:pStyle w:val="afe"/>
        <w:numPr>
          <w:ilvl w:val="0"/>
          <w:numId w:val="54"/>
        </w:numPr>
        <w:jc w:val="both"/>
        <w:rPr>
          <w:rFonts w:ascii="Times New Roman" w:hAnsi="Times New Roman"/>
          <w:sz w:val="24"/>
          <w:szCs w:val="28"/>
        </w:rPr>
      </w:pPr>
      <w:r w:rsidRPr="007F237D">
        <w:rPr>
          <w:rFonts w:ascii="Times New Roman" w:hAnsi="Times New Roman"/>
          <w:sz w:val="24"/>
          <w:szCs w:val="28"/>
        </w:rPr>
        <w:t>знать названия, обозначения, соотношения крупных и мелких единиц измерения стоимости, длины, массы, времени, площади, объема;</w:t>
      </w:r>
    </w:p>
    <w:p w:rsidR="005B5BE4" w:rsidRPr="007F237D" w:rsidRDefault="005B5BE4" w:rsidP="00463B69">
      <w:pPr>
        <w:pStyle w:val="afe"/>
        <w:numPr>
          <w:ilvl w:val="0"/>
          <w:numId w:val="54"/>
        </w:numPr>
        <w:jc w:val="both"/>
        <w:rPr>
          <w:rFonts w:ascii="Times New Roman" w:hAnsi="Times New Roman"/>
          <w:sz w:val="24"/>
          <w:szCs w:val="28"/>
        </w:rPr>
      </w:pPr>
      <w:r w:rsidRPr="007F237D">
        <w:rPr>
          <w:rFonts w:ascii="Times New Roman" w:hAnsi="Times New Roman"/>
          <w:sz w:val="24"/>
          <w:szCs w:val="28"/>
        </w:rPr>
        <w:t>записывать числа, полученные при измерении площади и объема, в виде десятичной дроби;</w:t>
      </w:r>
    </w:p>
    <w:p w:rsidR="005B5BE4" w:rsidRPr="007F237D" w:rsidRDefault="005B5BE4" w:rsidP="00463B69">
      <w:pPr>
        <w:pStyle w:val="afe"/>
        <w:numPr>
          <w:ilvl w:val="0"/>
          <w:numId w:val="54"/>
        </w:numPr>
        <w:jc w:val="both"/>
        <w:rPr>
          <w:rFonts w:ascii="Times New Roman" w:hAnsi="Times New Roman"/>
          <w:sz w:val="24"/>
          <w:szCs w:val="28"/>
        </w:rPr>
      </w:pPr>
      <w:r w:rsidRPr="007F237D">
        <w:rPr>
          <w:rFonts w:ascii="Times New Roman" w:hAnsi="Times New Roman"/>
          <w:sz w:val="24"/>
          <w:szCs w:val="28"/>
        </w:rPr>
        <w:lastRenderedPageBreak/>
        <w:t>выполнять устно арифметические действия с целыми числами, полученными при счете и при измерении в пределах 1 000 000 (легкие случаи);</w:t>
      </w:r>
    </w:p>
    <w:p w:rsidR="005B5BE4" w:rsidRPr="007F237D" w:rsidRDefault="005B5BE4" w:rsidP="00463B69">
      <w:pPr>
        <w:pStyle w:val="afe"/>
        <w:numPr>
          <w:ilvl w:val="0"/>
          <w:numId w:val="54"/>
        </w:numPr>
        <w:jc w:val="both"/>
        <w:rPr>
          <w:rFonts w:ascii="Times New Roman" w:hAnsi="Times New Roman"/>
          <w:sz w:val="24"/>
          <w:szCs w:val="28"/>
        </w:rPr>
      </w:pPr>
      <w:r w:rsidRPr="007F237D">
        <w:rPr>
          <w:rFonts w:ascii="Times New Roman" w:hAnsi="Times New Roman"/>
          <w:sz w:val="24"/>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Pr="007F237D" w:rsidRDefault="005B5BE4" w:rsidP="00463B69">
      <w:pPr>
        <w:pStyle w:val="afe"/>
        <w:numPr>
          <w:ilvl w:val="0"/>
          <w:numId w:val="54"/>
        </w:numPr>
        <w:jc w:val="both"/>
        <w:rPr>
          <w:rFonts w:ascii="Times New Roman" w:hAnsi="Times New Roman"/>
          <w:sz w:val="24"/>
          <w:szCs w:val="28"/>
        </w:rPr>
      </w:pPr>
      <w:r w:rsidRPr="007F237D">
        <w:rPr>
          <w:rFonts w:ascii="Times New Roman" w:hAnsi="Times New Roman"/>
          <w:sz w:val="24"/>
          <w:szCs w:val="28"/>
        </w:rPr>
        <w:t>выполнять сложение и вычитание с обыкновенными дробями, имеющими одинаковые и разные знаменатели (легкие случаи);</w:t>
      </w:r>
    </w:p>
    <w:p w:rsidR="005B5BE4" w:rsidRPr="007F237D" w:rsidRDefault="005B5BE4" w:rsidP="00463B69">
      <w:pPr>
        <w:pStyle w:val="afe"/>
        <w:numPr>
          <w:ilvl w:val="0"/>
          <w:numId w:val="54"/>
        </w:numPr>
        <w:jc w:val="both"/>
        <w:rPr>
          <w:rFonts w:ascii="Times New Roman" w:hAnsi="Times New Roman"/>
          <w:sz w:val="24"/>
          <w:szCs w:val="28"/>
        </w:rPr>
      </w:pPr>
      <w:r w:rsidRPr="007F237D">
        <w:rPr>
          <w:rFonts w:ascii="Times New Roman" w:hAnsi="Times New Roman"/>
          <w:sz w:val="24"/>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Pr="007F237D" w:rsidRDefault="005B5BE4" w:rsidP="00463B69">
      <w:pPr>
        <w:pStyle w:val="afe"/>
        <w:numPr>
          <w:ilvl w:val="0"/>
          <w:numId w:val="54"/>
        </w:numPr>
        <w:jc w:val="both"/>
        <w:rPr>
          <w:rFonts w:ascii="Times New Roman" w:hAnsi="Times New Roman"/>
          <w:sz w:val="24"/>
          <w:szCs w:val="28"/>
        </w:rPr>
      </w:pPr>
      <w:r w:rsidRPr="007F237D">
        <w:rPr>
          <w:rFonts w:ascii="Times New Roman" w:hAnsi="Times New Roman"/>
          <w:sz w:val="24"/>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7F237D" w:rsidRDefault="005B5BE4" w:rsidP="00463B69">
      <w:pPr>
        <w:pStyle w:val="afe"/>
        <w:numPr>
          <w:ilvl w:val="0"/>
          <w:numId w:val="54"/>
        </w:numPr>
        <w:jc w:val="both"/>
        <w:rPr>
          <w:rFonts w:ascii="Times New Roman" w:hAnsi="Times New Roman"/>
          <w:sz w:val="24"/>
          <w:szCs w:val="28"/>
        </w:rPr>
      </w:pPr>
      <w:r w:rsidRPr="007F237D">
        <w:rPr>
          <w:rFonts w:ascii="Times New Roman" w:hAnsi="Times New Roman"/>
          <w:sz w:val="24"/>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7F237D" w:rsidRDefault="005B5BE4" w:rsidP="00463B69">
      <w:pPr>
        <w:pStyle w:val="afe"/>
        <w:numPr>
          <w:ilvl w:val="0"/>
          <w:numId w:val="54"/>
        </w:numPr>
        <w:jc w:val="both"/>
        <w:rPr>
          <w:rFonts w:ascii="Times New Roman" w:hAnsi="Times New Roman"/>
          <w:sz w:val="24"/>
          <w:szCs w:val="28"/>
        </w:rPr>
      </w:pPr>
      <w:r w:rsidRPr="007F237D">
        <w:rPr>
          <w:rFonts w:ascii="Times New Roman" w:hAnsi="Times New Roman"/>
          <w:sz w:val="24"/>
          <w:szCs w:val="28"/>
        </w:rPr>
        <w:t>использовать дроби (обыкновенные и десятичные) и проценты в диаграммах;</w:t>
      </w:r>
    </w:p>
    <w:p w:rsidR="005B5BE4" w:rsidRPr="007F237D" w:rsidRDefault="005B5BE4" w:rsidP="00463B69">
      <w:pPr>
        <w:pStyle w:val="afe"/>
        <w:numPr>
          <w:ilvl w:val="0"/>
          <w:numId w:val="54"/>
        </w:numPr>
        <w:jc w:val="both"/>
        <w:rPr>
          <w:rFonts w:ascii="Times New Roman" w:hAnsi="Times New Roman"/>
          <w:sz w:val="24"/>
          <w:szCs w:val="28"/>
        </w:rPr>
      </w:pPr>
      <w:r w:rsidRPr="007F237D">
        <w:rPr>
          <w:rFonts w:ascii="Times New Roman" w:hAnsi="Times New Roman"/>
          <w:sz w:val="24"/>
          <w:szCs w:val="28"/>
        </w:rPr>
        <w:t>решать все простые задачи, составные задачи в 3-5 арифметических действий;</w:t>
      </w:r>
    </w:p>
    <w:p w:rsidR="005B5BE4" w:rsidRPr="007F237D" w:rsidRDefault="005B5BE4" w:rsidP="00463B69">
      <w:pPr>
        <w:pStyle w:val="afe"/>
        <w:numPr>
          <w:ilvl w:val="0"/>
          <w:numId w:val="54"/>
        </w:numPr>
        <w:jc w:val="both"/>
        <w:rPr>
          <w:rFonts w:ascii="Times New Roman" w:hAnsi="Times New Roman"/>
          <w:sz w:val="24"/>
          <w:szCs w:val="28"/>
        </w:rPr>
      </w:pPr>
      <w:r w:rsidRPr="007F237D">
        <w:rPr>
          <w:rFonts w:ascii="Times New Roman" w:hAnsi="Times New Roman"/>
          <w:sz w:val="24"/>
          <w:szCs w:val="28"/>
        </w:rPr>
        <w:t>решать арифметические задачи, связанные с программой профильного труда;</w:t>
      </w:r>
    </w:p>
    <w:p w:rsidR="005B5BE4" w:rsidRPr="007F237D" w:rsidRDefault="005B5BE4" w:rsidP="00463B69">
      <w:pPr>
        <w:pStyle w:val="afe"/>
        <w:numPr>
          <w:ilvl w:val="0"/>
          <w:numId w:val="54"/>
        </w:numPr>
        <w:jc w:val="both"/>
        <w:rPr>
          <w:rFonts w:ascii="Times New Roman" w:hAnsi="Times New Roman"/>
          <w:sz w:val="24"/>
          <w:szCs w:val="28"/>
        </w:rPr>
      </w:pPr>
      <w:r w:rsidRPr="007F237D">
        <w:rPr>
          <w:rFonts w:ascii="Times New Roman" w:hAnsi="Times New Roman"/>
          <w:sz w:val="24"/>
          <w:szCs w:val="28"/>
        </w:rPr>
        <w:t>решать задачи экономической направленности;</w:t>
      </w:r>
    </w:p>
    <w:p w:rsidR="005B5BE4" w:rsidRPr="007F237D" w:rsidRDefault="005B5BE4" w:rsidP="00463B69">
      <w:pPr>
        <w:pStyle w:val="afe"/>
        <w:numPr>
          <w:ilvl w:val="0"/>
          <w:numId w:val="54"/>
        </w:numPr>
        <w:jc w:val="both"/>
        <w:rPr>
          <w:rFonts w:ascii="Times New Roman" w:hAnsi="Times New Roman"/>
          <w:sz w:val="24"/>
          <w:szCs w:val="28"/>
        </w:rPr>
      </w:pPr>
      <w:r w:rsidRPr="007F237D">
        <w:rPr>
          <w:rFonts w:ascii="Times New Roman" w:hAnsi="Times New Roman"/>
          <w:sz w:val="24"/>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7F237D" w:rsidRDefault="005B5BE4" w:rsidP="00463B69">
      <w:pPr>
        <w:pStyle w:val="afe"/>
        <w:numPr>
          <w:ilvl w:val="0"/>
          <w:numId w:val="54"/>
        </w:numPr>
        <w:jc w:val="both"/>
        <w:rPr>
          <w:rFonts w:ascii="Times New Roman" w:hAnsi="Times New Roman"/>
          <w:sz w:val="24"/>
          <w:szCs w:val="28"/>
        </w:rPr>
      </w:pPr>
      <w:r w:rsidRPr="007F237D">
        <w:rPr>
          <w:rFonts w:ascii="Times New Roman" w:hAnsi="Times New Roman"/>
          <w:sz w:val="24"/>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7F237D" w:rsidRDefault="005B5BE4" w:rsidP="00463B69">
      <w:pPr>
        <w:pStyle w:val="afe"/>
        <w:numPr>
          <w:ilvl w:val="0"/>
          <w:numId w:val="54"/>
        </w:numPr>
        <w:jc w:val="both"/>
        <w:rPr>
          <w:rFonts w:ascii="Times New Roman" w:hAnsi="Times New Roman"/>
          <w:sz w:val="24"/>
          <w:szCs w:val="28"/>
        </w:rPr>
      </w:pPr>
      <w:r w:rsidRPr="007F237D">
        <w:rPr>
          <w:rFonts w:ascii="Times New Roman" w:hAnsi="Times New Roman"/>
          <w:sz w:val="24"/>
          <w:szCs w:val="28"/>
        </w:rPr>
        <w:t>вычислять периметр многоугольника, площадь прямоугольника, объем прямоугольного параллелепипеда (куба);</w:t>
      </w:r>
    </w:p>
    <w:p w:rsidR="005B5BE4" w:rsidRPr="007F237D" w:rsidRDefault="005B5BE4" w:rsidP="00463B69">
      <w:pPr>
        <w:pStyle w:val="afe"/>
        <w:numPr>
          <w:ilvl w:val="0"/>
          <w:numId w:val="54"/>
        </w:numPr>
        <w:jc w:val="both"/>
        <w:rPr>
          <w:rFonts w:ascii="Times New Roman" w:hAnsi="Times New Roman"/>
          <w:sz w:val="24"/>
          <w:szCs w:val="28"/>
        </w:rPr>
      </w:pPr>
      <w:r w:rsidRPr="007F237D">
        <w:rPr>
          <w:rFonts w:ascii="Times New Roman" w:hAnsi="Times New Roman"/>
          <w:sz w:val="24"/>
          <w:szCs w:val="28"/>
        </w:rPr>
        <w:t>вычислять длину окружности, площадь круга;</w:t>
      </w:r>
    </w:p>
    <w:p w:rsidR="005B5BE4" w:rsidRPr="007F237D" w:rsidRDefault="005B5BE4" w:rsidP="00463B69">
      <w:pPr>
        <w:pStyle w:val="afe"/>
        <w:numPr>
          <w:ilvl w:val="0"/>
          <w:numId w:val="54"/>
        </w:numPr>
        <w:jc w:val="both"/>
        <w:rPr>
          <w:rFonts w:ascii="Times New Roman" w:hAnsi="Times New Roman"/>
          <w:i/>
          <w:sz w:val="24"/>
          <w:szCs w:val="28"/>
        </w:rPr>
      </w:pPr>
      <w:r w:rsidRPr="007F237D">
        <w:rPr>
          <w:rFonts w:ascii="Times New Roman" w:hAnsi="Times New Roman"/>
          <w:sz w:val="24"/>
          <w:szCs w:val="28"/>
        </w:rPr>
        <w:t>применять математические знания для решения профессиональных трудовых задач.</w:t>
      </w:r>
    </w:p>
    <w:p w:rsidR="005B5BE4" w:rsidRPr="00463B69" w:rsidRDefault="005B5BE4" w:rsidP="00950115">
      <w:pPr>
        <w:pStyle w:val="afe"/>
        <w:jc w:val="both"/>
        <w:rPr>
          <w:rFonts w:ascii="Times New Roman" w:hAnsi="Times New Roman"/>
          <w:b/>
          <w:sz w:val="24"/>
          <w:szCs w:val="28"/>
          <w:u w:val="single"/>
        </w:rPr>
      </w:pPr>
      <w:r w:rsidRPr="00463B69">
        <w:rPr>
          <w:rFonts w:ascii="Times New Roman" w:hAnsi="Times New Roman"/>
          <w:b/>
          <w:i/>
          <w:sz w:val="24"/>
          <w:szCs w:val="28"/>
        </w:rPr>
        <w:t>Информатика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Минимальный уровень:</w:t>
      </w:r>
    </w:p>
    <w:p w:rsidR="005B5BE4" w:rsidRPr="007F237D" w:rsidRDefault="005B5BE4" w:rsidP="00463B69">
      <w:pPr>
        <w:pStyle w:val="afe"/>
        <w:numPr>
          <w:ilvl w:val="0"/>
          <w:numId w:val="55"/>
        </w:numPr>
        <w:jc w:val="both"/>
        <w:rPr>
          <w:rFonts w:ascii="Times New Roman" w:hAnsi="Times New Roman"/>
          <w:sz w:val="24"/>
          <w:szCs w:val="28"/>
        </w:rPr>
      </w:pPr>
      <w:r w:rsidRPr="007F237D">
        <w:rPr>
          <w:rFonts w:ascii="Times New Roman" w:hAnsi="Times New Roman"/>
          <w:sz w:val="24"/>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7F237D" w:rsidRDefault="005B5BE4" w:rsidP="00463B69">
      <w:pPr>
        <w:pStyle w:val="afe"/>
        <w:numPr>
          <w:ilvl w:val="0"/>
          <w:numId w:val="55"/>
        </w:numPr>
        <w:jc w:val="both"/>
        <w:rPr>
          <w:rFonts w:ascii="Times New Roman" w:hAnsi="Times New Roman"/>
          <w:sz w:val="24"/>
          <w:szCs w:val="28"/>
        </w:rPr>
      </w:pPr>
      <w:r w:rsidRPr="007F237D">
        <w:rPr>
          <w:rFonts w:ascii="Times New Roman" w:hAnsi="Times New Roman"/>
          <w:sz w:val="24"/>
          <w:szCs w:val="28"/>
        </w:rPr>
        <w:t>иметь представления о компьютере как универсальном устройстве обработки информации;</w:t>
      </w:r>
    </w:p>
    <w:p w:rsidR="005B5BE4" w:rsidRPr="007F237D" w:rsidRDefault="005B5BE4" w:rsidP="00463B69">
      <w:pPr>
        <w:pStyle w:val="afe"/>
        <w:numPr>
          <w:ilvl w:val="0"/>
          <w:numId w:val="55"/>
        </w:numPr>
        <w:jc w:val="both"/>
        <w:rPr>
          <w:rFonts w:ascii="Times New Roman" w:hAnsi="Times New Roman"/>
          <w:sz w:val="24"/>
          <w:szCs w:val="28"/>
        </w:rPr>
      </w:pPr>
      <w:r w:rsidRPr="007F237D">
        <w:rPr>
          <w:rFonts w:ascii="Times New Roman" w:hAnsi="Times New Roman"/>
          <w:sz w:val="24"/>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7F237D" w:rsidRDefault="005B5BE4" w:rsidP="00463B69">
      <w:pPr>
        <w:pStyle w:val="afe"/>
        <w:numPr>
          <w:ilvl w:val="0"/>
          <w:numId w:val="55"/>
        </w:numPr>
        <w:jc w:val="both"/>
        <w:rPr>
          <w:rFonts w:ascii="Times New Roman" w:hAnsi="Times New Roman"/>
          <w:sz w:val="24"/>
          <w:szCs w:val="28"/>
          <w:u w:val="single"/>
        </w:rPr>
      </w:pPr>
      <w:r w:rsidRPr="007F237D">
        <w:rPr>
          <w:rFonts w:ascii="Times New Roman" w:hAnsi="Times New Roman"/>
          <w:sz w:val="24"/>
          <w:szCs w:val="28"/>
        </w:rPr>
        <w:t>пользоваться компьютером для поиска, получения, хранения, воспроизведения и передачи необходимой информации.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Достаточный уровень:</w:t>
      </w:r>
    </w:p>
    <w:p w:rsidR="005B5BE4" w:rsidRPr="007F237D" w:rsidRDefault="005B5BE4" w:rsidP="00463B69">
      <w:pPr>
        <w:pStyle w:val="afe"/>
        <w:numPr>
          <w:ilvl w:val="0"/>
          <w:numId w:val="56"/>
        </w:numPr>
        <w:jc w:val="both"/>
        <w:rPr>
          <w:rFonts w:ascii="Times New Roman" w:hAnsi="Times New Roman"/>
          <w:sz w:val="24"/>
          <w:szCs w:val="28"/>
        </w:rPr>
      </w:pPr>
      <w:r w:rsidRPr="007F237D">
        <w:rPr>
          <w:rFonts w:ascii="Times New Roman" w:hAnsi="Times New Roman"/>
          <w:sz w:val="24"/>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7F237D" w:rsidRDefault="005B5BE4" w:rsidP="00463B69">
      <w:pPr>
        <w:pStyle w:val="afe"/>
        <w:numPr>
          <w:ilvl w:val="0"/>
          <w:numId w:val="56"/>
        </w:numPr>
        <w:jc w:val="both"/>
        <w:rPr>
          <w:rFonts w:ascii="Times New Roman" w:hAnsi="Times New Roman"/>
          <w:sz w:val="24"/>
          <w:szCs w:val="28"/>
        </w:rPr>
      </w:pPr>
      <w:r w:rsidRPr="007F237D">
        <w:rPr>
          <w:rFonts w:ascii="Times New Roman" w:hAnsi="Times New Roman"/>
          <w:sz w:val="24"/>
          <w:szCs w:val="28"/>
        </w:rPr>
        <w:t>иметь представления о компьютере как универсальном устройстве обработки информации;</w:t>
      </w:r>
    </w:p>
    <w:p w:rsidR="005B5BE4" w:rsidRPr="007F237D" w:rsidRDefault="005B5BE4" w:rsidP="00463B69">
      <w:pPr>
        <w:pStyle w:val="afe"/>
        <w:numPr>
          <w:ilvl w:val="0"/>
          <w:numId w:val="56"/>
        </w:numPr>
        <w:jc w:val="both"/>
        <w:rPr>
          <w:rFonts w:ascii="Times New Roman" w:hAnsi="Times New Roman"/>
          <w:sz w:val="24"/>
          <w:szCs w:val="28"/>
        </w:rPr>
      </w:pPr>
      <w:r w:rsidRPr="007F237D">
        <w:rPr>
          <w:rFonts w:ascii="Times New Roman" w:hAnsi="Times New Roman"/>
          <w:sz w:val="24"/>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7F237D" w:rsidRDefault="005B5BE4" w:rsidP="00463B69">
      <w:pPr>
        <w:pStyle w:val="afe"/>
        <w:numPr>
          <w:ilvl w:val="0"/>
          <w:numId w:val="56"/>
        </w:numPr>
        <w:jc w:val="both"/>
        <w:rPr>
          <w:rFonts w:ascii="Times New Roman" w:hAnsi="Times New Roman"/>
          <w:sz w:val="24"/>
          <w:szCs w:val="28"/>
        </w:rPr>
      </w:pPr>
      <w:r w:rsidRPr="007F237D">
        <w:rPr>
          <w:rFonts w:ascii="Times New Roman" w:hAnsi="Times New Roman"/>
          <w:sz w:val="24"/>
          <w:szCs w:val="28"/>
        </w:rPr>
        <w:lastRenderedPageBreak/>
        <w:t>пользоваться компьютером для поиска, получения, хранения, воспроизведения и передачи необходимой информации;</w:t>
      </w:r>
    </w:p>
    <w:p w:rsidR="005B5BE4" w:rsidRPr="007F237D" w:rsidRDefault="005B5BE4" w:rsidP="00463B69">
      <w:pPr>
        <w:pStyle w:val="afe"/>
        <w:numPr>
          <w:ilvl w:val="0"/>
          <w:numId w:val="56"/>
        </w:numPr>
        <w:jc w:val="both"/>
        <w:rPr>
          <w:rFonts w:ascii="Times New Roman" w:hAnsi="Times New Roman"/>
          <w:sz w:val="24"/>
          <w:szCs w:val="28"/>
        </w:rPr>
      </w:pPr>
      <w:r w:rsidRPr="007F237D">
        <w:rPr>
          <w:rFonts w:ascii="Times New Roman" w:hAnsi="Times New Roman"/>
          <w:sz w:val="24"/>
          <w:szCs w:val="28"/>
        </w:rPr>
        <w:t>пользоваться доступными приёмами работы с готовой текстовой, визуальной, звуковой информацией в сети Интернет;</w:t>
      </w:r>
    </w:p>
    <w:p w:rsidR="005B5BE4" w:rsidRPr="007F237D" w:rsidRDefault="005B5BE4" w:rsidP="00463B69">
      <w:pPr>
        <w:pStyle w:val="afe"/>
        <w:numPr>
          <w:ilvl w:val="0"/>
          <w:numId w:val="56"/>
        </w:numPr>
        <w:jc w:val="both"/>
        <w:rPr>
          <w:rFonts w:ascii="Times New Roman" w:hAnsi="Times New Roman"/>
          <w:i/>
          <w:sz w:val="24"/>
          <w:szCs w:val="28"/>
        </w:rPr>
      </w:pPr>
      <w:r w:rsidRPr="007F237D">
        <w:rPr>
          <w:rFonts w:ascii="Times New Roman" w:hAnsi="Times New Roman"/>
          <w:sz w:val="24"/>
          <w:szCs w:val="28"/>
        </w:rPr>
        <w:t>владеть диалогической формой коммуникации, используя средства и инструменты ИКТ и дистанционного общения.</w:t>
      </w:r>
    </w:p>
    <w:p w:rsidR="005B5BE4" w:rsidRPr="00463B69" w:rsidRDefault="005B5BE4" w:rsidP="00950115">
      <w:pPr>
        <w:pStyle w:val="afe"/>
        <w:jc w:val="both"/>
        <w:rPr>
          <w:rFonts w:ascii="Times New Roman" w:hAnsi="Times New Roman"/>
          <w:b/>
          <w:sz w:val="24"/>
          <w:szCs w:val="28"/>
          <w:u w:val="single"/>
        </w:rPr>
      </w:pPr>
      <w:r w:rsidRPr="00463B69">
        <w:rPr>
          <w:rFonts w:ascii="Times New Roman" w:hAnsi="Times New Roman"/>
          <w:b/>
          <w:i/>
          <w:sz w:val="24"/>
          <w:szCs w:val="28"/>
        </w:rPr>
        <w:t>Основы социальной жизни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Минимальный уровень:</w:t>
      </w:r>
    </w:p>
    <w:p w:rsidR="005B5BE4" w:rsidRPr="007F237D" w:rsidRDefault="005B5BE4" w:rsidP="00463B69">
      <w:pPr>
        <w:pStyle w:val="afe"/>
        <w:numPr>
          <w:ilvl w:val="0"/>
          <w:numId w:val="57"/>
        </w:numPr>
        <w:jc w:val="both"/>
        <w:rPr>
          <w:rFonts w:ascii="Times New Roman" w:hAnsi="Times New Roman"/>
          <w:sz w:val="24"/>
          <w:szCs w:val="28"/>
        </w:rPr>
      </w:pPr>
      <w:r w:rsidRPr="007F237D">
        <w:rPr>
          <w:rFonts w:ascii="Times New Roman" w:hAnsi="Times New Roman"/>
          <w:sz w:val="24"/>
          <w:szCs w:val="28"/>
        </w:rPr>
        <w:t>различение отдельных видов продуктов, относящихся к разным группам по их основным характеристикам;</w:t>
      </w:r>
    </w:p>
    <w:p w:rsidR="005B5BE4" w:rsidRPr="007F237D" w:rsidRDefault="005B5BE4" w:rsidP="00463B69">
      <w:pPr>
        <w:pStyle w:val="afe"/>
        <w:numPr>
          <w:ilvl w:val="0"/>
          <w:numId w:val="57"/>
        </w:numPr>
        <w:jc w:val="both"/>
        <w:rPr>
          <w:rFonts w:ascii="Times New Roman" w:hAnsi="Times New Roman"/>
          <w:sz w:val="24"/>
          <w:szCs w:val="28"/>
        </w:rPr>
      </w:pPr>
      <w:r w:rsidRPr="007F237D">
        <w:rPr>
          <w:rFonts w:ascii="Times New Roman" w:hAnsi="Times New Roman"/>
          <w:sz w:val="24"/>
          <w:szCs w:val="28"/>
        </w:rPr>
        <w:t>самостоятельное приготовление несложных блюд (бутербродов, салатов, вторых блюд);</w:t>
      </w:r>
    </w:p>
    <w:p w:rsidR="005B5BE4" w:rsidRPr="007F237D" w:rsidRDefault="005B5BE4" w:rsidP="00463B69">
      <w:pPr>
        <w:pStyle w:val="afe"/>
        <w:numPr>
          <w:ilvl w:val="0"/>
          <w:numId w:val="57"/>
        </w:numPr>
        <w:jc w:val="both"/>
        <w:rPr>
          <w:rFonts w:ascii="Times New Roman" w:hAnsi="Times New Roman"/>
          <w:sz w:val="24"/>
          <w:szCs w:val="28"/>
        </w:rPr>
      </w:pPr>
      <w:r w:rsidRPr="007F237D">
        <w:rPr>
          <w:rFonts w:ascii="Times New Roman" w:hAnsi="Times New Roman"/>
          <w:sz w:val="24"/>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Pr="007F237D" w:rsidRDefault="005B5BE4" w:rsidP="00463B69">
      <w:pPr>
        <w:pStyle w:val="afe"/>
        <w:numPr>
          <w:ilvl w:val="0"/>
          <w:numId w:val="57"/>
        </w:numPr>
        <w:jc w:val="both"/>
        <w:rPr>
          <w:rFonts w:ascii="Times New Roman" w:hAnsi="Times New Roman"/>
          <w:sz w:val="24"/>
          <w:szCs w:val="28"/>
        </w:rPr>
      </w:pPr>
      <w:r w:rsidRPr="007F237D">
        <w:rPr>
          <w:rFonts w:ascii="Times New Roman" w:hAnsi="Times New Roman"/>
          <w:sz w:val="24"/>
          <w:szCs w:val="28"/>
        </w:rPr>
        <w:t>выполнение (под руководством учителя) мелкого ремонта и обновление одежды;</w:t>
      </w:r>
    </w:p>
    <w:p w:rsidR="005B5BE4" w:rsidRPr="007F237D" w:rsidRDefault="005B5BE4" w:rsidP="00463B69">
      <w:pPr>
        <w:pStyle w:val="afe"/>
        <w:numPr>
          <w:ilvl w:val="0"/>
          <w:numId w:val="57"/>
        </w:numPr>
        <w:jc w:val="both"/>
        <w:rPr>
          <w:rFonts w:ascii="Times New Roman" w:hAnsi="Times New Roman"/>
          <w:sz w:val="24"/>
          <w:szCs w:val="28"/>
        </w:rPr>
      </w:pPr>
      <w:r w:rsidRPr="007F237D">
        <w:rPr>
          <w:rFonts w:ascii="Times New Roman" w:hAnsi="Times New Roman"/>
          <w:sz w:val="24"/>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Pr="007F237D" w:rsidRDefault="005B5BE4" w:rsidP="00463B69">
      <w:pPr>
        <w:pStyle w:val="afe"/>
        <w:numPr>
          <w:ilvl w:val="0"/>
          <w:numId w:val="57"/>
        </w:numPr>
        <w:jc w:val="both"/>
        <w:rPr>
          <w:rFonts w:ascii="Times New Roman" w:hAnsi="Times New Roman"/>
          <w:sz w:val="24"/>
          <w:szCs w:val="28"/>
        </w:rPr>
      </w:pPr>
      <w:r w:rsidRPr="007F237D">
        <w:rPr>
          <w:rFonts w:ascii="Times New Roman" w:hAnsi="Times New Roman"/>
          <w:sz w:val="24"/>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Pr="007F237D" w:rsidRDefault="005B5BE4" w:rsidP="00463B69">
      <w:pPr>
        <w:pStyle w:val="afe"/>
        <w:numPr>
          <w:ilvl w:val="0"/>
          <w:numId w:val="57"/>
        </w:numPr>
        <w:jc w:val="both"/>
        <w:rPr>
          <w:rFonts w:ascii="Times New Roman" w:hAnsi="Times New Roman"/>
          <w:sz w:val="24"/>
          <w:szCs w:val="28"/>
        </w:rPr>
      </w:pPr>
      <w:r w:rsidRPr="007F237D">
        <w:rPr>
          <w:rFonts w:ascii="Times New Roman" w:hAnsi="Times New Roman"/>
          <w:sz w:val="24"/>
          <w:szCs w:val="28"/>
        </w:rPr>
        <w:t>пользование различными средствами связи, включая Интернет-средства;</w:t>
      </w:r>
    </w:p>
    <w:p w:rsidR="005B5BE4" w:rsidRPr="007F237D" w:rsidRDefault="005B5BE4" w:rsidP="00463B69">
      <w:pPr>
        <w:pStyle w:val="afe"/>
        <w:numPr>
          <w:ilvl w:val="0"/>
          <w:numId w:val="57"/>
        </w:numPr>
        <w:jc w:val="both"/>
        <w:rPr>
          <w:rFonts w:ascii="Times New Roman" w:hAnsi="Times New Roman"/>
          <w:sz w:val="24"/>
          <w:szCs w:val="28"/>
        </w:rPr>
      </w:pPr>
      <w:r w:rsidRPr="007F237D">
        <w:rPr>
          <w:rFonts w:ascii="Times New Roman" w:hAnsi="Times New Roman"/>
          <w:sz w:val="24"/>
          <w:szCs w:val="28"/>
        </w:rPr>
        <w:t>знание и соблюдение санитарно-гигиенических правил для девушек и юношей;</w:t>
      </w:r>
    </w:p>
    <w:p w:rsidR="005B5BE4" w:rsidRPr="007F237D" w:rsidRDefault="005B5BE4" w:rsidP="00463B69">
      <w:pPr>
        <w:pStyle w:val="afe"/>
        <w:numPr>
          <w:ilvl w:val="0"/>
          <w:numId w:val="57"/>
        </w:numPr>
        <w:jc w:val="both"/>
        <w:rPr>
          <w:rFonts w:ascii="Times New Roman" w:hAnsi="Times New Roman"/>
          <w:sz w:val="24"/>
          <w:szCs w:val="28"/>
        </w:rPr>
      </w:pPr>
      <w:r w:rsidRPr="007F237D">
        <w:rPr>
          <w:rFonts w:ascii="Times New Roman" w:hAnsi="Times New Roman"/>
          <w:sz w:val="24"/>
          <w:szCs w:val="28"/>
        </w:rPr>
        <w:t>знание основных мер по предупреждению инфекционных заболеваний;</w:t>
      </w:r>
    </w:p>
    <w:p w:rsidR="005B5BE4" w:rsidRPr="007F237D" w:rsidRDefault="005B5BE4" w:rsidP="00463B69">
      <w:pPr>
        <w:pStyle w:val="afe"/>
        <w:numPr>
          <w:ilvl w:val="0"/>
          <w:numId w:val="57"/>
        </w:numPr>
        <w:jc w:val="both"/>
        <w:rPr>
          <w:rFonts w:ascii="Times New Roman" w:hAnsi="Times New Roman"/>
          <w:sz w:val="24"/>
          <w:szCs w:val="28"/>
        </w:rPr>
      </w:pPr>
      <w:r w:rsidRPr="007F237D">
        <w:rPr>
          <w:rFonts w:ascii="Times New Roman" w:hAnsi="Times New Roman"/>
          <w:sz w:val="24"/>
          <w:szCs w:val="28"/>
        </w:rPr>
        <w:t>знание основных правил ухода за больным;</w:t>
      </w:r>
    </w:p>
    <w:p w:rsidR="005B5BE4" w:rsidRPr="007F237D" w:rsidRDefault="005B5BE4" w:rsidP="00463B69">
      <w:pPr>
        <w:pStyle w:val="afe"/>
        <w:numPr>
          <w:ilvl w:val="0"/>
          <w:numId w:val="57"/>
        </w:numPr>
        <w:jc w:val="both"/>
        <w:rPr>
          <w:rFonts w:ascii="Times New Roman" w:hAnsi="Times New Roman"/>
          <w:sz w:val="24"/>
          <w:szCs w:val="28"/>
        </w:rPr>
      </w:pPr>
      <w:r w:rsidRPr="007F237D">
        <w:rPr>
          <w:rFonts w:ascii="Times New Roman" w:hAnsi="Times New Roman"/>
          <w:sz w:val="24"/>
          <w:szCs w:val="28"/>
        </w:rPr>
        <w:t xml:space="preserve">коллективное планирование семейного бюджета; </w:t>
      </w:r>
    </w:p>
    <w:p w:rsidR="005B5BE4" w:rsidRPr="007F237D" w:rsidRDefault="005B5BE4" w:rsidP="00463B69">
      <w:pPr>
        <w:pStyle w:val="afe"/>
        <w:numPr>
          <w:ilvl w:val="0"/>
          <w:numId w:val="57"/>
        </w:numPr>
        <w:jc w:val="both"/>
        <w:rPr>
          <w:rFonts w:ascii="Times New Roman" w:hAnsi="Times New Roman"/>
          <w:sz w:val="24"/>
          <w:szCs w:val="28"/>
        </w:rPr>
      </w:pPr>
      <w:r w:rsidRPr="007F237D">
        <w:rPr>
          <w:rFonts w:ascii="Times New Roman" w:hAnsi="Times New Roman"/>
          <w:sz w:val="24"/>
          <w:szCs w:val="28"/>
        </w:rPr>
        <w:t>заполнение различных деловых бумаг (с опорой на образец), необходимых для дальнейшего трудоустройства;</w:t>
      </w:r>
    </w:p>
    <w:p w:rsidR="005B5BE4" w:rsidRPr="007F237D" w:rsidRDefault="005B5BE4" w:rsidP="00463B69">
      <w:pPr>
        <w:pStyle w:val="afe"/>
        <w:numPr>
          <w:ilvl w:val="0"/>
          <w:numId w:val="57"/>
        </w:numPr>
        <w:jc w:val="both"/>
        <w:rPr>
          <w:rFonts w:ascii="Times New Roman" w:hAnsi="Times New Roman"/>
          <w:sz w:val="24"/>
          <w:szCs w:val="28"/>
          <w:u w:val="single"/>
        </w:rPr>
      </w:pPr>
      <w:r w:rsidRPr="007F237D">
        <w:rPr>
          <w:rFonts w:ascii="Times New Roman" w:hAnsi="Times New Roman"/>
          <w:sz w:val="24"/>
          <w:szCs w:val="28"/>
        </w:rPr>
        <w:t>соблюдение морально-этических норм и правил современного общества;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Достаточный уровень:</w:t>
      </w:r>
    </w:p>
    <w:p w:rsidR="005B5BE4" w:rsidRPr="007F237D" w:rsidRDefault="005B5BE4" w:rsidP="00463B69">
      <w:pPr>
        <w:pStyle w:val="afe"/>
        <w:numPr>
          <w:ilvl w:val="0"/>
          <w:numId w:val="58"/>
        </w:numPr>
        <w:jc w:val="both"/>
        <w:rPr>
          <w:rFonts w:ascii="Times New Roman" w:hAnsi="Times New Roman"/>
          <w:sz w:val="24"/>
          <w:szCs w:val="28"/>
        </w:rPr>
      </w:pPr>
      <w:r w:rsidRPr="007F237D">
        <w:rPr>
          <w:rFonts w:ascii="Times New Roman" w:hAnsi="Times New Roman"/>
          <w:sz w:val="24"/>
          <w:szCs w:val="28"/>
        </w:rPr>
        <w:t>знание способов хранения и переработки продуктов питания;</w:t>
      </w:r>
    </w:p>
    <w:p w:rsidR="005B5BE4" w:rsidRPr="007F237D" w:rsidRDefault="005B5BE4" w:rsidP="00463B69">
      <w:pPr>
        <w:pStyle w:val="afe"/>
        <w:numPr>
          <w:ilvl w:val="0"/>
          <w:numId w:val="58"/>
        </w:numPr>
        <w:jc w:val="both"/>
        <w:rPr>
          <w:rFonts w:ascii="Times New Roman" w:hAnsi="Times New Roman"/>
          <w:sz w:val="24"/>
          <w:szCs w:val="28"/>
        </w:rPr>
      </w:pPr>
      <w:r w:rsidRPr="007F237D">
        <w:rPr>
          <w:rFonts w:ascii="Times New Roman" w:hAnsi="Times New Roman"/>
          <w:sz w:val="24"/>
          <w:szCs w:val="28"/>
        </w:rPr>
        <w:t>составление ежедневного и праздничного меню из предложенных продуктов питания;</w:t>
      </w:r>
    </w:p>
    <w:p w:rsidR="005B5BE4" w:rsidRPr="007F237D" w:rsidRDefault="005B5BE4" w:rsidP="00463B69">
      <w:pPr>
        <w:pStyle w:val="afe"/>
        <w:numPr>
          <w:ilvl w:val="0"/>
          <w:numId w:val="58"/>
        </w:numPr>
        <w:jc w:val="both"/>
        <w:rPr>
          <w:rFonts w:ascii="Times New Roman" w:hAnsi="Times New Roman"/>
          <w:sz w:val="24"/>
          <w:szCs w:val="28"/>
        </w:rPr>
      </w:pPr>
      <w:r w:rsidRPr="007F237D">
        <w:rPr>
          <w:rFonts w:ascii="Times New Roman" w:hAnsi="Times New Roman"/>
          <w:sz w:val="24"/>
          <w:szCs w:val="28"/>
        </w:rPr>
        <w:t>составление сметы расходов на продукты питания в соответствии с меню;</w:t>
      </w:r>
    </w:p>
    <w:p w:rsidR="005B5BE4" w:rsidRPr="007F237D" w:rsidRDefault="005B5BE4" w:rsidP="00463B69">
      <w:pPr>
        <w:pStyle w:val="afe"/>
        <w:numPr>
          <w:ilvl w:val="0"/>
          <w:numId w:val="58"/>
        </w:numPr>
        <w:jc w:val="both"/>
        <w:rPr>
          <w:rFonts w:ascii="Times New Roman" w:hAnsi="Times New Roman"/>
          <w:sz w:val="24"/>
          <w:szCs w:val="28"/>
        </w:rPr>
      </w:pPr>
      <w:r w:rsidRPr="007F237D">
        <w:rPr>
          <w:rFonts w:ascii="Times New Roman" w:hAnsi="Times New Roman"/>
          <w:sz w:val="24"/>
          <w:szCs w:val="28"/>
        </w:rPr>
        <w:t>самостоятельное приготовление известных блюд (холодных и горячих закусок, первых и вторых блюд);</w:t>
      </w:r>
    </w:p>
    <w:p w:rsidR="005B5BE4" w:rsidRPr="007F237D" w:rsidRDefault="005B5BE4" w:rsidP="00463B69">
      <w:pPr>
        <w:pStyle w:val="afe"/>
        <w:numPr>
          <w:ilvl w:val="0"/>
          <w:numId w:val="58"/>
        </w:numPr>
        <w:jc w:val="both"/>
        <w:rPr>
          <w:rFonts w:ascii="Times New Roman" w:hAnsi="Times New Roman"/>
          <w:sz w:val="24"/>
          <w:szCs w:val="28"/>
        </w:rPr>
      </w:pPr>
      <w:r w:rsidRPr="007F237D">
        <w:rPr>
          <w:rFonts w:ascii="Times New Roman" w:hAnsi="Times New Roman"/>
          <w:sz w:val="24"/>
          <w:szCs w:val="28"/>
        </w:rPr>
        <w:t>выбор необходимого товара из ряда предложенных в соответствии с его потребительскими характеристиками;</w:t>
      </w:r>
    </w:p>
    <w:p w:rsidR="005B5BE4" w:rsidRPr="007F237D" w:rsidRDefault="005B5BE4" w:rsidP="00463B69">
      <w:pPr>
        <w:pStyle w:val="afe"/>
        <w:numPr>
          <w:ilvl w:val="0"/>
          <w:numId w:val="58"/>
        </w:numPr>
        <w:jc w:val="both"/>
        <w:rPr>
          <w:rFonts w:ascii="Times New Roman" w:hAnsi="Times New Roman"/>
          <w:sz w:val="24"/>
          <w:szCs w:val="28"/>
        </w:rPr>
      </w:pPr>
      <w:r w:rsidRPr="007F237D">
        <w:rPr>
          <w:rFonts w:ascii="Times New Roman" w:hAnsi="Times New Roman"/>
          <w:sz w:val="24"/>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Pr="007F237D" w:rsidRDefault="005B5BE4" w:rsidP="00463B69">
      <w:pPr>
        <w:pStyle w:val="afe"/>
        <w:numPr>
          <w:ilvl w:val="0"/>
          <w:numId w:val="58"/>
        </w:numPr>
        <w:jc w:val="both"/>
        <w:rPr>
          <w:rFonts w:ascii="Times New Roman" w:hAnsi="Times New Roman"/>
          <w:sz w:val="24"/>
          <w:szCs w:val="28"/>
        </w:rPr>
      </w:pPr>
      <w:r w:rsidRPr="007F237D">
        <w:rPr>
          <w:rFonts w:ascii="Times New Roman" w:hAnsi="Times New Roman"/>
          <w:sz w:val="24"/>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Pr="007F237D" w:rsidRDefault="005B5BE4" w:rsidP="00463B69">
      <w:pPr>
        <w:pStyle w:val="afe"/>
        <w:numPr>
          <w:ilvl w:val="0"/>
          <w:numId w:val="58"/>
        </w:numPr>
        <w:jc w:val="both"/>
        <w:rPr>
          <w:rFonts w:ascii="Times New Roman" w:hAnsi="Times New Roman"/>
          <w:sz w:val="24"/>
          <w:szCs w:val="28"/>
        </w:rPr>
      </w:pPr>
      <w:r w:rsidRPr="007F237D">
        <w:rPr>
          <w:rFonts w:ascii="Times New Roman" w:hAnsi="Times New Roman"/>
          <w:sz w:val="24"/>
          <w:szCs w:val="28"/>
        </w:rPr>
        <w:t>знание основных статей семейного бюджета; самостоятельный расчет расходов и доходов семейного бюджета;</w:t>
      </w:r>
    </w:p>
    <w:p w:rsidR="005B5BE4" w:rsidRPr="007F237D" w:rsidRDefault="005B5BE4" w:rsidP="00463B69">
      <w:pPr>
        <w:pStyle w:val="afe"/>
        <w:numPr>
          <w:ilvl w:val="0"/>
          <w:numId w:val="58"/>
        </w:numPr>
        <w:jc w:val="both"/>
        <w:rPr>
          <w:rFonts w:ascii="Times New Roman" w:hAnsi="Times New Roman"/>
          <w:i/>
          <w:sz w:val="24"/>
          <w:szCs w:val="28"/>
        </w:rPr>
      </w:pPr>
      <w:r w:rsidRPr="007F237D">
        <w:rPr>
          <w:rFonts w:ascii="Times New Roman" w:hAnsi="Times New Roman"/>
          <w:sz w:val="24"/>
          <w:szCs w:val="28"/>
        </w:rPr>
        <w:t>самостоятельное заполнение документов, необходимых для приема на работу (заявление, резюме, автобиография);</w:t>
      </w:r>
    </w:p>
    <w:p w:rsidR="005B5BE4" w:rsidRPr="00463B69" w:rsidRDefault="005B5BE4" w:rsidP="00950115">
      <w:pPr>
        <w:pStyle w:val="afe"/>
        <w:jc w:val="both"/>
        <w:rPr>
          <w:rFonts w:ascii="Times New Roman" w:hAnsi="Times New Roman"/>
          <w:b/>
          <w:sz w:val="24"/>
          <w:szCs w:val="28"/>
          <w:u w:val="single"/>
        </w:rPr>
      </w:pPr>
      <w:r w:rsidRPr="00463B69">
        <w:rPr>
          <w:rFonts w:ascii="Times New Roman" w:hAnsi="Times New Roman"/>
          <w:b/>
          <w:i/>
          <w:sz w:val="24"/>
          <w:szCs w:val="28"/>
        </w:rPr>
        <w:t>Обществоведение</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sz w:val="24"/>
          <w:szCs w:val="28"/>
          <w:u w:val="single"/>
        </w:rPr>
        <w:t>Минимальный уровень:</w:t>
      </w:r>
    </w:p>
    <w:p w:rsidR="005B5BE4" w:rsidRPr="007F237D" w:rsidRDefault="005B5BE4" w:rsidP="00463B69">
      <w:pPr>
        <w:pStyle w:val="afe"/>
        <w:numPr>
          <w:ilvl w:val="0"/>
          <w:numId w:val="59"/>
        </w:numPr>
        <w:jc w:val="both"/>
        <w:rPr>
          <w:rFonts w:ascii="Times New Roman" w:hAnsi="Times New Roman"/>
          <w:bCs/>
          <w:sz w:val="24"/>
          <w:szCs w:val="28"/>
        </w:rPr>
      </w:pPr>
      <w:r w:rsidRPr="007F237D">
        <w:rPr>
          <w:rFonts w:ascii="Times New Roman" w:hAnsi="Times New Roman"/>
          <w:bCs/>
          <w:sz w:val="24"/>
          <w:szCs w:val="28"/>
        </w:rPr>
        <w:t xml:space="preserve">знание названия страны, в которой мы живем; названий государственных символов России; </w:t>
      </w:r>
    </w:p>
    <w:p w:rsidR="005B5BE4" w:rsidRPr="007F237D" w:rsidRDefault="005B5BE4" w:rsidP="00463B69">
      <w:pPr>
        <w:pStyle w:val="afe"/>
        <w:numPr>
          <w:ilvl w:val="0"/>
          <w:numId w:val="59"/>
        </w:numPr>
        <w:jc w:val="both"/>
        <w:rPr>
          <w:rFonts w:ascii="Times New Roman" w:hAnsi="Times New Roman"/>
          <w:bCs/>
          <w:sz w:val="24"/>
          <w:szCs w:val="28"/>
        </w:rPr>
      </w:pPr>
      <w:r w:rsidRPr="007F237D">
        <w:rPr>
          <w:rFonts w:ascii="Times New Roman" w:hAnsi="Times New Roman"/>
          <w:bCs/>
          <w:sz w:val="24"/>
          <w:szCs w:val="28"/>
        </w:rPr>
        <w:t xml:space="preserve">представление о том, что поведение человека в обществе регулируют определенные правила (нормы) и законы; </w:t>
      </w:r>
    </w:p>
    <w:p w:rsidR="005B5BE4" w:rsidRPr="007F237D" w:rsidRDefault="005B5BE4" w:rsidP="00463B69">
      <w:pPr>
        <w:pStyle w:val="afe"/>
        <w:numPr>
          <w:ilvl w:val="0"/>
          <w:numId w:val="59"/>
        </w:numPr>
        <w:jc w:val="both"/>
        <w:rPr>
          <w:rFonts w:ascii="Times New Roman" w:hAnsi="Times New Roman"/>
          <w:bCs/>
          <w:sz w:val="24"/>
          <w:szCs w:val="28"/>
        </w:rPr>
      </w:pPr>
      <w:r w:rsidRPr="007F237D">
        <w:rPr>
          <w:rFonts w:ascii="Times New Roman" w:hAnsi="Times New Roman"/>
          <w:bCs/>
          <w:sz w:val="24"/>
          <w:szCs w:val="28"/>
        </w:rPr>
        <w:lastRenderedPageBreak/>
        <w:t>знание названия основного закона страны, по которому мы живем;</w:t>
      </w:r>
    </w:p>
    <w:p w:rsidR="005B5BE4" w:rsidRPr="007F237D" w:rsidRDefault="005B5BE4" w:rsidP="00463B69">
      <w:pPr>
        <w:pStyle w:val="afe"/>
        <w:numPr>
          <w:ilvl w:val="0"/>
          <w:numId w:val="59"/>
        </w:numPr>
        <w:jc w:val="both"/>
        <w:rPr>
          <w:rFonts w:ascii="Times New Roman" w:hAnsi="Times New Roman"/>
          <w:sz w:val="24"/>
          <w:szCs w:val="28"/>
        </w:rPr>
      </w:pPr>
      <w:r w:rsidRPr="007F237D">
        <w:rPr>
          <w:rFonts w:ascii="Times New Roman" w:hAnsi="Times New Roman"/>
          <w:bCs/>
          <w:sz w:val="24"/>
          <w:szCs w:val="28"/>
        </w:rPr>
        <w:t>знание основных прав и обязанностей гражданина РФ;</w:t>
      </w:r>
    </w:p>
    <w:p w:rsidR="005B5BE4" w:rsidRPr="007F237D" w:rsidRDefault="005B5BE4" w:rsidP="00463B69">
      <w:pPr>
        <w:pStyle w:val="afe"/>
        <w:numPr>
          <w:ilvl w:val="0"/>
          <w:numId w:val="59"/>
        </w:numPr>
        <w:jc w:val="both"/>
        <w:rPr>
          <w:rFonts w:ascii="Times New Roman" w:hAnsi="Times New Roman"/>
          <w:sz w:val="24"/>
          <w:szCs w:val="28"/>
          <w:u w:val="single"/>
        </w:rPr>
      </w:pPr>
      <w:r w:rsidRPr="007F237D">
        <w:rPr>
          <w:rFonts w:ascii="Times New Roman" w:hAnsi="Times New Roman"/>
          <w:sz w:val="24"/>
          <w:szCs w:val="28"/>
        </w:rPr>
        <w:t>написание некоторых деловых бумаг (с помощью педагога), заполнение стандартных бланков.</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sz w:val="24"/>
          <w:szCs w:val="28"/>
          <w:u w:val="single"/>
        </w:rPr>
        <w:t>Достаточный уровень:</w:t>
      </w:r>
    </w:p>
    <w:p w:rsidR="005B5BE4" w:rsidRPr="007F237D" w:rsidRDefault="005B5BE4" w:rsidP="00463B69">
      <w:pPr>
        <w:pStyle w:val="afe"/>
        <w:numPr>
          <w:ilvl w:val="0"/>
          <w:numId w:val="60"/>
        </w:numPr>
        <w:jc w:val="both"/>
        <w:rPr>
          <w:rFonts w:ascii="Times New Roman" w:hAnsi="Times New Roman"/>
          <w:bCs/>
          <w:sz w:val="24"/>
          <w:szCs w:val="28"/>
        </w:rPr>
      </w:pPr>
      <w:r w:rsidRPr="007F237D">
        <w:rPr>
          <w:rFonts w:ascii="Times New Roman" w:hAnsi="Times New Roman"/>
          <w:bCs/>
          <w:sz w:val="24"/>
          <w:szCs w:val="28"/>
        </w:rPr>
        <w:t xml:space="preserve">знание некоторых понятий (мораль, право, государство, Конституция, гражданин); </w:t>
      </w:r>
    </w:p>
    <w:p w:rsidR="005B5BE4" w:rsidRPr="007F237D" w:rsidRDefault="005B5BE4" w:rsidP="00463B69">
      <w:pPr>
        <w:pStyle w:val="afe"/>
        <w:numPr>
          <w:ilvl w:val="0"/>
          <w:numId w:val="60"/>
        </w:numPr>
        <w:jc w:val="both"/>
        <w:rPr>
          <w:rFonts w:ascii="Times New Roman" w:hAnsi="Times New Roman"/>
          <w:bCs/>
          <w:sz w:val="24"/>
          <w:szCs w:val="28"/>
        </w:rPr>
      </w:pPr>
      <w:r w:rsidRPr="007F237D">
        <w:rPr>
          <w:rFonts w:ascii="Times New Roman" w:hAnsi="Times New Roman"/>
          <w:bCs/>
          <w:sz w:val="24"/>
          <w:szCs w:val="28"/>
        </w:rPr>
        <w:t>представление о правонарушениях и видах правовой ответственности;</w:t>
      </w:r>
    </w:p>
    <w:p w:rsidR="005B5BE4" w:rsidRPr="007F237D" w:rsidRDefault="005B5BE4" w:rsidP="00463B69">
      <w:pPr>
        <w:pStyle w:val="afe"/>
        <w:numPr>
          <w:ilvl w:val="0"/>
          <w:numId w:val="60"/>
        </w:numPr>
        <w:jc w:val="both"/>
        <w:rPr>
          <w:rFonts w:ascii="Times New Roman" w:hAnsi="Times New Roman"/>
          <w:bCs/>
          <w:sz w:val="24"/>
          <w:szCs w:val="28"/>
        </w:rPr>
      </w:pPr>
      <w:r w:rsidRPr="007F237D">
        <w:rPr>
          <w:rFonts w:ascii="Times New Roman" w:hAnsi="Times New Roman"/>
          <w:bCs/>
          <w:sz w:val="24"/>
          <w:szCs w:val="28"/>
        </w:rPr>
        <w:t xml:space="preserve">представление о законодательной, исполнительной и судебной власти РФ; </w:t>
      </w:r>
    </w:p>
    <w:p w:rsidR="005B5BE4" w:rsidRPr="007F237D" w:rsidRDefault="005B5BE4" w:rsidP="00463B69">
      <w:pPr>
        <w:pStyle w:val="afe"/>
        <w:numPr>
          <w:ilvl w:val="0"/>
          <w:numId w:val="60"/>
        </w:numPr>
        <w:jc w:val="both"/>
        <w:rPr>
          <w:rFonts w:ascii="Times New Roman" w:hAnsi="Times New Roman"/>
          <w:bCs/>
          <w:sz w:val="24"/>
          <w:szCs w:val="28"/>
        </w:rPr>
      </w:pPr>
      <w:r w:rsidRPr="007F237D">
        <w:rPr>
          <w:rFonts w:ascii="Times New Roman" w:hAnsi="Times New Roman"/>
          <w:bCs/>
          <w:sz w:val="24"/>
          <w:szCs w:val="28"/>
        </w:rPr>
        <w:t>знание основных прав и обязанностей гражданина РФ;</w:t>
      </w:r>
    </w:p>
    <w:p w:rsidR="005B5BE4" w:rsidRPr="007F237D" w:rsidRDefault="005B5BE4" w:rsidP="00463B69">
      <w:pPr>
        <w:pStyle w:val="afe"/>
        <w:numPr>
          <w:ilvl w:val="0"/>
          <w:numId w:val="60"/>
        </w:numPr>
        <w:jc w:val="both"/>
        <w:rPr>
          <w:rFonts w:ascii="Times New Roman" w:hAnsi="Times New Roman"/>
          <w:sz w:val="24"/>
          <w:szCs w:val="28"/>
        </w:rPr>
      </w:pPr>
      <w:r w:rsidRPr="007F237D">
        <w:rPr>
          <w:rFonts w:ascii="Times New Roman" w:hAnsi="Times New Roman"/>
          <w:bCs/>
          <w:sz w:val="24"/>
          <w:szCs w:val="28"/>
        </w:rPr>
        <w:t xml:space="preserve">знание основных изученных терминов и их определения; </w:t>
      </w:r>
    </w:p>
    <w:p w:rsidR="005B5BE4" w:rsidRPr="007F237D" w:rsidRDefault="005B5BE4" w:rsidP="00463B69">
      <w:pPr>
        <w:pStyle w:val="afe"/>
        <w:numPr>
          <w:ilvl w:val="0"/>
          <w:numId w:val="60"/>
        </w:numPr>
        <w:jc w:val="both"/>
        <w:rPr>
          <w:rFonts w:ascii="Times New Roman" w:hAnsi="Times New Roman"/>
          <w:sz w:val="24"/>
          <w:szCs w:val="28"/>
        </w:rPr>
      </w:pPr>
      <w:r w:rsidRPr="007F237D">
        <w:rPr>
          <w:rFonts w:ascii="Times New Roman" w:hAnsi="Times New Roman"/>
          <w:sz w:val="24"/>
          <w:szCs w:val="28"/>
        </w:rPr>
        <w:t>написание заявлений, расписок, просьб, ходатайств;</w:t>
      </w:r>
    </w:p>
    <w:p w:rsidR="005B5BE4" w:rsidRPr="007F237D" w:rsidRDefault="005B5BE4" w:rsidP="00463B69">
      <w:pPr>
        <w:pStyle w:val="afe"/>
        <w:numPr>
          <w:ilvl w:val="0"/>
          <w:numId w:val="60"/>
        </w:numPr>
        <w:jc w:val="both"/>
        <w:rPr>
          <w:rFonts w:ascii="Times New Roman" w:hAnsi="Times New Roman"/>
          <w:sz w:val="24"/>
          <w:szCs w:val="28"/>
        </w:rPr>
      </w:pPr>
      <w:r w:rsidRPr="007F237D">
        <w:rPr>
          <w:rFonts w:ascii="Times New Roman" w:hAnsi="Times New Roman"/>
          <w:sz w:val="24"/>
          <w:szCs w:val="28"/>
        </w:rPr>
        <w:t>оформление стандартных бланков;</w:t>
      </w:r>
    </w:p>
    <w:p w:rsidR="005B5BE4" w:rsidRPr="007F237D" w:rsidRDefault="005B5BE4" w:rsidP="00463B69">
      <w:pPr>
        <w:pStyle w:val="afe"/>
        <w:numPr>
          <w:ilvl w:val="0"/>
          <w:numId w:val="60"/>
        </w:numPr>
        <w:jc w:val="both"/>
        <w:rPr>
          <w:rFonts w:ascii="Times New Roman" w:hAnsi="Times New Roman"/>
          <w:sz w:val="24"/>
          <w:szCs w:val="28"/>
        </w:rPr>
      </w:pPr>
      <w:r w:rsidRPr="007F237D">
        <w:rPr>
          <w:rFonts w:ascii="Times New Roman" w:hAnsi="Times New Roman"/>
          <w:sz w:val="24"/>
          <w:szCs w:val="28"/>
        </w:rPr>
        <w:t>знание названий и назначения правовых организаций, в которые следует обращаться для решения практических жизненных задач;</w:t>
      </w:r>
    </w:p>
    <w:p w:rsidR="005B5BE4" w:rsidRPr="007F237D" w:rsidRDefault="005B5BE4" w:rsidP="00463B69">
      <w:pPr>
        <w:pStyle w:val="afe"/>
        <w:numPr>
          <w:ilvl w:val="0"/>
          <w:numId w:val="60"/>
        </w:numPr>
        <w:jc w:val="both"/>
        <w:rPr>
          <w:rFonts w:ascii="Times New Roman" w:hAnsi="Times New Roman"/>
          <w:bCs/>
          <w:i/>
          <w:iCs/>
          <w:sz w:val="24"/>
          <w:szCs w:val="28"/>
        </w:rPr>
      </w:pPr>
      <w:r w:rsidRPr="007F237D">
        <w:rPr>
          <w:rFonts w:ascii="Times New Roman" w:hAnsi="Times New Roman"/>
          <w:sz w:val="24"/>
          <w:szCs w:val="28"/>
        </w:rPr>
        <w:t>поиск информации в разных источниках.</w:t>
      </w:r>
    </w:p>
    <w:p w:rsidR="005B5BE4" w:rsidRPr="00463B69" w:rsidRDefault="005B5BE4" w:rsidP="00950115">
      <w:pPr>
        <w:pStyle w:val="afe"/>
        <w:jc w:val="both"/>
        <w:rPr>
          <w:rFonts w:ascii="Times New Roman" w:hAnsi="Times New Roman"/>
          <w:b/>
          <w:bCs/>
          <w:iCs/>
          <w:sz w:val="24"/>
          <w:szCs w:val="28"/>
          <w:u w:val="single"/>
        </w:rPr>
      </w:pPr>
      <w:r w:rsidRPr="00463B69">
        <w:rPr>
          <w:rFonts w:ascii="Times New Roman" w:hAnsi="Times New Roman"/>
          <w:b/>
          <w:bCs/>
          <w:i/>
          <w:iCs/>
          <w:sz w:val="24"/>
          <w:szCs w:val="28"/>
        </w:rPr>
        <w:t>Этика:</w:t>
      </w:r>
    </w:p>
    <w:p w:rsidR="005B5BE4" w:rsidRPr="007F237D" w:rsidRDefault="005B5BE4" w:rsidP="00950115">
      <w:pPr>
        <w:pStyle w:val="afe"/>
        <w:jc w:val="both"/>
        <w:rPr>
          <w:rFonts w:ascii="Times New Roman" w:hAnsi="Times New Roman"/>
          <w:bCs/>
          <w:iCs/>
          <w:sz w:val="24"/>
          <w:szCs w:val="28"/>
        </w:rPr>
      </w:pPr>
      <w:r w:rsidRPr="007F237D">
        <w:rPr>
          <w:rFonts w:ascii="Times New Roman" w:hAnsi="Times New Roman"/>
          <w:bCs/>
          <w:iCs/>
          <w:sz w:val="24"/>
          <w:szCs w:val="28"/>
          <w:u w:val="single"/>
        </w:rPr>
        <w:t>Минимальный уровень:</w:t>
      </w:r>
    </w:p>
    <w:p w:rsidR="005B5BE4" w:rsidRPr="007F237D" w:rsidRDefault="005B5BE4" w:rsidP="00463B69">
      <w:pPr>
        <w:pStyle w:val="afe"/>
        <w:numPr>
          <w:ilvl w:val="0"/>
          <w:numId w:val="61"/>
        </w:numPr>
        <w:jc w:val="both"/>
        <w:rPr>
          <w:rFonts w:ascii="Times New Roman" w:hAnsi="Times New Roman"/>
          <w:bCs/>
          <w:iCs/>
          <w:sz w:val="24"/>
          <w:szCs w:val="28"/>
        </w:rPr>
      </w:pPr>
      <w:r w:rsidRPr="007F237D">
        <w:rPr>
          <w:rFonts w:ascii="Times New Roman" w:hAnsi="Times New Roman"/>
          <w:bCs/>
          <w:iCs/>
          <w:sz w:val="24"/>
          <w:szCs w:val="28"/>
        </w:rPr>
        <w:t>представления о некоторых этических нормах;</w:t>
      </w:r>
    </w:p>
    <w:p w:rsidR="005B5BE4" w:rsidRPr="007F237D" w:rsidRDefault="005B5BE4" w:rsidP="00463B69">
      <w:pPr>
        <w:pStyle w:val="afe"/>
        <w:numPr>
          <w:ilvl w:val="0"/>
          <w:numId w:val="61"/>
        </w:numPr>
        <w:jc w:val="both"/>
        <w:rPr>
          <w:rFonts w:ascii="Times New Roman" w:hAnsi="Times New Roman"/>
          <w:bCs/>
          <w:sz w:val="24"/>
          <w:szCs w:val="28"/>
        </w:rPr>
      </w:pPr>
      <w:r w:rsidRPr="007F237D">
        <w:rPr>
          <w:rFonts w:ascii="Times New Roman" w:hAnsi="Times New Roman"/>
          <w:bCs/>
          <w:iCs/>
          <w:sz w:val="24"/>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7F237D" w:rsidRDefault="005B5BE4" w:rsidP="00463B69">
      <w:pPr>
        <w:pStyle w:val="afe"/>
        <w:numPr>
          <w:ilvl w:val="0"/>
          <w:numId w:val="61"/>
        </w:numPr>
        <w:jc w:val="both"/>
        <w:rPr>
          <w:rFonts w:ascii="Times New Roman" w:hAnsi="Times New Roman"/>
          <w:bCs/>
          <w:iCs/>
          <w:sz w:val="24"/>
          <w:szCs w:val="28"/>
          <w:u w:val="single"/>
        </w:rPr>
      </w:pPr>
      <w:r w:rsidRPr="007F237D">
        <w:rPr>
          <w:rFonts w:ascii="Times New Roman" w:hAnsi="Times New Roman"/>
          <w:bCs/>
          <w:sz w:val="24"/>
          <w:szCs w:val="28"/>
        </w:rPr>
        <w:t>признание возможности сущес</w:t>
      </w:r>
      <w:r w:rsidRPr="007F237D">
        <w:rPr>
          <w:rFonts w:ascii="Times New Roman" w:hAnsi="Times New Roman"/>
          <w:bCs/>
          <w:sz w:val="24"/>
          <w:szCs w:val="28"/>
        </w:rPr>
        <w:softHyphen/>
        <w:t>тво</w:t>
      </w:r>
      <w:r w:rsidRPr="007F237D">
        <w:rPr>
          <w:rFonts w:ascii="Times New Roman" w:hAnsi="Times New Roman"/>
          <w:bCs/>
          <w:sz w:val="24"/>
          <w:szCs w:val="28"/>
        </w:rPr>
        <w:softHyphen/>
        <w:t>вания различных точек зрения и права каждого иметь свою точку зрения.</w:t>
      </w:r>
    </w:p>
    <w:p w:rsidR="005B5BE4" w:rsidRPr="007F237D" w:rsidRDefault="005B5BE4" w:rsidP="00950115">
      <w:pPr>
        <w:pStyle w:val="afe"/>
        <w:jc w:val="both"/>
        <w:rPr>
          <w:rFonts w:ascii="Times New Roman" w:hAnsi="Times New Roman"/>
          <w:bCs/>
          <w:iCs/>
          <w:sz w:val="24"/>
          <w:szCs w:val="28"/>
        </w:rPr>
      </w:pPr>
      <w:r w:rsidRPr="007F237D">
        <w:rPr>
          <w:rFonts w:ascii="Times New Roman" w:hAnsi="Times New Roman"/>
          <w:bCs/>
          <w:iCs/>
          <w:sz w:val="24"/>
          <w:szCs w:val="28"/>
          <w:u w:val="single"/>
        </w:rPr>
        <w:t>Достаточный уровень:</w:t>
      </w:r>
    </w:p>
    <w:p w:rsidR="005B5BE4" w:rsidRPr="007F237D" w:rsidRDefault="005B5BE4" w:rsidP="00463B69">
      <w:pPr>
        <w:pStyle w:val="afe"/>
        <w:numPr>
          <w:ilvl w:val="0"/>
          <w:numId w:val="62"/>
        </w:numPr>
        <w:jc w:val="both"/>
        <w:rPr>
          <w:rFonts w:ascii="Times New Roman" w:hAnsi="Times New Roman"/>
          <w:sz w:val="24"/>
          <w:szCs w:val="28"/>
        </w:rPr>
      </w:pPr>
      <w:r w:rsidRPr="007F237D">
        <w:rPr>
          <w:rFonts w:ascii="Times New Roman" w:hAnsi="Times New Roman"/>
          <w:bCs/>
          <w:iCs/>
          <w:sz w:val="24"/>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7F237D" w:rsidRDefault="005B5BE4" w:rsidP="00463B69">
      <w:pPr>
        <w:pStyle w:val="afe"/>
        <w:numPr>
          <w:ilvl w:val="0"/>
          <w:numId w:val="62"/>
        </w:numPr>
        <w:jc w:val="both"/>
        <w:rPr>
          <w:rFonts w:ascii="Times New Roman" w:hAnsi="Times New Roman"/>
          <w:bCs/>
          <w:sz w:val="24"/>
          <w:szCs w:val="28"/>
        </w:rPr>
      </w:pPr>
      <w:r w:rsidRPr="007F237D">
        <w:rPr>
          <w:rFonts w:ascii="Times New Roman" w:hAnsi="Times New Roman"/>
          <w:sz w:val="24"/>
          <w:szCs w:val="28"/>
        </w:rPr>
        <w:t>понимание личной ответст</w:t>
      </w:r>
      <w:r w:rsidRPr="007F237D">
        <w:rPr>
          <w:rFonts w:ascii="Times New Roman" w:hAnsi="Times New Roman"/>
          <w:sz w:val="24"/>
          <w:szCs w:val="28"/>
        </w:rPr>
        <w:softHyphen/>
        <w:t>венности за свои поступки на основе представлений об эти</w:t>
      </w:r>
      <w:r w:rsidRPr="007F237D">
        <w:rPr>
          <w:rFonts w:ascii="Times New Roman" w:hAnsi="Times New Roman"/>
          <w:sz w:val="24"/>
          <w:szCs w:val="28"/>
        </w:rPr>
        <w:softHyphen/>
        <w:t>ческих нормах и правилах поведения в современном обществе;</w:t>
      </w:r>
    </w:p>
    <w:p w:rsidR="005B5BE4" w:rsidRPr="007F237D" w:rsidRDefault="005B5BE4" w:rsidP="00463B69">
      <w:pPr>
        <w:pStyle w:val="afe"/>
        <w:numPr>
          <w:ilvl w:val="0"/>
          <w:numId w:val="62"/>
        </w:numPr>
        <w:jc w:val="both"/>
        <w:rPr>
          <w:rFonts w:ascii="Times New Roman" w:hAnsi="Times New Roman"/>
          <w:i/>
          <w:sz w:val="24"/>
          <w:szCs w:val="28"/>
        </w:rPr>
      </w:pPr>
      <w:r w:rsidRPr="007F237D">
        <w:rPr>
          <w:rFonts w:ascii="Times New Roman" w:hAnsi="Times New Roman"/>
          <w:bCs/>
          <w:sz w:val="24"/>
          <w:szCs w:val="28"/>
        </w:rPr>
        <w:t>ведение диалога с учетом наличия разных точек зрения, ар</w:t>
      </w:r>
      <w:r w:rsidRPr="007F237D">
        <w:rPr>
          <w:rFonts w:ascii="Times New Roman" w:hAnsi="Times New Roman"/>
          <w:bCs/>
          <w:sz w:val="24"/>
          <w:szCs w:val="28"/>
        </w:rPr>
        <w:softHyphen/>
        <w:t>гументация своей по</w:t>
      </w:r>
      <w:r w:rsidRPr="007F237D">
        <w:rPr>
          <w:rFonts w:ascii="Times New Roman" w:hAnsi="Times New Roman"/>
          <w:bCs/>
          <w:sz w:val="24"/>
          <w:szCs w:val="28"/>
        </w:rPr>
        <w:softHyphen/>
        <w:t>зи</w:t>
      </w:r>
      <w:r w:rsidRPr="007F237D">
        <w:rPr>
          <w:rFonts w:ascii="Times New Roman" w:hAnsi="Times New Roman"/>
          <w:bCs/>
          <w:sz w:val="24"/>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Pr="00463B69" w:rsidRDefault="005B5BE4" w:rsidP="00950115">
      <w:pPr>
        <w:pStyle w:val="afe"/>
        <w:jc w:val="both"/>
        <w:rPr>
          <w:rFonts w:ascii="Times New Roman" w:hAnsi="Times New Roman"/>
          <w:b/>
          <w:sz w:val="24"/>
          <w:szCs w:val="28"/>
          <w:u w:val="single"/>
        </w:rPr>
      </w:pPr>
      <w:r w:rsidRPr="00463B69">
        <w:rPr>
          <w:rFonts w:ascii="Times New Roman" w:hAnsi="Times New Roman"/>
          <w:b/>
          <w:i/>
          <w:sz w:val="24"/>
          <w:szCs w:val="28"/>
        </w:rPr>
        <w:t>Физическая культура: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Минимальный уровень:</w:t>
      </w:r>
    </w:p>
    <w:p w:rsidR="005B5BE4" w:rsidRPr="007F237D" w:rsidRDefault="005B5BE4" w:rsidP="00463B69">
      <w:pPr>
        <w:pStyle w:val="afe"/>
        <w:numPr>
          <w:ilvl w:val="0"/>
          <w:numId w:val="63"/>
        </w:numPr>
        <w:jc w:val="both"/>
        <w:rPr>
          <w:rFonts w:ascii="Times New Roman" w:hAnsi="Times New Roman"/>
          <w:sz w:val="24"/>
          <w:szCs w:val="28"/>
        </w:rPr>
      </w:pPr>
      <w:r w:rsidRPr="007F237D">
        <w:rPr>
          <w:rFonts w:ascii="Times New Roman" w:hAnsi="Times New Roman"/>
          <w:sz w:val="24"/>
          <w:szCs w:val="28"/>
        </w:rPr>
        <w:t>представление о физической культуре как части общей культуры современного общества;</w:t>
      </w:r>
    </w:p>
    <w:p w:rsidR="005B5BE4" w:rsidRPr="007F237D" w:rsidRDefault="005B5BE4" w:rsidP="00463B69">
      <w:pPr>
        <w:pStyle w:val="afe"/>
        <w:numPr>
          <w:ilvl w:val="0"/>
          <w:numId w:val="63"/>
        </w:numPr>
        <w:jc w:val="both"/>
        <w:rPr>
          <w:rFonts w:ascii="Times New Roman" w:hAnsi="Times New Roman"/>
          <w:sz w:val="24"/>
          <w:szCs w:val="28"/>
        </w:rPr>
      </w:pPr>
      <w:r w:rsidRPr="007F237D">
        <w:rPr>
          <w:rFonts w:ascii="Times New Roman" w:hAnsi="Times New Roman"/>
          <w:sz w:val="24"/>
          <w:szCs w:val="28"/>
        </w:rPr>
        <w:t>осознание влияния физических упражнений на физическое развитие и развитие физических качеств человека;</w:t>
      </w:r>
    </w:p>
    <w:p w:rsidR="005B5BE4" w:rsidRPr="007F237D" w:rsidRDefault="005B5BE4" w:rsidP="00463B69">
      <w:pPr>
        <w:pStyle w:val="afe"/>
        <w:numPr>
          <w:ilvl w:val="0"/>
          <w:numId w:val="63"/>
        </w:numPr>
        <w:jc w:val="both"/>
        <w:rPr>
          <w:rFonts w:ascii="Times New Roman" w:hAnsi="Times New Roman"/>
          <w:sz w:val="24"/>
          <w:szCs w:val="28"/>
        </w:rPr>
      </w:pPr>
      <w:r w:rsidRPr="007F237D">
        <w:rPr>
          <w:rFonts w:ascii="Times New Roman" w:hAnsi="Times New Roman"/>
          <w:sz w:val="24"/>
          <w:szCs w:val="28"/>
        </w:rPr>
        <w:t>понимание связи физической культуры с трудовой и военной деятельностью;</w:t>
      </w:r>
    </w:p>
    <w:p w:rsidR="005B5BE4" w:rsidRPr="007F237D" w:rsidRDefault="005B5BE4" w:rsidP="00463B69">
      <w:pPr>
        <w:pStyle w:val="afe"/>
        <w:numPr>
          <w:ilvl w:val="0"/>
          <w:numId w:val="63"/>
        </w:numPr>
        <w:jc w:val="both"/>
        <w:rPr>
          <w:rFonts w:ascii="Times New Roman" w:hAnsi="Times New Roman"/>
          <w:sz w:val="24"/>
          <w:szCs w:val="28"/>
        </w:rPr>
      </w:pPr>
      <w:r w:rsidRPr="007F237D">
        <w:rPr>
          <w:rFonts w:ascii="Times New Roman" w:hAnsi="Times New Roman"/>
          <w:sz w:val="24"/>
          <w:szCs w:val="28"/>
        </w:rPr>
        <w:t>знание правил профилактики травматизма, подготовки мест для занятий физической культурой;</w:t>
      </w:r>
    </w:p>
    <w:p w:rsidR="005B5BE4" w:rsidRPr="007F237D" w:rsidRDefault="005B5BE4" w:rsidP="00463B69">
      <w:pPr>
        <w:pStyle w:val="afe"/>
        <w:numPr>
          <w:ilvl w:val="0"/>
          <w:numId w:val="63"/>
        </w:numPr>
        <w:jc w:val="both"/>
        <w:rPr>
          <w:rFonts w:ascii="Times New Roman" w:hAnsi="Times New Roman"/>
          <w:sz w:val="24"/>
          <w:szCs w:val="28"/>
        </w:rPr>
      </w:pPr>
      <w:r w:rsidRPr="007F237D">
        <w:rPr>
          <w:rFonts w:ascii="Times New Roman" w:hAnsi="Times New Roman"/>
          <w:sz w:val="24"/>
          <w:szCs w:val="28"/>
        </w:rPr>
        <w:t>выбор спортивной одежды и обуви в зависимости от погодных условий и времени года;</w:t>
      </w:r>
    </w:p>
    <w:p w:rsidR="005B5BE4" w:rsidRPr="007F237D" w:rsidRDefault="005B5BE4" w:rsidP="00463B69">
      <w:pPr>
        <w:pStyle w:val="afe"/>
        <w:numPr>
          <w:ilvl w:val="0"/>
          <w:numId w:val="63"/>
        </w:numPr>
        <w:jc w:val="both"/>
        <w:rPr>
          <w:rFonts w:ascii="Times New Roman" w:hAnsi="Times New Roman"/>
          <w:sz w:val="24"/>
          <w:szCs w:val="28"/>
        </w:rPr>
      </w:pPr>
      <w:r w:rsidRPr="007F237D">
        <w:rPr>
          <w:rFonts w:ascii="Times New Roman" w:hAnsi="Times New Roman"/>
          <w:sz w:val="24"/>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Pr="007F237D" w:rsidRDefault="005B5BE4" w:rsidP="00463B69">
      <w:pPr>
        <w:pStyle w:val="afe"/>
        <w:numPr>
          <w:ilvl w:val="0"/>
          <w:numId w:val="63"/>
        </w:numPr>
        <w:jc w:val="both"/>
        <w:rPr>
          <w:rFonts w:ascii="Times New Roman" w:hAnsi="Times New Roman"/>
          <w:sz w:val="24"/>
          <w:szCs w:val="28"/>
        </w:rPr>
      </w:pPr>
      <w:r w:rsidRPr="007F237D">
        <w:rPr>
          <w:rFonts w:ascii="Times New Roman" w:hAnsi="Times New Roman"/>
          <w:sz w:val="24"/>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Pr="007F237D" w:rsidRDefault="005B5BE4" w:rsidP="00463B69">
      <w:pPr>
        <w:pStyle w:val="afe"/>
        <w:numPr>
          <w:ilvl w:val="0"/>
          <w:numId w:val="63"/>
        </w:numPr>
        <w:jc w:val="both"/>
        <w:rPr>
          <w:rFonts w:ascii="Times New Roman" w:hAnsi="Times New Roman"/>
          <w:sz w:val="24"/>
          <w:szCs w:val="28"/>
        </w:rPr>
      </w:pPr>
      <w:r w:rsidRPr="007F237D">
        <w:rPr>
          <w:rFonts w:ascii="Times New Roman" w:hAnsi="Times New Roman"/>
          <w:sz w:val="24"/>
          <w:szCs w:val="28"/>
        </w:rPr>
        <w:t>планирование занятий физическими упражнениями в режиме дня;</w:t>
      </w:r>
    </w:p>
    <w:p w:rsidR="005B5BE4" w:rsidRPr="007F237D" w:rsidRDefault="005B5BE4" w:rsidP="00463B69">
      <w:pPr>
        <w:pStyle w:val="afe"/>
        <w:numPr>
          <w:ilvl w:val="0"/>
          <w:numId w:val="63"/>
        </w:numPr>
        <w:jc w:val="both"/>
        <w:rPr>
          <w:rFonts w:ascii="Times New Roman" w:hAnsi="Times New Roman"/>
          <w:sz w:val="24"/>
          <w:szCs w:val="28"/>
        </w:rPr>
      </w:pPr>
      <w:r w:rsidRPr="007F237D">
        <w:rPr>
          <w:rFonts w:ascii="Times New Roman" w:hAnsi="Times New Roman"/>
          <w:sz w:val="24"/>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Pr="007F237D" w:rsidRDefault="005B5BE4" w:rsidP="00463B69">
      <w:pPr>
        <w:pStyle w:val="afe"/>
        <w:numPr>
          <w:ilvl w:val="0"/>
          <w:numId w:val="63"/>
        </w:numPr>
        <w:jc w:val="both"/>
        <w:rPr>
          <w:rFonts w:ascii="Times New Roman" w:hAnsi="Times New Roman"/>
          <w:sz w:val="24"/>
          <w:szCs w:val="28"/>
        </w:rPr>
      </w:pPr>
      <w:r w:rsidRPr="007F237D">
        <w:rPr>
          <w:rFonts w:ascii="Times New Roman" w:hAnsi="Times New Roman"/>
          <w:sz w:val="24"/>
          <w:szCs w:val="28"/>
        </w:rPr>
        <w:lastRenderedPageBreak/>
        <w:t>определение основных показателей состояния человека и его физического развития (длина и масса тела, частота сердечных сокращений);</w:t>
      </w:r>
    </w:p>
    <w:p w:rsidR="005B5BE4" w:rsidRPr="007F237D" w:rsidRDefault="005B5BE4" w:rsidP="00463B69">
      <w:pPr>
        <w:pStyle w:val="afe"/>
        <w:numPr>
          <w:ilvl w:val="0"/>
          <w:numId w:val="63"/>
        </w:numPr>
        <w:jc w:val="both"/>
        <w:rPr>
          <w:rFonts w:ascii="Times New Roman" w:hAnsi="Times New Roman"/>
          <w:sz w:val="24"/>
          <w:szCs w:val="28"/>
        </w:rPr>
      </w:pPr>
      <w:r w:rsidRPr="007F237D">
        <w:rPr>
          <w:rFonts w:ascii="Times New Roman" w:hAnsi="Times New Roman"/>
          <w:sz w:val="24"/>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Pr="007F237D" w:rsidRDefault="005B5BE4" w:rsidP="00463B69">
      <w:pPr>
        <w:pStyle w:val="afe"/>
        <w:numPr>
          <w:ilvl w:val="0"/>
          <w:numId w:val="63"/>
        </w:numPr>
        <w:jc w:val="both"/>
        <w:rPr>
          <w:rFonts w:ascii="Times New Roman" w:hAnsi="Times New Roman"/>
          <w:sz w:val="24"/>
          <w:szCs w:val="28"/>
        </w:rPr>
      </w:pPr>
      <w:r w:rsidRPr="007F237D">
        <w:rPr>
          <w:rFonts w:ascii="Times New Roman" w:hAnsi="Times New Roman"/>
          <w:sz w:val="24"/>
          <w:szCs w:val="28"/>
        </w:rPr>
        <w:t>выполнение строевых действий в шеренге и колонне;</w:t>
      </w:r>
    </w:p>
    <w:p w:rsidR="005B5BE4" w:rsidRPr="007F237D" w:rsidRDefault="005B5BE4" w:rsidP="00463B69">
      <w:pPr>
        <w:pStyle w:val="afe"/>
        <w:numPr>
          <w:ilvl w:val="0"/>
          <w:numId w:val="63"/>
        </w:numPr>
        <w:jc w:val="both"/>
        <w:rPr>
          <w:rFonts w:ascii="Times New Roman" w:hAnsi="Times New Roman"/>
          <w:sz w:val="24"/>
          <w:szCs w:val="28"/>
        </w:rPr>
      </w:pPr>
      <w:r w:rsidRPr="007F237D">
        <w:rPr>
          <w:rFonts w:ascii="Times New Roman" w:hAnsi="Times New Roman"/>
          <w:sz w:val="24"/>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Pr="007F237D" w:rsidRDefault="005B5BE4" w:rsidP="00463B69">
      <w:pPr>
        <w:pStyle w:val="afe"/>
        <w:numPr>
          <w:ilvl w:val="0"/>
          <w:numId w:val="63"/>
        </w:numPr>
        <w:jc w:val="both"/>
        <w:rPr>
          <w:rFonts w:ascii="Times New Roman" w:hAnsi="Times New Roman"/>
          <w:sz w:val="24"/>
          <w:szCs w:val="28"/>
        </w:rPr>
      </w:pPr>
      <w:r w:rsidRPr="007F237D">
        <w:rPr>
          <w:rFonts w:ascii="Times New Roman" w:hAnsi="Times New Roman"/>
          <w:sz w:val="24"/>
          <w:szCs w:val="28"/>
        </w:rPr>
        <w:t>объяснение правил, техники выполнения двигательных действий, анализ и нахождение ошибок (с помощью учителя);</w:t>
      </w:r>
    </w:p>
    <w:p w:rsidR="005B5BE4" w:rsidRPr="007F237D" w:rsidRDefault="005B5BE4" w:rsidP="00463B69">
      <w:pPr>
        <w:pStyle w:val="afe"/>
        <w:numPr>
          <w:ilvl w:val="0"/>
          <w:numId w:val="63"/>
        </w:numPr>
        <w:jc w:val="both"/>
        <w:rPr>
          <w:rFonts w:ascii="Times New Roman" w:hAnsi="Times New Roman"/>
          <w:sz w:val="24"/>
          <w:szCs w:val="28"/>
        </w:rPr>
      </w:pPr>
      <w:r w:rsidRPr="007F237D">
        <w:rPr>
          <w:rFonts w:ascii="Times New Roman" w:hAnsi="Times New Roman"/>
          <w:sz w:val="24"/>
          <w:szCs w:val="28"/>
        </w:rPr>
        <w:t>выполнение усвоенных акробатических и гимнастических комбинаций из числа хорошо усвоенных (под руководством учителя);</w:t>
      </w:r>
    </w:p>
    <w:p w:rsidR="005B5BE4" w:rsidRPr="007F237D" w:rsidRDefault="005B5BE4" w:rsidP="00463B69">
      <w:pPr>
        <w:pStyle w:val="afe"/>
        <w:numPr>
          <w:ilvl w:val="0"/>
          <w:numId w:val="63"/>
        </w:numPr>
        <w:jc w:val="both"/>
        <w:rPr>
          <w:rFonts w:ascii="Times New Roman" w:hAnsi="Times New Roman"/>
          <w:sz w:val="24"/>
          <w:szCs w:val="28"/>
        </w:rPr>
      </w:pPr>
      <w:r w:rsidRPr="007F237D">
        <w:rPr>
          <w:rFonts w:ascii="Times New Roman" w:hAnsi="Times New Roman"/>
          <w:sz w:val="24"/>
          <w:szCs w:val="28"/>
        </w:rPr>
        <w:t>выполнение легкоатлетических упражнений в беге и прыжках в соответствии с возрастными и психофизическими особенностями;</w:t>
      </w:r>
    </w:p>
    <w:p w:rsidR="005B5BE4" w:rsidRPr="007F237D" w:rsidRDefault="005B5BE4" w:rsidP="00463B69">
      <w:pPr>
        <w:pStyle w:val="afe"/>
        <w:numPr>
          <w:ilvl w:val="0"/>
          <w:numId w:val="63"/>
        </w:numPr>
        <w:jc w:val="both"/>
        <w:rPr>
          <w:rFonts w:ascii="Times New Roman" w:hAnsi="Times New Roman"/>
          <w:sz w:val="24"/>
          <w:szCs w:val="28"/>
        </w:rPr>
      </w:pPr>
      <w:r w:rsidRPr="007F237D">
        <w:rPr>
          <w:rFonts w:ascii="Times New Roman" w:hAnsi="Times New Roman"/>
          <w:sz w:val="24"/>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Pr="007F237D" w:rsidRDefault="005B5BE4" w:rsidP="00463B69">
      <w:pPr>
        <w:pStyle w:val="afe"/>
        <w:numPr>
          <w:ilvl w:val="0"/>
          <w:numId w:val="63"/>
        </w:numPr>
        <w:jc w:val="both"/>
        <w:rPr>
          <w:rFonts w:ascii="Times New Roman" w:hAnsi="Times New Roman"/>
          <w:sz w:val="24"/>
          <w:szCs w:val="28"/>
        </w:rPr>
      </w:pPr>
      <w:r w:rsidRPr="007F237D">
        <w:rPr>
          <w:rFonts w:ascii="Times New Roman" w:hAnsi="Times New Roman"/>
          <w:sz w:val="24"/>
          <w:szCs w:val="28"/>
        </w:rPr>
        <w:t>участие в подвижных и спортивных играх, осуществление их судейства;</w:t>
      </w:r>
    </w:p>
    <w:p w:rsidR="005B5BE4" w:rsidRPr="007F237D" w:rsidRDefault="005B5BE4" w:rsidP="00463B69">
      <w:pPr>
        <w:pStyle w:val="afe"/>
        <w:numPr>
          <w:ilvl w:val="0"/>
          <w:numId w:val="63"/>
        </w:numPr>
        <w:jc w:val="both"/>
        <w:rPr>
          <w:rFonts w:ascii="Times New Roman" w:hAnsi="Times New Roman"/>
          <w:sz w:val="24"/>
          <w:szCs w:val="28"/>
        </w:rPr>
      </w:pPr>
      <w:r w:rsidRPr="007F237D">
        <w:rPr>
          <w:rFonts w:ascii="Times New Roman" w:hAnsi="Times New Roman"/>
          <w:sz w:val="24"/>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Pr="007F237D" w:rsidRDefault="005B5BE4" w:rsidP="00463B69">
      <w:pPr>
        <w:pStyle w:val="afe"/>
        <w:numPr>
          <w:ilvl w:val="0"/>
          <w:numId w:val="63"/>
        </w:numPr>
        <w:jc w:val="both"/>
        <w:rPr>
          <w:rFonts w:ascii="Times New Roman" w:hAnsi="Times New Roman"/>
          <w:sz w:val="24"/>
          <w:szCs w:val="28"/>
        </w:rPr>
      </w:pPr>
      <w:r w:rsidRPr="007F237D">
        <w:rPr>
          <w:rFonts w:ascii="Times New Roman" w:hAnsi="Times New Roman"/>
          <w:sz w:val="24"/>
          <w:szCs w:val="28"/>
        </w:rPr>
        <w:t>объяснение правил, техники выполнения двигательных действий, анализ и нахождение ошибок (с помощью учителя);</w:t>
      </w:r>
    </w:p>
    <w:p w:rsidR="005B5BE4" w:rsidRPr="007F237D" w:rsidRDefault="005B5BE4" w:rsidP="00463B69">
      <w:pPr>
        <w:pStyle w:val="afe"/>
        <w:numPr>
          <w:ilvl w:val="0"/>
          <w:numId w:val="63"/>
        </w:numPr>
        <w:jc w:val="both"/>
        <w:rPr>
          <w:rFonts w:ascii="Times New Roman" w:hAnsi="Times New Roman"/>
          <w:sz w:val="24"/>
          <w:szCs w:val="28"/>
        </w:rPr>
      </w:pPr>
      <w:r w:rsidRPr="007F237D">
        <w:rPr>
          <w:rFonts w:ascii="Times New Roman" w:hAnsi="Times New Roman"/>
          <w:sz w:val="24"/>
          <w:szCs w:val="28"/>
        </w:rPr>
        <w:t>использование разметки спортивной площадки при выполнении физических упражнений;</w:t>
      </w:r>
    </w:p>
    <w:p w:rsidR="005B5BE4" w:rsidRPr="007F237D" w:rsidRDefault="005B5BE4" w:rsidP="00463B69">
      <w:pPr>
        <w:pStyle w:val="afe"/>
        <w:numPr>
          <w:ilvl w:val="0"/>
          <w:numId w:val="63"/>
        </w:numPr>
        <w:jc w:val="both"/>
        <w:rPr>
          <w:rFonts w:ascii="Times New Roman" w:hAnsi="Times New Roman"/>
          <w:sz w:val="24"/>
          <w:szCs w:val="28"/>
        </w:rPr>
      </w:pPr>
      <w:r w:rsidRPr="007F237D">
        <w:rPr>
          <w:rFonts w:ascii="Times New Roman" w:hAnsi="Times New Roman"/>
          <w:sz w:val="24"/>
          <w:szCs w:val="28"/>
        </w:rPr>
        <w:t>правильная ориентировка в пространстве спортивного зала и на стадионе;</w:t>
      </w:r>
    </w:p>
    <w:p w:rsidR="005B5BE4" w:rsidRPr="007F237D" w:rsidRDefault="005B5BE4" w:rsidP="00463B69">
      <w:pPr>
        <w:pStyle w:val="afe"/>
        <w:numPr>
          <w:ilvl w:val="0"/>
          <w:numId w:val="63"/>
        </w:numPr>
        <w:jc w:val="both"/>
        <w:rPr>
          <w:rFonts w:ascii="Times New Roman" w:hAnsi="Times New Roman"/>
          <w:sz w:val="24"/>
          <w:szCs w:val="28"/>
        </w:rPr>
      </w:pPr>
      <w:r w:rsidRPr="007F237D">
        <w:rPr>
          <w:rFonts w:ascii="Times New Roman" w:hAnsi="Times New Roman"/>
          <w:sz w:val="24"/>
          <w:szCs w:val="28"/>
        </w:rPr>
        <w:t>размещение спортивных снарядов при организации и проведении подвижных и спортивных игр</w:t>
      </w:r>
      <w:r w:rsidR="00463B69">
        <w:rPr>
          <w:rFonts w:ascii="Times New Roman" w:hAnsi="Times New Roman"/>
          <w:sz w:val="24"/>
          <w:szCs w:val="28"/>
        </w:rPr>
        <w:t>;</w:t>
      </w:r>
    </w:p>
    <w:p w:rsidR="005B5BE4" w:rsidRPr="007F237D" w:rsidRDefault="005B5BE4" w:rsidP="00463B69">
      <w:pPr>
        <w:pStyle w:val="afe"/>
        <w:numPr>
          <w:ilvl w:val="0"/>
          <w:numId w:val="63"/>
        </w:numPr>
        <w:jc w:val="both"/>
        <w:rPr>
          <w:rFonts w:ascii="Times New Roman" w:hAnsi="Times New Roman"/>
          <w:sz w:val="24"/>
          <w:szCs w:val="28"/>
          <w:u w:val="single"/>
        </w:rPr>
      </w:pPr>
      <w:r w:rsidRPr="007F237D">
        <w:rPr>
          <w:rFonts w:ascii="Times New Roman" w:hAnsi="Times New Roman"/>
          <w:sz w:val="24"/>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Достаточный уровень:</w:t>
      </w:r>
    </w:p>
    <w:p w:rsidR="005B5BE4" w:rsidRPr="007F237D" w:rsidRDefault="005B5BE4" w:rsidP="00E65B67">
      <w:pPr>
        <w:pStyle w:val="afe"/>
        <w:numPr>
          <w:ilvl w:val="0"/>
          <w:numId w:val="64"/>
        </w:numPr>
        <w:jc w:val="both"/>
        <w:rPr>
          <w:rFonts w:ascii="Times New Roman" w:hAnsi="Times New Roman"/>
          <w:sz w:val="24"/>
          <w:szCs w:val="28"/>
        </w:rPr>
      </w:pPr>
      <w:r w:rsidRPr="007F237D">
        <w:rPr>
          <w:rFonts w:ascii="Times New Roman" w:hAnsi="Times New Roman"/>
          <w:sz w:val="24"/>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Pr="007F237D" w:rsidRDefault="005B5BE4" w:rsidP="00E65B67">
      <w:pPr>
        <w:pStyle w:val="afe"/>
        <w:numPr>
          <w:ilvl w:val="0"/>
          <w:numId w:val="64"/>
        </w:numPr>
        <w:jc w:val="both"/>
        <w:rPr>
          <w:rFonts w:ascii="Times New Roman" w:hAnsi="Times New Roman"/>
          <w:sz w:val="24"/>
          <w:szCs w:val="28"/>
        </w:rPr>
      </w:pPr>
      <w:r w:rsidRPr="007F237D">
        <w:rPr>
          <w:rFonts w:ascii="Times New Roman" w:hAnsi="Times New Roman"/>
          <w:sz w:val="24"/>
          <w:szCs w:val="28"/>
        </w:rPr>
        <w:t>самостоятельное применение правил профилактики травматизма в процессе занятий физическими упражнениями;</w:t>
      </w:r>
    </w:p>
    <w:p w:rsidR="005B5BE4" w:rsidRPr="007F237D" w:rsidRDefault="005B5BE4" w:rsidP="00E65B67">
      <w:pPr>
        <w:pStyle w:val="afe"/>
        <w:numPr>
          <w:ilvl w:val="0"/>
          <w:numId w:val="64"/>
        </w:numPr>
        <w:jc w:val="both"/>
        <w:rPr>
          <w:rFonts w:ascii="Times New Roman" w:hAnsi="Times New Roman"/>
          <w:sz w:val="24"/>
          <w:szCs w:val="28"/>
        </w:rPr>
      </w:pPr>
      <w:r w:rsidRPr="007F237D">
        <w:rPr>
          <w:rFonts w:ascii="Times New Roman" w:hAnsi="Times New Roman"/>
          <w:sz w:val="24"/>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Pr="007F237D" w:rsidRDefault="005B5BE4" w:rsidP="00E65B67">
      <w:pPr>
        <w:pStyle w:val="afe"/>
        <w:numPr>
          <w:ilvl w:val="0"/>
          <w:numId w:val="64"/>
        </w:numPr>
        <w:jc w:val="both"/>
        <w:rPr>
          <w:rFonts w:ascii="Times New Roman" w:hAnsi="Times New Roman"/>
          <w:sz w:val="24"/>
          <w:szCs w:val="28"/>
        </w:rPr>
      </w:pPr>
      <w:r w:rsidRPr="007F237D">
        <w:rPr>
          <w:rFonts w:ascii="Times New Roman" w:hAnsi="Times New Roman"/>
          <w:sz w:val="24"/>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Pr="007F237D" w:rsidRDefault="005B5BE4" w:rsidP="00E65B67">
      <w:pPr>
        <w:pStyle w:val="afe"/>
        <w:numPr>
          <w:ilvl w:val="0"/>
          <w:numId w:val="64"/>
        </w:numPr>
        <w:jc w:val="both"/>
        <w:rPr>
          <w:rFonts w:ascii="Times New Roman" w:hAnsi="Times New Roman"/>
          <w:sz w:val="24"/>
          <w:szCs w:val="28"/>
        </w:rPr>
      </w:pPr>
      <w:r w:rsidRPr="007F237D">
        <w:rPr>
          <w:rFonts w:ascii="Times New Roman" w:hAnsi="Times New Roman"/>
          <w:sz w:val="24"/>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Pr="007F237D" w:rsidRDefault="005B5BE4" w:rsidP="00E65B67">
      <w:pPr>
        <w:pStyle w:val="afe"/>
        <w:numPr>
          <w:ilvl w:val="0"/>
          <w:numId w:val="64"/>
        </w:numPr>
        <w:jc w:val="both"/>
        <w:rPr>
          <w:rFonts w:ascii="Times New Roman" w:hAnsi="Times New Roman"/>
          <w:sz w:val="24"/>
          <w:szCs w:val="28"/>
        </w:rPr>
      </w:pPr>
      <w:r w:rsidRPr="007F237D">
        <w:rPr>
          <w:rFonts w:ascii="Times New Roman" w:hAnsi="Times New Roman"/>
          <w:sz w:val="24"/>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Pr="007F237D" w:rsidRDefault="005B5BE4" w:rsidP="00E65B67">
      <w:pPr>
        <w:pStyle w:val="afe"/>
        <w:numPr>
          <w:ilvl w:val="0"/>
          <w:numId w:val="64"/>
        </w:numPr>
        <w:jc w:val="both"/>
        <w:rPr>
          <w:rFonts w:ascii="Times New Roman" w:hAnsi="Times New Roman"/>
          <w:sz w:val="24"/>
          <w:szCs w:val="28"/>
        </w:rPr>
      </w:pPr>
      <w:r w:rsidRPr="007F237D">
        <w:rPr>
          <w:rFonts w:ascii="Times New Roman" w:hAnsi="Times New Roman"/>
          <w:sz w:val="24"/>
          <w:szCs w:val="28"/>
        </w:rPr>
        <w:t>самостоятельное выполнение упражнений по коррекции осанки и телосложения;</w:t>
      </w:r>
    </w:p>
    <w:p w:rsidR="005B5BE4" w:rsidRPr="007F237D" w:rsidRDefault="005B5BE4" w:rsidP="00E65B67">
      <w:pPr>
        <w:pStyle w:val="afe"/>
        <w:numPr>
          <w:ilvl w:val="0"/>
          <w:numId w:val="64"/>
        </w:numPr>
        <w:jc w:val="both"/>
        <w:rPr>
          <w:rFonts w:ascii="Times New Roman" w:hAnsi="Times New Roman"/>
          <w:sz w:val="24"/>
          <w:szCs w:val="28"/>
        </w:rPr>
      </w:pPr>
      <w:r w:rsidRPr="007F237D">
        <w:rPr>
          <w:rFonts w:ascii="Times New Roman" w:hAnsi="Times New Roman"/>
          <w:sz w:val="24"/>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Pr="007F237D" w:rsidRDefault="005B5BE4" w:rsidP="00E65B67">
      <w:pPr>
        <w:pStyle w:val="afe"/>
        <w:numPr>
          <w:ilvl w:val="0"/>
          <w:numId w:val="64"/>
        </w:numPr>
        <w:jc w:val="both"/>
        <w:rPr>
          <w:rFonts w:ascii="Times New Roman" w:hAnsi="Times New Roman"/>
          <w:sz w:val="24"/>
          <w:szCs w:val="28"/>
        </w:rPr>
      </w:pPr>
      <w:r w:rsidRPr="007F237D">
        <w:rPr>
          <w:rFonts w:ascii="Times New Roman" w:hAnsi="Times New Roman"/>
          <w:sz w:val="24"/>
          <w:szCs w:val="28"/>
        </w:rPr>
        <w:lastRenderedPageBreak/>
        <w:t>применение способов регулирования нагрузки за счет пауз, чередования нагрузки и отдыха, дыхательных упражнений;</w:t>
      </w:r>
    </w:p>
    <w:p w:rsidR="005B5BE4" w:rsidRPr="007F237D" w:rsidRDefault="005B5BE4" w:rsidP="00E65B67">
      <w:pPr>
        <w:pStyle w:val="afe"/>
        <w:numPr>
          <w:ilvl w:val="0"/>
          <w:numId w:val="64"/>
        </w:numPr>
        <w:jc w:val="both"/>
        <w:rPr>
          <w:rFonts w:ascii="Times New Roman" w:hAnsi="Times New Roman"/>
          <w:sz w:val="24"/>
          <w:szCs w:val="28"/>
        </w:rPr>
      </w:pPr>
      <w:r w:rsidRPr="007F237D">
        <w:rPr>
          <w:rFonts w:ascii="Times New Roman" w:hAnsi="Times New Roman"/>
          <w:sz w:val="24"/>
          <w:szCs w:val="28"/>
        </w:rPr>
        <w:t>подача строевых команд, ведение подсчёта при выполнении общеразвивающих упражнений;</w:t>
      </w:r>
    </w:p>
    <w:p w:rsidR="005B5BE4" w:rsidRPr="007F237D" w:rsidRDefault="005B5BE4" w:rsidP="00E65B67">
      <w:pPr>
        <w:pStyle w:val="afe"/>
        <w:numPr>
          <w:ilvl w:val="0"/>
          <w:numId w:val="64"/>
        </w:numPr>
        <w:jc w:val="both"/>
        <w:rPr>
          <w:rFonts w:ascii="Times New Roman" w:hAnsi="Times New Roman"/>
          <w:sz w:val="24"/>
          <w:szCs w:val="28"/>
        </w:rPr>
      </w:pPr>
      <w:r w:rsidRPr="007F237D">
        <w:rPr>
          <w:rFonts w:ascii="Times New Roman" w:hAnsi="Times New Roman"/>
          <w:sz w:val="24"/>
          <w:szCs w:val="28"/>
        </w:rPr>
        <w:t>выполнение акробатических и гимнастических комбинаций на доступном техническом уровне;</w:t>
      </w:r>
    </w:p>
    <w:p w:rsidR="005B5BE4" w:rsidRPr="007F237D" w:rsidRDefault="005B5BE4" w:rsidP="00E65B67">
      <w:pPr>
        <w:pStyle w:val="afe"/>
        <w:numPr>
          <w:ilvl w:val="0"/>
          <w:numId w:val="64"/>
        </w:numPr>
        <w:jc w:val="both"/>
        <w:rPr>
          <w:rFonts w:ascii="Times New Roman" w:hAnsi="Times New Roman"/>
          <w:sz w:val="24"/>
          <w:szCs w:val="28"/>
        </w:rPr>
      </w:pPr>
      <w:r w:rsidRPr="007F237D">
        <w:rPr>
          <w:rFonts w:ascii="Times New Roman" w:hAnsi="Times New Roman"/>
          <w:sz w:val="24"/>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Pr="007F237D" w:rsidRDefault="005B5BE4" w:rsidP="00E65B67">
      <w:pPr>
        <w:pStyle w:val="afe"/>
        <w:numPr>
          <w:ilvl w:val="0"/>
          <w:numId w:val="64"/>
        </w:numPr>
        <w:jc w:val="both"/>
        <w:rPr>
          <w:rFonts w:ascii="Times New Roman" w:hAnsi="Times New Roman"/>
          <w:sz w:val="24"/>
          <w:szCs w:val="28"/>
        </w:rPr>
      </w:pPr>
      <w:r w:rsidRPr="007F237D">
        <w:rPr>
          <w:rFonts w:ascii="Times New Roman" w:hAnsi="Times New Roman"/>
          <w:sz w:val="24"/>
          <w:szCs w:val="28"/>
        </w:rPr>
        <w:t xml:space="preserve">выполнение передвижений на лыжах усвоенными способами; </w:t>
      </w:r>
    </w:p>
    <w:p w:rsidR="005B5BE4" w:rsidRPr="007F237D" w:rsidRDefault="005B5BE4" w:rsidP="00E65B67">
      <w:pPr>
        <w:pStyle w:val="afe"/>
        <w:numPr>
          <w:ilvl w:val="0"/>
          <w:numId w:val="64"/>
        </w:numPr>
        <w:jc w:val="both"/>
        <w:rPr>
          <w:rFonts w:ascii="Times New Roman" w:hAnsi="Times New Roman"/>
          <w:sz w:val="24"/>
          <w:szCs w:val="28"/>
        </w:rPr>
      </w:pPr>
      <w:r w:rsidRPr="007F237D">
        <w:rPr>
          <w:rFonts w:ascii="Times New Roman" w:hAnsi="Times New Roman"/>
          <w:sz w:val="24"/>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7F237D" w:rsidRDefault="005B5BE4" w:rsidP="00E65B67">
      <w:pPr>
        <w:pStyle w:val="afe"/>
        <w:numPr>
          <w:ilvl w:val="0"/>
          <w:numId w:val="64"/>
        </w:numPr>
        <w:jc w:val="both"/>
        <w:rPr>
          <w:rFonts w:ascii="Times New Roman" w:hAnsi="Times New Roman"/>
          <w:sz w:val="24"/>
          <w:szCs w:val="28"/>
        </w:rPr>
      </w:pPr>
      <w:r w:rsidRPr="007F237D">
        <w:rPr>
          <w:rFonts w:ascii="Times New Roman" w:hAnsi="Times New Roman"/>
          <w:sz w:val="24"/>
          <w:szCs w:val="28"/>
        </w:rPr>
        <w:t>адекватное взаимодействие с товарищами при выполнении заданий по физической культуре;</w:t>
      </w:r>
    </w:p>
    <w:p w:rsidR="005B5BE4" w:rsidRPr="007F237D" w:rsidRDefault="005B5BE4" w:rsidP="00E65B67">
      <w:pPr>
        <w:pStyle w:val="afe"/>
        <w:numPr>
          <w:ilvl w:val="0"/>
          <w:numId w:val="64"/>
        </w:numPr>
        <w:jc w:val="both"/>
        <w:rPr>
          <w:rFonts w:ascii="Times New Roman" w:hAnsi="Times New Roman"/>
          <w:i/>
          <w:sz w:val="24"/>
          <w:szCs w:val="28"/>
        </w:rPr>
      </w:pPr>
      <w:r w:rsidRPr="007F237D">
        <w:rPr>
          <w:rFonts w:ascii="Times New Roman" w:hAnsi="Times New Roman"/>
          <w:sz w:val="24"/>
          <w:szCs w:val="28"/>
        </w:rPr>
        <w:t>самостоятельное объяснение правил, техники выполнения двигательных действий, анализ и нахождение ошибок.</w:t>
      </w:r>
    </w:p>
    <w:p w:rsidR="005B5BE4" w:rsidRPr="00E65B67" w:rsidRDefault="005B5BE4" w:rsidP="00950115">
      <w:pPr>
        <w:pStyle w:val="afe"/>
        <w:jc w:val="both"/>
        <w:rPr>
          <w:rFonts w:ascii="Times New Roman" w:hAnsi="Times New Roman"/>
          <w:b/>
          <w:sz w:val="24"/>
          <w:szCs w:val="28"/>
          <w:u w:val="single"/>
        </w:rPr>
      </w:pPr>
      <w:r w:rsidRPr="00E65B67">
        <w:rPr>
          <w:rFonts w:ascii="Times New Roman" w:hAnsi="Times New Roman"/>
          <w:b/>
          <w:i/>
          <w:sz w:val="24"/>
          <w:szCs w:val="28"/>
        </w:rPr>
        <w:t>Профильный труд:</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sz w:val="24"/>
          <w:szCs w:val="28"/>
          <w:u w:val="single"/>
        </w:rPr>
        <w:t>Минимальный уровень:</w:t>
      </w:r>
    </w:p>
    <w:p w:rsidR="005B5BE4" w:rsidRPr="007F237D" w:rsidRDefault="005B5BE4" w:rsidP="00E65B67">
      <w:pPr>
        <w:pStyle w:val="afe"/>
        <w:numPr>
          <w:ilvl w:val="0"/>
          <w:numId w:val="65"/>
        </w:numPr>
        <w:jc w:val="both"/>
        <w:rPr>
          <w:rFonts w:ascii="Times New Roman" w:hAnsi="Times New Roman"/>
          <w:bCs/>
          <w:sz w:val="24"/>
          <w:szCs w:val="28"/>
        </w:rPr>
      </w:pPr>
      <w:r w:rsidRPr="007F237D">
        <w:rPr>
          <w:rFonts w:ascii="Times New Roman" w:hAnsi="Times New Roman"/>
          <w:bCs/>
          <w:sz w:val="24"/>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Pr="007F237D" w:rsidRDefault="005B5BE4" w:rsidP="00E65B67">
      <w:pPr>
        <w:pStyle w:val="afe"/>
        <w:numPr>
          <w:ilvl w:val="0"/>
          <w:numId w:val="65"/>
        </w:numPr>
        <w:jc w:val="both"/>
        <w:rPr>
          <w:rFonts w:ascii="Times New Roman" w:hAnsi="Times New Roman"/>
          <w:sz w:val="24"/>
          <w:szCs w:val="28"/>
        </w:rPr>
      </w:pPr>
      <w:r w:rsidRPr="007F237D">
        <w:rPr>
          <w:rFonts w:ascii="Times New Roman" w:hAnsi="Times New Roman"/>
          <w:bCs/>
          <w:sz w:val="24"/>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Pr="007F237D" w:rsidRDefault="005B5BE4" w:rsidP="00E65B67">
      <w:pPr>
        <w:pStyle w:val="afe"/>
        <w:numPr>
          <w:ilvl w:val="0"/>
          <w:numId w:val="65"/>
        </w:numPr>
        <w:jc w:val="both"/>
        <w:rPr>
          <w:rFonts w:ascii="Times New Roman" w:hAnsi="Times New Roman"/>
          <w:sz w:val="24"/>
          <w:szCs w:val="28"/>
        </w:rPr>
      </w:pPr>
      <w:r w:rsidRPr="007F237D">
        <w:rPr>
          <w:rFonts w:ascii="Times New Roman" w:hAnsi="Times New Roman"/>
          <w:sz w:val="24"/>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7F237D" w:rsidRDefault="005B5BE4" w:rsidP="00E65B67">
      <w:pPr>
        <w:pStyle w:val="afe"/>
        <w:numPr>
          <w:ilvl w:val="0"/>
          <w:numId w:val="65"/>
        </w:numPr>
        <w:jc w:val="both"/>
        <w:rPr>
          <w:rFonts w:ascii="Times New Roman" w:hAnsi="Times New Roman"/>
          <w:sz w:val="24"/>
          <w:szCs w:val="28"/>
        </w:rPr>
      </w:pPr>
      <w:r w:rsidRPr="007F237D">
        <w:rPr>
          <w:rFonts w:ascii="Times New Roman" w:hAnsi="Times New Roman"/>
          <w:sz w:val="24"/>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Pr="007F237D" w:rsidRDefault="005B5BE4" w:rsidP="00E65B67">
      <w:pPr>
        <w:pStyle w:val="afe"/>
        <w:numPr>
          <w:ilvl w:val="0"/>
          <w:numId w:val="65"/>
        </w:numPr>
        <w:jc w:val="both"/>
        <w:rPr>
          <w:rFonts w:ascii="Times New Roman" w:hAnsi="Times New Roman"/>
          <w:sz w:val="24"/>
          <w:szCs w:val="28"/>
        </w:rPr>
      </w:pPr>
      <w:r w:rsidRPr="007F237D">
        <w:rPr>
          <w:rFonts w:ascii="Times New Roman" w:hAnsi="Times New Roman"/>
          <w:sz w:val="24"/>
          <w:szCs w:val="28"/>
        </w:rPr>
        <w:t>владение основами современного промышленного и сель</w:t>
      </w:r>
      <w:r w:rsidRPr="007F237D">
        <w:rPr>
          <w:rFonts w:ascii="Times New Roman" w:hAnsi="Times New Roman"/>
          <w:sz w:val="24"/>
          <w:szCs w:val="28"/>
        </w:rPr>
        <w:softHyphen/>
        <w:t>с</w:t>
      </w:r>
      <w:r w:rsidRPr="007F237D">
        <w:rPr>
          <w:rFonts w:ascii="Times New Roman" w:hAnsi="Times New Roman"/>
          <w:sz w:val="24"/>
          <w:szCs w:val="28"/>
        </w:rPr>
        <w:softHyphen/>
        <w:t>ко</w:t>
      </w:r>
      <w:r w:rsidRPr="007F237D">
        <w:rPr>
          <w:rFonts w:ascii="Times New Roman" w:hAnsi="Times New Roman"/>
          <w:sz w:val="24"/>
          <w:szCs w:val="28"/>
        </w:rPr>
        <w:softHyphen/>
        <w:t>хо</w:t>
      </w:r>
      <w:r w:rsidRPr="007F237D">
        <w:rPr>
          <w:rFonts w:ascii="Times New Roman" w:hAnsi="Times New Roman"/>
          <w:sz w:val="24"/>
          <w:szCs w:val="28"/>
        </w:rPr>
        <w:softHyphen/>
        <w:t>зяй</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ве</w:t>
      </w:r>
      <w:r w:rsidRPr="007F237D">
        <w:rPr>
          <w:rFonts w:ascii="Times New Roman" w:hAnsi="Times New Roman"/>
          <w:sz w:val="24"/>
          <w:szCs w:val="28"/>
        </w:rPr>
        <w:softHyphen/>
        <w:t>н</w:t>
      </w:r>
      <w:r w:rsidRPr="007F237D">
        <w:rPr>
          <w:rFonts w:ascii="Times New Roman" w:hAnsi="Times New Roman"/>
          <w:sz w:val="24"/>
          <w:szCs w:val="28"/>
        </w:rPr>
        <w:softHyphen/>
        <w:t>ного производства, строительства, транспорта, сферы обслуживания;</w:t>
      </w:r>
    </w:p>
    <w:p w:rsidR="005B5BE4" w:rsidRPr="007F237D" w:rsidRDefault="005B5BE4" w:rsidP="00E65B67">
      <w:pPr>
        <w:pStyle w:val="afe"/>
        <w:numPr>
          <w:ilvl w:val="0"/>
          <w:numId w:val="65"/>
        </w:numPr>
        <w:jc w:val="both"/>
        <w:rPr>
          <w:rFonts w:ascii="Times New Roman" w:hAnsi="Times New Roman"/>
          <w:sz w:val="24"/>
          <w:szCs w:val="28"/>
        </w:rPr>
      </w:pPr>
      <w:r w:rsidRPr="007F237D">
        <w:rPr>
          <w:rFonts w:ascii="Times New Roman" w:hAnsi="Times New Roman"/>
          <w:sz w:val="24"/>
          <w:szCs w:val="28"/>
        </w:rPr>
        <w:t>чтение технологической карты, используемой в процессе изготовления изделия;</w:t>
      </w:r>
    </w:p>
    <w:p w:rsidR="005B5BE4" w:rsidRPr="007F237D" w:rsidRDefault="005B5BE4" w:rsidP="00E65B67">
      <w:pPr>
        <w:pStyle w:val="afe"/>
        <w:numPr>
          <w:ilvl w:val="0"/>
          <w:numId w:val="65"/>
        </w:numPr>
        <w:jc w:val="both"/>
        <w:rPr>
          <w:rFonts w:ascii="Times New Roman" w:hAnsi="Times New Roman"/>
          <w:sz w:val="24"/>
          <w:szCs w:val="28"/>
        </w:rPr>
      </w:pPr>
      <w:r w:rsidRPr="007F237D">
        <w:rPr>
          <w:rFonts w:ascii="Times New Roman" w:hAnsi="Times New Roman"/>
          <w:sz w:val="24"/>
          <w:szCs w:val="28"/>
        </w:rPr>
        <w:t>составление стандартного плана работы;</w:t>
      </w:r>
    </w:p>
    <w:p w:rsidR="005B5BE4" w:rsidRPr="007F237D" w:rsidRDefault="005B5BE4" w:rsidP="00E65B67">
      <w:pPr>
        <w:pStyle w:val="afe"/>
        <w:numPr>
          <w:ilvl w:val="0"/>
          <w:numId w:val="65"/>
        </w:numPr>
        <w:jc w:val="both"/>
        <w:rPr>
          <w:rFonts w:ascii="Times New Roman" w:hAnsi="Times New Roman"/>
          <w:sz w:val="24"/>
          <w:szCs w:val="28"/>
        </w:rPr>
      </w:pPr>
      <w:r w:rsidRPr="007F237D">
        <w:rPr>
          <w:rFonts w:ascii="Times New Roman" w:hAnsi="Times New Roman"/>
          <w:sz w:val="24"/>
          <w:szCs w:val="28"/>
        </w:rPr>
        <w:t>определение утилитарной и эстетической ценности предметов, изделий;</w:t>
      </w:r>
    </w:p>
    <w:p w:rsidR="005B5BE4" w:rsidRPr="007F237D" w:rsidRDefault="005B5BE4" w:rsidP="00E65B67">
      <w:pPr>
        <w:pStyle w:val="afe"/>
        <w:numPr>
          <w:ilvl w:val="0"/>
          <w:numId w:val="65"/>
        </w:numPr>
        <w:jc w:val="both"/>
        <w:rPr>
          <w:rFonts w:ascii="Times New Roman" w:hAnsi="Times New Roman"/>
          <w:sz w:val="24"/>
          <w:szCs w:val="28"/>
        </w:rPr>
      </w:pPr>
      <w:r w:rsidRPr="007F237D">
        <w:rPr>
          <w:rFonts w:ascii="Times New Roman" w:hAnsi="Times New Roman"/>
          <w:sz w:val="24"/>
          <w:szCs w:val="28"/>
        </w:rPr>
        <w:t>понимание и оценка красоты труда и его результатов;</w:t>
      </w:r>
    </w:p>
    <w:p w:rsidR="005B5BE4" w:rsidRPr="007F237D" w:rsidRDefault="005B5BE4" w:rsidP="00E65B67">
      <w:pPr>
        <w:pStyle w:val="afe"/>
        <w:numPr>
          <w:ilvl w:val="0"/>
          <w:numId w:val="65"/>
        </w:numPr>
        <w:jc w:val="both"/>
        <w:rPr>
          <w:rFonts w:ascii="Times New Roman" w:hAnsi="Times New Roman"/>
          <w:sz w:val="24"/>
          <w:szCs w:val="28"/>
        </w:rPr>
      </w:pPr>
      <w:r w:rsidRPr="007F237D">
        <w:rPr>
          <w:rFonts w:ascii="Times New Roman" w:hAnsi="Times New Roman"/>
          <w:sz w:val="24"/>
          <w:szCs w:val="28"/>
        </w:rPr>
        <w:t>использование эстетических ориентиров/эталонов в быту, дома и в школе;</w:t>
      </w:r>
    </w:p>
    <w:p w:rsidR="005B5BE4" w:rsidRPr="007F237D" w:rsidRDefault="005B5BE4" w:rsidP="00E65B67">
      <w:pPr>
        <w:pStyle w:val="afe"/>
        <w:numPr>
          <w:ilvl w:val="0"/>
          <w:numId w:val="65"/>
        </w:numPr>
        <w:jc w:val="both"/>
        <w:rPr>
          <w:rFonts w:ascii="Times New Roman" w:hAnsi="Times New Roman"/>
          <w:sz w:val="24"/>
          <w:szCs w:val="28"/>
        </w:rPr>
      </w:pPr>
      <w:r w:rsidRPr="007F237D">
        <w:rPr>
          <w:rFonts w:ascii="Times New Roman" w:hAnsi="Times New Roman"/>
          <w:sz w:val="24"/>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Pr="007F237D" w:rsidRDefault="005B5BE4" w:rsidP="00E65B67">
      <w:pPr>
        <w:pStyle w:val="afe"/>
        <w:numPr>
          <w:ilvl w:val="0"/>
          <w:numId w:val="65"/>
        </w:numPr>
        <w:jc w:val="both"/>
        <w:rPr>
          <w:rFonts w:ascii="Times New Roman" w:hAnsi="Times New Roman"/>
          <w:sz w:val="24"/>
          <w:szCs w:val="28"/>
        </w:rPr>
      </w:pPr>
      <w:r w:rsidRPr="007F237D">
        <w:rPr>
          <w:rFonts w:ascii="Times New Roman" w:hAnsi="Times New Roman"/>
          <w:sz w:val="24"/>
          <w:szCs w:val="28"/>
        </w:rPr>
        <w:t>распределение ролей в группе, сотрудничество, осуществление взаимопомощи;</w:t>
      </w:r>
    </w:p>
    <w:p w:rsidR="005B5BE4" w:rsidRPr="007F237D" w:rsidRDefault="005B5BE4" w:rsidP="00E65B67">
      <w:pPr>
        <w:pStyle w:val="afe"/>
        <w:numPr>
          <w:ilvl w:val="0"/>
          <w:numId w:val="65"/>
        </w:numPr>
        <w:jc w:val="both"/>
        <w:rPr>
          <w:rFonts w:ascii="Times New Roman" w:hAnsi="Times New Roman"/>
          <w:sz w:val="24"/>
          <w:szCs w:val="28"/>
        </w:rPr>
      </w:pPr>
      <w:r w:rsidRPr="007F237D">
        <w:rPr>
          <w:rFonts w:ascii="Times New Roman" w:hAnsi="Times New Roman"/>
          <w:sz w:val="24"/>
          <w:szCs w:val="28"/>
        </w:rPr>
        <w:t>учет мнений товарищей и педагога при организации собственной деятельности и совместной работы;</w:t>
      </w:r>
    </w:p>
    <w:p w:rsidR="005B5BE4" w:rsidRPr="007F237D" w:rsidRDefault="005B5BE4" w:rsidP="00E65B67">
      <w:pPr>
        <w:pStyle w:val="afe"/>
        <w:numPr>
          <w:ilvl w:val="0"/>
          <w:numId w:val="65"/>
        </w:numPr>
        <w:jc w:val="both"/>
        <w:rPr>
          <w:rFonts w:ascii="Times New Roman" w:hAnsi="Times New Roman"/>
          <w:sz w:val="24"/>
          <w:szCs w:val="28"/>
        </w:rPr>
      </w:pPr>
      <w:r w:rsidRPr="007F237D">
        <w:rPr>
          <w:rFonts w:ascii="Times New Roman" w:hAnsi="Times New Roman"/>
          <w:sz w:val="24"/>
          <w:szCs w:val="28"/>
        </w:rPr>
        <w:t xml:space="preserve">комментирование и оценка в доброжелательной форме </w:t>
      </w:r>
      <w:r w:rsidR="00E65B67" w:rsidRPr="007F237D">
        <w:rPr>
          <w:rFonts w:ascii="Times New Roman" w:hAnsi="Times New Roman"/>
          <w:sz w:val="24"/>
          <w:szCs w:val="28"/>
        </w:rPr>
        <w:t>достижений товарищей</w:t>
      </w:r>
      <w:r w:rsidRPr="007F237D">
        <w:rPr>
          <w:rFonts w:ascii="Times New Roman" w:hAnsi="Times New Roman"/>
          <w:sz w:val="24"/>
          <w:szCs w:val="28"/>
        </w:rPr>
        <w:t>;</w:t>
      </w:r>
    </w:p>
    <w:p w:rsidR="005B5BE4" w:rsidRPr="007F237D" w:rsidRDefault="005B5BE4" w:rsidP="00E65B67">
      <w:pPr>
        <w:pStyle w:val="afe"/>
        <w:numPr>
          <w:ilvl w:val="0"/>
          <w:numId w:val="65"/>
        </w:numPr>
        <w:jc w:val="both"/>
        <w:rPr>
          <w:rFonts w:ascii="Times New Roman" w:hAnsi="Times New Roman"/>
          <w:sz w:val="24"/>
          <w:szCs w:val="28"/>
          <w:u w:val="single"/>
        </w:rPr>
      </w:pPr>
      <w:r w:rsidRPr="007F237D">
        <w:rPr>
          <w:rFonts w:ascii="Times New Roman" w:hAnsi="Times New Roman"/>
          <w:sz w:val="24"/>
          <w:szCs w:val="28"/>
        </w:rPr>
        <w:t>посильное участие в благоустройстве и озеленении территорий; охране природы и окружающей среды.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u w:val="single"/>
        </w:rPr>
        <w:t>Достаточный уровень:</w:t>
      </w:r>
    </w:p>
    <w:p w:rsidR="005B5BE4" w:rsidRPr="007F237D" w:rsidRDefault="005B5BE4" w:rsidP="00E65B67">
      <w:pPr>
        <w:pStyle w:val="afe"/>
        <w:numPr>
          <w:ilvl w:val="0"/>
          <w:numId w:val="66"/>
        </w:numPr>
        <w:jc w:val="both"/>
        <w:rPr>
          <w:rFonts w:ascii="Times New Roman" w:hAnsi="Times New Roman"/>
          <w:sz w:val="24"/>
          <w:szCs w:val="28"/>
        </w:rPr>
      </w:pPr>
      <w:r w:rsidRPr="007F237D">
        <w:rPr>
          <w:rFonts w:ascii="Times New Roman" w:hAnsi="Times New Roman"/>
          <w:sz w:val="24"/>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7F237D" w:rsidRDefault="005B5BE4" w:rsidP="00E65B67">
      <w:pPr>
        <w:pStyle w:val="afe"/>
        <w:numPr>
          <w:ilvl w:val="0"/>
          <w:numId w:val="66"/>
        </w:numPr>
        <w:jc w:val="both"/>
        <w:rPr>
          <w:rFonts w:ascii="Times New Roman" w:hAnsi="Times New Roman"/>
          <w:sz w:val="24"/>
          <w:szCs w:val="28"/>
        </w:rPr>
      </w:pPr>
      <w:r w:rsidRPr="007F237D">
        <w:rPr>
          <w:rFonts w:ascii="Times New Roman" w:hAnsi="Times New Roman"/>
          <w:sz w:val="24"/>
          <w:szCs w:val="28"/>
        </w:rPr>
        <w:t>планирование предстоящей практической работы, соотнесение своих действий с поставленной целью;</w:t>
      </w:r>
    </w:p>
    <w:p w:rsidR="005B5BE4" w:rsidRPr="007F237D" w:rsidRDefault="005B5BE4" w:rsidP="00E65B67">
      <w:pPr>
        <w:pStyle w:val="afe"/>
        <w:numPr>
          <w:ilvl w:val="0"/>
          <w:numId w:val="66"/>
        </w:numPr>
        <w:jc w:val="both"/>
        <w:rPr>
          <w:rFonts w:ascii="Times New Roman" w:hAnsi="Times New Roman"/>
          <w:sz w:val="24"/>
          <w:szCs w:val="28"/>
        </w:rPr>
      </w:pPr>
      <w:r w:rsidRPr="007F237D">
        <w:rPr>
          <w:rFonts w:ascii="Times New Roman" w:hAnsi="Times New Roman"/>
          <w:sz w:val="24"/>
          <w:szCs w:val="28"/>
        </w:rPr>
        <w:t>осуществление настройки и текущего ремонта инструмента;</w:t>
      </w:r>
    </w:p>
    <w:p w:rsidR="005B5BE4" w:rsidRPr="007F237D" w:rsidRDefault="005B5BE4" w:rsidP="00E65B67">
      <w:pPr>
        <w:pStyle w:val="afe"/>
        <w:numPr>
          <w:ilvl w:val="0"/>
          <w:numId w:val="66"/>
        </w:numPr>
        <w:jc w:val="both"/>
        <w:rPr>
          <w:rFonts w:ascii="Times New Roman" w:hAnsi="Times New Roman"/>
          <w:sz w:val="24"/>
          <w:szCs w:val="28"/>
        </w:rPr>
      </w:pPr>
      <w:r w:rsidRPr="007F237D">
        <w:rPr>
          <w:rFonts w:ascii="Times New Roman" w:hAnsi="Times New Roman"/>
          <w:sz w:val="24"/>
          <w:szCs w:val="28"/>
        </w:rPr>
        <w:lastRenderedPageBreak/>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Pr="007F237D" w:rsidRDefault="005B5BE4" w:rsidP="00E65B67">
      <w:pPr>
        <w:pStyle w:val="afe"/>
        <w:numPr>
          <w:ilvl w:val="0"/>
          <w:numId w:val="66"/>
        </w:numPr>
        <w:jc w:val="both"/>
        <w:rPr>
          <w:rFonts w:ascii="Times New Roman" w:hAnsi="Times New Roman"/>
          <w:sz w:val="24"/>
          <w:szCs w:val="28"/>
        </w:rPr>
      </w:pPr>
      <w:r w:rsidRPr="007F237D">
        <w:rPr>
          <w:rFonts w:ascii="Times New Roman" w:hAnsi="Times New Roman"/>
          <w:sz w:val="24"/>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Pr="007F237D" w:rsidRDefault="005B5BE4" w:rsidP="00E65B67">
      <w:pPr>
        <w:pStyle w:val="afe"/>
        <w:numPr>
          <w:ilvl w:val="0"/>
          <w:numId w:val="66"/>
        </w:numPr>
        <w:jc w:val="both"/>
        <w:rPr>
          <w:rFonts w:ascii="Times New Roman" w:hAnsi="Times New Roman"/>
          <w:sz w:val="24"/>
          <w:szCs w:val="28"/>
        </w:rPr>
      </w:pPr>
      <w:r w:rsidRPr="007F237D">
        <w:rPr>
          <w:rFonts w:ascii="Times New Roman" w:hAnsi="Times New Roman"/>
          <w:sz w:val="24"/>
          <w:szCs w:val="28"/>
        </w:rPr>
        <w:t>самостоятельное определение задач предстоящей работы и оптимальной последовательности действий для реализации замысла;</w:t>
      </w:r>
    </w:p>
    <w:p w:rsidR="005B5BE4" w:rsidRPr="007F237D" w:rsidRDefault="005B5BE4" w:rsidP="00E65B67">
      <w:pPr>
        <w:pStyle w:val="afe"/>
        <w:numPr>
          <w:ilvl w:val="0"/>
          <w:numId w:val="66"/>
        </w:numPr>
        <w:jc w:val="both"/>
        <w:rPr>
          <w:rFonts w:ascii="Times New Roman" w:hAnsi="Times New Roman"/>
          <w:sz w:val="24"/>
          <w:szCs w:val="28"/>
        </w:rPr>
      </w:pPr>
      <w:r w:rsidRPr="007F237D">
        <w:rPr>
          <w:rFonts w:ascii="Times New Roman" w:hAnsi="Times New Roman"/>
          <w:sz w:val="24"/>
          <w:szCs w:val="28"/>
        </w:rPr>
        <w:t>прогнозирование конечного результата и самостоятельный отбор средств и способов работы для его получения;</w:t>
      </w:r>
    </w:p>
    <w:p w:rsidR="005B5BE4" w:rsidRPr="007F237D" w:rsidRDefault="005B5BE4" w:rsidP="00E65B67">
      <w:pPr>
        <w:pStyle w:val="afe"/>
        <w:numPr>
          <w:ilvl w:val="0"/>
          <w:numId w:val="66"/>
        </w:numPr>
        <w:jc w:val="both"/>
        <w:rPr>
          <w:rFonts w:ascii="Times New Roman" w:hAnsi="Times New Roman"/>
          <w:sz w:val="24"/>
          <w:szCs w:val="28"/>
        </w:rPr>
      </w:pPr>
      <w:r w:rsidRPr="007F237D">
        <w:rPr>
          <w:rFonts w:ascii="Times New Roman" w:hAnsi="Times New Roman"/>
          <w:sz w:val="24"/>
          <w:szCs w:val="28"/>
        </w:rPr>
        <w:t>владение некоторыми видам общественно-организационного труда (вы</w:t>
      </w:r>
      <w:r w:rsidRPr="007F237D">
        <w:rPr>
          <w:rFonts w:ascii="Times New Roman" w:hAnsi="Times New Roman"/>
          <w:sz w:val="24"/>
          <w:szCs w:val="28"/>
        </w:rPr>
        <w:softHyphen/>
        <w:t>по</w:t>
      </w:r>
      <w:r w:rsidRPr="007F237D">
        <w:rPr>
          <w:rFonts w:ascii="Times New Roman" w:hAnsi="Times New Roman"/>
          <w:sz w:val="24"/>
          <w:szCs w:val="28"/>
        </w:rPr>
        <w:softHyphen/>
        <w:t>лнение обязанностей бригадира рабочей группы, старосты класса, звеньевого; и т.п.);</w:t>
      </w:r>
    </w:p>
    <w:p w:rsidR="005B5BE4" w:rsidRPr="007F237D" w:rsidRDefault="005B5BE4" w:rsidP="00E65B67">
      <w:pPr>
        <w:pStyle w:val="afe"/>
        <w:numPr>
          <w:ilvl w:val="0"/>
          <w:numId w:val="66"/>
        </w:numPr>
        <w:jc w:val="both"/>
        <w:rPr>
          <w:rFonts w:ascii="Times New Roman" w:hAnsi="Times New Roman"/>
          <w:sz w:val="24"/>
          <w:szCs w:val="28"/>
        </w:rPr>
      </w:pPr>
      <w:r w:rsidRPr="007F237D">
        <w:rPr>
          <w:rFonts w:ascii="Times New Roman" w:hAnsi="Times New Roman"/>
          <w:sz w:val="24"/>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Pr="007F237D" w:rsidRDefault="005B5BE4" w:rsidP="00E65B67">
      <w:pPr>
        <w:pStyle w:val="afe"/>
        <w:numPr>
          <w:ilvl w:val="0"/>
          <w:numId w:val="66"/>
        </w:numPr>
        <w:jc w:val="both"/>
        <w:rPr>
          <w:rFonts w:ascii="Times New Roman" w:hAnsi="Times New Roman"/>
          <w:sz w:val="24"/>
          <w:szCs w:val="28"/>
        </w:rPr>
      </w:pPr>
      <w:r w:rsidRPr="007F237D">
        <w:rPr>
          <w:rFonts w:ascii="Times New Roman" w:hAnsi="Times New Roman"/>
          <w:sz w:val="24"/>
          <w:szCs w:val="28"/>
        </w:rPr>
        <w:t>понимание необходимости гармоничного сосуществования предметного мира с миром природы.</w:t>
      </w:r>
    </w:p>
    <w:p w:rsidR="006E5931" w:rsidRPr="007F237D" w:rsidRDefault="006E5931" w:rsidP="00950115">
      <w:pPr>
        <w:pStyle w:val="afe"/>
        <w:jc w:val="both"/>
        <w:rPr>
          <w:rFonts w:ascii="Times New Roman" w:hAnsi="Times New Roman"/>
          <w:sz w:val="24"/>
          <w:szCs w:val="28"/>
        </w:rPr>
      </w:pPr>
    </w:p>
    <w:p w:rsidR="006E5931" w:rsidRPr="007F237D" w:rsidRDefault="006E5931" w:rsidP="00950115">
      <w:pPr>
        <w:pStyle w:val="afe"/>
        <w:jc w:val="both"/>
        <w:rPr>
          <w:rFonts w:ascii="Times New Roman" w:hAnsi="Times New Roman"/>
          <w:sz w:val="24"/>
          <w:szCs w:val="28"/>
        </w:rPr>
      </w:pPr>
    </w:p>
    <w:p w:rsidR="006E5931" w:rsidRPr="007F237D" w:rsidRDefault="006E5931" w:rsidP="00950115">
      <w:pPr>
        <w:pStyle w:val="afe"/>
        <w:jc w:val="both"/>
        <w:rPr>
          <w:rFonts w:ascii="Times New Roman" w:hAnsi="Times New Roman"/>
          <w:sz w:val="24"/>
          <w:szCs w:val="28"/>
        </w:rPr>
      </w:pPr>
    </w:p>
    <w:p w:rsidR="006E5931" w:rsidRPr="007F237D" w:rsidRDefault="006E5931" w:rsidP="00950115">
      <w:pPr>
        <w:pStyle w:val="afe"/>
        <w:jc w:val="both"/>
        <w:rPr>
          <w:rFonts w:ascii="Times New Roman" w:hAnsi="Times New Roman"/>
          <w:sz w:val="24"/>
          <w:szCs w:val="28"/>
        </w:rPr>
      </w:pPr>
    </w:p>
    <w:p w:rsidR="005B5BE4" w:rsidRPr="00E65B67" w:rsidRDefault="005B5BE4" w:rsidP="00E65B67">
      <w:pPr>
        <w:pStyle w:val="afe"/>
        <w:jc w:val="center"/>
        <w:rPr>
          <w:rFonts w:ascii="Times New Roman" w:hAnsi="Times New Roman"/>
          <w:b/>
          <w:i/>
          <w:sz w:val="24"/>
          <w:szCs w:val="28"/>
        </w:rPr>
      </w:pPr>
      <w:r w:rsidRPr="00E65B67">
        <w:rPr>
          <w:rFonts w:ascii="Times New Roman" w:hAnsi="Times New Roman"/>
          <w:b/>
          <w:sz w:val="24"/>
          <w:szCs w:val="28"/>
        </w:rPr>
        <w:t>2.1.3.</w:t>
      </w:r>
      <w:r w:rsidRPr="00E65B67">
        <w:rPr>
          <w:rFonts w:ascii="Times New Roman" w:hAnsi="Times New Roman"/>
          <w:b/>
          <w:i/>
          <w:sz w:val="24"/>
          <w:szCs w:val="28"/>
        </w:rPr>
        <w:t> Система оценки достижения обучающимися</w:t>
      </w:r>
    </w:p>
    <w:p w:rsidR="005B5BE4" w:rsidRPr="00E65B67" w:rsidRDefault="005B5BE4" w:rsidP="00E65B67">
      <w:pPr>
        <w:pStyle w:val="afe"/>
        <w:jc w:val="center"/>
        <w:rPr>
          <w:rFonts w:ascii="Times New Roman" w:hAnsi="Times New Roman"/>
          <w:b/>
          <w:i/>
          <w:sz w:val="24"/>
          <w:szCs w:val="28"/>
        </w:rPr>
      </w:pPr>
      <w:r w:rsidRPr="00E65B67">
        <w:rPr>
          <w:rFonts w:ascii="Times New Roman" w:hAnsi="Times New Roman"/>
          <w:b/>
          <w:i/>
          <w:sz w:val="24"/>
          <w:szCs w:val="28"/>
        </w:rPr>
        <w:t xml:space="preserve">с </w:t>
      </w:r>
      <w:r w:rsidR="006E5931" w:rsidRPr="00E65B67">
        <w:rPr>
          <w:rFonts w:ascii="Times New Roman" w:hAnsi="Times New Roman"/>
          <w:b/>
          <w:i/>
          <w:sz w:val="24"/>
          <w:szCs w:val="28"/>
        </w:rPr>
        <w:t>легкой умственной от</w:t>
      </w:r>
      <w:r w:rsidR="006E5931" w:rsidRPr="00E65B67">
        <w:rPr>
          <w:rFonts w:ascii="Times New Roman" w:hAnsi="Times New Roman"/>
          <w:b/>
          <w:i/>
          <w:sz w:val="24"/>
          <w:szCs w:val="28"/>
        </w:rPr>
        <w:softHyphen/>
        <w:t xml:space="preserve">сталостью </w:t>
      </w:r>
      <w:r w:rsidRPr="00E65B67">
        <w:rPr>
          <w:rFonts w:ascii="Times New Roman" w:hAnsi="Times New Roman"/>
          <w:b/>
          <w:i/>
          <w:sz w:val="24"/>
          <w:szCs w:val="28"/>
        </w:rPr>
        <w:t>(интеллектуальными нарушениями)</w:t>
      </w:r>
    </w:p>
    <w:p w:rsidR="005B5BE4" w:rsidRPr="00E65B67" w:rsidRDefault="005B5BE4" w:rsidP="00E65B67">
      <w:pPr>
        <w:pStyle w:val="afe"/>
        <w:jc w:val="center"/>
        <w:rPr>
          <w:rFonts w:ascii="Times New Roman" w:hAnsi="Times New Roman"/>
          <w:b/>
          <w:i/>
          <w:sz w:val="24"/>
          <w:szCs w:val="28"/>
        </w:rPr>
      </w:pPr>
      <w:r w:rsidRPr="00E65B67">
        <w:rPr>
          <w:rFonts w:ascii="Times New Roman" w:hAnsi="Times New Roman"/>
          <w:b/>
          <w:i/>
          <w:sz w:val="24"/>
          <w:szCs w:val="28"/>
        </w:rPr>
        <w:t>планируемых ре</w:t>
      </w:r>
      <w:r w:rsidRPr="00E65B67">
        <w:rPr>
          <w:rFonts w:ascii="Times New Roman" w:hAnsi="Times New Roman"/>
          <w:b/>
          <w:i/>
          <w:sz w:val="24"/>
          <w:szCs w:val="28"/>
        </w:rPr>
        <w:softHyphen/>
        <w:t>зуль</w:t>
      </w:r>
      <w:r w:rsidRPr="00E65B67">
        <w:rPr>
          <w:rFonts w:ascii="Times New Roman" w:hAnsi="Times New Roman"/>
          <w:b/>
          <w:i/>
          <w:sz w:val="24"/>
          <w:szCs w:val="28"/>
        </w:rPr>
        <w:softHyphen/>
        <w:t>та</w:t>
      </w:r>
      <w:r w:rsidRPr="00E65B67">
        <w:rPr>
          <w:rFonts w:ascii="Times New Roman" w:hAnsi="Times New Roman"/>
          <w:b/>
          <w:i/>
          <w:sz w:val="24"/>
          <w:szCs w:val="28"/>
        </w:rPr>
        <w:softHyphen/>
        <w:t>тов освоения</w:t>
      </w:r>
    </w:p>
    <w:p w:rsidR="005B5BE4" w:rsidRPr="00E65B67" w:rsidRDefault="005B5BE4" w:rsidP="00E65B67">
      <w:pPr>
        <w:pStyle w:val="afe"/>
        <w:jc w:val="center"/>
        <w:rPr>
          <w:rFonts w:ascii="Times New Roman" w:hAnsi="Times New Roman"/>
          <w:b/>
          <w:sz w:val="24"/>
          <w:szCs w:val="28"/>
        </w:rPr>
      </w:pPr>
      <w:r w:rsidRPr="00E65B67">
        <w:rPr>
          <w:rFonts w:ascii="Times New Roman" w:hAnsi="Times New Roman"/>
          <w:b/>
          <w:i/>
          <w:sz w:val="24"/>
          <w:szCs w:val="28"/>
        </w:rPr>
        <w:t>адаптированной основной общеобразовательной программы</w:t>
      </w:r>
    </w:p>
    <w:p w:rsidR="005B5BE4" w:rsidRPr="007F237D" w:rsidRDefault="005B5BE4" w:rsidP="00E65B67">
      <w:pPr>
        <w:pStyle w:val="afe"/>
        <w:ind w:firstLine="709"/>
        <w:jc w:val="both"/>
        <w:rPr>
          <w:rFonts w:ascii="Times New Roman" w:hAnsi="Times New Roman"/>
          <w:sz w:val="24"/>
          <w:szCs w:val="28"/>
        </w:rPr>
      </w:pPr>
      <w:r w:rsidRPr="007F237D">
        <w:rPr>
          <w:rFonts w:ascii="Times New Roman" w:hAnsi="Times New Roman"/>
          <w:sz w:val="24"/>
          <w:szCs w:val="28"/>
        </w:rPr>
        <w:t>Основными направлениями и целями оце</w:t>
      </w:r>
      <w:r w:rsidR="00912D8C" w:rsidRPr="007F237D">
        <w:rPr>
          <w:rFonts w:ascii="Times New Roman" w:hAnsi="Times New Roman"/>
          <w:sz w:val="24"/>
          <w:szCs w:val="28"/>
        </w:rPr>
        <w:t>ночной деятельности в соответ</w:t>
      </w:r>
      <w:r w:rsidRPr="007F237D">
        <w:rPr>
          <w:rFonts w:ascii="Times New Roman" w:hAnsi="Times New Roman"/>
          <w:sz w:val="24"/>
          <w:szCs w:val="28"/>
        </w:rPr>
        <w:t>ствии с тре</w:t>
      </w:r>
      <w:r w:rsidRPr="007F237D">
        <w:rPr>
          <w:rFonts w:ascii="Times New Roman" w:hAnsi="Times New Roman"/>
          <w:sz w:val="24"/>
          <w:szCs w:val="28"/>
        </w:rPr>
        <w:softHyphen/>
        <w:t>бо</w:t>
      </w:r>
      <w:r w:rsidRPr="007F237D">
        <w:rPr>
          <w:rFonts w:ascii="Times New Roman" w:hAnsi="Times New Roman"/>
          <w:sz w:val="24"/>
          <w:szCs w:val="28"/>
        </w:rPr>
        <w:softHyphen/>
        <w:t>ваниями Стандарта являются оценка образовательных до</w:t>
      </w:r>
      <w:r w:rsidRPr="007F237D">
        <w:rPr>
          <w:rFonts w:ascii="Times New Roman" w:hAnsi="Times New Roman"/>
          <w:sz w:val="24"/>
          <w:szCs w:val="28"/>
        </w:rPr>
        <w:softHyphen/>
        <w:t>сти</w:t>
      </w:r>
      <w:r w:rsidRPr="007F237D">
        <w:rPr>
          <w:rFonts w:ascii="Times New Roman" w:hAnsi="Times New Roman"/>
          <w:sz w:val="24"/>
          <w:szCs w:val="28"/>
        </w:rPr>
        <w:softHyphen/>
        <w:t>жений обучающихся и оце</w:t>
      </w:r>
      <w:r w:rsidRPr="007F237D">
        <w:rPr>
          <w:rFonts w:ascii="Times New Roman" w:hAnsi="Times New Roman"/>
          <w:sz w:val="24"/>
          <w:szCs w:val="28"/>
        </w:rPr>
        <w:softHyphen/>
        <w:t>н</w:t>
      </w:r>
      <w:r w:rsidRPr="007F237D">
        <w:rPr>
          <w:rFonts w:ascii="Times New Roman" w:hAnsi="Times New Roman"/>
          <w:sz w:val="24"/>
          <w:szCs w:val="28"/>
        </w:rPr>
        <w:softHyphen/>
        <w:t>ка результатов деятельности образовательных ор</w:t>
      </w:r>
      <w:r w:rsidRPr="007F237D">
        <w:rPr>
          <w:rFonts w:ascii="Times New Roman" w:hAnsi="Times New Roman"/>
          <w:sz w:val="24"/>
          <w:szCs w:val="28"/>
        </w:rPr>
        <w:softHyphen/>
        <w:t>ганизаций и педагогических кадров. По</w:t>
      </w:r>
      <w:r w:rsidRPr="007F237D">
        <w:rPr>
          <w:rFonts w:ascii="Times New Roman" w:hAnsi="Times New Roman"/>
          <w:sz w:val="24"/>
          <w:szCs w:val="28"/>
        </w:rPr>
        <w:softHyphen/>
        <w:t>лу</w:t>
      </w:r>
      <w:r w:rsidRPr="007F237D">
        <w:rPr>
          <w:rFonts w:ascii="Times New Roman" w:hAnsi="Times New Roman"/>
          <w:sz w:val="24"/>
          <w:szCs w:val="28"/>
        </w:rPr>
        <w:softHyphen/>
        <w:t>ченные данные используются для оце</w:t>
      </w:r>
      <w:r w:rsidRPr="007F237D">
        <w:rPr>
          <w:rFonts w:ascii="Times New Roman" w:hAnsi="Times New Roman"/>
          <w:sz w:val="24"/>
          <w:szCs w:val="28"/>
        </w:rPr>
        <w:softHyphen/>
        <w:t>нки состояния и т</w:t>
      </w:r>
      <w:r w:rsidR="00912D8C" w:rsidRPr="007F237D">
        <w:rPr>
          <w:rFonts w:ascii="Times New Roman" w:hAnsi="Times New Roman"/>
          <w:sz w:val="24"/>
          <w:szCs w:val="28"/>
        </w:rPr>
        <w:t>енденций развития системы обра</w:t>
      </w:r>
      <w:r w:rsidRPr="007F237D">
        <w:rPr>
          <w:rFonts w:ascii="Times New Roman" w:hAnsi="Times New Roman"/>
          <w:sz w:val="24"/>
          <w:szCs w:val="28"/>
        </w:rPr>
        <w:t xml:space="preserve">зования. </w:t>
      </w:r>
    </w:p>
    <w:p w:rsidR="005B5BE4" w:rsidRPr="007F237D" w:rsidRDefault="005B5BE4" w:rsidP="00E65B67">
      <w:pPr>
        <w:pStyle w:val="afe"/>
        <w:ind w:firstLine="709"/>
        <w:jc w:val="both"/>
        <w:rPr>
          <w:rFonts w:ascii="Times New Roman" w:hAnsi="Times New Roman"/>
          <w:sz w:val="24"/>
          <w:szCs w:val="28"/>
        </w:rPr>
      </w:pPr>
      <w:r w:rsidRPr="007F237D">
        <w:rPr>
          <w:rFonts w:ascii="Times New Roman" w:hAnsi="Times New Roman"/>
          <w:sz w:val="24"/>
          <w:szCs w:val="28"/>
        </w:rPr>
        <w:t xml:space="preserve">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w:t>
      </w:r>
      <w:r w:rsidRPr="00E65B67">
        <w:rPr>
          <w:rFonts w:ascii="Times New Roman" w:hAnsi="Times New Roman"/>
          <w:b/>
          <w:sz w:val="24"/>
          <w:szCs w:val="28"/>
        </w:rPr>
        <w:t>следующие задачи:</w:t>
      </w:r>
    </w:p>
    <w:p w:rsidR="005B5BE4" w:rsidRPr="007F237D" w:rsidRDefault="005B5BE4" w:rsidP="00E65B67">
      <w:pPr>
        <w:pStyle w:val="afe"/>
        <w:numPr>
          <w:ilvl w:val="0"/>
          <w:numId w:val="67"/>
        </w:numPr>
        <w:jc w:val="both"/>
        <w:rPr>
          <w:rFonts w:ascii="Times New Roman" w:hAnsi="Times New Roman"/>
          <w:sz w:val="24"/>
          <w:szCs w:val="28"/>
        </w:rPr>
      </w:pPr>
      <w:r w:rsidRPr="007F237D">
        <w:rPr>
          <w:rFonts w:ascii="Times New Roman" w:hAnsi="Times New Roman"/>
          <w:sz w:val="24"/>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7F237D" w:rsidRDefault="005B5BE4" w:rsidP="00E65B67">
      <w:pPr>
        <w:pStyle w:val="afe"/>
        <w:numPr>
          <w:ilvl w:val="0"/>
          <w:numId w:val="67"/>
        </w:numPr>
        <w:jc w:val="both"/>
        <w:rPr>
          <w:rFonts w:ascii="Times New Roman" w:hAnsi="Times New Roman"/>
          <w:sz w:val="24"/>
          <w:szCs w:val="28"/>
        </w:rPr>
      </w:pPr>
      <w:r w:rsidRPr="007F237D">
        <w:rPr>
          <w:rFonts w:ascii="Times New Roman" w:hAnsi="Times New Roman"/>
          <w:sz w:val="24"/>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7F237D">
        <w:rPr>
          <w:rFonts w:ascii="Times New Roman" w:hAnsi="Times New Roman"/>
          <w:sz w:val="24"/>
          <w:szCs w:val="28"/>
        </w:rPr>
        <w:softHyphen/>
        <w:t>ми</w:t>
      </w:r>
      <w:r w:rsidRPr="007F237D">
        <w:rPr>
          <w:rFonts w:ascii="Times New Roman" w:hAnsi="Times New Roman"/>
          <w:sz w:val="24"/>
          <w:szCs w:val="28"/>
        </w:rPr>
        <w:softHyphen/>
        <w:t>ро</w:t>
      </w:r>
      <w:r w:rsidRPr="007F237D">
        <w:rPr>
          <w:rFonts w:ascii="Times New Roman" w:hAnsi="Times New Roman"/>
          <w:sz w:val="24"/>
          <w:szCs w:val="28"/>
        </w:rPr>
        <w:softHyphen/>
        <w:t>ва</w:t>
      </w:r>
      <w:r w:rsidRPr="007F237D">
        <w:rPr>
          <w:rFonts w:ascii="Times New Roman" w:hAnsi="Times New Roman"/>
          <w:sz w:val="24"/>
          <w:szCs w:val="28"/>
        </w:rPr>
        <w:softHyphen/>
        <w:t>ние базовых учебных действий;</w:t>
      </w:r>
    </w:p>
    <w:p w:rsidR="005B5BE4" w:rsidRPr="007F237D" w:rsidRDefault="005B5BE4" w:rsidP="00E65B67">
      <w:pPr>
        <w:pStyle w:val="afe"/>
        <w:numPr>
          <w:ilvl w:val="0"/>
          <w:numId w:val="67"/>
        </w:numPr>
        <w:jc w:val="both"/>
        <w:rPr>
          <w:rFonts w:ascii="Times New Roman" w:hAnsi="Times New Roman"/>
          <w:sz w:val="24"/>
          <w:szCs w:val="28"/>
        </w:rPr>
      </w:pPr>
      <w:r w:rsidRPr="007F237D">
        <w:rPr>
          <w:rFonts w:ascii="Times New Roman" w:hAnsi="Times New Roman"/>
          <w:sz w:val="24"/>
          <w:szCs w:val="28"/>
        </w:rPr>
        <w:t>обеспечивать комплексный подход к оценке результатов освоения АООП, позволяющий вести оценку предметных и личностных результатов;</w:t>
      </w:r>
    </w:p>
    <w:p w:rsidR="005B5BE4" w:rsidRPr="007F237D" w:rsidRDefault="005B5BE4" w:rsidP="00E65B67">
      <w:pPr>
        <w:pStyle w:val="afe"/>
        <w:numPr>
          <w:ilvl w:val="0"/>
          <w:numId w:val="67"/>
        </w:numPr>
        <w:jc w:val="both"/>
        <w:rPr>
          <w:rFonts w:ascii="Times New Roman" w:hAnsi="Times New Roman"/>
          <w:sz w:val="24"/>
          <w:szCs w:val="28"/>
        </w:rPr>
      </w:pPr>
      <w:r w:rsidRPr="007F237D">
        <w:rPr>
          <w:rFonts w:ascii="Times New Roman" w:hAnsi="Times New Roman"/>
          <w:sz w:val="24"/>
          <w:szCs w:val="28"/>
        </w:rPr>
        <w:t xml:space="preserve">предусматривать оценку </w:t>
      </w:r>
      <w:proofErr w:type="gramStart"/>
      <w:r w:rsidRPr="007F237D">
        <w:rPr>
          <w:rFonts w:ascii="Times New Roman" w:hAnsi="Times New Roman"/>
          <w:sz w:val="24"/>
          <w:szCs w:val="28"/>
        </w:rPr>
        <w:t>достижений</w:t>
      </w:r>
      <w:proofErr w:type="gramEnd"/>
      <w:r w:rsidRPr="007F237D">
        <w:rPr>
          <w:rFonts w:ascii="Times New Roman" w:hAnsi="Times New Roman"/>
          <w:sz w:val="24"/>
          <w:szCs w:val="28"/>
        </w:rPr>
        <w:t xml:space="preserve"> обучающихся и оценку эффективности деятельности общеобразовательной организации;</w:t>
      </w:r>
    </w:p>
    <w:p w:rsidR="005B5BE4" w:rsidRPr="007F237D" w:rsidRDefault="005B5BE4" w:rsidP="00E65B67">
      <w:pPr>
        <w:pStyle w:val="afe"/>
        <w:numPr>
          <w:ilvl w:val="0"/>
          <w:numId w:val="67"/>
        </w:numPr>
        <w:jc w:val="both"/>
        <w:rPr>
          <w:rFonts w:ascii="Times New Roman" w:hAnsi="Times New Roman"/>
          <w:sz w:val="24"/>
          <w:szCs w:val="28"/>
        </w:rPr>
      </w:pPr>
      <w:r w:rsidRPr="007F237D">
        <w:rPr>
          <w:rFonts w:ascii="Times New Roman" w:hAnsi="Times New Roman"/>
          <w:sz w:val="24"/>
          <w:szCs w:val="28"/>
        </w:rPr>
        <w:t xml:space="preserve">позволять осуществлять оценку динамики </w:t>
      </w:r>
      <w:proofErr w:type="gramStart"/>
      <w:r w:rsidRPr="007F237D">
        <w:rPr>
          <w:rFonts w:ascii="Times New Roman" w:hAnsi="Times New Roman"/>
          <w:sz w:val="24"/>
          <w:szCs w:val="28"/>
        </w:rPr>
        <w:t>учебных достижений</w:t>
      </w:r>
      <w:proofErr w:type="gramEnd"/>
      <w:r w:rsidRPr="007F237D">
        <w:rPr>
          <w:rFonts w:ascii="Times New Roman" w:hAnsi="Times New Roman"/>
          <w:sz w:val="24"/>
          <w:szCs w:val="28"/>
        </w:rPr>
        <w:t xml:space="preserve"> обучающихся и развития их жизненной компетенции. </w:t>
      </w:r>
    </w:p>
    <w:p w:rsidR="00E65B67" w:rsidRDefault="00E65B67" w:rsidP="00E65B67">
      <w:pPr>
        <w:pStyle w:val="afe"/>
        <w:ind w:firstLine="360"/>
        <w:jc w:val="both"/>
        <w:rPr>
          <w:rFonts w:ascii="Times New Roman" w:hAnsi="Times New Roman"/>
          <w:sz w:val="24"/>
          <w:szCs w:val="28"/>
        </w:rPr>
      </w:pPr>
    </w:p>
    <w:p w:rsidR="005B5BE4" w:rsidRPr="00E65B67" w:rsidRDefault="005B5BE4" w:rsidP="00E65B67">
      <w:pPr>
        <w:pStyle w:val="afe"/>
        <w:ind w:firstLine="360"/>
        <w:jc w:val="both"/>
        <w:rPr>
          <w:rFonts w:ascii="Times New Roman" w:hAnsi="Times New Roman"/>
          <w:b/>
          <w:sz w:val="24"/>
          <w:szCs w:val="28"/>
        </w:rPr>
      </w:pPr>
      <w:r w:rsidRPr="007F237D">
        <w:rPr>
          <w:rFonts w:ascii="Times New Roman" w:hAnsi="Times New Roman"/>
          <w:sz w:val="24"/>
          <w:szCs w:val="28"/>
        </w:rPr>
        <w:t xml:space="preserve">Результаты </w:t>
      </w:r>
      <w:proofErr w:type="gramStart"/>
      <w:r w:rsidR="00E65B67">
        <w:rPr>
          <w:rFonts w:ascii="Times New Roman" w:hAnsi="Times New Roman"/>
          <w:sz w:val="24"/>
          <w:szCs w:val="28"/>
        </w:rPr>
        <w:t>достижений</w:t>
      </w:r>
      <w:proofErr w:type="gramEnd"/>
      <w:r w:rsidRPr="007F237D">
        <w:rPr>
          <w:rFonts w:ascii="Times New Roman" w:hAnsi="Times New Roman"/>
          <w:sz w:val="24"/>
          <w:szCs w:val="28"/>
        </w:rPr>
        <w:t xml:space="preserve"> обучающихся с умственной отсталостью (ин</w:t>
      </w:r>
      <w:r w:rsidRPr="007F237D">
        <w:rPr>
          <w:rFonts w:ascii="Times New Roman" w:hAnsi="Times New Roman"/>
          <w:sz w:val="24"/>
          <w:szCs w:val="28"/>
        </w:rPr>
        <w:softHyphen/>
        <w:t>те</w:t>
      </w:r>
      <w:r w:rsidRPr="007F237D">
        <w:rPr>
          <w:rFonts w:ascii="Times New Roman" w:hAnsi="Times New Roman"/>
          <w:sz w:val="24"/>
          <w:szCs w:val="28"/>
        </w:rPr>
        <w:softHyphen/>
        <w:t>л</w:t>
      </w:r>
      <w:r w:rsidRPr="007F237D">
        <w:rPr>
          <w:rFonts w:ascii="Times New Roman" w:hAnsi="Times New Roman"/>
          <w:sz w:val="24"/>
          <w:szCs w:val="28"/>
        </w:rPr>
        <w:softHyphen/>
        <w:t>ле</w:t>
      </w:r>
      <w:r w:rsidRPr="007F237D">
        <w:rPr>
          <w:rFonts w:ascii="Times New Roman" w:hAnsi="Times New Roman"/>
          <w:sz w:val="24"/>
          <w:szCs w:val="28"/>
        </w:rPr>
        <w:softHyphen/>
        <w:t>к</w:t>
      </w:r>
      <w:r w:rsidRPr="007F237D">
        <w:rPr>
          <w:rFonts w:ascii="Times New Roman" w:hAnsi="Times New Roman"/>
          <w:sz w:val="24"/>
          <w:szCs w:val="28"/>
        </w:rPr>
        <w:softHyphen/>
        <w:t>ту</w:t>
      </w:r>
      <w:r w:rsidRPr="007F237D">
        <w:rPr>
          <w:rFonts w:ascii="Times New Roman" w:hAnsi="Times New Roman"/>
          <w:sz w:val="24"/>
          <w:szCs w:val="28"/>
        </w:rPr>
        <w:softHyphen/>
        <w:t>аль</w:t>
      </w:r>
      <w:r w:rsidRPr="007F237D">
        <w:rPr>
          <w:rFonts w:ascii="Times New Roman" w:hAnsi="Times New Roman"/>
          <w:sz w:val="24"/>
          <w:szCs w:val="28"/>
        </w:rPr>
        <w:softHyphen/>
        <w:t>ны</w:t>
      </w:r>
      <w:r w:rsidRPr="007F237D">
        <w:rPr>
          <w:rFonts w:ascii="Times New Roman" w:hAnsi="Times New Roman"/>
          <w:sz w:val="24"/>
          <w:szCs w:val="28"/>
        </w:rPr>
        <w:softHyphen/>
        <w:t>ми нарушениями) в овладении АООП являются значимыми для оценки качества об</w:t>
      </w:r>
      <w:r w:rsidRPr="007F237D">
        <w:rPr>
          <w:rFonts w:ascii="Times New Roman" w:hAnsi="Times New Roman"/>
          <w:sz w:val="24"/>
          <w:szCs w:val="28"/>
        </w:rPr>
        <w:softHyphen/>
        <w:t>ра</w:t>
      </w:r>
      <w:r w:rsidRPr="007F237D">
        <w:rPr>
          <w:rFonts w:ascii="Times New Roman" w:hAnsi="Times New Roman"/>
          <w:sz w:val="24"/>
          <w:szCs w:val="28"/>
        </w:rPr>
        <w:softHyphen/>
        <w:t>зо</w:t>
      </w:r>
      <w:r w:rsidRPr="007F237D">
        <w:rPr>
          <w:rFonts w:ascii="Times New Roman" w:hAnsi="Times New Roman"/>
          <w:sz w:val="24"/>
          <w:szCs w:val="28"/>
        </w:rPr>
        <w:softHyphen/>
        <w:t xml:space="preserve">вания обучающихся. При определении подходов к осуществлению оценки результатов </w:t>
      </w:r>
      <w:r w:rsidRPr="00E65B67">
        <w:rPr>
          <w:rFonts w:ascii="Times New Roman" w:hAnsi="Times New Roman"/>
          <w:b/>
          <w:sz w:val="24"/>
          <w:szCs w:val="28"/>
        </w:rPr>
        <w:t>це</w:t>
      </w:r>
      <w:r w:rsidRPr="00E65B67">
        <w:rPr>
          <w:rFonts w:ascii="Times New Roman" w:hAnsi="Times New Roman"/>
          <w:b/>
          <w:sz w:val="24"/>
          <w:szCs w:val="28"/>
        </w:rPr>
        <w:softHyphen/>
        <w:t>лесообразно опираться на следующие принципы: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1) дифференциации оценки достижений с учетом типологических и индивидуальных особенностей развития и </w:t>
      </w:r>
      <w:r w:rsidR="00E65B67" w:rsidRPr="007F237D">
        <w:rPr>
          <w:rFonts w:ascii="Times New Roman" w:hAnsi="Times New Roman"/>
          <w:sz w:val="24"/>
          <w:szCs w:val="28"/>
        </w:rPr>
        <w:t>особых образовательных потребностей,</w:t>
      </w:r>
      <w:r w:rsidRPr="007F237D">
        <w:rPr>
          <w:rFonts w:ascii="Times New Roman" w:hAnsi="Times New Roman"/>
          <w:sz w:val="24"/>
          <w:szCs w:val="28"/>
        </w:rPr>
        <w:t xml:space="preserve"> обучающихся с умственной отсталостью (интеллектуальными нарушениями);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2) объективности оценки, раскрывающей динамику достижений и качественных изменений в психическом и социальном развитии обучающихся;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7F237D" w:rsidRDefault="005B5BE4" w:rsidP="00E65B67">
      <w:pPr>
        <w:pStyle w:val="afe"/>
        <w:ind w:firstLine="709"/>
        <w:jc w:val="both"/>
        <w:rPr>
          <w:rFonts w:ascii="Times New Roman" w:hAnsi="Times New Roman"/>
          <w:sz w:val="24"/>
          <w:szCs w:val="28"/>
        </w:rPr>
      </w:pPr>
      <w:r w:rsidRPr="007F237D">
        <w:rPr>
          <w:rFonts w:ascii="Times New Roman" w:hAnsi="Times New Roman"/>
          <w:sz w:val="24"/>
          <w:szCs w:val="28"/>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7F237D" w:rsidRDefault="005B5BE4" w:rsidP="00E65B67">
      <w:pPr>
        <w:pStyle w:val="afe"/>
        <w:ind w:firstLine="709"/>
        <w:jc w:val="both"/>
        <w:rPr>
          <w:rFonts w:ascii="Times New Roman" w:hAnsi="Times New Roman"/>
          <w:sz w:val="24"/>
          <w:szCs w:val="28"/>
        </w:rPr>
      </w:pPr>
      <w:r w:rsidRPr="007F237D">
        <w:rPr>
          <w:rFonts w:ascii="Times New Roman" w:hAnsi="Times New Roman"/>
          <w:sz w:val="24"/>
          <w:szCs w:val="28"/>
        </w:rPr>
        <w:t xml:space="preserve">При разработке системы оценки </w:t>
      </w:r>
      <w:proofErr w:type="gramStart"/>
      <w:r w:rsidRPr="007F237D">
        <w:rPr>
          <w:rFonts w:ascii="Times New Roman" w:hAnsi="Times New Roman"/>
          <w:sz w:val="24"/>
          <w:szCs w:val="28"/>
        </w:rPr>
        <w:t>достижений</w:t>
      </w:r>
      <w:proofErr w:type="gramEnd"/>
      <w:r w:rsidRPr="007F237D">
        <w:rPr>
          <w:rFonts w:ascii="Times New Roman" w:hAnsi="Times New Roman"/>
          <w:sz w:val="24"/>
          <w:szCs w:val="28"/>
        </w:rPr>
        <w:t xml:space="preserve">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7F237D" w:rsidRDefault="005B5BE4" w:rsidP="00E65B67">
      <w:pPr>
        <w:pStyle w:val="afe"/>
        <w:ind w:firstLine="709"/>
        <w:jc w:val="both"/>
        <w:rPr>
          <w:rFonts w:ascii="Times New Roman" w:hAnsi="Times New Roman"/>
          <w:sz w:val="24"/>
          <w:szCs w:val="28"/>
        </w:rPr>
      </w:pPr>
      <w:r w:rsidRPr="007F237D">
        <w:rPr>
          <w:rFonts w:ascii="Times New Roman" w:hAnsi="Times New Roman"/>
          <w:sz w:val="24"/>
          <w:szCs w:val="28"/>
        </w:rPr>
        <w:t xml:space="preserve">Обеспечение дифференцированной оценки </w:t>
      </w:r>
      <w:proofErr w:type="gramStart"/>
      <w:r w:rsidRPr="007F237D">
        <w:rPr>
          <w:rFonts w:ascii="Times New Roman" w:hAnsi="Times New Roman"/>
          <w:sz w:val="24"/>
          <w:szCs w:val="28"/>
        </w:rPr>
        <w:t>достижений</w:t>
      </w:r>
      <w:proofErr w:type="gramEnd"/>
      <w:r w:rsidRPr="007F237D">
        <w:rPr>
          <w:rFonts w:ascii="Times New Roman" w:hAnsi="Times New Roman"/>
          <w:sz w:val="24"/>
          <w:szCs w:val="28"/>
        </w:rPr>
        <w:t xml:space="preserve"> обучающихся с умственной от</w:t>
      </w:r>
      <w:r w:rsidRPr="007F237D">
        <w:rPr>
          <w:rFonts w:ascii="Times New Roman" w:hAnsi="Times New Roman"/>
          <w:sz w:val="24"/>
          <w:szCs w:val="28"/>
        </w:rPr>
        <w:softHyphen/>
        <w:t>сталостью (интеллектуальными нарушениями) имеет определяющее значение для оце</w:t>
      </w:r>
      <w:r w:rsidRPr="007F237D">
        <w:rPr>
          <w:rFonts w:ascii="Times New Roman" w:hAnsi="Times New Roman"/>
          <w:sz w:val="24"/>
          <w:szCs w:val="28"/>
        </w:rPr>
        <w:softHyphen/>
        <w:t>н</w:t>
      </w:r>
      <w:r w:rsidRPr="007F237D">
        <w:rPr>
          <w:rFonts w:ascii="Times New Roman" w:hAnsi="Times New Roman"/>
          <w:sz w:val="24"/>
          <w:szCs w:val="28"/>
        </w:rPr>
        <w:softHyphen/>
        <w:t xml:space="preserve">ки качества образования. </w:t>
      </w:r>
    </w:p>
    <w:p w:rsidR="005B5BE4" w:rsidRPr="007F237D" w:rsidRDefault="00E65B67" w:rsidP="00E65B67">
      <w:pPr>
        <w:pStyle w:val="afe"/>
        <w:ind w:firstLine="709"/>
        <w:jc w:val="both"/>
        <w:rPr>
          <w:rFonts w:ascii="Times New Roman" w:hAnsi="Times New Roman"/>
          <w:i/>
          <w:sz w:val="24"/>
          <w:szCs w:val="28"/>
        </w:rPr>
      </w:pPr>
      <w:r w:rsidRPr="007F237D">
        <w:rPr>
          <w:rFonts w:ascii="Times New Roman" w:hAnsi="Times New Roman"/>
          <w:sz w:val="24"/>
          <w:szCs w:val="28"/>
        </w:rPr>
        <w:t>В соответствии с требованием</w:t>
      </w:r>
      <w:r w:rsidR="005B5BE4" w:rsidRPr="007F237D">
        <w:rPr>
          <w:rFonts w:ascii="Times New Roman" w:hAnsi="Times New Roman"/>
          <w:sz w:val="24"/>
          <w:szCs w:val="28"/>
        </w:rPr>
        <w:t xml:space="preserve"> Стандарта для обучающихся с умственной отсталостью (ин</w:t>
      </w:r>
      <w:r w:rsidR="005B5BE4" w:rsidRPr="007F237D">
        <w:rPr>
          <w:rFonts w:ascii="Times New Roman" w:hAnsi="Times New Roman"/>
          <w:sz w:val="24"/>
          <w:szCs w:val="28"/>
        </w:rPr>
        <w:softHyphen/>
        <w:t>теллектуальными нарушениями) оценке подлежат личностные и предметные ре</w:t>
      </w:r>
      <w:r w:rsidR="005B5BE4" w:rsidRPr="007F237D">
        <w:rPr>
          <w:rFonts w:ascii="Times New Roman" w:hAnsi="Times New Roman"/>
          <w:sz w:val="24"/>
          <w:szCs w:val="28"/>
        </w:rPr>
        <w:softHyphen/>
        <w:t>зуль</w:t>
      </w:r>
      <w:r w:rsidR="005B5BE4" w:rsidRPr="007F237D">
        <w:rPr>
          <w:rFonts w:ascii="Times New Roman" w:hAnsi="Times New Roman"/>
          <w:sz w:val="24"/>
          <w:szCs w:val="28"/>
        </w:rPr>
        <w:softHyphen/>
        <w:t>та</w:t>
      </w:r>
      <w:r w:rsidR="005B5BE4" w:rsidRPr="007F237D">
        <w:rPr>
          <w:rFonts w:ascii="Times New Roman" w:hAnsi="Times New Roman"/>
          <w:sz w:val="24"/>
          <w:szCs w:val="28"/>
        </w:rPr>
        <w:softHyphen/>
        <w:t>ты.</w:t>
      </w:r>
    </w:p>
    <w:p w:rsidR="005B5BE4" w:rsidRPr="007F237D" w:rsidRDefault="005B5BE4" w:rsidP="00E65B67">
      <w:pPr>
        <w:pStyle w:val="afe"/>
        <w:ind w:firstLine="709"/>
        <w:jc w:val="both"/>
        <w:rPr>
          <w:rFonts w:ascii="Times New Roman" w:hAnsi="Times New Roman"/>
          <w:sz w:val="24"/>
          <w:szCs w:val="28"/>
        </w:rPr>
      </w:pPr>
      <w:r w:rsidRPr="00E65B67">
        <w:rPr>
          <w:rFonts w:ascii="Times New Roman" w:hAnsi="Times New Roman"/>
          <w:b/>
          <w:i/>
          <w:sz w:val="24"/>
          <w:szCs w:val="28"/>
        </w:rPr>
        <w:t>Личностные результаты</w:t>
      </w:r>
      <w:r w:rsidRPr="007F237D">
        <w:rPr>
          <w:rFonts w:ascii="Times New Roman" w:hAnsi="Times New Roman"/>
          <w:sz w:val="24"/>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r w:rsidR="00E65B67" w:rsidRPr="007F237D">
        <w:rPr>
          <w:rFonts w:ascii="Times New Roman" w:hAnsi="Times New Roman"/>
          <w:sz w:val="24"/>
          <w:szCs w:val="28"/>
        </w:rPr>
        <w:t>социальных отношений,</w:t>
      </w:r>
      <w:r w:rsidRPr="007F237D">
        <w:rPr>
          <w:rFonts w:ascii="Times New Roman" w:hAnsi="Times New Roman"/>
          <w:sz w:val="24"/>
          <w:szCs w:val="28"/>
        </w:rPr>
        <w:t xml:space="preserve"> обучающихся в различных средах.</w:t>
      </w:r>
    </w:p>
    <w:p w:rsidR="005B5BE4" w:rsidRPr="007F237D" w:rsidRDefault="005B5BE4" w:rsidP="00E65B67">
      <w:pPr>
        <w:pStyle w:val="afe"/>
        <w:ind w:firstLine="709"/>
        <w:jc w:val="both"/>
        <w:rPr>
          <w:rFonts w:ascii="Times New Roman" w:hAnsi="Times New Roman"/>
          <w:sz w:val="24"/>
          <w:szCs w:val="28"/>
        </w:rPr>
      </w:pPr>
      <w:r w:rsidRPr="007F237D">
        <w:rPr>
          <w:rFonts w:ascii="Times New Roman" w:hAnsi="Times New Roman"/>
          <w:sz w:val="24"/>
          <w:szCs w:val="28"/>
        </w:rPr>
        <w:t>Оценка личностных результатов</w:t>
      </w:r>
      <w:r w:rsidRPr="007F237D">
        <w:rPr>
          <w:rFonts w:ascii="Times New Roman" w:hAnsi="Times New Roman"/>
          <w:i/>
          <w:sz w:val="24"/>
          <w:szCs w:val="28"/>
        </w:rPr>
        <w:t xml:space="preserve"> </w:t>
      </w:r>
      <w:r w:rsidRPr="007F237D">
        <w:rPr>
          <w:rFonts w:ascii="Times New Roman" w:hAnsi="Times New Roman"/>
          <w:sz w:val="24"/>
          <w:szCs w:val="28"/>
        </w:rPr>
        <w:t>предполагает, прежде всего, оценку</w:t>
      </w:r>
      <w:r w:rsidRPr="007F237D">
        <w:rPr>
          <w:rFonts w:ascii="Times New Roman" w:hAnsi="Times New Roman"/>
          <w:i/>
          <w:sz w:val="24"/>
          <w:szCs w:val="28"/>
        </w:rPr>
        <w:t xml:space="preserve"> </w:t>
      </w:r>
      <w:r w:rsidRPr="007F237D">
        <w:rPr>
          <w:rFonts w:ascii="Times New Roman" w:hAnsi="Times New Roman"/>
          <w:sz w:val="24"/>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r w:rsidR="00E65B67" w:rsidRPr="007F237D">
        <w:rPr>
          <w:rFonts w:ascii="Times New Roman" w:hAnsi="Times New Roman"/>
          <w:sz w:val="24"/>
          <w:szCs w:val="28"/>
        </w:rPr>
        <w:t xml:space="preserve">При </w:t>
      </w:r>
      <w:r w:rsidR="00E65B67" w:rsidRPr="00E65B67">
        <w:rPr>
          <w:rFonts w:ascii="Times New Roman" w:hAnsi="Times New Roman"/>
          <w:sz w:val="24"/>
          <w:szCs w:val="28"/>
        </w:rPr>
        <w:t>этом</w:t>
      </w:r>
      <w:r w:rsidRPr="007F237D">
        <w:rPr>
          <w:rFonts w:ascii="Times New Roman" w:hAnsi="Times New Roman"/>
          <w:sz w:val="24"/>
          <w:szCs w:val="28"/>
        </w:rPr>
        <w:t>, некоторые личностные результаты (например, комплекс результатов: «формирования гражданского самосознания») могут быть оценены</w:t>
      </w:r>
      <w:r w:rsidR="00912D8C" w:rsidRPr="007F237D">
        <w:rPr>
          <w:rFonts w:ascii="Times New Roman" w:hAnsi="Times New Roman"/>
          <w:sz w:val="24"/>
          <w:szCs w:val="28"/>
        </w:rPr>
        <w:t xml:space="preserve"> исключительно</w:t>
      </w:r>
      <w:r w:rsidRPr="007F237D">
        <w:rPr>
          <w:rFonts w:ascii="Times New Roman" w:hAnsi="Times New Roman"/>
          <w:sz w:val="24"/>
          <w:szCs w:val="28"/>
        </w:rPr>
        <w:t xml:space="preserve"> качественно.</w:t>
      </w:r>
    </w:p>
    <w:p w:rsidR="005B5BE4" w:rsidRPr="007F237D" w:rsidRDefault="005B5BE4" w:rsidP="00E65B67">
      <w:pPr>
        <w:pStyle w:val="afe"/>
        <w:ind w:firstLine="709"/>
        <w:jc w:val="both"/>
        <w:rPr>
          <w:rFonts w:ascii="Times New Roman" w:hAnsi="Times New Roman"/>
          <w:sz w:val="24"/>
          <w:szCs w:val="28"/>
        </w:rPr>
      </w:pPr>
      <w:r w:rsidRPr="007F237D">
        <w:rPr>
          <w:rFonts w:ascii="Times New Roman" w:hAnsi="Times New Roman"/>
          <w:sz w:val="24"/>
          <w:szCs w:val="28"/>
        </w:rPr>
        <w:t xml:space="preserve">Всесторонняя и комплексная оценка овладения обучающимися социальными (жизненными) компетенциями может осуществляться на основании применения </w:t>
      </w:r>
      <w:r w:rsidRPr="00E65B67">
        <w:rPr>
          <w:rFonts w:ascii="Times New Roman" w:hAnsi="Times New Roman"/>
          <w:b/>
          <w:sz w:val="24"/>
          <w:szCs w:val="28"/>
        </w:rPr>
        <w:t>ме</w:t>
      </w:r>
      <w:r w:rsidRPr="00E65B67">
        <w:rPr>
          <w:rFonts w:ascii="Times New Roman" w:hAnsi="Times New Roman"/>
          <w:b/>
          <w:sz w:val="24"/>
          <w:szCs w:val="28"/>
        </w:rPr>
        <w:softHyphen/>
        <w:t>то</w:t>
      </w:r>
      <w:r w:rsidRPr="00E65B67">
        <w:rPr>
          <w:rFonts w:ascii="Times New Roman" w:hAnsi="Times New Roman"/>
          <w:b/>
          <w:sz w:val="24"/>
          <w:szCs w:val="28"/>
        </w:rPr>
        <w:softHyphen/>
        <w:t>да экспертной оценки</w:t>
      </w:r>
      <w:r w:rsidRPr="007F237D">
        <w:rPr>
          <w:rFonts w:ascii="Times New Roman" w:hAnsi="Times New Roman"/>
          <w:sz w:val="24"/>
          <w:szCs w:val="28"/>
        </w:rPr>
        <w:t>, который представляет собой процедуру оценки ре</w:t>
      </w:r>
      <w:r w:rsidRPr="007F237D">
        <w:rPr>
          <w:rFonts w:ascii="Times New Roman" w:hAnsi="Times New Roman"/>
          <w:sz w:val="24"/>
          <w:szCs w:val="28"/>
        </w:rPr>
        <w:softHyphen/>
        <w:t>зуль</w:t>
      </w:r>
      <w:r w:rsidRPr="007F237D">
        <w:rPr>
          <w:rFonts w:ascii="Times New Roman" w:hAnsi="Times New Roman"/>
          <w:sz w:val="24"/>
          <w:szCs w:val="28"/>
        </w:rPr>
        <w:softHyphen/>
        <w:t>та</w:t>
      </w:r>
      <w:r w:rsidRPr="007F237D">
        <w:rPr>
          <w:rFonts w:ascii="Times New Roman" w:hAnsi="Times New Roman"/>
          <w:sz w:val="24"/>
          <w:szCs w:val="28"/>
        </w:rPr>
        <w:softHyphen/>
        <w:t>тов на основе мнений группы специалистов (экспертов). Состав экспертной гру</w:t>
      </w:r>
      <w:r w:rsidRPr="007F237D">
        <w:rPr>
          <w:rFonts w:ascii="Times New Roman" w:hAnsi="Times New Roman"/>
          <w:sz w:val="24"/>
          <w:szCs w:val="28"/>
        </w:rPr>
        <w:softHyphen/>
        <w:t>п</w:t>
      </w:r>
      <w:r w:rsidRPr="007F237D">
        <w:rPr>
          <w:rFonts w:ascii="Times New Roman" w:hAnsi="Times New Roman"/>
          <w:sz w:val="24"/>
          <w:szCs w:val="28"/>
        </w:rPr>
        <w:softHyphen/>
        <w:t>пы определяется общеобразовательной организацией и включает пе</w:t>
      </w:r>
      <w:r w:rsidRPr="007F237D">
        <w:rPr>
          <w:rFonts w:ascii="Times New Roman" w:hAnsi="Times New Roman"/>
          <w:sz w:val="24"/>
          <w:szCs w:val="28"/>
        </w:rPr>
        <w:softHyphen/>
        <w:t>да</w:t>
      </w:r>
      <w:r w:rsidRPr="007F237D">
        <w:rPr>
          <w:rFonts w:ascii="Times New Roman" w:hAnsi="Times New Roman"/>
          <w:sz w:val="24"/>
          <w:szCs w:val="28"/>
        </w:rPr>
        <w:softHyphen/>
        <w:t>го</w:t>
      </w:r>
      <w:r w:rsidRPr="007F237D">
        <w:rPr>
          <w:rFonts w:ascii="Times New Roman" w:hAnsi="Times New Roman"/>
          <w:sz w:val="24"/>
          <w:szCs w:val="28"/>
        </w:rPr>
        <w:softHyphen/>
        <w:t>ги</w:t>
      </w:r>
      <w:r w:rsidRPr="007F237D">
        <w:rPr>
          <w:rFonts w:ascii="Times New Roman" w:hAnsi="Times New Roman"/>
          <w:sz w:val="24"/>
          <w:szCs w:val="28"/>
        </w:rPr>
        <w:softHyphen/>
        <w:t>чес</w:t>
      </w:r>
      <w:r w:rsidRPr="007F237D">
        <w:rPr>
          <w:rFonts w:ascii="Times New Roman" w:hAnsi="Times New Roman"/>
          <w:sz w:val="24"/>
          <w:szCs w:val="28"/>
        </w:rPr>
        <w:softHyphen/>
        <w:t>ких и медицинских работников (учителей, воспитателей, учителей-логопедов, пе</w:t>
      </w:r>
      <w:r w:rsidRPr="007F237D">
        <w:rPr>
          <w:rFonts w:ascii="Times New Roman" w:hAnsi="Times New Roman"/>
          <w:sz w:val="24"/>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7F237D">
        <w:rPr>
          <w:rFonts w:ascii="Times New Roman" w:hAnsi="Times New Roman"/>
          <w:sz w:val="24"/>
          <w:szCs w:val="28"/>
        </w:rPr>
        <w:softHyphen/>
        <w:t>ностных результатов освоения обу</w:t>
      </w:r>
      <w:r w:rsidRPr="007F237D">
        <w:rPr>
          <w:rFonts w:ascii="Times New Roman" w:hAnsi="Times New Roman"/>
          <w:sz w:val="24"/>
          <w:szCs w:val="28"/>
        </w:rPr>
        <w:softHyphen/>
        <w:t>чающимися с умственной отсталостью (интеллектуальными нарушениями) АООП сле</w:t>
      </w:r>
      <w:r w:rsidRPr="007F237D">
        <w:rPr>
          <w:rFonts w:ascii="Times New Roman" w:hAnsi="Times New Roman"/>
          <w:sz w:val="24"/>
          <w:szCs w:val="28"/>
        </w:rPr>
        <w:softHyphen/>
        <w:t>ду</w:t>
      </w:r>
      <w:r w:rsidRPr="007F237D">
        <w:rPr>
          <w:rFonts w:ascii="Times New Roman" w:hAnsi="Times New Roman"/>
          <w:sz w:val="24"/>
          <w:szCs w:val="28"/>
        </w:rPr>
        <w:softHyphen/>
        <w:t>ет учитывать мнение родителей (законных представителей), поскольку ос</w:t>
      </w:r>
      <w:r w:rsidRPr="007F237D">
        <w:rPr>
          <w:rFonts w:ascii="Times New Roman" w:hAnsi="Times New Roman"/>
          <w:sz w:val="24"/>
          <w:szCs w:val="28"/>
        </w:rPr>
        <w:softHyphen/>
        <w:t>но</w:t>
      </w:r>
      <w:r w:rsidRPr="007F237D">
        <w:rPr>
          <w:rFonts w:ascii="Times New Roman" w:hAnsi="Times New Roman"/>
          <w:sz w:val="24"/>
          <w:szCs w:val="28"/>
        </w:rPr>
        <w:softHyphen/>
        <w:t xml:space="preserve">вой оценки служит анализ изменений </w:t>
      </w:r>
      <w:proofErr w:type="gramStart"/>
      <w:r w:rsidRPr="007F237D">
        <w:rPr>
          <w:rFonts w:ascii="Times New Roman" w:hAnsi="Times New Roman"/>
          <w:sz w:val="24"/>
          <w:szCs w:val="28"/>
        </w:rPr>
        <w:t>поведения</w:t>
      </w:r>
      <w:proofErr w:type="gramEnd"/>
      <w:r w:rsidRPr="007F237D">
        <w:rPr>
          <w:rFonts w:ascii="Times New Roman" w:hAnsi="Times New Roman"/>
          <w:sz w:val="24"/>
          <w:szCs w:val="28"/>
        </w:rPr>
        <w:t xml:space="preserve"> обучающегося в по</w:t>
      </w:r>
      <w:r w:rsidRPr="007F237D">
        <w:rPr>
          <w:rFonts w:ascii="Times New Roman" w:hAnsi="Times New Roman"/>
          <w:sz w:val="24"/>
          <w:szCs w:val="28"/>
        </w:rPr>
        <w:softHyphen/>
        <w:t>в</w:t>
      </w:r>
      <w:r w:rsidRPr="007F237D">
        <w:rPr>
          <w:rFonts w:ascii="Times New Roman" w:hAnsi="Times New Roman"/>
          <w:sz w:val="24"/>
          <w:szCs w:val="28"/>
        </w:rPr>
        <w:softHyphen/>
        <w:t>се</w:t>
      </w:r>
      <w:r w:rsidRPr="007F237D">
        <w:rPr>
          <w:rFonts w:ascii="Times New Roman" w:hAnsi="Times New Roman"/>
          <w:sz w:val="24"/>
          <w:szCs w:val="28"/>
        </w:rPr>
        <w:softHyphen/>
        <w:t>д</w:t>
      </w:r>
      <w:r w:rsidRPr="007F237D">
        <w:rPr>
          <w:rFonts w:ascii="Times New Roman" w:hAnsi="Times New Roman"/>
          <w:sz w:val="24"/>
          <w:szCs w:val="28"/>
        </w:rPr>
        <w:softHyphen/>
        <w:t>нев</w:t>
      </w:r>
      <w:r w:rsidRPr="007F237D">
        <w:rPr>
          <w:rFonts w:ascii="Times New Roman" w:hAnsi="Times New Roman"/>
          <w:sz w:val="24"/>
          <w:szCs w:val="28"/>
        </w:rPr>
        <w:softHyphen/>
        <w:t>ной жизни в различных социальных средах (школьной и семейной).</w:t>
      </w:r>
      <w:r w:rsidRPr="007F237D">
        <w:rPr>
          <w:rFonts w:ascii="Times New Roman" w:hAnsi="Times New Roman"/>
          <w:bCs/>
          <w:sz w:val="24"/>
          <w:szCs w:val="28"/>
        </w:rPr>
        <w:t xml:space="preserve"> Ре</w:t>
      </w:r>
      <w:r w:rsidRPr="007F237D">
        <w:rPr>
          <w:rFonts w:ascii="Times New Roman" w:hAnsi="Times New Roman"/>
          <w:bCs/>
          <w:sz w:val="24"/>
          <w:szCs w:val="28"/>
        </w:rPr>
        <w:softHyphen/>
        <w:t>зуль</w:t>
      </w:r>
      <w:r w:rsidRPr="007F237D">
        <w:rPr>
          <w:rFonts w:ascii="Times New Roman" w:hAnsi="Times New Roman"/>
          <w:bCs/>
          <w:sz w:val="24"/>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7F237D">
        <w:rPr>
          <w:rFonts w:ascii="Times New Roman" w:hAnsi="Times New Roman"/>
          <w:bCs/>
          <w:sz w:val="24"/>
          <w:szCs w:val="28"/>
        </w:rPr>
        <w:softHyphen/>
        <w:t>с</w:t>
      </w:r>
      <w:r w:rsidRPr="007F237D">
        <w:rPr>
          <w:rFonts w:ascii="Times New Roman" w:hAnsi="Times New Roman"/>
          <w:bCs/>
          <w:sz w:val="24"/>
          <w:szCs w:val="28"/>
        </w:rPr>
        <w:softHyphen/>
        <w:t>пер</w:t>
      </w:r>
      <w:r w:rsidRPr="007F237D">
        <w:rPr>
          <w:rFonts w:ascii="Times New Roman" w:hAnsi="Times New Roman"/>
          <w:bCs/>
          <w:sz w:val="24"/>
          <w:szCs w:val="28"/>
        </w:rPr>
        <w:softHyphen/>
        <w:t>т</w:t>
      </w:r>
      <w:r w:rsidRPr="007F237D">
        <w:rPr>
          <w:rFonts w:ascii="Times New Roman" w:hAnsi="Times New Roman"/>
          <w:bCs/>
          <w:sz w:val="24"/>
          <w:szCs w:val="28"/>
        </w:rPr>
        <w:softHyphen/>
        <w:t>ной группе для выработки ориентиров в описании динамики развития социальной (жиз</w:t>
      </w:r>
      <w:r w:rsidRPr="007F237D">
        <w:rPr>
          <w:rFonts w:ascii="Times New Roman" w:hAnsi="Times New Roman"/>
          <w:bCs/>
          <w:sz w:val="24"/>
          <w:szCs w:val="28"/>
        </w:rPr>
        <w:softHyphen/>
        <w:t>нен</w:t>
      </w:r>
      <w:r w:rsidRPr="007F237D">
        <w:rPr>
          <w:rFonts w:ascii="Times New Roman" w:hAnsi="Times New Roman"/>
          <w:bCs/>
          <w:sz w:val="24"/>
          <w:szCs w:val="28"/>
        </w:rPr>
        <w:softHyphen/>
        <w:t>ной) компетенции ребенка.</w:t>
      </w:r>
      <w:r w:rsidRPr="007F237D">
        <w:rPr>
          <w:rFonts w:ascii="Times New Roman" w:hAnsi="Times New Roman"/>
          <w:sz w:val="24"/>
          <w:szCs w:val="28"/>
        </w:rPr>
        <w:t xml:space="preserve"> </w:t>
      </w:r>
      <w:r w:rsidRPr="00F73892">
        <w:rPr>
          <w:rFonts w:ascii="Times New Roman" w:hAnsi="Times New Roman"/>
          <w:b/>
          <w:sz w:val="24"/>
          <w:szCs w:val="28"/>
        </w:rPr>
        <w:t>Результаты оценки личностных достижений за</w:t>
      </w:r>
      <w:r w:rsidRPr="00F73892">
        <w:rPr>
          <w:rFonts w:ascii="Times New Roman" w:hAnsi="Times New Roman"/>
          <w:b/>
          <w:sz w:val="24"/>
          <w:szCs w:val="28"/>
        </w:rPr>
        <w:softHyphen/>
        <w:t>но</w:t>
      </w:r>
      <w:r w:rsidRPr="00F73892">
        <w:rPr>
          <w:rFonts w:ascii="Times New Roman" w:hAnsi="Times New Roman"/>
          <w:b/>
          <w:sz w:val="24"/>
          <w:szCs w:val="28"/>
        </w:rPr>
        <w:softHyphen/>
        <w:t>сят</w:t>
      </w:r>
      <w:r w:rsidRPr="00F73892">
        <w:rPr>
          <w:rFonts w:ascii="Times New Roman" w:hAnsi="Times New Roman"/>
          <w:b/>
          <w:sz w:val="24"/>
          <w:szCs w:val="28"/>
        </w:rPr>
        <w:softHyphen/>
        <w:t>ся в индивидуальную карту развития обучающегося (дневник наблюдений),</w:t>
      </w:r>
      <w:r w:rsidRPr="007F237D">
        <w:rPr>
          <w:rFonts w:ascii="Times New Roman" w:hAnsi="Times New Roman"/>
          <w:sz w:val="24"/>
          <w:szCs w:val="28"/>
        </w:rPr>
        <w:t xml:space="preserve"> что позволяет не толь</w:t>
      </w:r>
      <w:r w:rsidRPr="007F237D">
        <w:rPr>
          <w:rFonts w:ascii="Times New Roman" w:hAnsi="Times New Roman"/>
          <w:sz w:val="24"/>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7F237D">
        <w:rPr>
          <w:rFonts w:ascii="Times New Roman" w:hAnsi="Times New Roman"/>
          <w:sz w:val="24"/>
          <w:szCs w:val="28"/>
        </w:rPr>
        <w:softHyphen/>
        <w:t>петенциям.</w:t>
      </w:r>
    </w:p>
    <w:p w:rsidR="005B5BE4" w:rsidRPr="007F237D" w:rsidRDefault="005B5BE4" w:rsidP="00F73892">
      <w:pPr>
        <w:pStyle w:val="afe"/>
        <w:ind w:firstLine="709"/>
        <w:jc w:val="both"/>
        <w:rPr>
          <w:rFonts w:ascii="Times New Roman" w:hAnsi="Times New Roman"/>
          <w:sz w:val="24"/>
          <w:szCs w:val="28"/>
        </w:rPr>
      </w:pPr>
      <w:r w:rsidRPr="007F237D">
        <w:rPr>
          <w:rFonts w:ascii="Times New Roman" w:hAnsi="Times New Roman"/>
          <w:sz w:val="24"/>
          <w:szCs w:val="28"/>
        </w:rPr>
        <w:t>Основной формой работы участников экспертной группы является психолого-медико-педагогический консилиум.</w:t>
      </w:r>
    </w:p>
    <w:p w:rsidR="005B5BE4" w:rsidRPr="007F237D" w:rsidRDefault="005B5BE4" w:rsidP="00F73892">
      <w:pPr>
        <w:pStyle w:val="afe"/>
        <w:ind w:firstLine="709"/>
        <w:jc w:val="both"/>
        <w:rPr>
          <w:rFonts w:ascii="Times New Roman" w:hAnsi="Times New Roman"/>
          <w:sz w:val="24"/>
          <w:szCs w:val="28"/>
        </w:rPr>
      </w:pPr>
      <w:r w:rsidRPr="007F237D">
        <w:rPr>
          <w:rFonts w:ascii="Times New Roman" w:hAnsi="Times New Roman"/>
          <w:sz w:val="24"/>
          <w:szCs w:val="28"/>
        </w:rPr>
        <w:lastRenderedPageBreak/>
        <w:t>На основе требований, сформулированных в Стандарте</w:t>
      </w:r>
      <w:r w:rsidRPr="007F237D">
        <w:rPr>
          <w:rStyle w:val="a3"/>
          <w:rFonts w:ascii="Times New Roman" w:hAnsi="Times New Roman"/>
          <w:sz w:val="24"/>
          <w:szCs w:val="28"/>
        </w:rPr>
        <w:footnoteReference w:id="7"/>
      </w:r>
      <w:r w:rsidRPr="007F237D">
        <w:rPr>
          <w:rFonts w:ascii="Times New Roman" w:hAnsi="Times New Roman"/>
          <w:sz w:val="24"/>
          <w:szCs w:val="28"/>
        </w:rPr>
        <w:t>, Организация разрабатывает программу оценки личностных результатов с учетом типологических и ин</w:t>
      </w:r>
      <w:r w:rsidRPr="007F237D">
        <w:rPr>
          <w:rFonts w:ascii="Times New Roman" w:hAnsi="Times New Roman"/>
          <w:sz w:val="24"/>
          <w:szCs w:val="28"/>
        </w:rPr>
        <w:softHyphen/>
        <w:t>ди</w:t>
      </w:r>
      <w:r w:rsidRPr="007F237D">
        <w:rPr>
          <w:rFonts w:ascii="Times New Roman" w:hAnsi="Times New Roman"/>
          <w:sz w:val="24"/>
          <w:szCs w:val="28"/>
        </w:rPr>
        <w:softHyphen/>
        <w:t>ви</w:t>
      </w:r>
      <w:r w:rsidRPr="007F237D">
        <w:rPr>
          <w:rFonts w:ascii="Times New Roman" w:hAnsi="Times New Roman"/>
          <w:sz w:val="24"/>
          <w:szCs w:val="28"/>
        </w:rPr>
        <w:softHyphen/>
        <w:t>ду</w:t>
      </w:r>
      <w:r w:rsidRPr="007F237D">
        <w:rPr>
          <w:rFonts w:ascii="Times New Roman" w:hAnsi="Times New Roman"/>
          <w:sz w:val="24"/>
          <w:szCs w:val="28"/>
        </w:rPr>
        <w:softHyphen/>
        <w:t>аль</w:t>
      </w:r>
      <w:r w:rsidRPr="007F237D">
        <w:rPr>
          <w:rFonts w:ascii="Times New Roman" w:hAnsi="Times New Roman"/>
          <w:sz w:val="24"/>
          <w:szCs w:val="28"/>
        </w:rPr>
        <w:softHyphen/>
        <w:t>ных особенностей обучающихся, которая утверждается ло</w:t>
      </w:r>
      <w:r w:rsidRPr="007F237D">
        <w:rPr>
          <w:rFonts w:ascii="Times New Roman" w:hAnsi="Times New Roman"/>
          <w:sz w:val="24"/>
          <w:szCs w:val="28"/>
        </w:rPr>
        <w:softHyphen/>
        <w:t>каль</w:t>
      </w:r>
      <w:r w:rsidRPr="007F237D">
        <w:rPr>
          <w:rFonts w:ascii="Times New Roman" w:hAnsi="Times New Roman"/>
          <w:sz w:val="24"/>
          <w:szCs w:val="28"/>
        </w:rPr>
        <w:softHyphen/>
        <w:t>ными актами ор</w:t>
      </w:r>
      <w:r w:rsidRPr="007F237D">
        <w:rPr>
          <w:rFonts w:ascii="Times New Roman" w:hAnsi="Times New Roman"/>
          <w:sz w:val="24"/>
          <w:szCs w:val="28"/>
        </w:rPr>
        <w:softHyphen/>
        <w:t>га</w:t>
      </w:r>
      <w:r w:rsidRPr="007F237D">
        <w:rPr>
          <w:rFonts w:ascii="Times New Roman" w:hAnsi="Times New Roman"/>
          <w:sz w:val="24"/>
          <w:szCs w:val="28"/>
        </w:rPr>
        <w:softHyphen/>
        <w:t>ни</w:t>
      </w:r>
      <w:r w:rsidRPr="007F237D">
        <w:rPr>
          <w:rFonts w:ascii="Times New Roman" w:hAnsi="Times New Roman"/>
          <w:sz w:val="24"/>
          <w:szCs w:val="28"/>
        </w:rPr>
        <w:softHyphen/>
        <w:t>за</w:t>
      </w:r>
      <w:r w:rsidRPr="007F237D">
        <w:rPr>
          <w:rFonts w:ascii="Times New Roman" w:hAnsi="Times New Roman"/>
          <w:sz w:val="24"/>
          <w:szCs w:val="28"/>
        </w:rPr>
        <w:softHyphen/>
        <w:t xml:space="preserve">ции. </w:t>
      </w:r>
      <w:r w:rsidRPr="00F73892">
        <w:rPr>
          <w:rFonts w:ascii="Times New Roman" w:hAnsi="Times New Roman"/>
          <w:b/>
          <w:sz w:val="24"/>
          <w:szCs w:val="28"/>
        </w:rPr>
        <w:t>Программа оценки включает:</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 перечень параметров и индикаторов оценки каждого результата. Пример представлен в таблице 1:</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rsidRPr="007F237D">
        <w:tc>
          <w:tcPr>
            <w:tcW w:w="319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Критерий</w:t>
            </w:r>
          </w:p>
        </w:tc>
        <w:tc>
          <w:tcPr>
            <w:tcW w:w="319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Индикаторы</w:t>
            </w:r>
          </w:p>
        </w:tc>
      </w:tr>
      <w:tr w:rsidR="005B5BE4" w:rsidRPr="007F237D">
        <w:trPr>
          <w:trHeight w:val="854"/>
        </w:trPr>
        <w:tc>
          <w:tcPr>
            <w:tcW w:w="3190" w:type="dxa"/>
            <w:vMerge w:val="restart"/>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7F237D">
              <w:rPr>
                <w:rFonts w:ascii="Times New Roman" w:hAnsi="Times New Roman"/>
                <w:iCs/>
                <w:sz w:val="24"/>
                <w:szCs w:val="28"/>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roofErr w:type="spellStart"/>
            <w:r w:rsidRPr="007F237D">
              <w:rPr>
                <w:rFonts w:ascii="Times New Roman" w:hAnsi="Times New Roman"/>
                <w:sz w:val="24"/>
                <w:szCs w:val="28"/>
              </w:rPr>
              <w:t>сформированность</w:t>
            </w:r>
            <w:proofErr w:type="spellEnd"/>
            <w:r w:rsidRPr="007F237D">
              <w:rPr>
                <w:rFonts w:ascii="Times New Roman" w:hAnsi="Times New Roman"/>
                <w:sz w:val="24"/>
                <w:szCs w:val="28"/>
              </w:rPr>
              <w:t xml:space="preserve"> навыков коммуникации со взрос</w:t>
            </w:r>
            <w:r w:rsidRPr="007F237D">
              <w:rPr>
                <w:rFonts w:ascii="Times New Roman" w:hAnsi="Times New Roman"/>
                <w:sz w:val="24"/>
                <w:szCs w:val="28"/>
              </w:rPr>
              <w:softHyphen/>
              <w:t>лы</w:t>
            </w:r>
            <w:r w:rsidRPr="007F237D">
              <w:rPr>
                <w:rFonts w:ascii="Times New Roman" w:hAnsi="Times New Roman"/>
                <w:sz w:val="24"/>
                <w:szCs w:val="28"/>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способность инициировать и поддерживать ком</w:t>
            </w:r>
            <w:r w:rsidRPr="007F237D">
              <w:rPr>
                <w:rFonts w:ascii="Times New Roman" w:hAnsi="Times New Roman"/>
                <w:sz w:val="24"/>
                <w:szCs w:val="28"/>
              </w:rPr>
              <w:softHyphen/>
              <w:t>му</w:t>
            </w:r>
            <w:r w:rsidRPr="007F237D">
              <w:rPr>
                <w:rFonts w:ascii="Times New Roman" w:hAnsi="Times New Roman"/>
                <w:sz w:val="24"/>
                <w:szCs w:val="28"/>
              </w:rPr>
              <w:softHyphen/>
              <w:t>ни</w:t>
            </w:r>
            <w:r w:rsidRPr="007F237D">
              <w:rPr>
                <w:rFonts w:ascii="Times New Roman" w:hAnsi="Times New Roman"/>
                <w:sz w:val="24"/>
                <w:szCs w:val="28"/>
              </w:rPr>
              <w:softHyphen/>
              <w:t>ка</w:t>
            </w:r>
            <w:r w:rsidRPr="007F237D">
              <w:rPr>
                <w:rFonts w:ascii="Times New Roman" w:hAnsi="Times New Roman"/>
                <w:sz w:val="24"/>
                <w:szCs w:val="28"/>
              </w:rPr>
              <w:softHyphen/>
              <w:t>цию с взрослыми</w:t>
            </w:r>
          </w:p>
        </w:tc>
      </w:tr>
      <w:tr w:rsidR="005B5BE4" w:rsidRPr="007F237D">
        <w:trPr>
          <w:trHeight w:val="839"/>
        </w:trPr>
        <w:tc>
          <w:tcPr>
            <w:tcW w:w="3190" w:type="dxa"/>
            <w:vMerge/>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3190" w:type="dxa"/>
            <w:vMerge/>
            <w:tcBorders>
              <w:top w:val="single" w:sz="4" w:space="0" w:color="000000"/>
              <w:left w:val="single" w:sz="4" w:space="0" w:color="000000"/>
            </w:tcBorders>
          </w:tcPr>
          <w:p w:rsidR="005B5BE4" w:rsidRPr="007F237D" w:rsidRDefault="005B5BE4" w:rsidP="00950115">
            <w:pPr>
              <w:pStyle w:val="afe"/>
              <w:jc w:val="both"/>
              <w:rPr>
                <w:rFonts w:ascii="Times New Roman" w:hAnsi="Times New Roman"/>
                <w:sz w:val="24"/>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способность применять аде</w:t>
            </w:r>
            <w:r w:rsidRPr="007F237D">
              <w:rPr>
                <w:rFonts w:ascii="Times New Roman" w:hAnsi="Times New Roman"/>
                <w:sz w:val="24"/>
                <w:szCs w:val="28"/>
              </w:rPr>
              <w:softHyphen/>
              <w:t>к</w:t>
            </w:r>
            <w:r w:rsidRPr="007F237D">
              <w:rPr>
                <w:rFonts w:ascii="Times New Roman" w:hAnsi="Times New Roman"/>
                <w:sz w:val="24"/>
                <w:szCs w:val="28"/>
              </w:rPr>
              <w:softHyphen/>
              <w:t>ватные способы поведения в разных ситуациях</w:t>
            </w:r>
          </w:p>
        </w:tc>
      </w:tr>
      <w:tr w:rsidR="005B5BE4" w:rsidRPr="007F237D">
        <w:trPr>
          <w:trHeight w:val="281"/>
        </w:trPr>
        <w:tc>
          <w:tcPr>
            <w:tcW w:w="3190" w:type="dxa"/>
            <w:vMerge/>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3190" w:type="dxa"/>
            <w:tcBorders>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способность обращаться за помощью </w:t>
            </w:r>
          </w:p>
        </w:tc>
      </w:tr>
      <w:tr w:rsidR="005B5BE4" w:rsidRPr="007F237D">
        <w:trPr>
          <w:trHeight w:val="538"/>
        </w:trPr>
        <w:tc>
          <w:tcPr>
            <w:tcW w:w="3190" w:type="dxa"/>
            <w:vMerge/>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3190" w:type="dxa"/>
            <w:vMerge w:val="restart"/>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roofErr w:type="spellStart"/>
            <w:r w:rsidRPr="007F237D">
              <w:rPr>
                <w:rFonts w:ascii="Times New Roman" w:hAnsi="Times New Roman"/>
                <w:sz w:val="24"/>
                <w:szCs w:val="28"/>
              </w:rPr>
              <w:t>сформированность</w:t>
            </w:r>
            <w:proofErr w:type="spellEnd"/>
            <w:r w:rsidRPr="007F237D">
              <w:rPr>
                <w:rFonts w:ascii="Times New Roman" w:hAnsi="Times New Roman"/>
                <w:sz w:val="24"/>
                <w:szCs w:val="28"/>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способность инициировать и поддерживать коммуникацию со сверс</w:t>
            </w:r>
            <w:r w:rsidRPr="007F237D">
              <w:rPr>
                <w:rFonts w:ascii="Times New Roman" w:hAnsi="Times New Roman"/>
                <w:sz w:val="24"/>
                <w:szCs w:val="28"/>
              </w:rPr>
              <w:softHyphen/>
              <w:t>т</w:t>
            </w:r>
            <w:r w:rsidRPr="007F237D">
              <w:rPr>
                <w:rFonts w:ascii="Times New Roman" w:hAnsi="Times New Roman"/>
                <w:sz w:val="24"/>
                <w:szCs w:val="28"/>
              </w:rPr>
              <w:softHyphen/>
              <w:t>ни</w:t>
            </w:r>
            <w:r w:rsidRPr="007F237D">
              <w:rPr>
                <w:rFonts w:ascii="Times New Roman" w:hAnsi="Times New Roman"/>
                <w:sz w:val="24"/>
                <w:szCs w:val="28"/>
              </w:rPr>
              <w:softHyphen/>
              <w:t>ками</w:t>
            </w:r>
          </w:p>
        </w:tc>
      </w:tr>
      <w:tr w:rsidR="005B5BE4" w:rsidRPr="007F237D">
        <w:trPr>
          <w:trHeight w:val="536"/>
        </w:trPr>
        <w:tc>
          <w:tcPr>
            <w:tcW w:w="3190" w:type="dxa"/>
            <w:vMerge/>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3190" w:type="dxa"/>
            <w:vMerge/>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способность применять аде</w:t>
            </w:r>
            <w:r w:rsidRPr="007F237D">
              <w:rPr>
                <w:rFonts w:ascii="Times New Roman" w:hAnsi="Times New Roman"/>
                <w:sz w:val="24"/>
                <w:szCs w:val="28"/>
              </w:rPr>
              <w:softHyphen/>
              <w:t>к</w:t>
            </w:r>
            <w:r w:rsidRPr="007F237D">
              <w:rPr>
                <w:rFonts w:ascii="Times New Roman" w:hAnsi="Times New Roman"/>
                <w:sz w:val="24"/>
                <w:szCs w:val="28"/>
              </w:rPr>
              <w:softHyphen/>
              <w:t>ватные способы поведения в разных ситуациях</w:t>
            </w:r>
          </w:p>
        </w:tc>
      </w:tr>
      <w:tr w:rsidR="005B5BE4" w:rsidRPr="007F237D">
        <w:trPr>
          <w:trHeight w:val="536"/>
        </w:trPr>
        <w:tc>
          <w:tcPr>
            <w:tcW w:w="3190" w:type="dxa"/>
            <w:vMerge/>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3190" w:type="dxa"/>
            <w:vMerge/>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способность обращаться за помощью </w:t>
            </w:r>
          </w:p>
        </w:tc>
      </w:tr>
      <w:tr w:rsidR="005B5BE4" w:rsidRPr="007F237D">
        <w:trPr>
          <w:trHeight w:val="1164"/>
        </w:trPr>
        <w:tc>
          <w:tcPr>
            <w:tcW w:w="3190" w:type="dxa"/>
            <w:vMerge/>
            <w:tcBorders>
              <w:top w:val="single" w:sz="4" w:space="0" w:color="000000"/>
              <w:left w:val="single" w:sz="4" w:space="0" w:color="000000"/>
            </w:tcBorders>
          </w:tcPr>
          <w:p w:rsidR="005B5BE4" w:rsidRPr="007F237D" w:rsidRDefault="005B5BE4" w:rsidP="00950115">
            <w:pPr>
              <w:pStyle w:val="afe"/>
              <w:jc w:val="both"/>
              <w:rPr>
                <w:rFonts w:ascii="Times New Roman" w:hAnsi="Times New Roman"/>
                <w:sz w:val="24"/>
                <w:szCs w:val="28"/>
              </w:rPr>
            </w:pPr>
          </w:p>
        </w:tc>
        <w:tc>
          <w:tcPr>
            <w:tcW w:w="319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способность использовать разнообразные средства ко</w:t>
            </w:r>
            <w:r w:rsidRPr="007F237D">
              <w:rPr>
                <w:rFonts w:ascii="Times New Roman" w:hAnsi="Times New Roman"/>
                <w:sz w:val="24"/>
                <w:szCs w:val="28"/>
              </w:rPr>
              <w:softHyphen/>
              <w:t>м</w:t>
            </w:r>
            <w:r w:rsidRPr="007F237D">
              <w:rPr>
                <w:rFonts w:ascii="Times New Roman" w:hAnsi="Times New Roman"/>
                <w:sz w:val="24"/>
                <w:szCs w:val="28"/>
              </w:rPr>
              <w:softHyphen/>
              <w:t>муникации согласно ситу</w:t>
            </w:r>
            <w:r w:rsidRPr="007F237D">
              <w:rPr>
                <w:rFonts w:ascii="Times New Roman" w:hAnsi="Times New Roman"/>
                <w:sz w:val="24"/>
                <w:szCs w:val="28"/>
              </w:rPr>
              <w:softHyphen/>
              <w:t>ации</w:t>
            </w:r>
          </w:p>
        </w:tc>
      </w:tr>
      <w:tr w:rsidR="005B5BE4" w:rsidRPr="007F237D">
        <w:trPr>
          <w:trHeight w:val="298"/>
        </w:trPr>
        <w:tc>
          <w:tcPr>
            <w:tcW w:w="3190" w:type="dxa"/>
            <w:tcBorders>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319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способность правильно при</w:t>
            </w:r>
            <w:r w:rsidRPr="007F237D">
              <w:rPr>
                <w:rFonts w:ascii="Times New Roman" w:hAnsi="Times New Roman"/>
                <w:sz w:val="24"/>
                <w:szCs w:val="28"/>
              </w:rPr>
              <w:softHyphen/>
              <w:t>менить ритуалы социаль</w:t>
            </w:r>
            <w:r w:rsidRPr="007F237D">
              <w:rPr>
                <w:rFonts w:ascii="Times New Roman" w:hAnsi="Times New Roman"/>
                <w:sz w:val="24"/>
                <w:szCs w:val="28"/>
              </w:rPr>
              <w:softHyphen/>
              <w:t>но</w:t>
            </w:r>
            <w:r w:rsidRPr="007F237D">
              <w:rPr>
                <w:rFonts w:ascii="Times New Roman" w:hAnsi="Times New Roman"/>
                <w:sz w:val="24"/>
                <w:szCs w:val="28"/>
              </w:rPr>
              <w:softHyphen/>
              <w:t>го взаимодействия согласно ситуации</w:t>
            </w:r>
          </w:p>
        </w:tc>
      </w:tr>
    </w:tbl>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 систему бальной оценки результатов;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 материалы для проведения процедуры оценки личностных и результатов.</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lastRenderedPageBreak/>
        <w:t>6) локальные акты Организации, регламентирующие все вопросы проведения оценки результатов.</w:t>
      </w:r>
    </w:p>
    <w:p w:rsidR="005B5BE4" w:rsidRPr="007F237D" w:rsidRDefault="005B5BE4" w:rsidP="00F73892">
      <w:pPr>
        <w:pStyle w:val="afe"/>
        <w:ind w:firstLine="709"/>
        <w:jc w:val="both"/>
        <w:rPr>
          <w:rFonts w:ascii="Times New Roman" w:hAnsi="Times New Roman"/>
          <w:bCs/>
          <w:sz w:val="24"/>
          <w:szCs w:val="28"/>
        </w:rPr>
      </w:pPr>
      <w:r w:rsidRPr="00F73892">
        <w:rPr>
          <w:rFonts w:ascii="Times New Roman" w:hAnsi="Times New Roman"/>
          <w:b/>
          <w:i/>
          <w:sz w:val="24"/>
          <w:szCs w:val="28"/>
        </w:rPr>
        <w:t>Предметные результаты</w:t>
      </w:r>
      <w:r w:rsidRPr="007F237D">
        <w:rPr>
          <w:rFonts w:ascii="Times New Roman" w:hAnsi="Times New Roman"/>
          <w:sz w:val="24"/>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7F237D" w:rsidRDefault="005B5BE4" w:rsidP="00F73892">
      <w:pPr>
        <w:pStyle w:val="afe"/>
        <w:ind w:firstLine="709"/>
        <w:jc w:val="both"/>
        <w:rPr>
          <w:rFonts w:ascii="Times New Roman" w:hAnsi="Times New Roman"/>
          <w:bCs/>
          <w:sz w:val="24"/>
          <w:szCs w:val="28"/>
        </w:rPr>
      </w:pPr>
      <w:r w:rsidRPr="007F237D">
        <w:rPr>
          <w:rFonts w:ascii="Times New Roman" w:hAnsi="Times New Roman"/>
          <w:bCs/>
          <w:sz w:val="24"/>
          <w:szCs w:val="28"/>
        </w:rPr>
        <w:t>Оценку предметных результатов</w:t>
      </w:r>
      <w:r w:rsidRPr="007F237D">
        <w:rPr>
          <w:rFonts w:ascii="Times New Roman" w:hAnsi="Times New Roman"/>
          <w:bCs/>
          <w:i/>
          <w:sz w:val="24"/>
          <w:szCs w:val="28"/>
        </w:rPr>
        <w:t xml:space="preserve"> </w:t>
      </w:r>
      <w:r w:rsidRPr="007F237D">
        <w:rPr>
          <w:rFonts w:ascii="Times New Roman" w:hAnsi="Times New Roman"/>
          <w:bCs/>
          <w:sz w:val="24"/>
          <w:szCs w:val="28"/>
        </w:rPr>
        <w:t xml:space="preserve">целесообразно начинать со второго полугодия </w:t>
      </w:r>
      <w:r w:rsidRPr="007F237D">
        <w:rPr>
          <w:rFonts w:ascii="Times New Roman" w:hAnsi="Times New Roman"/>
          <w:bCs/>
          <w:sz w:val="24"/>
          <w:szCs w:val="28"/>
          <w:lang w:val="en-US"/>
        </w:rPr>
        <w:t>II</w:t>
      </w:r>
      <w:r w:rsidRPr="007F237D">
        <w:rPr>
          <w:rFonts w:ascii="Times New Roman" w:hAnsi="Times New Roman"/>
          <w:bCs/>
          <w:sz w:val="24"/>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7F237D">
        <w:rPr>
          <w:rStyle w:val="a3"/>
          <w:rFonts w:ascii="Times New Roman" w:hAnsi="Times New Roman"/>
          <w:bCs/>
          <w:sz w:val="24"/>
          <w:szCs w:val="28"/>
        </w:rPr>
        <w:footnoteReference w:id="8"/>
      </w:r>
      <w:r w:rsidRPr="007F237D">
        <w:rPr>
          <w:rFonts w:ascii="Times New Roman" w:hAnsi="Times New Roman"/>
          <w:bCs/>
          <w:sz w:val="24"/>
          <w:szCs w:val="28"/>
        </w:rPr>
        <w:t xml:space="preserve">. </w:t>
      </w:r>
    </w:p>
    <w:p w:rsidR="005B5BE4" w:rsidRPr="007F237D" w:rsidRDefault="005B5BE4" w:rsidP="00F73892">
      <w:pPr>
        <w:pStyle w:val="afe"/>
        <w:ind w:firstLine="709"/>
        <w:jc w:val="both"/>
        <w:rPr>
          <w:rFonts w:ascii="Times New Roman" w:hAnsi="Times New Roman"/>
          <w:sz w:val="24"/>
          <w:szCs w:val="28"/>
        </w:rPr>
      </w:pPr>
      <w:r w:rsidRPr="007F237D">
        <w:rPr>
          <w:rFonts w:ascii="Times New Roman" w:hAnsi="Times New Roman"/>
          <w:bCs/>
          <w:sz w:val="24"/>
          <w:szCs w:val="28"/>
        </w:rPr>
        <w:t>Во время обучения в первом подготовительном (</w:t>
      </w:r>
      <w:r w:rsidRPr="007F237D">
        <w:rPr>
          <w:rFonts w:ascii="Times New Roman" w:hAnsi="Times New Roman"/>
          <w:bCs/>
          <w:sz w:val="24"/>
          <w:szCs w:val="28"/>
          <w:lang w:val="en-US"/>
        </w:rPr>
        <w:t>I</w:t>
      </w:r>
      <w:r w:rsidRPr="007F237D">
        <w:rPr>
          <w:rFonts w:ascii="Times New Roman" w:hAnsi="Times New Roman"/>
          <w:bCs/>
          <w:sz w:val="24"/>
          <w:szCs w:val="28"/>
          <w:vertAlign w:val="superscript"/>
        </w:rPr>
        <w:t>1</w:t>
      </w:r>
      <w:r w:rsidRPr="007F237D">
        <w:rPr>
          <w:rFonts w:ascii="Times New Roman" w:hAnsi="Times New Roman"/>
          <w:bCs/>
          <w:sz w:val="24"/>
          <w:szCs w:val="28"/>
        </w:rPr>
        <w:t xml:space="preserve">-м) и </w:t>
      </w:r>
      <w:r w:rsidRPr="007F237D">
        <w:rPr>
          <w:rFonts w:ascii="Times New Roman" w:hAnsi="Times New Roman"/>
          <w:bCs/>
          <w:sz w:val="24"/>
          <w:szCs w:val="28"/>
          <w:lang w:val="en-US"/>
        </w:rPr>
        <w:t>I</w:t>
      </w:r>
      <w:r w:rsidRPr="007F237D">
        <w:rPr>
          <w:rFonts w:ascii="Times New Roman" w:hAnsi="Times New Roman"/>
          <w:bCs/>
          <w:sz w:val="24"/>
          <w:szCs w:val="28"/>
        </w:rPr>
        <w:t xml:space="preserve">-м классах, а также в течение первого полугодия </w:t>
      </w:r>
      <w:r w:rsidRPr="007F237D">
        <w:rPr>
          <w:rFonts w:ascii="Times New Roman" w:hAnsi="Times New Roman"/>
          <w:bCs/>
          <w:sz w:val="24"/>
          <w:szCs w:val="28"/>
          <w:lang w:val="en-US"/>
        </w:rPr>
        <w:t>II</w:t>
      </w:r>
      <w:r w:rsidRPr="007F237D">
        <w:rPr>
          <w:rFonts w:ascii="Times New Roman" w:hAnsi="Times New Roman"/>
          <w:bCs/>
          <w:sz w:val="24"/>
          <w:szCs w:val="28"/>
        </w:rPr>
        <w:t>-го класса целесообразно всячески поощрять и стимулировать работу уче</w:t>
      </w:r>
      <w:r w:rsidRPr="007F237D">
        <w:rPr>
          <w:rFonts w:ascii="Times New Roman" w:hAnsi="Times New Roman"/>
          <w:bCs/>
          <w:sz w:val="24"/>
          <w:szCs w:val="28"/>
        </w:rPr>
        <w:softHyphen/>
        <w:t>ников, используя только качественную оценку. При этом не является при</w:t>
      </w:r>
      <w:r w:rsidRPr="007F237D">
        <w:rPr>
          <w:rFonts w:ascii="Times New Roman" w:hAnsi="Times New Roman"/>
          <w:bCs/>
          <w:sz w:val="24"/>
          <w:szCs w:val="28"/>
        </w:rPr>
        <w:softHyphen/>
        <w:t>н</w:t>
      </w:r>
      <w:r w:rsidRPr="007F237D">
        <w:rPr>
          <w:rFonts w:ascii="Times New Roman" w:hAnsi="Times New Roman"/>
          <w:bCs/>
          <w:sz w:val="24"/>
          <w:szCs w:val="28"/>
        </w:rPr>
        <w:softHyphen/>
        <w:t>ци</w:t>
      </w:r>
      <w:r w:rsidRPr="007F237D">
        <w:rPr>
          <w:rFonts w:ascii="Times New Roman" w:hAnsi="Times New Roman"/>
          <w:bCs/>
          <w:sz w:val="24"/>
          <w:szCs w:val="28"/>
        </w:rPr>
        <w:softHyphen/>
        <w:t>пи</w:t>
      </w:r>
      <w:r w:rsidRPr="007F237D">
        <w:rPr>
          <w:rFonts w:ascii="Times New Roman" w:hAnsi="Times New Roman"/>
          <w:bCs/>
          <w:sz w:val="24"/>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7F237D">
        <w:rPr>
          <w:rFonts w:ascii="Times New Roman" w:hAnsi="Times New Roman"/>
          <w:bCs/>
          <w:sz w:val="24"/>
          <w:szCs w:val="28"/>
        </w:rPr>
        <w:softHyphen/>
        <w:t>я</w:t>
      </w:r>
      <w:r w:rsidRPr="007F237D">
        <w:rPr>
          <w:rFonts w:ascii="Times New Roman" w:hAnsi="Times New Roman"/>
          <w:bCs/>
          <w:sz w:val="24"/>
          <w:szCs w:val="28"/>
        </w:rPr>
        <w:softHyphen/>
        <w:t>тель</w:t>
      </w:r>
      <w:r w:rsidRPr="007F237D">
        <w:rPr>
          <w:rFonts w:ascii="Times New Roman" w:hAnsi="Times New Roman"/>
          <w:bCs/>
          <w:sz w:val="24"/>
          <w:szCs w:val="28"/>
        </w:rPr>
        <w:softHyphen/>
        <w:t>нос</w:t>
      </w:r>
      <w:r w:rsidRPr="007F237D">
        <w:rPr>
          <w:rFonts w:ascii="Times New Roman" w:hAnsi="Times New Roman"/>
          <w:bCs/>
          <w:sz w:val="24"/>
          <w:szCs w:val="28"/>
        </w:rPr>
        <w:softHyphen/>
        <w:t>ти, одной из которых является способность ее осуществления не только под прямым и непосредственным руководством и ко</w:t>
      </w:r>
      <w:r w:rsidRPr="007F237D">
        <w:rPr>
          <w:rFonts w:ascii="Times New Roman" w:hAnsi="Times New Roman"/>
          <w:bCs/>
          <w:sz w:val="24"/>
          <w:szCs w:val="28"/>
        </w:rPr>
        <w:softHyphen/>
        <w:t>н</w:t>
      </w:r>
      <w:r w:rsidRPr="007F237D">
        <w:rPr>
          <w:rFonts w:ascii="Times New Roman" w:hAnsi="Times New Roman"/>
          <w:bCs/>
          <w:sz w:val="24"/>
          <w:szCs w:val="28"/>
        </w:rPr>
        <w:softHyphen/>
        <w:t>т</w:t>
      </w:r>
      <w:r w:rsidRPr="007F237D">
        <w:rPr>
          <w:rFonts w:ascii="Times New Roman" w:hAnsi="Times New Roman"/>
          <w:bCs/>
          <w:sz w:val="24"/>
          <w:szCs w:val="28"/>
        </w:rPr>
        <w:softHyphen/>
        <w:t>ро</w:t>
      </w:r>
      <w:r w:rsidRPr="007F237D">
        <w:rPr>
          <w:rFonts w:ascii="Times New Roman" w:hAnsi="Times New Roman"/>
          <w:bCs/>
          <w:sz w:val="24"/>
          <w:szCs w:val="28"/>
        </w:rPr>
        <w:softHyphen/>
        <w:t xml:space="preserve">лем учителя, но и с определенной долей самостоятельности во взаимодействии с учителем и одноклассниками. </w:t>
      </w:r>
    </w:p>
    <w:p w:rsidR="005B5BE4" w:rsidRPr="007F237D" w:rsidRDefault="005B5BE4" w:rsidP="00F73892">
      <w:pPr>
        <w:pStyle w:val="afe"/>
        <w:ind w:firstLine="709"/>
        <w:jc w:val="both"/>
        <w:rPr>
          <w:rFonts w:ascii="Times New Roman" w:hAnsi="Times New Roman"/>
          <w:sz w:val="24"/>
          <w:szCs w:val="28"/>
        </w:rPr>
      </w:pPr>
      <w:r w:rsidRPr="007F237D">
        <w:rPr>
          <w:rFonts w:ascii="Times New Roman" w:hAnsi="Times New Roman"/>
          <w:sz w:val="24"/>
          <w:szCs w:val="28"/>
        </w:rPr>
        <w:t>В целом оценка достижения обучающимися с умственной отсталостью (интеллектуальными нарушениями) пред</w:t>
      </w:r>
      <w:r w:rsidRPr="007F237D">
        <w:rPr>
          <w:rFonts w:ascii="Times New Roman" w:hAnsi="Times New Roman"/>
          <w:sz w:val="24"/>
          <w:szCs w:val="28"/>
        </w:rPr>
        <w:softHyphen/>
        <w:t>метных результатов должна базироваться на принципах ин</w:t>
      </w:r>
      <w:r w:rsidRPr="007F237D">
        <w:rPr>
          <w:rFonts w:ascii="Times New Roman" w:hAnsi="Times New Roman"/>
          <w:sz w:val="24"/>
          <w:szCs w:val="28"/>
        </w:rPr>
        <w:softHyphen/>
        <w:t>ди</w:t>
      </w:r>
      <w:r w:rsidRPr="007F237D">
        <w:rPr>
          <w:rFonts w:ascii="Times New Roman" w:hAnsi="Times New Roman"/>
          <w:sz w:val="24"/>
          <w:szCs w:val="28"/>
        </w:rPr>
        <w:softHyphen/>
        <w:t>ви</w:t>
      </w:r>
      <w:r w:rsidRPr="007F237D">
        <w:rPr>
          <w:rFonts w:ascii="Times New Roman" w:hAnsi="Times New Roman"/>
          <w:sz w:val="24"/>
          <w:szCs w:val="28"/>
        </w:rPr>
        <w:softHyphen/>
        <w:t>ду</w:t>
      </w:r>
      <w:r w:rsidRPr="007F237D">
        <w:rPr>
          <w:rFonts w:ascii="Times New Roman" w:hAnsi="Times New Roman"/>
          <w:sz w:val="24"/>
          <w:szCs w:val="28"/>
        </w:rPr>
        <w:softHyphen/>
        <w:t>аль</w:t>
      </w:r>
      <w:r w:rsidRPr="007F237D">
        <w:rPr>
          <w:rFonts w:ascii="Times New Roman" w:hAnsi="Times New Roman"/>
          <w:sz w:val="24"/>
          <w:szCs w:val="28"/>
        </w:rPr>
        <w:softHyphen/>
        <w:t>но</w:t>
      </w:r>
      <w:r w:rsidRPr="007F237D">
        <w:rPr>
          <w:rFonts w:ascii="Times New Roman" w:hAnsi="Times New Roman"/>
          <w:sz w:val="24"/>
          <w:szCs w:val="28"/>
        </w:rPr>
        <w:softHyphen/>
        <w:t>го и дифференцированного подходов. Усвоенные обу</w:t>
      </w:r>
      <w:r w:rsidRPr="007F237D">
        <w:rPr>
          <w:rFonts w:ascii="Times New Roman" w:hAnsi="Times New Roman"/>
          <w:sz w:val="24"/>
          <w:szCs w:val="28"/>
        </w:rPr>
        <w:softHyphen/>
        <w:t>ча</w:t>
      </w:r>
      <w:r w:rsidRPr="007F237D">
        <w:rPr>
          <w:rFonts w:ascii="Times New Roman" w:hAnsi="Times New Roman"/>
          <w:sz w:val="24"/>
          <w:szCs w:val="28"/>
        </w:rPr>
        <w:softHyphen/>
        <w:t>ющимися даже незначительные по объему и эле</w:t>
      </w:r>
      <w:r w:rsidRPr="007F237D">
        <w:rPr>
          <w:rFonts w:ascii="Times New Roman" w:hAnsi="Times New Roman"/>
          <w:sz w:val="24"/>
          <w:szCs w:val="28"/>
        </w:rPr>
        <w:softHyphen/>
        <w:t>мен</w:t>
      </w:r>
      <w:r w:rsidRPr="007F237D">
        <w:rPr>
          <w:rFonts w:ascii="Times New Roman" w:hAnsi="Times New Roman"/>
          <w:sz w:val="24"/>
          <w:szCs w:val="28"/>
        </w:rPr>
        <w:softHyphen/>
        <w:t>тарные по содержанию знания и умения должны выполнять кор</w:t>
      </w:r>
      <w:r w:rsidRPr="007F237D">
        <w:rPr>
          <w:rFonts w:ascii="Times New Roman" w:hAnsi="Times New Roman"/>
          <w:sz w:val="24"/>
          <w:szCs w:val="28"/>
        </w:rPr>
        <w:softHyphen/>
        <w:t>рек</w:t>
      </w:r>
      <w:r w:rsidRPr="007F237D">
        <w:rPr>
          <w:rFonts w:ascii="Times New Roman" w:hAnsi="Times New Roman"/>
          <w:sz w:val="24"/>
          <w:szCs w:val="28"/>
        </w:rPr>
        <w:softHyphen/>
        <w:t>ци</w:t>
      </w:r>
      <w:r w:rsidRPr="007F237D">
        <w:rPr>
          <w:rFonts w:ascii="Times New Roman" w:hAnsi="Times New Roman"/>
          <w:sz w:val="24"/>
          <w:szCs w:val="28"/>
        </w:rPr>
        <w:softHyphen/>
        <w:t>он</w:t>
      </w:r>
      <w:r w:rsidRPr="007F237D">
        <w:rPr>
          <w:rFonts w:ascii="Times New Roman" w:hAnsi="Times New Roman"/>
          <w:sz w:val="24"/>
          <w:szCs w:val="28"/>
        </w:rPr>
        <w:softHyphen/>
        <w:t>но-раз</w:t>
      </w:r>
      <w:r w:rsidRPr="007F237D">
        <w:rPr>
          <w:rFonts w:ascii="Times New Roman" w:hAnsi="Times New Roman"/>
          <w:sz w:val="24"/>
          <w:szCs w:val="28"/>
        </w:rPr>
        <w:softHyphen/>
        <w:t>ви</w:t>
      </w:r>
      <w:r w:rsidRPr="007F237D">
        <w:rPr>
          <w:rFonts w:ascii="Times New Roman" w:hAnsi="Times New Roman"/>
          <w:sz w:val="24"/>
          <w:szCs w:val="28"/>
        </w:rPr>
        <w:softHyphen/>
        <w:t>ва</w:t>
      </w:r>
      <w:r w:rsidRPr="007F237D">
        <w:rPr>
          <w:rFonts w:ascii="Times New Roman" w:hAnsi="Times New Roman"/>
          <w:sz w:val="24"/>
          <w:szCs w:val="28"/>
        </w:rPr>
        <w:softHyphen/>
        <w:t>ю</w:t>
      </w:r>
      <w:r w:rsidRPr="007F237D">
        <w:rPr>
          <w:rFonts w:ascii="Times New Roman" w:hAnsi="Times New Roman"/>
          <w:sz w:val="24"/>
          <w:szCs w:val="28"/>
        </w:rPr>
        <w:softHyphen/>
        <w:t>щую функцию, поскольку они играют определенную роль в становлении лич</w:t>
      </w:r>
      <w:r w:rsidRPr="007F237D">
        <w:rPr>
          <w:rFonts w:ascii="Times New Roman" w:hAnsi="Times New Roman"/>
          <w:sz w:val="24"/>
          <w:szCs w:val="28"/>
        </w:rPr>
        <w:softHyphen/>
        <w:t>нос</w:t>
      </w:r>
      <w:r w:rsidRPr="007F237D">
        <w:rPr>
          <w:rFonts w:ascii="Times New Roman" w:hAnsi="Times New Roman"/>
          <w:sz w:val="24"/>
          <w:szCs w:val="28"/>
        </w:rPr>
        <w:softHyphen/>
        <w:t xml:space="preserve">ти ученика и овладении им социальным опытом. </w:t>
      </w:r>
    </w:p>
    <w:p w:rsidR="005B5BE4" w:rsidRPr="007F237D" w:rsidRDefault="005B5BE4" w:rsidP="00F73892">
      <w:pPr>
        <w:pStyle w:val="afe"/>
        <w:ind w:firstLine="709"/>
        <w:jc w:val="both"/>
        <w:rPr>
          <w:rFonts w:ascii="Times New Roman" w:hAnsi="Times New Roman"/>
          <w:sz w:val="24"/>
          <w:szCs w:val="28"/>
        </w:rPr>
      </w:pPr>
      <w:r w:rsidRPr="007F237D">
        <w:rPr>
          <w:rFonts w:ascii="Times New Roman" w:hAnsi="Times New Roman"/>
          <w:sz w:val="24"/>
          <w:szCs w:val="28"/>
        </w:rPr>
        <w:t>Для преодоления формального подхода в оценивании предметных ре</w:t>
      </w:r>
      <w:r w:rsidRPr="007F237D">
        <w:rPr>
          <w:rFonts w:ascii="Times New Roman" w:hAnsi="Times New Roman"/>
          <w:sz w:val="24"/>
          <w:szCs w:val="28"/>
        </w:rPr>
        <w:softHyphen/>
        <w:t>зуль</w:t>
      </w:r>
      <w:r w:rsidRPr="007F237D">
        <w:rPr>
          <w:rFonts w:ascii="Times New Roman" w:hAnsi="Times New Roman"/>
          <w:sz w:val="24"/>
          <w:szCs w:val="28"/>
        </w:rPr>
        <w:softHyphen/>
        <w:t>татов освоения АООП обуча</w:t>
      </w:r>
      <w:r w:rsidRPr="007F237D">
        <w:rPr>
          <w:rFonts w:ascii="Times New Roman" w:hAnsi="Times New Roman"/>
          <w:sz w:val="24"/>
          <w:szCs w:val="28"/>
        </w:rPr>
        <w:softHyphen/>
        <w:t>ю</w:t>
      </w:r>
      <w:r w:rsidRPr="007F237D">
        <w:rPr>
          <w:rFonts w:ascii="Times New Roman" w:hAnsi="Times New Roman"/>
          <w:sz w:val="24"/>
          <w:szCs w:val="28"/>
        </w:rPr>
        <w:softHyphen/>
        <w:t>щи</w:t>
      </w:r>
      <w:r w:rsidRPr="007F237D">
        <w:rPr>
          <w:rFonts w:ascii="Times New Roman" w:hAnsi="Times New Roman"/>
          <w:sz w:val="24"/>
          <w:szCs w:val="28"/>
        </w:rPr>
        <w:softHyphen/>
        <w:t>мися с умственной отсталостью (интеллектуальными нарушениями) необходимо, что</w:t>
      </w:r>
      <w:r w:rsidRPr="007F237D">
        <w:rPr>
          <w:rFonts w:ascii="Times New Roman" w:hAnsi="Times New Roman"/>
          <w:sz w:val="24"/>
          <w:szCs w:val="28"/>
        </w:rPr>
        <w:softHyphen/>
        <w:t>бы балльная оценка свидетельствовала о качестве ус</w:t>
      </w:r>
      <w:r w:rsidRPr="007F237D">
        <w:rPr>
          <w:rFonts w:ascii="Times New Roman" w:hAnsi="Times New Roman"/>
          <w:sz w:val="24"/>
          <w:szCs w:val="28"/>
        </w:rPr>
        <w:softHyphen/>
        <w:t>во</w:t>
      </w:r>
      <w:r w:rsidRPr="007F237D">
        <w:rPr>
          <w:rFonts w:ascii="Times New Roman" w:hAnsi="Times New Roman"/>
          <w:sz w:val="24"/>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Pr="007F237D" w:rsidRDefault="005B5BE4" w:rsidP="00F73892">
      <w:pPr>
        <w:pStyle w:val="afe"/>
        <w:ind w:firstLine="709"/>
        <w:jc w:val="both"/>
        <w:rPr>
          <w:rFonts w:ascii="Times New Roman" w:hAnsi="Times New Roman"/>
          <w:sz w:val="24"/>
          <w:szCs w:val="28"/>
        </w:rPr>
      </w:pPr>
      <w:r w:rsidRPr="00F73892">
        <w:rPr>
          <w:rFonts w:ascii="Times New Roman" w:hAnsi="Times New Roman"/>
          <w:b/>
          <w:sz w:val="24"/>
          <w:szCs w:val="28"/>
        </w:rPr>
        <w:t>Таким образом</w:t>
      </w:r>
      <w:r w:rsidRPr="007F237D">
        <w:rPr>
          <w:rFonts w:ascii="Times New Roman" w:hAnsi="Times New Roman"/>
          <w:sz w:val="24"/>
          <w:szCs w:val="28"/>
        </w:rPr>
        <w:t>, ус</w:t>
      </w:r>
      <w:r w:rsidRPr="007F237D">
        <w:rPr>
          <w:rFonts w:ascii="Times New Roman" w:hAnsi="Times New Roman"/>
          <w:sz w:val="24"/>
          <w:szCs w:val="28"/>
        </w:rPr>
        <w:softHyphen/>
        <w:t>во</w:t>
      </w:r>
      <w:r w:rsidRPr="007F237D">
        <w:rPr>
          <w:rFonts w:ascii="Times New Roman" w:hAnsi="Times New Roman"/>
          <w:sz w:val="24"/>
          <w:szCs w:val="28"/>
        </w:rPr>
        <w:softHyphen/>
        <w:t>енные предметные ре</w:t>
      </w:r>
      <w:r w:rsidRPr="007F237D">
        <w:rPr>
          <w:rFonts w:ascii="Times New Roman" w:hAnsi="Times New Roman"/>
          <w:sz w:val="24"/>
          <w:szCs w:val="28"/>
        </w:rPr>
        <w:softHyphen/>
        <w:t>зультаты могут быть оценены с точки зрения до</w:t>
      </w:r>
      <w:r w:rsidRPr="007F237D">
        <w:rPr>
          <w:rFonts w:ascii="Times New Roman" w:hAnsi="Times New Roman"/>
          <w:sz w:val="24"/>
          <w:szCs w:val="28"/>
        </w:rPr>
        <w:softHyphen/>
        <w:t>сто</w:t>
      </w:r>
      <w:r w:rsidRPr="007F237D">
        <w:rPr>
          <w:rFonts w:ascii="Times New Roman" w:hAnsi="Times New Roman"/>
          <w:sz w:val="24"/>
          <w:szCs w:val="28"/>
        </w:rPr>
        <w:softHyphen/>
        <w:t>вер</w:t>
      </w:r>
      <w:r w:rsidRPr="007F237D">
        <w:rPr>
          <w:rFonts w:ascii="Times New Roman" w:hAnsi="Times New Roman"/>
          <w:sz w:val="24"/>
          <w:szCs w:val="28"/>
        </w:rPr>
        <w:softHyphen/>
        <w:t>нос</w:t>
      </w:r>
      <w:r w:rsidRPr="007F237D">
        <w:rPr>
          <w:rFonts w:ascii="Times New Roman" w:hAnsi="Times New Roman"/>
          <w:sz w:val="24"/>
          <w:szCs w:val="28"/>
        </w:rPr>
        <w:softHyphen/>
        <w:t>ти как «верные» или «неверные». Критерий «верно» / «неверно» (правильность выполнения задания) сви</w:t>
      </w:r>
      <w:r w:rsidRPr="007F237D">
        <w:rPr>
          <w:rFonts w:ascii="Times New Roman" w:hAnsi="Times New Roman"/>
          <w:sz w:val="24"/>
          <w:szCs w:val="28"/>
        </w:rPr>
        <w:softHyphen/>
        <w:t>детельствует о частотности допущения тех или иных ошибок, возможных при</w:t>
      </w:r>
      <w:r w:rsidRPr="007F237D">
        <w:rPr>
          <w:rFonts w:ascii="Times New Roman" w:hAnsi="Times New Roman"/>
          <w:sz w:val="24"/>
          <w:szCs w:val="28"/>
        </w:rPr>
        <w:softHyphen/>
        <w:t>чинах их появления, способах их предупреждения или пре</w:t>
      </w:r>
      <w:r w:rsidRPr="007F237D">
        <w:rPr>
          <w:rFonts w:ascii="Times New Roman" w:hAnsi="Times New Roman"/>
          <w:sz w:val="24"/>
          <w:szCs w:val="28"/>
        </w:rPr>
        <w:softHyphen/>
        <w:t>о</w:t>
      </w:r>
      <w:r w:rsidRPr="007F237D">
        <w:rPr>
          <w:rFonts w:ascii="Times New Roman" w:hAnsi="Times New Roman"/>
          <w:sz w:val="24"/>
          <w:szCs w:val="28"/>
        </w:rPr>
        <w:softHyphen/>
        <w:t>до</w:t>
      </w:r>
      <w:r w:rsidRPr="007F237D">
        <w:rPr>
          <w:rFonts w:ascii="Times New Roman" w:hAnsi="Times New Roman"/>
          <w:sz w:val="24"/>
          <w:szCs w:val="28"/>
        </w:rPr>
        <w:softHyphen/>
        <w:t>ле</w:t>
      </w:r>
      <w:r w:rsidRPr="007F237D">
        <w:rPr>
          <w:rFonts w:ascii="Times New Roman" w:hAnsi="Times New Roman"/>
          <w:sz w:val="24"/>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7F237D" w:rsidRDefault="005B5BE4" w:rsidP="00F73892">
      <w:pPr>
        <w:pStyle w:val="afe"/>
        <w:ind w:firstLine="709"/>
        <w:jc w:val="both"/>
        <w:rPr>
          <w:rFonts w:ascii="Times New Roman" w:hAnsi="Times New Roman"/>
          <w:sz w:val="24"/>
          <w:szCs w:val="28"/>
        </w:rPr>
      </w:pPr>
      <w:r w:rsidRPr="007F237D">
        <w:rPr>
          <w:rFonts w:ascii="Times New Roman" w:hAnsi="Times New Roman"/>
          <w:sz w:val="24"/>
          <w:szCs w:val="28"/>
        </w:rPr>
        <w:t>Результаты овладения АООП выявляются в ходе выполнения обучающимися разных видов заданий, требующих верного решения:</w:t>
      </w:r>
    </w:p>
    <w:p w:rsidR="005B5BE4" w:rsidRPr="007F237D" w:rsidRDefault="005B5BE4" w:rsidP="00F73892">
      <w:pPr>
        <w:pStyle w:val="afe"/>
        <w:numPr>
          <w:ilvl w:val="0"/>
          <w:numId w:val="68"/>
        </w:numPr>
        <w:jc w:val="both"/>
        <w:rPr>
          <w:rFonts w:ascii="Times New Roman" w:hAnsi="Times New Roman"/>
          <w:sz w:val="24"/>
          <w:szCs w:val="28"/>
        </w:rPr>
      </w:pPr>
      <w:r w:rsidRPr="007F237D">
        <w:rPr>
          <w:rFonts w:ascii="Times New Roman" w:hAnsi="Times New Roman"/>
          <w:sz w:val="24"/>
          <w:szCs w:val="28"/>
        </w:rPr>
        <w:t xml:space="preserve">по способу предъявления (устные, письменные, практические); </w:t>
      </w:r>
    </w:p>
    <w:p w:rsidR="005B5BE4" w:rsidRPr="007F237D" w:rsidRDefault="005B5BE4" w:rsidP="00F73892">
      <w:pPr>
        <w:pStyle w:val="afe"/>
        <w:numPr>
          <w:ilvl w:val="0"/>
          <w:numId w:val="68"/>
        </w:numPr>
        <w:jc w:val="both"/>
        <w:rPr>
          <w:rFonts w:ascii="Times New Roman" w:hAnsi="Times New Roman"/>
          <w:sz w:val="24"/>
          <w:szCs w:val="28"/>
        </w:rPr>
      </w:pPr>
      <w:r w:rsidRPr="007F237D">
        <w:rPr>
          <w:rFonts w:ascii="Times New Roman" w:hAnsi="Times New Roman"/>
          <w:sz w:val="24"/>
          <w:szCs w:val="28"/>
        </w:rPr>
        <w:t>по характеру выполнения (репродуктивные, продуктивные, творческие).</w:t>
      </w:r>
    </w:p>
    <w:p w:rsidR="005B5BE4" w:rsidRPr="007F237D" w:rsidRDefault="005B5BE4" w:rsidP="00F73892">
      <w:pPr>
        <w:pStyle w:val="afe"/>
        <w:ind w:firstLine="360"/>
        <w:jc w:val="both"/>
        <w:rPr>
          <w:rFonts w:ascii="Times New Roman" w:hAnsi="Times New Roman"/>
          <w:sz w:val="24"/>
          <w:szCs w:val="28"/>
        </w:rPr>
      </w:pPr>
      <w:r w:rsidRPr="007F237D">
        <w:rPr>
          <w:rFonts w:ascii="Times New Roman" w:hAnsi="Times New Roman"/>
          <w:sz w:val="24"/>
          <w:szCs w:val="28"/>
        </w:rPr>
        <w:t>Чем больше верно выполненных заданий к общему объему, тем выше по</w:t>
      </w:r>
      <w:r w:rsidRPr="007F237D">
        <w:rPr>
          <w:rFonts w:ascii="Times New Roman" w:hAnsi="Times New Roman"/>
          <w:sz w:val="24"/>
          <w:szCs w:val="28"/>
        </w:rPr>
        <w:softHyphen/>
        <w:t>казатель надежности полученных результатов, что дает основание оце</w:t>
      </w:r>
      <w:r w:rsidRPr="007F237D">
        <w:rPr>
          <w:rFonts w:ascii="Times New Roman" w:hAnsi="Times New Roman"/>
          <w:sz w:val="24"/>
          <w:szCs w:val="28"/>
        </w:rPr>
        <w:softHyphen/>
        <w:t>ни</w:t>
      </w:r>
      <w:r w:rsidRPr="007F237D">
        <w:rPr>
          <w:rFonts w:ascii="Times New Roman" w:hAnsi="Times New Roman"/>
          <w:sz w:val="24"/>
          <w:szCs w:val="28"/>
        </w:rPr>
        <w:softHyphen/>
        <w:t>вать их как «удовлетворительные», «хорошие», «очень хорошие» (отличные).</w:t>
      </w:r>
    </w:p>
    <w:p w:rsidR="005B5BE4" w:rsidRPr="007F237D" w:rsidRDefault="005B5BE4" w:rsidP="00F73892">
      <w:pPr>
        <w:pStyle w:val="afe"/>
        <w:ind w:firstLine="360"/>
        <w:jc w:val="both"/>
        <w:rPr>
          <w:rFonts w:ascii="Times New Roman" w:hAnsi="Times New Roman"/>
          <w:sz w:val="24"/>
          <w:szCs w:val="28"/>
        </w:rPr>
      </w:pPr>
      <w:r w:rsidRPr="007F237D">
        <w:rPr>
          <w:rFonts w:ascii="Times New Roman" w:hAnsi="Times New Roman"/>
          <w:sz w:val="24"/>
          <w:szCs w:val="28"/>
        </w:rPr>
        <w:t>В текущей оценочной деятельности целесообразно соотносить результаты, продемонстрированные учеником, с оценками типа:</w:t>
      </w:r>
    </w:p>
    <w:p w:rsidR="005B5BE4" w:rsidRPr="007F237D" w:rsidRDefault="005B5BE4" w:rsidP="00F73892">
      <w:pPr>
        <w:pStyle w:val="afe"/>
        <w:numPr>
          <w:ilvl w:val="0"/>
          <w:numId w:val="69"/>
        </w:numPr>
        <w:jc w:val="both"/>
        <w:rPr>
          <w:rFonts w:ascii="Times New Roman" w:hAnsi="Times New Roman"/>
          <w:sz w:val="24"/>
          <w:szCs w:val="28"/>
        </w:rPr>
      </w:pPr>
      <w:r w:rsidRPr="007F237D">
        <w:rPr>
          <w:rFonts w:ascii="Times New Roman" w:hAnsi="Times New Roman"/>
          <w:sz w:val="24"/>
          <w:szCs w:val="28"/>
        </w:rPr>
        <w:lastRenderedPageBreak/>
        <w:t xml:space="preserve">«удовлетворительно» (зачёт), если обучающиеся верно выполняют от 35% до 50% заданий; </w:t>
      </w:r>
    </w:p>
    <w:p w:rsidR="005B5BE4" w:rsidRPr="007F237D" w:rsidRDefault="005B5BE4" w:rsidP="00F73892">
      <w:pPr>
        <w:pStyle w:val="afe"/>
        <w:numPr>
          <w:ilvl w:val="0"/>
          <w:numId w:val="69"/>
        </w:numPr>
        <w:jc w:val="both"/>
        <w:rPr>
          <w:rFonts w:ascii="Times New Roman" w:hAnsi="Times New Roman"/>
          <w:sz w:val="24"/>
          <w:szCs w:val="28"/>
        </w:rPr>
      </w:pPr>
      <w:r w:rsidRPr="007F237D">
        <w:rPr>
          <w:rFonts w:ascii="Times New Roman" w:hAnsi="Times New Roman"/>
          <w:sz w:val="24"/>
          <w:szCs w:val="28"/>
        </w:rPr>
        <w:t>«хорошо» ― от 51% до 65% заданий.</w:t>
      </w:r>
    </w:p>
    <w:p w:rsidR="005B5BE4" w:rsidRPr="007F237D" w:rsidRDefault="005B5BE4" w:rsidP="00F73892">
      <w:pPr>
        <w:pStyle w:val="afe"/>
        <w:numPr>
          <w:ilvl w:val="0"/>
          <w:numId w:val="69"/>
        </w:numPr>
        <w:jc w:val="both"/>
        <w:rPr>
          <w:rFonts w:ascii="Times New Roman" w:hAnsi="Times New Roman"/>
          <w:sz w:val="24"/>
          <w:szCs w:val="28"/>
        </w:rPr>
      </w:pPr>
      <w:r w:rsidRPr="007F237D">
        <w:rPr>
          <w:rFonts w:ascii="Times New Roman" w:hAnsi="Times New Roman"/>
          <w:sz w:val="24"/>
          <w:szCs w:val="28"/>
        </w:rPr>
        <w:t>«очень хорошо» (отлично) свыше 65%.</w:t>
      </w:r>
    </w:p>
    <w:p w:rsidR="005B5BE4" w:rsidRPr="007F237D" w:rsidRDefault="005B5BE4" w:rsidP="00F73892">
      <w:pPr>
        <w:pStyle w:val="afe"/>
        <w:ind w:firstLine="418"/>
        <w:jc w:val="both"/>
        <w:rPr>
          <w:rFonts w:ascii="Times New Roman" w:hAnsi="Times New Roman"/>
          <w:sz w:val="24"/>
          <w:szCs w:val="28"/>
        </w:rPr>
      </w:pPr>
      <w:r w:rsidRPr="007F237D">
        <w:rPr>
          <w:rFonts w:ascii="Times New Roman" w:hAnsi="Times New Roman"/>
          <w:sz w:val="24"/>
          <w:szCs w:val="28"/>
        </w:rPr>
        <w:t>Такой подход не исключает возможности использования традиционной системы отметок по 5</w:t>
      </w:r>
      <w:r w:rsidRPr="007F237D">
        <w:rPr>
          <w:rFonts w:ascii="Times New Roman" w:hAnsi="Times New Roman"/>
          <w:sz w:val="24"/>
          <w:szCs w:val="28"/>
        </w:rPr>
        <w:noBreakHyphen/>
        <w:t>балльной шкале, однако требует уточнения и переосмыс</w:t>
      </w:r>
      <w:r w:rsidRPr="007F237D">
        <w:rPr>
          <w:rFonts w:ascii="Times New Roman" w:hAnsi="Times New Roman"/>
          <w:sz w:val="24"/>
          <w:szCs w:val="28"/>
        </w:rPr>
        <w:softHyphen/>
        <w:t>ления их наполнения. В любом с</w:t>
      </w:r>
      <w:r w:rsidR="00912D8C" w:rsidRPr="007F237D">
        <w:rPr>
          <w:rFonts w:ascii="Times New Roman" w:hAnsi="Times New Roman"/>
          <w:sz w:val="24"/>
          <w:szCs w:val="28"/>
        </w:rPr>
        <w:t>лучае, при оценке итоговых пред</w:t>
      </w:r>
      <w:r w:rsidRPr="007F237D">
        <w:rPr>
          <w:rFonts w:ascii="Times New Roman" w:hAnsi="Times New Roman"/>
          <w:sz w:val="24"/>
          <w:szCs w:val="28"/>
        </w:rPr>
        <w:t>мет</w:t>
      </w:r>
      <w:r w:rsidRPr="007F237D">
        <w:rPr>
          <w:rFonts w:ascii="Times New Roman" w:hAnsi="Times New Roman"/>
          <w:sz w:val="24"/>
          <w:szCs w:val="28"/>
        </w:rPr>
        <w:softHyphen/>
        <w:t>ных результатов следует из всего спектра оценок выбирать такие, которые сти</w:t>
      </w:r>
      <w:r w:rsidRPr="007F237D">
        <w:rPr>
          <w:rFonts w:ascii="Times New Roman" w:hAnsi="Times New Roman"/>
          <w:sz w:val="24"/>
          <w:szCs w:val="28"/>
        </w:rPr>
        <w:softHyphen/>
        <w:t>мулировали бы учебную и практическую деятельность обучающегося, ока</w:t>
      </w:r>
      <w:r w:rsidRPr="007F237D">
        <w:rPr>
          <w:rFonts w:ascii="Times New Roman" w:hAnsi="Times New Roman"/>
          <w:sz w:val="24"/>
          <w:szCs w:val="28"/>
        </w:rPr>
        <w:softHyphen/>
        <w:t>зывали бы положительное влияние на формирование жизненных компетен</w:t>
      </w:r>
      <w:r w:rsidRPr="007F237D">
        <w:rPr>
          <w:rFonts w:ascii="Times New Roman" w:hAnsi="Times New Roman"/>
          <w:sz w:val="24"/>
          <w:szCs w:val="28"/>
        </w:rPr>
        <w:softHyphen/>
        <w:t>ций.</w:t>
      </w:r>
    </w:p>
    <w:p w:rsidR="005B5BE4" w:rsidRPr="00F73892" w:rsidRDefault="005B5BE4" w:rsidP="00F73892">
      <w:pPr>
        <w:pStyle w:val="afe"/>
        <w:ind w:firstLine="418"/>
        <w:jc w:val="both"/>
        <w:rPr>
          <w:rFonts w:ascii="Times New Roman" w:hAnsi="Times New Roman"/>
          <w:b/>
          <w:bCs/>
          <w:sz w:val="24"/>
          <w:szCs w:val="28"/>
        </w:rPr>
      </w:pPr>
      <w:r w:rsidRPr="007F237D">
        <w:rPr>
          <w:rFonts w:ascii="Times New Roman" w:hAnsi="Times New Roman"/>
          <w:sz w:val="24"/>
          <w:szCs w:val="28"/>
        </w:rPr>
        <w:t xml:space="preserve">Согласно требованиям Стандарта по завершению реализации АООП проводится </w:t>
      </w:r>
      <w:r w:rsidRPr="00F73892">
        <w:rPr>
          <w:rFonts w:ascii="Times New Roman" w:hAnsi="Times New Roman"/>
          <w:b/>
          <w:sz w:val="24"/>
          <w:szCs w:val="28"/>
        </w:rPr>
        <w:t>итоговая аттестация в форме двух испытаний:</w:t>
      </w:r>
    </w:p>
    <w:p w:rsidR="005B5BE4" w:rsidRPr="007F237D" w:rsidRDefault="005B5BE4" w:rsidP="00F73892">
      <w:pPr>
        <w:pStyle w:val="afe"/>
        <w:numPr>
          <w:ilvl w:val="0"/>
          <w:numId w:val="70"/>
        </w:numPr>
        <w:jc w:val="both"/>
        <w:rPr>
          <w:rFonts w:ascii="Times New Roman" w:hAnsi="Times New Roman"/>
          <w:bCs/>
          <w:sz w:val="24"/>
          <w:szCs w:val="28"/>
        </w:rPr>
      </w:pPr>
      <w:r w:rsidRPr="007F237D">
        <w:rPr>
          <w:rFonts w:ascii="Times New Roman" w:hAnsi="Times New Roman"/>
          <w:bCs/>
          <w:sz w:val="24"/>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7F237D" w:rsidRDefault="005B5BE4" w:rsidP="00F73892">
      <w:pPr>
        <w:pStyle w:val="afe"/>
        <w:numPr>
          <w:ilvl w:val="0"/>
          <w:numId w:val="70"/>
        </w:numPr>
        <w:jc w:val="both"/>
        <w:rPr>
          <w:rFonts w:ascii="Times New Roman" w:hAnsi="Times New Roman"/>
          <w:sz w:val="24"/>
          <w:szCs w:val="28"/>
        </w:rPr>
      </w:pPr>
      <w:r w:rsidRPr="007F237D">
        <w:rPr>
          <w:rFonts w:ascii="Times New Roman" w:hAnsi="Times New Roman"/>
          <w:bCs/>
          <w:sz w:val="24"/>
          <w:szCs w:val="28"/>
        </w:rPr>
        <w:t>второе ― направлено на оценку знаний и умений по выбранному профилю труда.</w:t>
      </w:r>
      <w:r w:rsidRPr="007F237D">
        <w:rPr>
          <w:rFonts w:ascii="Times New Roman" w:hAnsi="Times New Roman"/>
          <w:sz w:val="24"/>
          <w:szCs w:val="28"/>
        </w:rPr>
        <w:t xml:space="preserve"> </w:t>
      </w:r>
    </w:p>
    <w:p w:rsidR="005B5BE4" w:rsidRPr="007F237D" w:rsidRDefault="005B5BE4" w:rsidP="00F73892">
      <w:pPr>
        <w:pStyle w:val="afe"/>
        <w:ind w:firstLine="360"/>
        <w:jc w:val="both"/>
        <w:rPr>
          <w:rFonts w:ascii="Times New Roman" w:hAnsi="Times New Roman"/>
          <w:sz w:val="24"/>
          <w:szCs w:val="28"/>
        </w:rPr>
      </w:pPr>
      <w:r w:rsidRPr="007F237D">
        <w:rPr>
          <w:rFonts w:ascii="Times New Roman" w:hAnsi="Times New Roman"/>
          <w:sz w:val="24"/>
          <w:szCs w:val="28"/>
        </w:rPr>
        <w:t xml:space="preserve">Организация самостоятельно разрабатывает содержание и процедуру проведения итоговой аттестации. </w:t>
      </w:r>
    </w:p>
    <w:p w:rsidR="005B5BE4" w:rsidRPr="007F237D" w:rsidRDefault="005B5BE4" w:rsidP="00F73892">
      <w:pPr>
        <w:pStyle w:val="afe"/>
        <w:ind w:firstLine="360"/>
        <w:jc w:val="both"/>
        <w:rPr>
          <w:rFonts w:ascii="Times New Roman" w:hAnsi="Times New Roman"/>
          <w:sz w:val="24"/>
          <w:szCs w:val="28"/>
        </w:rPr>
      </w:pPr>
      <w:r w:rsidRPr="007F237D">
        <w:rPr>
          <w:rFonts w:ascii="Times New Roman" w:hAnsi="Times New Roman"/>
          <w:sz w:val="24"/>
          <w:szCs w:val="28"/>
        </w:rPr>
        <w:t>Результаты итоговой аттестации оцениваются в форме «зачет» / «не зачет».</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sz w:val="24"/>
          <w:szCs w:val="28"/>
        </w:rPr>
        <w:t>Оценка деятельности педагогических кадров, осуществляющих об</w:t>
      </w:r>
      <w:r w:rsidRPr="007F237D">
        <w:rPr>
          <w:rFonts w:ascii="Times New Roman" w:hAnsi="Times New Roman"/>
          <w:sz w:val="24"/>
          <w:szCs w:val="28"/>
        </w:rPr>
        <w:softHyphen/>
        <w:t>ра</w:t>
      </w:r>
      <w:r w:rsidRPr="007F237D">
        <w:rPr>
          <w:rFonts w:ascii="Times New Roman" w:hAnsi="Times New Roman"/>
          <w:sz w:val="24"/>
          <w:szCs w:val="28"/>
        </w:rPr>
        <w:softHyphen/>
        <w:t>зо</w:t>
      </w:r>
      <w:r w:rsidRPr="007F237D">
        <w:rPr>
          <w:rFonts w:ascii="Times New Roman" w:hAnsi="Times New Roman"/>
          <w:sz w:val="24"/>
          <w:szCs w:val="28"/>
        </w:rPr>
        <w:softHyphen/>
        <w:t>вательную де</w:t>
      </w:r>
      <w:r w:rsidRPr="007F237D">
        <w:rPr>
          <w:rFonts w:ascii="Times New Roman" w:hAnsi="Times New Roman"/>
          <w:sz w:val="24"/>
          <w:szCs w:val="28"/>
        </w:rPr>
        <w:softHyphen/>
        <w:t>ятельность обучающихся с умственной отсталостью (интеллектуальными на</w:t>
      </w:r>
      <w:r w:rsidRPr="007F237D">
        <w:rPr>
          <w:rFonts w:ascii="Times New Roman" w:hAnsi="Times New Roman"/>
          <w:sz w:val="24"/>
          <w:szCs w:val="28"/>
        </w:rPr>
        <w:softHyphen/>
        <w:t>ру</w:t>
      </w:r>
      <w:r w:rsidRPr="007F237D">
        <w:rPr>
          <w:rFonts w:ascii="Times New Roman" w:hAnsi="Times New Roman"/>
          <w:sz w:val="24"/>
          <w:szCs w:val="28"/>
        </w:rPr>
        <w:softHyphen/>
        <w:t>ше</w:t>
      </w:r>
      <w:r w:rsidRPr="007F237D">
        <w:rPr>
          <w:rFonts w:ascii="Times New Roman" w:hAnsi="Times New Roman"/>
          <w:sz w:val="24"/>
          <w:szCs w:val="28"/>
        </w:rPr>
        <w:softHyphen/>
        <w:t>ни</w:t>
      </w:r>
      <w:r w:rsidRPr="007F237D">
        <w:rPr>
          <w:rFonts w:ascii="Times New Roman" w:hAnsi="Times New Roman"/>
          <w:sz w:val="24"/>
          <w:szCs w:val="28"/>
        </w:rPr>
        <w:softHyphen/>
        <w:t>я</w:t>
      </w:r>
      <w:r w:rsidRPr="007F237D">
        <w:rPr>
          <w:rFonts w:ascii="Times New Roman" w:hAnsi="Times New Roman"/>
          <w:sz w:val="24"/>
          <w:szCs w:val="28"/>
        </w:rPr>
        <w:softHyphen/>
        <w:t>ми), осу</w:t>
      </w:r>
      <w:r w:rsidRPr="007F237D">
        <w:rPr>
          <w:rFonts w:ascii="Times New Roman" w:hAnsi="Times New Roman"/>
          <w:sz w:val="24"/>
          <w:szCs w:val="28"/>
        </w:rPr>
        <w:softHyphen/>
        <w:t>ще</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w:t>
      </w:r>
      <w:r w:rsidRPr="007F237D">
        <w:rPr>
          <w:rFonts w:ascii="Times New Roman" w:hAnsi="Times New Roman"/>
          <w:sz w:val="24"/>
          <w:szCs w:val="28"/>
        </w:rPr>
        <w:softHyphen/>
        <w:t>ляется на основе интегративных показателей, свидетельствующих о по</w:t>
      </w:r>
      <w:r w:rsidRPr="007F237D">
        <w:rPr>
          <w:rFonts w:ascii="Times New Roman" w:hAnsi="Times New Roman"/>
          <w:sz w:val="24"/>
          <w:szCs w:val="28"/>
        </w:rPr>
        <w:softHyphen/>
        <w:t>ло</w:t>
      </w:r>
      <w:r w:rsidRPr="007F237D">
        <w:rPr>
          <w:rFonts w:ascii="Times New Roman" w:hAnsi="Times New Roman"/>
          <w:sz w:val="24"/>
          <w:szCs w:val="28"/>
        </w:rPr>
        <w:softHyphen/>
        <w:t>жи</w:t>
      </w:r>
      <w:r w:rsidRPr="007F237D">
        <w:rPr>
          <w:rFonts w:ascii="Times New Roman" w:hAnsi="Times New Roman"/>
          <w:sz w:val="24"/>
          <w:szCs w:val="28"/>
        </w:rPr>
        <w:softHyphen/>
        <w:t>тель</w:t>
      </w:r>
      <w:r w:rsidRPr="007F237D">
        <w:rPr>
          <w:rFonts w:ascii="Times New Roman" w:hAnsi="Times New Roman"/>
          <w:sz w:val="24"/>
          <w:szCs w:val="28"/>
        </w:rPr>
        <w:softHyphen/>
        <w:t xml:space="preserve">ной динамике </w:t>
      </w:r>
      <w:proofErr w:type="gramStart"/>
      <w:r w:rsidRPr="007F237D">
        <w:rPr>
          <w:rFonts w:ascii="Times New Roman" w:hAnsi="Times New Roman"/>
          <w:sz w:val="24"/>
          <w:szCs w:val="28"/>
        </w:rPr>
        <w:t>развития</w:t>
      </w:r>
      <w:proofErr w:type="gramEnd"/>
      <w:r w:rsidRPr="007F237D">
        <w:rPr>
          <w:rFonts w:ascii="Times New Roman" w:hAnsi="Times New Roman"/>
          <w:sz w:val="24"/>
          <w:szCs w:val="28"/>
        </w:rPr>
        <w:t xml:space="preserve"> обучающегося («было» ― «стало») или в сложных слу</w:t>
      </w:r>
      <w:r w:rsidRPr="007F237D">
        <w:rPr>
          <w:rFonts w:ascii="Times New Roman" w:hAnsi="Times New Roman"/>
          <w:sz w:val="24"/>
          <w:szCs w:val="28"/>
        </w:rPr>
        <w:softHyphen/>
        <w:t>ча</w:t>
      </w:r>
      <w:r w:rsidRPr="007F237D">
        <w:rPr>
          <w:rFonts w:ascii="Times New Roman" w:hAnsi="Times New Roman"/>
          <w:sz w:val="24"/>
          <w:szCs w:val="28"/>
        </w:rPr>
        <w:softHyphen/>
        <w:t>ях сохранении его пси</w:t>
      </w:r>
      <w:r w:rsidRPr="007F237D">
        <w:rPr>
          <w:rFonts w:ascii="Times New Roman" w:hAnsi="Times New Roman"/>
          <w:sz w:val="24"/>
          <w:szCs w:val="28"/>
        </w:rPr>
        <w:softHyphen/>
        <w:t>хо</w:t>
      </w:r>
      <w:r w:rsidRPr="007F237D">
        <w:rPr>
          <w:rFonts w:ascii="Times New Roman" w:hAnsi="Times New Roman"/>
          <w:sz w:val="24"/>
          <w:szCs w:val="28"/>
        </w:rPr>
        <w:softHyphen/>
        <w:t>эмо</w:t>
      </w:r>
      <w:r w:rsidRPr="007F237D">
        <w:rPr>
          <w:rFonts w:ascii="Times New Roman" w:hAnsi="Times New Roman"/>
          <w:sz w:val="24"/>
          <w:szCs w:val="28"/>
        </w:rPr>
        <w:softHyphen/>
        <w:t>ци</w:t>
      </w:r>
      <w:r w:rsidRPr="007F237D">
        <w:rPr>
          <w:rFonts w:ascii="Times New Roman" w:hAnsi="Times New Roman"/>
          <w:sz w:val="24"/>
          <w:szCs w:val="28"/>
        </w:rPr>
        <w:softHyphen/>
        <w:t>о</w:t>
      </w:r>
      <w:r w:rsidRPr="007F237D">
        <w:rPr>
          <w:rFonts w:ascii="Times New Roman" w:hAnsi="Times New Roman"/>
          <w:sz w:val="24"/>
          <w:szCs w:val="28"/>
        </w:rPr>
        <w:softHyphen/>
        <w:t>наль</w:t>
      </w:r>
      <w:r w:rsidRPr="007F237D">
        <w:rPr>
          <w:rFonts w:ascii="Times New Roman" w:hAnsi="Times New Roman"/>
          <w:sz w:val="24"/>
          <w:szCs w:val="28"/>
        </w:rPr>
        <w:softHyphen/>
        <w:t xml:space="preserve">ного статуса. </w:t>
      </w:r>
    </w:p>
    <w:p w:rsidR="005B5BE4" w:rsidRPr="007F237D" w:rsidRDefault="005B5BE4" w:rsidP="00F73892">
      <w:pPr>
        <w:pStyle w:val="afe"/>
        <w:ind w:firstLine="709"/>
        <w:jc w:val="both"/>
        <w:rPr>
          <w:rFonts w:ascii="Times New Roman" w:hAnsi="Times New Roman"/>
          <w:sz w:val="24"/>
          <w:szCs w:val="28"/>
        </w:rPr>
      </w:pPr>
      <w:r w:rsidRPr="007F237D">
        <w:rPr>
          <w:rFonts w:ascii="Times New Roman" w:hAnsi="Times New Roman"/>
          <w:bCs/>
          <w:sz w:val="24"/>
          <w:szCs w:val="28"/>
        </w:rPr>
        <w:t xml:space="preserve">Оценка результатов деятельности общеобразовательной организации </w:t>
      </w:r>
      <w:r w:rsidRPr="007F237D">
        <w:rPr>
          <w:rFonts w:ascii="Times New Roman" w:hAnsi="Times New Roman"/>
          <w:sz w:val="24"/>
          <w:szCs w:val="28"/>
        </w:rPr>
        <w:t>осу</w:t>
      </w:r>
      <w:r w:rsidRPr="007F237D">
        <w:rPr>
          <w:rFonts w:ascii="Times New Roman" w:hAnsi="Times New Roman"/>
          <w:sz w:val="24"/>
          <w:szCs w:val="28"/>
        </w:rPr>
        <w:softHyphen/>
        <w:t>ще</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w:t>
      </w:r>
      <w:r w:rsidRPr="007F237D">
        <w:rPr>
          <w:rFonts w:ascii="Times New Roman" w:hAnsi="Times New Roman"/>
          <w:sz w:val="24"/>
          <w:szCs w:val="28"/>
        </w:rPr>
        <w:softHyphen/>
        <w:t>ляется в ходе ее аккредитации, а также в рамках аттестации педагогических кад</w:t>
      </w:r>
      <w:r w:rsidRPr="007F237D">
        <w:rPr>
          <w:rFonts w:ascii="Times New Roman" w:hAnsi="Times New Roman"/>
          <w:sz w:val="24"/>
          <w:szCs w:val="28"/>
        </w:rPr>
        <w:softHyphen/>
        <w:t>ров. Она проводится на основе результатов итоговой оценки достижения пла</w:t>
      </w:r>
      <w:r w:rsidRPr="007F237D">
        <w:rPr>
          <w:rFonts w:ascii="Times New Roman" w:hAnsi="Times New Roman"/>
          <w:sz w:val="24"/>
          <w:szCs w:val="28"/>
        </w:rPr>
        <w:softHyphen/>
        <w:t>нируемых результатов освоения АООП с учётом:</w:t>
      </w:r>
    </w:p>
    <w:p w:rsidR="005B5BE4" w:rsidRPr="007F237D" w:rsidRDefault="005B5BE4" w:rsidP="00F73892">
      <w:pPr>
        <w:pStyle w:val="afe"/>
        <w:numPr>
          <w:ilvl w:val="0"/>
          <w:numId w:val="71"/>
        </w:numPr>
        <w:jc w:val="both"/>
        <w:rPr>
          <w:rFonts w:ascii="Times New Roman" w:hAnsi="Times New Roman"/>
          <w:sz w:val="24"/>
          <w:szCs w:val="28"/>
        </w:rPr>
      </w:pPr>
      <w:r w:rsidRPr="007F237D">
        <w:rPr>
          <w:rFonts w:ascii="Times New Roman" w:hAnsi="Times New Roman"/>
          <w:sz w:val="24"/>
          <w:szCs w:val="28"/>
        </w:rPr>
        <w:t>результатов мониторинговых исследований разного уровня (федерального, регионального, муниципального);</w:t>
      </w:r>
    </w:p>
    <w:p w:rsidR="005B5BE4" w:rsidRPr="007F237D" w:rsidRDefault="005B5BE4" w:rsidP="00F73892">
      <w:pPr>
        <w:pStyle w:val="afe"/>
        <w:numPr>
          <w:ilvl w:val="0"/>
          <w:numId w:val="71"/>
        </w:numPr>
        <w:jc w:val="both"/>
        <w:rPr>
          <w:rFonts w:ascii="Times New Roman" w:hAnsi="Times New Roman"/>
          <w:sz w:val="24"/>
          <w:szCs w:val="28"/>
        </w:rPr>
      </w:pPr>
      <w:r w:rsidRPr="007F237D">
        <w:rPr>
          <w:rFonts w:ascii="Times New Roman" w:hAnsi="Times New Roman"/>
          <w:sz w:val="24"/>
          <w:szCs w:val="28"/>
        </w:rPr>
        <w:t>условий реализации АООП ОО;</w:t>
      </w:r>
    </w:p>
    <w:p w:rsidR="005B5BE4" w:rsidRPr="007F237D" w:rsidRDefault="005B5BE4" w:rsidP="00F73892">
      <w:pPr>
        <w:pStyle w:val="afe"/>
        <w:numPr>
          <w:ilvl w:val="0"/>
          <w:numId w:val="71"/>
        </w:numPr>
        <w:jc w:val="both"/>
        <w:rPr>
          <w:rFonts w:ascii="Times New Roman" w:hAnsi="Times New Roman"/>
          <w:sz w:val="24"/>
          <w:szCs w:val="28"/>
        </w:rPr>
      </w:pPr>
      <w:r w:rsidRPr="007F237D">
        <w:rPr>
          <w:rFonts w:ascii="Times New Roman" w:hAnsi="Times New Roman"/>
          <w:sz w:val="24"/>
          <w:szCs w:val="28"/>
        </w:rPr>
        <w:t>особенностей контингента обучающихся.</w:t>
      </w:r>
    </w:p>
    <w:p w:rsidR="005B5BE4" w:rsidRPr="007F237D" w:rsidRDefault="005B5BE4" w:rsidP="00F73892">
      <w:pPr>
        <w:pStyle w:val="afe"/>
        <w:ind w:firstLine="360"/>
        <w:jc w:val="both"/>
        <w:rPr>
          <w:rFonts w:ascii="Times New Roman" w:hAnsi="Times New Roman"/>
          <w:sz w:val="24"/>
          <w:szCs w:val="28"/>
        </w:rPr>
      </w:pPr>
      <w:r w:rsidRPr="00F73892">
        <w:rPr>
          <w:rFonts w:ascii="Times New Roman" w:hAnsi="Times New Roman"/>
          <w:b/>
          <w:sz w:val="24"/>
          <w:szCs w:val="28"/>
        </w:rPr>
        <w:t>Предметом оценки</w:t>
      </w:r>
      <w:r w:rsidRPr="007F237D">
        <w:rPr>
          <w:rFonts w:ascii="Times New Roman" w:hAnsi="Times New Roman"/>
          <w:sz w:val="24"/>
          <w:szCs w:val="28"/>
        </w:rPr>
        <w:t xml:space="preserve"> в ходе данных процедур является также</w:t>
      </w:r>
      <w:r w:rsidRPr="007F237D">
        <w:rPr>
          <w:rFonts w:ascii="Times New Roman" w:hAnsi="Times New Roman"/>
          <w:i/>
          <w:iCs/>
          <w:sz w:val="24"/>
          <w:szCs w:val="28"/>
        </w:rPr>
        <w:t xml:space="preserve"> </w:t>
      </w:r>
      <w:r w:rsidRPr="00F73892">
        <w:rPr>
          <w:rFonts w:ascii="Times New Roman" w:hAnsi="Times New Roman"/>
          <w:b/>
          <w:i/>
          <w:iCs/>
          <w:sz w:val="24"/>
          <w:szCs w:val="28"/>
        </w:rPr>
        <w:t>текущая оценочная деятельность</w:t>
      </w:r>
      <w:r w:rsidRPr="007F237D">
        <w:rPr>
          <w:rFonts w:ascii="Times New Roman" w:hAnsi="Times New Roman"/>
          <w:sz w:val="24"/>
          <w:szCs w:val="28"/>
        </w:rPr>
        <w:t xml:space="preserve"> образовательных организаций и педагогов, и в частности отслеживание динамики </w:t>
      </w:r>
      <w:r w:rsidR="00F73892" w:rsidRPr="007F237D">
        <w:rPr>
          <w:rFonts w:ascii="Times New Roman" w:hAnsi="Times New Roman"/>
          <w:sz w:val="24"/>
          <w:szCs w:val="28"/>
        </w:rPr>
        <w:t>образовательных достижений,</w:t>
      </w:r>
      <w:r w:rsidRPr="007F237D">
        <w:rPr>
          <w:rFonts w:ascii="Times New Roman" w:hAnsi="Times New Roman"/>
          <w:sz w:val="24"/>
          <w:szCs w:val="28"/>
        </w:rPr>
        <w:t xml:space="preserve"> обучающихся с умственной отсталостью (интеллектуальными нарушениями) </w:t>
      </w:r>
      <w:r w:rsidR="00F73892" w:rsidRPr="00F73892">
        <w:rPr>
          <w:rFonts w:ascii="Times New Roman" w:hAnsi="Times New Roman"/>
          <w:sz w:val="24"/>
          <w:szCs w:val="28"/>
        </w:rPr>
        <w:t>МКОУ «Чупинская СОШ»</w:t>
      </w:r>
      <w:r w:rsidRPr="00F73892">
        <w:rPr>
          <w:rFonts w:ascii="Times New Roman" w:hAnsi="Times New Roman"/>
          <w:szCs w:val="28"/>
        </w:rPr>
        <w:t>.</w:t>
      </w:r>
    </w:p>
    <w:p w:rsidR="006E5931" w:rsidRPr="007F237D" w:rsidRDefault="006E5931" w:rsidP="00950115">
      <w:pPr>
        <w:pStyle w:val="afe"/>
        <w:jc w:val="both"/>
        <w:rPr>
          <w:rFonts w:ascii="Times New Roman" w:hAnsi="Times New Roman"/>
          <w:sz w:val="24"/>
          <w:szCs w:val="28"/>
        </w:rPr>
      </w:pPr>
    </w:p>
    <w:p w:rsidR="005B5BE4" w:rsidRPr="00F73892" w:rsidRDefault="005B5BE4" w:rsidP="00F73892">
      <w:pPr>
        <w:pStyle w:val="afe"/>
        <w:jc w:val="center"/>
        <w:rPr>
          <w:rFonts w:ascii="Times New Roman" w:hAnsi="Times New Roman"/>
          <w:b/>
          <w:sz w:val="24"/>
          <w:szCs w:val="28"/>
        </w:rPr>
      </w:pPr>
      <w:r w:rsidRPr="00F73892">
        <w:rPr>
          <w:rFonts w:ascii="Times New Roman" w:hAnsi="Times New Roman"/>
          <w:b/>
          <w:sz w:val="24"/>
          <w:szCs w:val="28"/>
        </w:rPr>
        <w:t>2.2. Содержательный раздел</w:t>
      </w:r>
    </w:p>
    <w:p w:rsidR="005B5BE4" w:rsidRPr="00F73892" w:rsidRDefault="005B5BE4" w:rsidP="00F73892">
      <w:pPr>
        <w:pStyle w:val="afe"/>
        <w:jc w:val="center"/>
        <w:rPr>
          <w:rFonts w:ascii="Times New Roman" w:hAnsi="Times New Roman"/>
          <w:b/>
          <w:sz w:val="24"/>
          <w:szCs w:val="28"/>
        </w:rPr>
      </w:pPr>
      <w:r w:rsidRPr="00F73892">
        <w:rPr>
          <w:rFonts w:ascii="Times New Roman" w:hAnsi="Times New Roman"/>
          <w:b/>
          <w:sz w:val="24"/>
          <w:szCs w:val="28"/>
        </w:rPr>
        <w:t>2.2.1.</w:t>
      </w:r>
      <w:r w:rsidRPr="00F73892">
        <w:rPr>
          <w:rFonts w:ascii="Times New Roman" w:hAnsi="Times New Roman"/>
          <w:b/>
          <w:i/>
          <w:sz w:val="24"/>
          <w:szCs w:val="28"/>
        </w:rPr>
        <w:t> Программа формирования базовых учебных действий</w:t>
      </w:r>
    </w:p>
    <w:p w:rsidR="005B5BE4" w:rsidRPr="007F237D" w:rsidRDefault="005B5BE4" w:rsidP="00F73892">
      <w:pPr>
        <w:pStyle w:val="afe"/>
        <w:ind w:firstLine="709"/>
        <w:jc w:val="both"/>
        <w:rPr>
          <w:rFonts w:ascii="Times New Roman" w:hAnsi="Times New Roman"/>
          <w:sz w:val="24"/>
          <w:szCs w:val="28"/>
        </w:rPr>
      </w:pPr>
      <w:r w:rsidRPr="007F237D">
        <w:rPr>
          <w:rFonts w:ascii="Times New Roman" w:hAnsi="Times New Roman"/>
          <w:sz w:val="24"/>
          <w:szCs w:val="28"/>
        </w:rPr>
        <w:t xml:space="preserve">Программа формирования </w:t>
      </w:r>
      <w:proofErr w:type="gramStart"/>
      <w:r w:rsidRPr="007F237D">
        <w:rPr>
          <w:rFonts w:ascii="Times New Roman" w:hAnsi="Times New Roman"/>
          <w:sz w:val="24"/>
          <w:szCs w:val="28"/>
        </w:rPr>
        <w:t>базовых учебных действий</w:t>
      </w:r>
      <w:proofErr w:type="gramEnd"/>
      <w:r w:rsidRPr="007F237D">
        <w:rPr>
          <w:rFonts w:ascii="Times New Roman" w:hAnsi="Times New Roman"/>
          <w:sz w:val="24"/>
          <w:szCs w:val="28"/>
        </w:rPr>
        <w:t xml:space="preserve"> обучающихся с умственной отсталостью (интеллектуальными нарушениями) (далее ― программа формирования БУД, Программа) ре</w:t>
      </w:r>
      <w:r w:rsidRPr="007F237D">
        <w:rPr>
          <w:rFonts w:ascii="Times New Roman" w:hAnsi="Times New Roman"/>
          <w:sz w:val="24"/>
          <w:szCs w:val="28"/>
        </w:rPr>
        <w:softHyphen/>
        <w:t>ализуется в процессе всего школьного обучения и ко</w:t>
      </w:r>
      <w:r w:rsidRPr="007F237D">
        <w:rPr>
          <w:rFonts w:ascii="Times New Roman" w:hAnsi="Times New Roman"/>
          <w:sz w:val="24"/>
          <w:szCs w:val="28"/>
        </w:rPr>
        <w:softHyphen/>
        <w:t>н</w:t>
      </w:r>
      <w:r w:rsidRPr="007F237D">
        <w:rPr>
          <w:rFonts w:ascii="Times New Roman" w:hAnsi="Times New Roman"/>
          <w:sz w:val="24"/>
          <w:szCs w:val="28"/>
        </w:rPr>
        <w:softHyphen/>
        <w:t>кре</w:t>
      </w:r>
      <w:r w:rsidRPr="007F237D">
        <w:rPr>
          <w:rFonts w:ascii="Times New Roman" w:hAnsi="Times New Roman"/>
          <w:sz w:val="24"/>
          <w:szCs w:val="28"/>
        </w:rPr>
        <w:softHyphen/>
        <w:t>ти</w:t>
      </w:r>
      <w:r w:rsidRPr="007F237D">
        <w:rPr>
          <w:rFonts w:ascii="Times New Roman" w:hAnsi="Times New Roman"/>
          <w:sz w:val="24"/>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7F237D" w:rsidRDefault="005B5BE4" w:rsidP="00F73892">
      <w:pPr>
        <w:pStyle w:val="afe"/>
        <w:ind w:firstLine="709"/>
        <w:jc w:val="both"/>
        <w:rPr>
          <w:rFonts w:ascii="Times New Roman" w:hAnsi="Times New Roman"/>
          <w:sz w:val="24"/>
          <w:szCs w:val="28"/>
        </w:rPr>
      </w:pPr>
      <w:r w:rsidRPr="007F237D">
        <w:rPr>
          <w:rFonts w:ascii="Times New Roman" w:hAnsi="Times New Roman"/>
          <w:sz w:val="24"/>
          <w:szCs w:val="28"/>
        </w:rPr>
        <w:t xml:space="preserve">Программа строится на основе </w:t>
      </w:r>
      <w:proofErr w:type="spellStart"/>
      <w:r w:rsidRPr="007F237D">
        <w:rPr>
          <w:rFonts w:ascii="Times New Roman" w:hAnsi="Times New Roman"/>
          <w:sz w:val="24"/>
          <w:szCs w:val="28"/>
        </w:rPr>
        <w:t>деятельностного</w:t>
      </w:r>
      <w:proofErr w:type="spellEnd"/>
      <w:r w:rsidRPr="007F237D">
        <w:rPr>
          <w:rFonts w:ascii="Times New Roman" w:hAnsi="Times New Roman"/>
          <w:sz w:val="24"/>
          <w:szCs w:val="28"/>
        </w:rPr>
        <w:t xml:space="preserve"> подхода к обучению и позволяет реализовывать коррекционно-развивающий потенциал образо</w:t>
      </w:r>
      <w:r w:rsidRPr="007F237D">
        <w:rPr>
          <w:rFonts w:ascii="Times New Roman" w:hAnsi="Times New Roman"/>
          <w:sz w:val="24"/>
          <w:szCs w:val="28"/>
        </w:rPr>
        <w:softHyphen/>
        <w:t>вания школьников с умственной отсталостью (интеллектуальными нарушениями).</w:t>
      </w:r>
    </w:p>
    <w:p w:rsidR="005B5BE4" w:rsidRPr="007F237D" w:rsidRDefault="00D830C7" w:rsidP="00950115">
      <w:pPr>
        <w:pStyle w:val="afe"/>
        <w:jc w:val="both"/>
        <w:rPr>
          <w:rFonts w:ascii="Times New Roman" w:hAnsi="Times New Roman"/>
          <w:sz w:val="24"/>
          <w:szCs w:val="28"/>
        </w:rPr>
      </w:pPr>
      <w:r w:rsidRPr="00F73892">
        <w:rPr>
          <w:rFonts w:ascii="Times New Roman" w:hAnsi="Times New Roman"/>
          <w:b/>
          <w:sz w:val="24"/>
          <w:szCs w:val="28"/>
        </w:rPr>
        <w:t>Базовые учебные действия</w:t>
      </w:r>
      <w:r w:rsidRPr="007F237D">
        <w:rPr>
          <w:rFonts w:ascii="Times New Roman" w:hAnsi="Times New Roman"/>
          <w:sz w:val="24"/>
          <w:szCs w:val="28"/>
        </w:rPr>
        <w:t xml:space="preserve"> ―</w:t>
      </w:r>
      <w:r w:rsidR="005B5BE4" w:rsidRPr="007F237D">
        <w:rPr>
          <w:rFonts w:ascii="Times New Roman" w:hAnsi="Times New Roman"/>
          <w:sz w:val="24"/>
          <w:szCs w:val="28"/>
        </w:rPr>
        <w:t xml:space="preserve"> это элементарные и необходимые единицы уче</w:t>
      </w:r>
      <w:r w:rsidRPr="007F237D">
        <w:rPr>
          <w:rFonts w:ascii="Times New Roman" w:hAnsi="Times New Roman"/>
          <w:sz w:val="24"/>
          <w:szCs w:val="28"/>
        </w:rPr>
        <w:t>бной деятельности, формирование</w:t>
      </w:r>
      <w:r w:rsidR="005B5BE4" w:rsidRPr="007F237D">
        <w:rPr>
          <w:rFonts w:ascii="Times New Roman" w:hAnsi="Times New Roman"/>
          <w:sz w:val="24"/>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w:t>
      </w:r>
      <w:r w:rsidR="005B5BE4" w:rsidRPr="007F237D">
        <w:rPr>
          <w:rFonts w:ascii="Times New Roman" w:hAnsi="Times New Roman"/>
          <w:sz w:val="24"/>
          <w:szCs w:val="28"/>
        </w:rPr>
        <w:lastRenderedPageBreak/>
        <w:t xml:space="preserve">изменяющихся </w:t>
      </w:r>
      <w:r w:rsidRPr="007F237D">
        <w:rPr>
          <w:rFonts w:ascii="Times New Roman" w:hAnsi="Times New Roman"/>
          <w:sz w:val="24"/>
          <w:szCs w:val="28"/>
        </w:rPr>
        <w:t xml:space="preserve">учебных и </w:t>
      </w:r>
      <w:proofErr w:type="spellStart"/>
      <w:r w:rsidRPr="007F237D">
        <w:rPr>
          <w:rFonts w:ascii="Times New Roman" w:hAnsi="Times New Roman"/>
          <w:sz w:val="24"/>
          <w:szCs w:val="28"/>
        </w:rPr>
        <w:t>внеучебных</w:t>
      </w:r>
      <w:proofErr w:type="spellEnd"/>
      <w:r w:rsidRPr="007F237D">
        <w:rPr>
          <w:rFonts w:ascii="Times New Roman" w:hAnsi="Times New Roman"/>
          <w:sz w:val="24"/>
          <w:szCs w:val="28"/>
        </w:rPr>
        <w:t xml:space="preserve"> </w:t>
      </w:r>
      <w:r w:rsidR="005B5BE4" w:rsidRPr="007F237D">
        <w:rPr>
          <w:rFonts w:ascii="Times New Roman" w:hAnsi="Times New Roman"/>
          <w:sz w:val="24"/>
          <w:szCs w:val="28"/>
        </w:rPr>
        <w:t>условиях. БУД формируются и реализуются только в совместной деятельности педагога и обучающегося.</w:t>
      </w:r>
    </w:p>
    <w:p w:rsidR="005B5BE4" w:rsidRPr="007F237D" w:rsidRDefault="00D830C7" w:rsidP="00F73892">
      <w:pPr>
        <w:pStyle w:val="afe"/>
        <w:ind w:firstLine="709"/>
        <w:jc w:val="both"/>
        <w:rPr>
          <w:rFonts w:ascii="Times New Roman" w:hAnsi="Times New Roman"/>
          <w:sz w:val="24"/>
          <w:szCs w:val="28"/>
        </w:rPr>
      </w:pPr>
      <w:r w:rsidRPr="007F237D">
        <w:rPr>
          <w:rFonts w:ascii="Times New Roman" w:hAnsi="Times New Roman"/>
          <w:sz w:val="24"/>
          <w:szCs w:val="28"/>
        </w:rPr>
        <w:t>БУД</w:t>
      </w:r>
      <w:r w:rsidR="005B5BE4" w:rsidRPr="007F237D">
        <w:rPr>
          <w:rFonts w:ascii="Times New Roman" w:hAnsi="Times New Roman"/>
          <w:sz w:val="24"/>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7F237D" w:rsidRDefault="005B5BE4" w:rsidP="00F73892">
      <w:pPr>
        <w:pStyle w:val="afe"/>
        <w:ind w:firstLine="709"/>
        <w:jc w:val="both"/>
        <w:rPr>
          <w:rFonts w:ascii="Times New Roman" w:hAnsi="Times New Roman"/>
          <w:sz w:val="24"/>
          <w:szCs w:val="28"/>
        </w:rPr>
      </w:pPr>
      <w:r w:rsidRPr="00F73892">
        <w:rPr>
          <w:rFonts w:ascii="Times New Roman" w:hAnsi="Times New Roman"/>
          <w:b/>
          <w:sz w:val="24"/>
          <w:szCs w:val="28"/>
        </w:rPr>
        <w:t>Основная цель реализации программы формирования БУД</w:t>
      </w:r>
      <w:r w:rsidRPr="007F237D">
        <w:rPr>
          <w:rFonts w:ascii="Times New Roman" w:hAnsi="Times New Roman"/>
          <w:sz w:val="24"/>
          <w:szCs w:val="28"/>
        </w:rPr>
        <w:t xml:space="preserve"> состоит </w:t>
      </w:r>
      <w:proofErr w:type="gramStart"/>
      <w:r w:rsidRPr="007F237D">
        <w:rPr>
          <w:rFonts w:ascii="Times New Roman" w:hAnsi="Times New Roman"/>
          <w:sz w:val="24"/>
          <w:szCs w:val="28"/>
        </w:rPr>
        <w:t>в  фор</w:t>
      </w:r>
      <w:r w:rsidRPr="007F237D">
        <w:rPr>
          <w:rFonts w:ascii="Times New Roman" w:hAnsi="Times New Roman"/>
          <w:sz w:val="24"/>
          <w:szCs w:val="28"/>
        </w:rPr>
        <w:softHyphen/>
        <w:t>ми</w:t>
      </w:r>
      <w:r w:rsidRPr="007F237D">
        <w:rPr>
          <w:rFonts w:ascii="Times New Roman" w:hAnsi="Times New Roman"/>
          <w:sz w:val="24"/>
          <w:szCs w:val="28"/>
        </w:rPr>
        <w:softHyphen/>
        <w:t>ро</w:t>
      </w:r>
      <w:r w:rsidRPr="007F237D">
        <w:rPr>
          <w:rFonts w:ascii="Times New Roman" w:hAnsi="Times New Roman"/>
          <w:sz w:val="24"/>
          <w:szCs w:val="28"/>
        </w:rPr>
        <w:softHyphen/>
        <w:t>ва</w:t>
      </w:r>
      <w:r w:rsidRPr="007F237D">
        <w:rPr>
          <w:rFonts w:ascii="Times New Roman" w:hAnsi="Times New Roman"/>
          <w:sz w:val="24"/>
          <w:szCs w:val="28"/>
        </w:rPr>
        <w:softHyphen/>
        <w:t>нии</w:t>
      </w:r>
      <w:proofErr w:type="gramEnd"/>
      <w:r w:rsidRPr="007F237D">
        <w:rPr>
          <w:rFonts w:ascii="Times New Roman" w:hAnsi="Times New Roman"/>
          <w:sz w:val="24"/>
          <w:szCs w:val="28"/>
        </w:rPr>
        <w:t xml:space="preserve"> основ учебной де</w:t>
      </w:r>
      <w:r w:rsidRPr="007F237D">
        <w:rPr>
          <w:rFonts w:ascii="Times New Roman" w:hAnsi="Times New Roman"/>
          <w:sz w:val="24"/>
          <w:szCs w:val="28"/>
        </w:rPr>
        <w:softHyphen/>
        <w:t>ятельности учащихся с легкой умственной отсталостью (интеллектуальными нарушениями), которые обеспечивают его подготовку к са</w:t>
      </w:r>
      <w:r w:rsidRPr="007F237D">
        <w:rPr>
          <w:rFonts w:ascii="Times New Roman" w:hAnsi="Times New Roman"/>
          <w:sz w:val="24"/>
          <w:szCs w:val="28"/>
        </w:rPr>
        <w:softHyphen/>
        <w:t>мо</w:t>
      </w:r>
      <w:r w:rsidRPr="007F237D">
        <w:rPr>
          <w:rFonts w:ascii="Times New Roman" w:hAnsi="Times New Roman"/>
          <w:sz w:val="24"/>
          <w:szCs w:val="28"/>
        </w:rPr>
        <w:softHyphen/>
        <w:t xml:space="preserve">стоятельной жизни в обществе и овладение доступными видами профильного труда. </w:t>
      </w:r>
    </w:p>
    <w:p w:rsidR="005B5BE4" w:rsidRPr="00F73892" w:rsidRDefault="005B5BE4" w:rsidP="00950115">
      <w:pPr>
        <w:pStyle w:val="afe"/>
        <w:jc w:val="both"/>
        <w:rPr>
          <w:rFonts w:ascii="Times New Roman" w:hAnsi="Times New Roman"/>
          <w:b/>
          <w:sz w:val="24"/>
          <w:szCs w:val="28"/>
        </w:rPr>
      </w:pPr>
      <w:r w:rsidRPr="00F73892">
        <w:rPr>
          <w:rFonts w:ascii="Times New Roman" w:hAnsi="Times New Roman"/>
          <w:b/>
          <w:sz w:val="24"/>
          <w:szCs w:val="28"/>
        </w:rPr>
        <w:t>Задачами реализации программы являются: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мотивационного компонента учебной деятельности;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овладение комплексом базовых учебных действий, составляющих операционный компонент учебной деятельности;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F73892" w:rsidRDefault="005B5BE4" w:rsidP="00950115">
      <w:pPr>
        <w:pStyle w:val="afe"/>
        <w:jc w:val="both"/>
        <w:rPr>
          <w:rFonts w:ascii="Times New Roman" w:hAnsi="Times New Roman"/>
          <w:b/>
          <w:sz w:val="24"/>
          <w:szCs w:val="28"/>
        </w:rPr>
      </w:pPr>
      <w:r w:rsidRPr="00F73892">
        <w:rPr>
          <w:rFonts w:ascii="Times New Roman" w:hAnsi="Times New Roman"/>
          <w:b/>
          <w:sz w:val="24"/>
          <w:szCs w:val="28"/>
        </w:rPr>
        <w:t>Для реализации поставленной цели и соответствующих ей задач необходимо:</w:t>
      </w:r>
    </w:p>
    <w:p w:rsidR="005B5BE4" w:rsidRPr="007F237D" w:rsidRDefault="005B5BE4" w:rsidP="00F641D9">
      <w:pPr>
        <w:pStyle w:val="afe"/>
        <w:numPr>
          <w:ilvl w:val="0"/>
          <w:numId w:val="72"/>
        </w:numPr>
        <w:jc w:val="both"/>
        <w:rPr>
          <w:rFonts w:ascii="Times New Roman" w:hAnsi="Times New Roman"/>
          <w:sz w:val="24"/>
          <w:szCs w:val="28"/>
        </w:rPr>
      </w:pPr>
      <w:r w:rsidRPr="007F237D">
        <w:rPr>
          <w:rFonts w:ascii="Times New Roman" w:hAnsi="Times New Roman"/>
          <w:sz w:val="24"/>
          <w:szCs w:val="28"/>
        </w:rPr>
        <w:t>определить функции и состав базовых учебных действий, учитывая пси</w:t>
      </w:r>
      <w:r w:rsidRPr="007F237D">
        <w:rPr>
          <w:rFonts w:ascii="Times New Roman" w:hAnsi="Times New Roman"/>
          <w:sz w:val="24"/>
          <w:szCs w:val="28"/>
        </w:rPr>
        <w:softHyphen/>
        <w:t xml:space="preserve">хофизические особенности и своеобразие учебной деятельности обучающихся; </w:t>
      </w:r>
    </w:p>
    <w:p w:rsidR="005B5BE4" w:rsidRPr="007F237D" w:rsidRDefault="005B5BE4" w:rsidP="00F641D9">
      <w:pPr>
        <w:pStyle w:val="afe"/>
        <w:numPr>
          <w:ilvl w:val="0"/>
          <w:numId w:val="72"/>
        </w:numPr>
        <w:jc w:val="both"/>
        <w:rPr>
          <w:rFonts w:ascii="Times New Roman" w:hAnsi="Times New Roman"/>
          <w:sz w:val="24"/>
          <w:szCs w:val="28"/>
        </w:rPr>
      </w:pPr>
      <w:r w:rsidRPr="007F237D">
        <w:rPr>
          <w:rFonts w:ascii="Times New Roman" w:hAnsi="Times New Roman"/>
          <w:sz w:val="24"/>
          <w:szCs w:val="28"/>
        </w:rPr>
        <w:t xml:space="preserve">определить связи базовых учебных действий </w:t>
      </w:r>
      <w:r w:rsidR="00F641D9">
        <w:rPr>
          <w:rFonts w:ascii="Times New Roman" w:hAnsi="Times New Roman"/>
          <w:sz w:val="24"/>
          <w:szCs w:val="28"/>
        </w:rPr>
        <w:t>с содержанием учебных предметов.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Согласно </w:t>
      </w:r>
      <w:r w:rsidR="00F641D9" w:rsidRPr="007F237D">
        <w:rPr>
          <w:rFonts w:ascii="Times New Roman" w:hAnsi="Times New Roman"/>
          <w:sz w:val="24"/>
          <w:szCs w:val="28"/>
        </w:rPr>
        <w:t>требованиям Стандарта,</w:t>
      </w:r>
      <w:r w:rsidRPr="007F237D">
        <w:rPr>
          <w:rFonts w:ascii="Times New Roman" w:hAnsi="Times New Roman"/>
          <w:sz w:val="24"/>
          <w:szCs w:val="28"/>
        </w:rPr>
        <w:t xml:space="preserve"> уровень сформированности </w:t>
      </w:r>
      <w:proofErr w:type="gramStart"/>
      <w:r w:rsidRPr="007F237D">
        <w:rPr>
          <w:rFonts w:ascii="Times New Roman" w:hAnsi="Times New Roman"/>
          <w:sz w:val="24"/>
          <w:szCs w:val="28"/>
        </w:rPr>
        <w:t>базовых учебных действий</w:t>
      </w:r>
      <w:proofErr w:type="gramEnd"/>
      <w:r w:rsidRPr="007F237D">
        <w:rPr>
          <w:rFonts w:ascii="Times New Roman" w:hAnsi="Times New Roman"/>
          <w:sz w:val="24"/>
          <w:szCs w:val="28"/>
        </w:rPr>
        <w:t xml:space="preserve"> обучающихся с умственной отсталостью (интеллектуальными нарушениями) определяется на момент завершения обучения школе.</w:t>
      </w:r>
    </w:p>
    <w:p w:rsidR="006E5931" w:rsidRPr="007F237D" w:rsidRDefault="006E5931" w:rsidP="00950115">
      <w:pPr>
        <w:pStyle w:val="afe"/>
        <w:jc w:val="both"/>
        <w:rPr>
          <w:rFonts w:ascii="Times New Roman" w:hAnsi="Times New Roman"/>
          <w:sz w:val="24"/>
          <w:szCs w:val="28"/>
        </w:rPr>
      </w:pPr>
    </w:p>
    <w:p w:rsidR="005B5BE4" w:rsidRPr="00F641D9" w:rsidRDefault="005B5BE4" w:rsidP="00F641D9">
      <w:pPr>
        <w:pStyle w:val="afe"/>
        <w:jc w:val="center"/>
        <w:rPr>
          <w:rFonts w:ascii="Times New Roman" w:hAnsi="Times New Roman"/>
          <w:b/>
          <w:sz w:val="24"/>
          <w:szCs w:val="28"/>
        </w:rPr>
      </w:pPr>
      <w:r w:rsidRPr="00F641D9">
        <w:rPr>
          <w:rFonts w:ascii="Times New Roman" w:hAnsi="Times New Roman"/>
          <w:b/>
          <w:sz w:val="24"/>
          <w:szCs w:val="28"/>
        </w:rPr>
        <w:t>Функции, состав и характеристика базовых учебных действий</w:t>
      </w:r>
    </w:p>
    <w:p w:rsidR="005B5BE4" w:rsidRPr="00F641D9" w:rsidRDefault="005B5BE4" w:rsidP="00F641D9">
      <w:pPr>
        <w:pStyle w:val="afe"/>
        <w:jc w:val="center"/>
        <w:rPr>
          <w:rFonts w:ascii="Times New Roman" w:hAnsi="Times New Roman"/>
          <w:b/>
          <w:sz w:val="24"/>
          <w:szCs w:val="28"/>
        </w:rPr>
      </w:pPr>
      <w:r w:rsidRPr="00F641D9">
        <w:rPr>
          <w:rFonts w:ascii="Times New Roman" w:hAnsi="Times New Roman"/>
          <w:b/>
          <w:sz w:val="24"/>
          <w:szCs w:val="28"/>
        </w:rPr>
        <w:t>обучающихся с умственной отсталостью</w:t>
      </w:r>
    </w:p>
    <w:p w:rsidR="005B5BE4" w:rsidRPr="00F641D9" w:rsidRDefault="005B5BE4" w:rsidP="00F641D9">
      <w:pPr>
        <w:pStyle w:val="afe"/>
        <w:jc w:val="center"/>
        <w:rPr>
          <w:rFonts w:ascii="Times New Roman" w:hAnsi="Times New Roman"/>
          <w:b/>
          <w:sz w:val="24"/>
          <w:szCs w:val="28"/>
        </w:rPr>
      </w:pPr>
      <w:r w:rsidRPr="00F641D9">
        <w:rPr>
          <w:rFonts w:ascii="Times New Roman" w:hAnsi="Times New Roman"/>
          <w:b/>
          <w:sz w:val="24"/>
          <w:szCs w:val="28"/>
        </w:rPr>
        <w:t>(интеллектуальными нарушениями)</w:t>
      </w:r>
    </w:p>
    <w:p w:rsidR="005B5BE4" w:rsidRPr="007F237D" w:rsidRDefault="005B5BE4" w:rsidP="00F641D9">
      <w:pPr>
        <w:pStyle w:val="afe"/>
        <w:ind w:firstLine="709"/>
        <w:jc w:val="both"/>
        <w:rPr>
          <w:rFonts w:ascii="Times New Roman" w:hAnsi="Times New Roman"/>
          <w:sz w:val="24"/>
          <w:szCs w:val="28"/>
        </w:rPr>
      </w:pPr>
      <w:r w:rsidRPr="007F237D">
        <w:rPr>
          <w:rFonts w:ascii="Times New Roman" w:hAnsi="Times New Roman"/>
          <w:sz w:val="24"/>
          <w:szCs w:val="28"/>
        </w:rPr>
        <w:t>Современные подходы к повышению эффективности обучения предпола</w:t>
      </w:r>
      <w:r w:rsidRPr="007F237D">
        <w:rPr>
          <w:rFonts w:ascii="Times New Roman" w:hAnsi="Times New Roman"/>
          <w:sz w:val="24"/>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7F237D">
        <w:rPr>
          <w:rFonts w:ascii="Times New Roman" w:hAnsi="Times New Roman"/>
          <w:sz w:val="24"/>
          <w:szCs w:val="28"/>
        </w:rPr>
        <w:softHyphen/>
        <w:t>мание уделяется развитию и коррекции мо</w:t>
      </w:r>
      <w:r w:rsidRPr="007F237D">
        <w:rPr>
          <w:rFonts w:ascii="Times New Roman" w:hAnsi="Times New Roman"/>
          <w:sz w:val="24"/>
          <w:szCs w:val="28"/>
        </w:rPr>
        <w:softHyphen/>
        <w:t>ти</w:t>
      </w:r>
      <w:r w:rsidRPr="007F237D">
        <w:rPr>
          <w:rFonts w:ascii="Times New Roman" w:hAnsi="Times New Roman"/>
          <w:sz w:val="24"/>
          <w:szCs w:val="28"/>
        </w:rPr>
        <w:softHyphen/>
        <w:t>ва</w:t>
      </w:r>
      <w:r w:rsidRPr="007F237D">
        <w:rPr>
          <w:rFonts w:ascii="Times New Roman" w:hAnsi="Times New Roman"/>
          <w:sz w:val="24"/>
          <w:szCs w:val="28"/>
        </w:rPr>
        <w:softHyphen/>
        <w:t>ци</w:t>
      </w:r>
      <w:r w:rsidRPr="007F237D">
        <w:rPr>
          <w:rFonts w:ascii="Times New Roman" w:hAnsi="Times New Roman"/>
          <w:sz w:val="24"/>
          <w:szCs w:val="28"/>
        </w:rPr>
        <w:softHyphen/>
        <w:t>он</w:t>
      </w:r>
      <w:r w:rsidRPr="007F237D">
        <w:rPr>
          <w:rFonts w:ascii="Times New Roman" w:hAnsi="Times New Roman"/>
          <w:sz w:val="24"/>
          <w:szCs w:val="28"/>
        </w:rPr>
        <w:softHyphen/>
        <w:t>но</w:t>
      </w:r>
      <w:r w:rsidRPr="007F237D">
        <w:rPr>
          <w:rFonts w:ascii="Times New Roman" w:hAnsi="Times New Roman"/>
          <w:sz w:val="24"/>
          <w:szCs w:val="28"/>
        </w:rPr>
        <w:softHyphen/>
        <w:t>го и операционного компонентов учебной деятельности, т.к. они во многом оп</w:t>
      </w:r>
      <w:r w:rsidRPr="007F237D">
        <w:rPr>
          <w:rFonts w:ascii="Times New Roman" w:hAnsi="Times New Roman"/>
          <w:sz w:val="24"/>
          <w:szCs w:val="28"/>
        </w:rPr>
        <w:softHyphen/>
        <w:t xml:space="preserve">ределяют уровень ее сформированности и успешность обучения школьника. </w:t>
      </w:r>
    </w:p>
    <w:p w:rsidR="005B5BE4" w:rsidRPr="007F237D" w:rsidRDefault="005B5BE4" w:rsidP="00F641D9">
      <w:pPr>
        <w:pStyle w:val="afe"/>
        <w:ind w:firstLine="709"/>
        <w:jc w:val="both"/>
        <w:rPr>
          <w:rFonts w:ascii="Times New Roman" w:hAnsi="Times New Roman"/>
          <w:sz w:val="24"/>
          <w:szCs w:val="28"/>
        </w:rPr>
      </w:pPr>
      <w:r w:rsidRPr="007F237D">
        <w:rPr>
          <w:rFonts w:ascii="Times New Roman" w:hAnsi="Times New Roman"/>
          <w:sz w:val="24"/>
          <w:szCs w:val="28"/>
        </w:rPr>
        <w:t xml:space="preserve">В качестве базовых учебных действий рассматриваются операционные, мотивационные, целевые и оценочные. </w:t>
      </w:r>
    </w:p>
    <w:p w:rsidR="005B5BE4" w:rsidRPr="00F641D9" w:rsidRDefault="005B5BE4" w:rsidP="00F641D9">
      <w:pPr>
        <w:pStyle w:val="afe"/>
        <w:ind w:firstLine="709"/>
        <w:jc w:val="both"/>
        <w:rPr>
          <w:rFonts w:ascii="Times New Roman" w:hAnsi="Times New Roman"/>
          <w:b/>
          <w:sz w:val="24"/>
          <w:szCs w:val="28"/>
        </w:rPr>
      </w:pPr>
      <w:r w:rsidRPr="00F641D9">
        <w:rPr>
          <w:rFonts w:ascii="Times New Roman" w:hAnsi="Times New Roman"/>
          <w:b/>
          <w:sz w:val="24"/>
          <w:szCs w:val="28"/>
        </w:rPr>
        <w:t>Функции базовых учебных действий:</w:t>
      </w:r>
    </w:p>
    <w:p w:rsidR="005B5BE4" w:rsidRPr="007F237D" w:rsidRDefault="005B5BE4" w:rsidP="00F641D9">
      <w:pPr>
        <w:pStyle w:val="afe"/>
        <w:numPr>
          <w:ilvl w:val="0"/>
          <w:numId w:val="73"/>
        </w:numPr>
        <w:jc w:val="both"/>
        <w:rPr>
          <w:rFonts w:ascii="Times New Roman" w:hAnsi="Times New Roman"/>
          <w:sz w:val="24"/>
          <w:szCs w:val="28"/>
        </w:rPr>
      </w:pPr>
      <w:r w:rsidRPr="007F237D">
        <w:rPr>
          <w:rFonts w:ascii="Times New Roman" w:hAnsi="Times New Roman"/>
          <w:sz w:val="24"/>
          <w:szCs w:val="28"/>
        </w:rPr>
        <w:t>обеспечение успешности (эффективности) изучения содержания любой предметной области;</w:t>
      </w:r>
    </w:p>
    <w:p w:rsidR="005B5BE4" w:rsidRPr="007F237D" w:rsidRDefault="005B5BE4" w:rsidP="00F641D9">
      <w:pPr>
        <w:pStyle w:val="afe"/>
        <w:numPr>
          <w:ilvl w:val="0"/>
          <w:numId w:val="73"/>
        </w:numPr>
        <w:jc w:val="both"/>
        <w:rPr>
          <w:rFonts w:ascii="Times New Roman" w:hAnsi="Times New Roman"/>
          <w:sz w:val="24"/>
          <w:szCs w:val="28"/>
        </w:rPr>
      </w:pPr>
      <w:r w:rsidRPr="007F237D">
        <w:rPr>
          <w:rFonts w:ascii="Times New Roman" w:hAnsi="Times New Roman"/>
          <w:sz w:val="24"/>
          <w:szCs w:val="28"/>
        </w:rPr>
        <w:t>реализация преемственности обучения на всех ступенях образования;</w:t>
      </w:r>
    </w:p>
    <w:p w:rsidR="005B5BE4" w:rsidRPr="007F237D" w:rsidRDefault="005B5BE4" w:rsidP="00F641D9">
      <w:pPr>
        <w:pStyle w:val="afe"/>
        <w:numPr>
          <w:ilvl w:val="0"/>
          <w:numId w:val="73"/>
        </w:numPr>
        <w:jc w:val="both"/>
        <w:rPr>
          <w:rFonts w:ascii="Times New Roman" w:hAnsi="Times New Roman"/>
          <w:sz w:val="24"/>
          <w:szCs w:val="28"/>
        </w:rPr>
      </w:pPr>
      <w:r w:rsidRPr="007F237D">
        <w:rPr>
          <w:rFonts w:ascii="Times New Roman" w:hAnsi="Times New Roman"/>
          <w:sz w:val="24"/>
          <w:szCs w:val="28"/>
        </w:rPr>
        <w:t>формирование готовности обучающегося с умственной отсталостью (интеллектуальными нарушениями) к даль</w:t>
      </w:r>
      <w:r w:rsidRPr="007F237D">
        <w:rPr>
          <w:rFonts w:ascii="Times New Roman" w:hAnsi="Times New Roman"/>
          <w:sz w:val="24"/>
          <w:szCs w:val="28"/>
        </w:rPr>
        <w:softHyphen/>
        <w:t xml:space="preserve">нейшей трудовой деятельности; </w:t>
      </w:r>
    </w:p>
    <w:p w:rsidR="005B5BE4" w:rsidRPr="007F237D" w:rsidRDefault="005B5BE4" w:rsidP="00F641D9">
      <w:pPr>
        <w:pStyle w:val="afe"/>
        <w:numPr>
          <w:ilvl w:val="0"/>
          <w:numId w:val="73"/>
        </w:numPr>
        <w:jc w:val="both"/>
        <w:rPr>
          <w:rFonts w:ascii="Times New Roman" w:hAnsi="Times New Roman"/>
          <w:sz w:val="24"/>
          <w:szCs w:val="28"/>
        </w:rPr>
      </w:pPr>
      <w:r w:rsidRPr="007F237D">
        <w:rPr>
          <w:rFonts w:ascii="Times New Roman" w:hAnsi="Times New Roman"/>
          <w:sz w:val="24"/>
          <w:szCs w:val="28"/>
        </w:rPr>
        <w:t xml:space="preserve">обеспечение </w:t>
      </w:r>
      <w:proofErr w:type="gramStart"/>
      <w:r w:rsidRPr="007F237D">
        <w:rPr>
          <w:rFonts w:ascii="Times New Roman" w:hAnsi="Times New Roman"/>
          <w:sz w:val="24"/>
          <w:szCs w:val="28"/>
        </w:rPr>
        <w:t>целостности  развития</w:t>
      </w:r>
      <w:proofErr w:type="gramEnd"/>
      <w:r w:rsidRPr="007F237D">
        <w:rPr>
          <w:rFonts w:ascii="Times New Roman" w:hAnsi="Times New Roman"/>
          <w:sz w:val="24"/>
          <w:szCs w:val="28"/>
        </w:rPr>
        <w:t xml:space="preserve"> личности обучающегося. </w:t>
      </w:r>
    </w:p>
    <w:p w:rsidR="005B5BE4" w:rsidRPr="007F237D" w:rsidRDefault="005B5BE4" w:rsidP="00F641D9">
      <w:pPr>
        <w:pStyle w:val="afe"/>
        <w:ind w:firstLine="360"/>
        <w:jc w:val="both"/>
        <w:rPr>
          <w:rFonts w:ascii="Times New Roman" w:hAnsi="Times New Roman"/>
          <w:sz w:val="24"/>
          <w:szCs w:val="28"/>
        </w:rPr>
      </w:pPr>
      <w:r w:rsidRPr="007F237D">
        <w:rPr>
          <w:rFonts w:ascii="Times New Roman" w:hAnsi="Times New Roman"/>
          <w:sz w:val="24"/>
          <w:szCs w:val="28"/>
        </w:rPr>
        <w:t xml:space="preserve">С учетом </w:t>
      </w:r>
      <w:proofErr w:type="gramStart"/>
      <w:r w:rsidRPr="007F237D">
        <w:rPr>
          <w:rFonts w:ascii="Times New Roman" w:hAnsi="Times New Roman"/>
          <w:sz w:val="24"/>
          <w:szCs w:val="28"/>
        </w:rPr>
        <w:t>возрастных особенностей</w:t>
      </w:r>
      <w:proofErr w:type="gramEnd"/>
      <w:r w:rsidRPr="007F237D">
        <w:rPr>
          <w:rFonts w:ascii="Times New Roman" w:hAnsi="Times New Roman"/>
          <w:sz w:val="24"/>
          <w:szCs w:val="28"/>
        </w:rPr>
        <w:t xml:space="preserve">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F641D9" w:rsidRDefault="005B5BE4" w:rsidP="00F641D9">
      <w:pPr>
        <w:pStyle w:val="afe"/>
        <w:jc w:val="center"/>
        <w:rPr>
          <w:rFonts w:ascii="Times New Roman" w:hAnsi="Times New Roman"/>
          <w:b/>
          <w:sz w:val="24"/>
          <w:szCs w:val="28"/>
        </w:rPr>
      </w:pPr>
      <w:r w:rsidRPr="00F641D9">
        <w:rPr>
          <w:rFonts w:ascii="Times New Roman" w:hAnsi="Times New Roman"/>
          <w:b/>
          <w:sz w:val="24"/>
          <w:szCs w:val="28"/>
          <w:lang w:val="en-US"/>
        </w:rPr>
        <w:t>I</w:t>
      </w:r>
      <w:r w:rsidRPr="00F641D9">
        <w:rPr>
          <w:rFonts w:ascii="Times New Roman" w:hAnsi="Times New Roman"/>
          <w:b/>
          <w:sz w:val="24"/>
          <w:szCs w:val="28"/>
        </w:rPr>
        <w:t xml:space="preserve"> (</w:t>
      </w:r>
      <w:r w:rsidRPr="00F641D9">
        <w:rPr>
          <w:rFonts w:ascii="Times New Roman" w:hAnsi="Times New Roman"/>
          <w:b/>
          <w:sz w:val="24"/>
          <w:szCs w:val="28"/>
          <w:lang w:val="en-US"/>
        </w:rPr>
        <w:t>I</w:t>
      </w:r>
      <w:r w:rsidRPr="00F641D9">
        <w:rPr>
          <w:rFonts w:ascii="Times New Roman" w:hAnsi="Times New Roman"/>
          <w:b/>
          <w:sz w:val="24"/>
          <w:szCs w:val="28"/>
          <w:vertAlign w:val="superscript"/>
        </w:rPr>
        <w:t>1</w:t>
      </w:r>
      <w:r w:rsidRPr="00F641D9">
        <w:rPr>
          <w:rFonts w:ascii="Times New Roman" w:hAnsi="Times New Roman"/>
          <w:b/>
          <w:sz w:val="24"/>
          <w:szCs w:val="28"/>
        </w:rPr>
        <w:t>)-</w:t>
      </w:r>
      <w:r w:rsidRPr="00F641D9">
        <w:rPr>
          <w:rFonts w:ascii="Times New Roman" w:hAnsi="Times New Roman"/>
          <w:b/>
          <w:sz w:val="24"/>
          <w:szCs w:val="28"/>
          <w:lang w:val="en-US"/>
        </w:rPr>
        <w:t>IV</w:t>
      </w:r>
      <w:r w:rsidRPr="00F641D9">
        <w:rPr>
          <w:rFonts w:ascii="Times New Roman" w:hAnsi="Times New Roman"/>
          <w:b/>
          <w:sz w:val="24"/>
          <w:szCs w:val="28"/>
        </w:rPr>
        <w:t xml:space="preserve"> классы</w:t>
      </w:r>
    </w:p>
    <w:p w:rsidR="005B5BE4" w:rsidRPr="007F237D" w:rsidRDefault="005B5BE4" w:rsidP="00F641D9">
      <w:pPr>
        <w:pStyle w:val="afe"/>
        <w:ind w:firstLine="709"/>
        <w:jc w:val="both"/>
        <w:rPr>
          <w:rFonts w:ascii="Times New Roman" w:hAnsi="Times New Roman"/>
          <w:sz w:val="24"/>
          <w:szCs w:val="28"/>
        </w:rPr>
      </w:pPr>
      <w:r w:rsidRPr="007F237D">
        <w:rPr>
          <w:rFonts w:ascii="Times New Roman" w:hAnsi="Times New Roman"/>
          <w:sz w:val="24"/>
          <w:szCs w:val="28"/>
        </w:rPr>
        <w:t>Базовые учебные действия, формируемые у младших школьников, обеспечивают, с одной стороны, успешное начало школьного обу</w:t>
      </w:r>
      <w:r w:rsidRPr="007F237D">
        <w:rPr>
          <w:rFonts w:ascii="Times New Roman" w:hAnsi="Times New Roman"/>
          <w:sz w:val="24"/>
          <w:szCs w:val="28"/>
        </w:rPr>
        <w:softHyphen/>
        <w:t>че</w:t>
      </w:r>
      <w:r w:rsidRPr="007F237D">
        <w:rPr>
          <w:rFonts w:ascii="Times New Roman" w:hAnsi="Times New Roman"/>
          <w:sz w:val="24"/>
          <w:szCs w:val="28"/>
        </w:rPr>
        <w:softHyphen/>
        <w:t>ния и осознанное отношение к обучению, с другой ― составляют ос</w:t>
      </w:r>
      <w:r w:rsidRPr="007F237D">
        <w:rPr>
          <w:rFonts w:ascii="Times New Roman" w:hAnsi="Times New Roman"/>
          <w:sz w:val="24"/>
          <w:szCs w:val="28"/>
        </w:rPr>
        <w:softHyphen/>
        <w:t>но</w:t>
      </w:r>
      <w:r w:rsidRPr="007F237D">
        <w:rPr>
          <w:rFonts w:ascii="Times New Roman" w:hAnsi="Times New Roman"/>
          <w:sz w:val="24"/>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7F237D" w:rsidRDefault="005B5BE4" w:rsidP="00F641D9">
      <w:pPr>
        <w:pStyle w:val="afe"/>
        <w:ind w:firstLine="709"/>
        <w:jc w:val="both"/>
        <w:rPr>
          <w:rFonts w:ascii="Times New Roman" w:hAnsi="Times New Roman"/>
          <w:sz w:val="24"/>
          <w:szCs w:val="28"/>
        </w:rPr>
      </w:pPr>
      <w:r w:rsidRPr="007F237D">
        <w:rPr>
          <w:rFonts w:ascii="Times New Roman" w:hAnsi="Times New Roman"/>
          <w:sz w:val="24"/>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Pr="00F641D9" w:rsidRDefault="005B5BE4" w:rsidP="00F641D9">
      <w:pPr>
        <w:pStyle w:val="afe"/>
        <w:jc w:val="center"/>
        <w:rPr>
          <w:rFonts w:ascii="Times New Roman" w:hAnsi="Times New Roman"/>
          <w:b/>
          <w:sz w:val="24"/>
          <w:szCs w:val="28"/>
          <w:u w:val="single"/>
        </w:rPr>
      </w:pPr>
      <w:r w:rsidRPr="00F641D9">
        <w:rPr>
          <w:rFonts w:ascii="Times New Roman" w:hAnsi="Times New Roman"/>
          <w:b/>
          <w:sz w:val="24"/>
          <w:szCs w:val="28"/>
        </w:rPr>
        <w:t>Характеристика базовых учебных действий</w:t>
      </w:r>
    </w:p>
    <w:p w:rsidR="005B5BE4" w:rsidRPr="00F641D9" w:rsidRDefault="005B5BE4" w:rsidP="00950115">
      <w:pPr>
        <w:pStyle w:val="afe"/>
        <w:jc w:val="both"/>
        <w:rPr>
          <w:rFonts w:ascii="Times New Roman" w:hAnsi="Times New Roman"/>
          <w:b/>
          <w:sz w:val="24"/>
          <w:szCs w:val="28"/>
        </w:rPr>
      </w:pPr>
      <w:r w:rsidRPr="00F641D9">
        <w:rPr>
          <w:rFonts w:ascii="Times New Roman" w:hAnsi="Times New Roman"/>
          <w:b/>
          <w:sz w:val="24"/>
          <w:szCs w:val="28"/>
          <w:u w:val="single"/>
        </w:rPr>
        <w:t>Личностные учебные действия</w:t>
      </w:r>
    </w:p>
    <w:p w:rsidR="005B5BE4" w:rsidRPr="007F237D" w:rsidRDefault="005B5BE4" w:rsidP="00F641D9">
      <w:pPr>
        <w:pStyle w:val="afe"/>
        <w:ind w:firstLine="709"/>
        <w:jc w:val="both"/>
        <w:rPr>
          <w:rFonts w:ascii="Times New Roman" w:hAnsi="Times New Roman"/>
          <w:sz w:val="24"/>
          <w:szCs w:val="28"/>
          <w:u w:val="single"/>
        </w:rPr>
      </w:pPr>
      <w:r w:rsidRPr="007F237D">
        <w:rPr>
          <w:rFonts w:ascii="Times New Roman" w:hAnsi="Times New Roman"/>
          <w:sz w:val="24"/>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7F237D">
        <w:rPr>
          <w:rFonts w:ascii="Times New Roman" w:hAnsi="Times New Roman"/>
          <w:bCs/>
          <w:sz w:val="24"/>
          <w:szCs w:val="28"/>
        </w:rPr>
        <w:t xml:space="preserve"> </w:t>
      </w:r>
      <w:r w:rsidRPr="007F237D">
        <w:rPr>
          <w:rFonts w:ascii="Times New Roman" w:hAnsi="Times New Roman"/>
          <w:sz w:val="24"/>
          <w:szCs w:val="28"/>
        </w:rPr>
        <w:t>положительное отношение к окружающей действительности, готовность к ор</w:t>
      </w:r>
      <w:r w:rsidRPr="007F237D">
        <w:rPr>
          <w:rFonts w:ascii="Times New Roman" w:hAnsi="Times New Roman"/>
          <w:sz w:val="24"/>
          <w:szCs w:val="28"/>
        </w:rPr>
        <w:softHyphen/>
        <w:t>га</w:t>
      </w:r>
      <w:r w:rsidRPr="007F237D">
        <w:rPr>
          <w:rFonts w:ascii="Times New Roman" w:hAnsi="Times New Roman"/>
          <w:sz w:val="24"/>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7F237D">
        <w:rPr>
          <w:rFonts w:ascii="Times New Roman" w:hAnsi="Times New Roman"/>
          <w:sz w:val="24"/>
          <w:szCs w:val="28"/>
        </w:rPr>
        <w:softHyphen/>
        <w:t>тей; понимание личной от</w:t>
      </w:r>
      <w:r w:rsidRPr="007F237D">
        <w:rPr>
          <w:rFonts w:ascii="Times New Roman" w:hAnsi="Times New Roman"/>
          <w:sz w:val="24"/>
          <w:szCs w:val="28"/>
        </w:rPr>
        <w:softHyphen/>
        <w:t>вет</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вен</w:t>
      </w:r>
      <w:r w:rsidRPr="007F237D">
        <w:rPr>
          <w:rFonts w:ascii="Times New Roman" w:hAnsi="Times New Roman"/>
          <w:sz w:val="24"/>
          <w:szCs w:val="28"/>
        </w:rPr>
        <w:softHyphen/>
        <w:t>ности за свои поступки на основе пред</w:t>
      </w:r>
      <w:r w:rsidRPr="007F237D">
        <w:rPr>
          <w:rFonts w:ascii="Times New Roman" w:hAnsi="Times New Roman"/>
          <w:sz w:val="24"/>
          <w:szCs w:val="28"/>
        </w:rPr>
        <w:softHyphen/>
        <w:t>с</w:t>
      </w:r>
      <w:r w:rsidRPr="007F237D">
        <w:rPr>
          <w:rFonts w:ascii="Times New Roman" w:hAnsi="Times New Roman"/>
          <w:sz w:val="24"/>
          <w:szCs w:val="28"/>
        </w:rPr>
        <w:softHyphen/>
        <w:t>тавлений об эти</w:t>
      </w:r>
      <w:r w:rsidRPr="007F237D">
        <w:rPr>
          <w:rFonts w:ascii="Times New Roman" w:hAnsi="Times New Roman"/>
          <w:sz w:val="24"/>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F641D9" w:rsidRDefault="005B5BE4" w:rsidP="00950115">
      <w:pPr>
        <w:pStyle w:val="afe"/>
        <w:jc w:val="both"/>
        <w:rPr>
          <w:rFonts w:ascii="Times New Roman" w:hAnsi="Times New Roman"/>
          <w:b/>
          <w:sz w:val="24"/>
          <w:szCs w:val="28"/>
        </w:rPr>
      </w:pPr>
      <w:r w:rsidRPr="00F641D9">
        <w:rPr>
          <w:rFonts w:ascii="Times New Roman" w:hAnsi="Times New Roman"/>
          <w:b/>
          <w:sz w:val="24"/>
          <w:szCs w:val="28"/>
          <w:u w:val="single"/>
        </w:rPr>
        <w:t>Коммуникативные учебные действия</w:t>
      </w:r>
    </w:p>
    <w:p w:rsidR="005B5BE4" w:rsidRPr="007F237D" w:rsidRDefault="005B5BE4" w:rsidP="00F641D9">
      <w:pPr>
        <w:pStyle w:val="afe"/>
        <w:ind w:firstLine="709"/>
        <w:jc w:val="both"/>
        <w:rPr>
          <w:rFonts w:ascii="Times New Roman" w:hAnsi="Times New Roman"/>
          <w:sz w:val="24"/>
          <w:szCs w:val="28"/>
        </w:rPr>
      </w:pPr>
      <w:r w:rsidRPr="007F237D">
        <w:rPr>
          <w:rFonts w:ascii="Times New Roman" w:hAnsi="Times New Roman"/>
          <w:sz w:val="24"/>
          <w:szCs w:val="28"/>
        </w:rPr>
        <w:t xml:space="preserve">Коммуникативные учебные действия включают следующие умения: </w:t>
      </w:r>
    </w:p>
    <w:p w:rsidR="005B5BE4" w:rsidRPr="007F237D" w:rsidRDefault="005B5BE4" w:rsidP="00F641D9">
      <w:pPr>
        <w:pStyle w:val="afe"/>
        <w:numPr>
          <w:ilvl w:val="0"/>
          <w:numId w:val="74"/>
        </w:numPr>
        <w:jc w:val="both"/>
        <w:rPr>
          <w:rFonts w:ascii="Times New Roman" w:hAnsi="Times New Roman"/>
          <w:sz w:val="24"/>
          <w:szCs w:val="28"/>
        </w:rPr>
      </w:pPr>
      <w:r w:rsidRPr="007F237D">
        <w:rPr>
          <w:rFonts w:ascii="Times New Roman" w:hAnsi="Times New Roman"/>
          <w:sz w:val="24"/>
          <w:szCs w:val="28"/>
        </w:rPr>
        <w:t>всту</w:t>
      </w:r>
      <w:r w:rsidRPr="007F237D">
        <w:rPr>
          <w:rFonts w:ascii="Times New Roman" w:hAnsi="Times New Roman"/>
          <w:sz w:val="24"/>
          <w:szCs w:val="28"/>
        </w:rPr>
        <w:softHyphen/>
        <w:t>пать в контакт и работать в коллективе (учитель−ученик, ученик–уче</w:t>
      </w:r>
      <w:r w:rsidRPr="007F237D">
        <w:rPr>
          <w:rFonts w:ascii="Times New Roman" w:hAnsi="Times New Roman"/>
          <w:sz w:val="24"/>
          <w:szCs w:val="28"/>
        </w:rPr>
        <w:softHyphen/>
        <w:t xml:space="preserve">ник, ученик–класс, учитель−класс); </w:t>
      </w:r>
    </w:p>
    <w:p w:rsidR="005B5BE4" w:rsidRPr="007F237D" w:rsidRDefault="005B5BE4" w:rsidP="00F641D9">
      <w:pPr>
        <w:pStyle w:val="afe"/>
        <w:numPr>
          <w:ilvl w:val="0"/>
          <w:numId w:val="74"/>
        </w:numPr>
        <w:jc w:val="both"/>
        <w:rPr>
          <w:rFonts w:ascii="Times New Roman" w:hAnsi="Times New Roman"/>
          <w:sz w:val="24"/>
          <w:szCs w:val="28"/>
        </w:rPr>
      </w:pPr>
      <w:r w:rsidRPr="007F237D">
        <w:rPr>
          <w:rFonts w:ascii="Times New Roman" w:hAnsi="Times New Roman"/>
          <w:sz w:val="24"/>
          <w:szCs w:val="28"/>
        </w:rPr>
        <w:t>использовать принятые ритуалы со</w:t>
      </w:r>
      <w:r w:rsidRPr="007F237D">
        <w:rPr>
          <w:rFonts w:ascii="Times New Roman" w:hAnsi="Times New Roman"/>
          <w:sz w:val="24"/>
          <w:szCs w:val="28"/>
        </w:rPr>
        <w:softHyphen/>
        <w:t>ци</w:t>
      </w:r>
      <w:r w:rsidRPr="007F237D">
        <w:rPr>
          <w:rFonts w:ascii="Times New Roman" w:hAnsi="Times New Roman"/>
          <w:sz w:val="24"/>
          <w:szCs w:val="28"/>
        </w:rPr>
        <w:softHyphen/>
        <w:t>аль</w:t>
      </w:r>
      <w:r w:rsidRPr="007F237D">
        <w:rPr>
          <w:rFonts w:ascii="Times New Roman" w:hAnsi="Times New Roman"/>
          <w:sz w:val="24"/>
          <w:szCs w:val="28"/>
        </w:rPr>
        <w:softHyphen/>
        <w:t>ного взаимодействия с одноклассниками и учителем</w:t>
      </w:r>
      <w:r w:rsidRPr="007F237D">
        <w:rPr>
          <w:rFonts w:ascii="Times New Roman" w:hAnsi="Times New Roman"/>
          <w:iCs/>
          <w:sz w:val="24"/>
          <w:szCs w:val="28"/>
        </w:rPr>
        <w:t xml:space="preserve">; </w:t>
      </w:r>
    </w:p>
    <w:p w:rsidR="005B5BE4" w:rsidRPr="007F237D" w:rsidRDefault="005B5BE4" w:rsidP="00F641D9">
      <w:pPr>
        <w:pStyle w:val="afe"/>
        <w:numPr>
          <w:ilvl w:val="0"/>
          <w:numId w:val="74"/>
        </w:numPr>
        <w:jc w:val="both"/>
        <w:rPr>
          <w:rFonts w:ascii="Times New Roman" w:hAnsi="Times New Roman"/>
          <w:sz w:val="24"/>
          <w:szCs w:val="28"/>
        </w:rPr>
      </w:pPr>
      <w:r w:rsidRPr="007F237D">
        <w:rPr>
          <w:rFonts w:ascii="Times New Roman" w:hAnsi="Times New Roman"/>
          <w:sz w:val="24"/>
          <w:szCs w:val="28"/>
        </w:rPr>
        <w:t>обращаться за по</w:t>
      </w:r>
      <w:r w:rsidRPr="007F237D">
        <w:rPr>
          <w:rFonts w:ascii="Times New Roman" w:hAnsi="Times New Roman"/>
          <w:sz w:val="24"/>
          <w:szCs w:val="28"/>
        </w:rPr>
        <w:softHyphen/>
        <w:t>мо</w:t>
      </w:r>
      <w:r w:rsidRPr="007F237D">
        <w:rPr>
          <w:rFonts w:ascii="Times New Roman" w:hAnsi="Times New Roman"/>
          <w:sz w:val="24"/>
          <w:szCs w:val="28"/>
        </w:rPr>
        <w:softHyphen/>
        <w:t>щью и при</w:t>
      </w:r>
      <w:r w:rsidRPr="007F237D">
        <w:rPr>
          <w:rFonts w:ascii="Times New Roman" w:hAnsi="Times New Roman"/>
          <w:sz w:val="24"/>
          <w:szCs w:val="28"/>
        </w:rPr>
        <w:softHyphen/>
        <w:t xml:space="preserve">нимать помощь; </w:t>
      </w:r>
    </w:p>
    <w:p w:rsidR="005B5BE4" w:rsidRPr="007F237D" w:rsidRDefault="005B5BE4" w:rsidP="00F641D9">
      <w:pPr>
        <w:pStyle w:val="afe"/>
        <w:numPr>
          <w:ilvl w:val="0"/>
          <w:numId w:val="74"/>
        </w:numPr>
        <w:jc w:val="both"/>
        <w:rPr>
          <w:rFonts w:ascii="Times New Roman" w:hAnsi="Times New Roman"/>
          <w:bCs/>
          <w:sz w:val="24"/>
          <w:szCs w:val="28"/>
        </w:rPr>
      </w:pPr>
      <w:r w:rsidRPr="007F237D">
        <w:rPr>
          <w:rFonts w:ascii="Times New Roman" w:hAnsi="Times New Roman"/>
          <w:sz w:val="24"/>
          <w:szCs w:val="28"/>
        </w:rPr>
        <w:t>слушать и понимать инструкцию к учебному за</w:t>
      </w:r>
      <w:r w:rsidRPr="007F237D">
        <w:rPr>
          <w:rFonts w:ascii="Times New Roman" w:hAnsi="Times New Roman"/>
          <w:sz w:val="24"/>
          <w:szCs w:val="28"/>
        </w:rPr>
        <w:softHyphen/>
        <w:t>да</w:t>
      </w:r>
      <w:r w:rsidRPr="007F237D">
        <w:rPr>
          <w:rFonts w:ascii="Times New Roman" w:hAnsi="Times New Roman"/>
          <w:sz w:val="24"/>
          <w:szCs w:val="28"/>
        </w:rPr>
        <w:softHyphen/>
        <w:t xml:space="preserve">нию в разных видах деятельности и быту; </w:t>
      </w:r>
    </w:p>
    <w:p w:rsidR="005B5BE4" w:rsidRPr="007F237D" w:rsidRDefault="005B5BE4" w:rsidP="00F641D9">
      <w:pPr>
        <w:pStyle w:val="afe"/>
        <w:numPr>
          <w:ilvl w:val="0"/>
          <w:numId w:val="74"/>
        </w:numPr>
        <w:jc w:val="both"/>
        <w:rPr>
          <w:rFonts w:ascii="Times New Roman" w:hAnsi="Times New Roman"/>
          <w:sz w:val="24"/>
          <w:szCs w:val="28"/>
        </w:rPr>
      </w:pPr>
      <w:r w:rsidRPr="007F237D">
        <w:rPr>
          <w:rFonts w:ascii="Times New Roman" w:hAnsi="Times New Roman"/>
          <w:bCs/>
          <w:sz w:val="24"/>
          <w:szCs w:val="28"/>
        </w:rPr>
        <w:t>сотрудничать с взрослыми и све</w:t>
      </w:r>
      <w:r w:rsidRPr="007F237D">
        <w:rPr>
          <w:rFonts w:ascii="Times New Roman" w:hAnsi="Times New Roman"/>
          <w:bCs/>
          <w:sz w:val="24"/>
          <w:szCs w:val="28"/>
        </w:rPr>
        <w:softHyphen/>
        <w:t>рстниками в разных социальных ситуациях;</w:t>
      </w:r>
      <w:r w:rsidRPr="007F237D">
        <w:rPr>
          <w:rFonts w:ascii="Times New Roman" w:hAnsi="Times New Roman"/>
          <w:sz w:val="24"/>
          <w:szCs w:val="28"/>
        </w:rPr>
        <w:t xml:space="preserve"> доброжелательно относиться, со</w:t>
      </w:r>
      <w:r w:rsidRPr="007F237D">
        <w:rPr>
          <w:rFonts w:ascii="Times New Roman" w:hAnsi="Times New Roman"/>
          <w:sz w:val="24"/>
          <w:szCs w:val="28"/>
        </w:rPr>
        <w:softHyphen/>
        <w:t>переживать, кон</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ру</w:t>
      </w:r>
      <w:r w:rsidRPr="007F237D">
        <w:rPr>
          <w:rFonts w:ascii="Times New Roman" w:hAnsi="Times New Roman"/>
          <w:sz w:val="24"/>
          <w:szCs w:val="28"/>
        </w:rPr>
        <w:softHyphen/>
        <w:t>к</w:t>
      </w:r>
      <w:r w:rsidRPr="007F237D">
        <w:rPr>
          <w:rFonts w:ascii="Times New Roman" w:hAnsi="Times New Roman"/>
          <w:sz w:val="24"/>
          <w:szCs w:val="28"/>
        </w:rPr>
        <w:softHyphen/>
        <w:t>ти</w:t>
      </w:r>
      <w:r w:rsidRPr="007F237D">
        <w:rPr>
          <w:rFonts w:ascii="Times New Roman" w:hAnsi="Times New Roman"/>
          <w:sz w:val="24"/>
          <w:szCs w:val="28"/>
        </w:rPr>
        <w:softHyphen/>
        <w:t>в</w:t>
      </w:r>
      <w:r w:rsidRPr="007F237D">
        <w:rPr>
          <w:rFonts w:ascii="Times New Roman" w:hAnsi="Times New Roman"/>
          <w:sz w:val="24"/>
          <w:szCs w:val="28"/>
        </w:rPr>
        <w:softHyphen/>
        <w:t xml:space="preserve">но взаимодействовать с людьми; </w:t>
      </w:r>
    </w:p>
    <w:p w:rsidR="005B5BE4" w:rsidRPr="007F237D" w:rsidRDefault="005B5BE4" w:rsidP="00F641D9">
      <w:pPr>
        <w:pStyle w:val="afe"/>
        <w:numPr>
          <w:ilvl w:val="0"/>
          <w:numId w:val="74"/>
        </w:numPr>
        <w:jc w:val="both"/>
        <w:rPr>
          <w:rFonts w:ascii="Times New Roman" w:hAnsi="Times New Roman"/>
          <w:sz w:val="24"/>
          <w:szCs w:val="28"/>
          <w:u w:val="single"/>
        </w:rPr>
      </w:pPr>
      <w:r w:rsidRPr="007F237D">
        <w:rPr>
          <w:rFonts w:ascii="Times New Roman" w:hAnsi="Times New Roman"/>
          <w:sz w:val="24"/>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F641D9" w:rsidRDefault="005B5BE4" w:rsidP="00950115">
      <w:pPr>
        <w:pStyle w:val="afe"/>
        <w:jc w:val="both"/>
        <w:rPr>
          <w:rFonts w:ascii="Times New Roman" w:hAnsi="Times New Roman"/>
          <w:b/>
          <w:sz w:val="24"/>
          <w:szCs w:val="28"/>
        </w:rPr>
      </w:pPr>
      <w:r w:rsidRPr="00F641D9">
        <w:rPr>
          <w:rFonts w:ascii="Times New Roman" w:hAnsi="Times New Roman"/>
          <w:b/>
          <w:sz w:val="24"/>
          <w:szCs w:val="28"/>
          <w:u w:val="single"/>
        </w:rPr>
        <w:t>Регулятивные учебные действия:</w:t>
      </w:r>
    </w:p>
    <w:p w:rsidR="005B5BE4" w:rsidRPr="007F237D" w:rsidRDefault="005B5BE4" w:rsidP="00F641D9">
      <w:pPr>
        <w:pStyle w:val="afe"/>
        <w:ind w:firstLine="709"/>
        <w:jc w:val="both"/>
        <w:rPr>
          <w:rFonts w:ascii="Times New Roman" w:hAnsi="Times New Roman"/>
          <w:sz w:val="24"/>
          <w:szCs w:val="28"/>
        </w:rPr>
      </w:pPr>
      <w:r w:rsidRPr="007F237D">
        <w:rPr>
          <w:rFonts w:ascii="Times New Roman" w:hAnsi="Times New Roman"/>
          <w:sz w:val="24"/>
          <w:szCs w:val="28"/>
        </w:rPr>
        <w:t xml:space="preserve">Регулятивные учебные действия включают следующие умения: </w:t>
      </w:r>
    </w:p>
    <w:p w:rsidR="005B5BE4" w:rsidRPr="007F237D" w:rsidRDefault="005B5BE4" w:rsidP="00F641D9">
      <w:pPr>
        <w:pStyle w:val="afe"/>
        <w:numPr>
          <w:ilvl w:val="0"/>
          <w:numId w:val="75"/>
        </w:numPr>
        <w:jc w:val="both"/>
        <w:rPr>
          <w:rFonts w:ascii="Times New Roman" w:hAnsi="Times New Roman"/>
          <w:sz w:val="24"/>
          <w:szCs w:val="28"/>
        </w:rPr>
      </w:pPr>
      <w:r w:rsidRPr="007F237D">
        <w:rPr>
          <w:rFonts w:ascii="Times New Roman" w:hAnsi="Times New Roman"/>
          <w:sz w:val="24"/>
          <w:szCs w:val="28"/>
        </w:rPr>
        <w:t xml:space="preserve">адекватно соблюдать ритуалы школьного поведения (поднимать руку, вставать и выходить из-за парты и т. д.); </w:t>
      </w:r>
    </w:p>
    <w:p w:rsidR="005B5BE4" w:rsidRPr="007F237D" w:rsidRDefault="005B5BE4" w:rsidP="00F641D9">
      <w:pPr>
        <w:pStyle w:val="afe"/>
        <w:numPr>
          <w:ilvl w:val="0"/>
          <w:numId w:val="75"/>
        </w:numPr>
        <w:jc w:val="both"/>
        <w:rPr>
          <w:rFonts w:ascii="Times New Roman" w:hAnsi="Times New Roman"/>
          <w:sz w:val="24"/>
          <w:szCs w:val="28"/>
        </w:rPr>
      </w:pPr>
      <w:r w:rsidRPr="007F237D">
        <w:rPr>
          <w:rFonts w:ascii="Times New Roman" w:hAnsi="Times New Roman"/>
          <w:sz w:val="24"/>
          <w:szCs w:val="28"/>
        </w:rPr>
        <w:t>при</w:t>
      </w:r>
      <w:r w:rsidRPr="007F237D">
        <w:rPr>
          <w:rFonts w:ascii="Times New Roman" w:hAnsi="Times New Roman"/>
          <w:sz w:val="24"/>
          <w:szCs w:val="28"/>
        </w:rPr>
        <w:softHyphen/>
        <w:t>нимать цели и произвольно включаться в деятельность, сле</w:t>
      </w:r>
      <w:r w:rsidRPr="007F237D">
        <w:rPr>
          <w:rFonts w:ascii="Times New Roman" w:hAnsi="Times New Roman"/>
          <w:sz w:val="24"/>
          <w:szCs w:val="28"/>
        </w:rPr>
        <w:softHyphen/>
        <w:t>до</w:t>
      </w:r>
      <w:r w:rsidRPr="007F237D">
        <w:rPr>
          <w:rFonts w:ascii="Times New Roman" w:hAnsi="Times New Roman"/>
          <w:sz w:val="24"/>
          <w:szCs w:val="28"/>
        </w:rPr>
        <w:softHyphen/>
        <w:t xml:space="preserve">вать предложенному плану и работать в общем темпе; </w:t>
      </w:r>
    </w:p>
    <w:p w:rsidR="005B5BE4" w:rsidRPr="007F237D" w:rsidRDefault="005B5BE4" w:rsidP="00F641D9">
      <w:pPr>
        <w:pStyle w:val="afe"/>
        <w:numPr>
          <w:ilvl w:val="0"/>
          <w:numId w:val="75"/>
        </w:numPr>
        <w:jc w:val="both"/>
        <w:rPr>
          <w:rFonts w:ascii="Times New Roman" w:hAnsi="Times New Roman"/>
          <w:sz w:val="24"/>
          <w:szCs w:val="28"/>
        </w:rPr>
      </w:pPr>
      <w:r w:rsidRPr="007F237D">
        <w:rPr>
          <w:rFonts w:ascii="Times New Roman" w:hAnsi="Times New Roman"/>
          <w:sz w:val="24"/>
          <w:szCs w:val="28"/>
        </w:rPr>
        <w:t>активно уча</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во</w:t>
      </w:r>
      <w:r w:rsidRPr="007F237D">
        <w:rPr>
          <w:rFonts w:ascii="Times New Roman" w:hAnsi="Times New Roman"/>
          <w:sz w:val="24"/>
          <w:szCs w:val="28"/>
        </w:rPr>
        <w:softHyphen/>
        <w:t>вать в де</w:t>
      </w:r>
      <w:r w:rsidRPr="007F237D">
        <w:rPr>
          <w:rFonts w:ascii="Times New Roman" w:hAnsi="Times New Roman"/>
          <w:sz w:val="24"/>
          <w:szCs w:val="28"/>
        </w:rPr>
        <w:softHyphen/>
        <w:t>ятельности, контролировать и оценивать свои дей</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вия и действия од</w:t>
      </w:r>
      <w:r w:rsidRPr="007F237D">
        <w:rPr>
          <w:rFonts w:ascii="Times New Roman" w:hAnsi="Times New Roman"/>
          <w:sz w:val="24"/>
          <w:szCs w:val="28"/>
        </w:rPr>
        <w:softHyphen/>
        <w:t>но</w:t>
      </w:r>
      <w:r w:rsidRPr="007F237D">
        <w:rPr>
          <w:rFonts w:ascii="Times New Roman" w:hAnsi="Times New Roman"/>
          <w:sz w:val="24"/>
          <w:szCs w:val="28"/>
        </w:rPr>
        <w:softHyphen/>
        <w:t>к</w:t>
      </w:r>
      <w:r w:rsidRPr="007F237D">
        <w:rPr>
          <w:rFonts w:ascii="Times New Roman" w:hAnsi="Times New Roman"/>
          <w:sz w:val="24"/>
          <w:szCs w:val="28"/>
        </w:rPr>
        <w:softHyphen/>
        <w:t>ла</w:t>
      </w:r>
      <w:r w:rsidRPr="007F237D">
        <w:rPr>
          <w:rFonts w:ascii="Times New Roman" w:hAnsi="Times New Roman"/>
          <w:sz w:val="24"/>
          <w:szCs w:val="28"/>
        </w:rPr>
        <w:softHyphen/>
        <w:t>с</w:t>
      </w:r>
      <w:r w:rsidRPr="007F237D">
        <w:rPr>
          <w:rFonts w:ascii="Times New Roman" w:hAnsi="Times New Roman"/>
          <w:sz w:val="24"/>
          <w:szCs w:val="28"/>
        </w:rPr>
        <w:softHyphen/>
        <w:t xml:space="preserve">сников; </w:t>
      </w:r>
    </w:p>
    <w:p w:rsidR="005B5BE4" w:rsidRPr="007F237D" w:rsidRDefault="005B5BE4" w:rsidP="00F641D9">
      <w:pPr>
        <w:pStyle w:val="afe"/>
        <w:numPr>
          <w:ilvl w:val="0"/>
          <w:numId w:val="75"/>
        </w:numPr>
        <w:jc w:val="both"/>
        <w:rPr>
          <w:rFonts w:ascii="Times New Roman" w:hAnsi="Times New Roman"/>
          <w:sz w:val="24"/>
          <w:szCs w:val="28"/>
          <w:u w:val="single"/>
        </w:rPr>
      </w:pPr>
      <w:r w:rsidRPr="007F237D">
        <w:rPr>
          <w:rFonts w:ascii="Times New Roman" w:hAnsi="Times New Roman"/>
          <w:sz w:val="24"/>
          <w:szCs w:val="28"/>
        </w:rPr>
        <w:t>соотносить свои действия и их результаты с заданными об</w:t>
      </w:r>
      <w:r w:rsidRPr="007F237D">
        <w:rPr>
          <w:rFonts w:ascii="Times New Roman" w:hAnsi="Times New Roman"/>
          <w:sz w:val="24"/>
          <w:szCs w:val="28"/>
        </w:rPr>
        <w:softHyphen/>
        <w:t>ра</w:t>
      </w:r>
      <w:r w:rsidRPr="007F237D">
        <w:rPr>
          <w:rFonts w:ascii="Times New Roman" w:hAnsi="Times New Roman"/>
          <w:sz w:val="24"/>
          <w:szCs w:val="28"/>
        </w:rPr>
        <w:softHyphen/>
        <w:t>з</w:t>
      </w:r>
      <w:r w:rsidRPr="007F237D">
        <w:rPr>
          <w:rFonts w:ascii="Times New Roman" w:hAnsi="Times New Roman"/>
          <w:sz w:val="24"/>
          <w:szCs w:val="28"/>
        </w:rPr>
        <w:softHyphen/>
        <w:t>ца</w:t>
      </w:r>
      <w:r w:rsidRPr="007F237D">
        <w:rPr>
          <w:rFonts w:ascii="Times New Roman" w:hAnsi="Times New Roman"/>
          <w:sz w:val="24"/>
          <w:szCs w:val="28"/>
        </w:rPr>
        <w:softHyphen/>
        <w:t>ми, принимать оценку деятельности, оценивать ее с учетом предложенных кри</w:t>
      </w:r>
      <w:r w:rsidRPr="007F237D">
        <w:rPr>
          <w:rFonts w:ascii="Times New Roman" w:hAnsi="Times New Roman"/>
          <w:sz w:val="24"/>
          <w:szCs w:val="28"/>
        </w:rPr>
        <w:softHyphen/>
        <w:t>териев, корректировать свою деятельность с учетом выявленных недочетов.</w:t>
      </w:r>
    </w:p>
    <w:p w:rsidR="005B5BE4" w:rsidRPr="00F641D9" w:rsidRDefault="005B5BE4" w:rsidP="00950115">
      <w:pPr>
        <w:pStyle w:val="afe"/>
        <w:jc w:val="both"/>
        <w:rPr>
          <w:rFonts w:ascii="Times New Roman" w:hAnsi="Times New Roman"/>
          <w:b/>
          <w:sz w:val="24"/>
          <w:szCs w:val="28"/>
        </w:rPr>
      </w:pPr>
      <w:r w:rsidRPr="00F641D9">
        <w:rPr>
          <w:rFonts w:ascii="Times New Roman" w:hAnsi="Times New Roman"/>
          <w:b/>
          <w:sz w:val="24"/>
          <w:szCs w:val="28"/>
          <w:u w:val="single"/>
        </w:rPr>
        <w:lastRenderedPageBreak/>
        <w:t>Познавательные учебные действия</w:t>
      </w:r>
      <w:r w:rsidRPr="00F641D9">
        <w:rPr>
          <w:rFonts w:ascii="Times New Roman" w:hAnsi="Times New Roman"/>
          <w:b/>
          <w:sz w:val="24"/>
          <w:szCs w:val="28"/>
        </w:rPr>
        <w:t>:</w:t>
      </w:r>
    </w:p>
    <w:p w:rsidR="005B5BE4" w:rsidRPr="007F237D" w:rsidRDefault="005B5BE4" w:rsidP="00F641D9">
      <w:pPr>
        <w:pStyle w:val="afe"/>
        <w:ind w:firstLine="709"/>
        <w:jc w:val="both"/>
        <w:rPr>
          <w:rFonts w:ascii="Times New Roman" w:hAnsi="Times New Roman"/>
          <w:sz w:val="24"/>
          <w:szCs w:val="28"/>
        </w:rPr>
      </w:pPr>
      <w:r w:rsidRPr="007F237D">
        <w:rPr>
          <w:rFonts w:ascii="Times New Roman" w:hAnsi="Times New Roman"/>
          <w:sz w:val="24"/>
          <w:szCs w:val="28"/>
        </w:rPr>
        <w:t xml:space="preserve">К познавательным учебным действиям относятся следующие умения: </w:t>
      </w:r>
    </w:p>
    <w:p w:rsidR="005B5BE4" w:rsidRPr="007F237D" w:rsidRDefault="005B5BE4" w:rsidP="00F641D9">
      <w:pPr>
        <w:pStyle w:val="afe"/>
        <w:numPr>
          <w:ilvl w:val="0"/>
          <w:numId w:val="76"/>
        </w:numPr>
        <w:jc w:val="both"/>
        <w:rPr>
          <w:rFonts w:ascii="Times New Roman" w:hAnsi="Times New Roman"/>
          <w:sz w:val="24"/>
          <w:szCs w:val="28"/>
        </w:rPr>
      </w:pPr>
      <w:r w:rsidRPr="007F237D">
        <w:rPr>
          <w:rFonts w:ascii="Times New Roman" w:hAnsi="Times New Roman"/>
          <w:sz w:val="24"/>
          <w:szCs w:val="28"/>
        </w:rPr>
        <w:t>выделять некоторые существенные, общие и отличительные свойства хорошо знакомых пред</w:t>
      </w:r>
      <w:r w:rsidRPr="007F237D">
        <w:rPr>
          <w:rFonts w:ascii="Times New Roman" w:hAnsi="Times New Roman"/>
          <w:sz w:val="24"/>
          <w:szCs w:val="28"/>
        </w:rPr>
        <w:softHyphen/>
        <w:t xml:space="preserve">метов; </w:t>
      </w:r>
    </w:p>
    <w:p w:rsidR="005B5BE4" w:rsidRPr="007F237D" w:rsidRDefault="005B5BE4" w:rsidP="00F641D9">
      <w:pPr>
        <w:pStyle w:val="afe"/>
        <w:numPr>
          <w:ilvl w:val="0"/>
          <w:numId w:val="76"/>
        </w:numPr>
        <w:jc w:val="both"/>
        <w:rPr>
          <w:rFonts w:ascii="Times New Roman" w:hAnsi="Times New Roman"/>
          <w:sz w:val="24"/>
          <w:szCs w:val="28"/>
        </w:rPr>
      </w:pPr>
      <w:r w:rsidRPr="007F237D">
        <w:rPr>
          <w:rFonts w:ascii="Times New Roman" w:hAnsi="Times New Roman"/>
          <w:sz w:val="24"/>
          <w:szCs w:val="28"/>
        </w:rPr>
        <w:t xml:space="preserve">устанавливать </w:t>
      </w:r>
      <w:proofErr w:type="spellStart"/>
      <w:r w:rsidRPr="007F237D">
        <w:rPr>
          <w:rFonts w:ascii="Times New Roman" w:hAnsi="Times New Roman"/>
          <w:sz w:val="24"/>
          <w:szCs w:val="28"/>
        </w:rPr>
        <w:t>видо</w:t>
      </w:r>
      <w:proofErr w:type="spellEnd"/>
      <w:r w:rsidRPr="007F237D">
        <w:rPr>
          <w:rFonts w:ascii="Times New Roman" w:hAnsi="Times New Roman"/>
          <w:sz w:val="24"/>
          <w:szCs w:val="28"/>
        </w:rPr>
        <w:t xml:space="preserve">-родовые отношения предметов; </w:t>
      </w:r>
    </w:p>
    <w:p w:rsidR="005B5BE4" w:rsidRPr="007F237D" w:rsidRDefault="005B5BE4" w:rsidP="00F641D9">
      <w:pPr>
        <w:pStyle w:val="afe"/>
        <w:numPr>
          <w:ilvl w:val="0"/>
          <w:numId w:val="76"/>
        </w:numPr>
        <w:jc w:val="both"/>
        <w:rPr>
          <w:rFonts w:ascii="Times New Roman" w:hAnsi="Times New Roman"/>
          <w:sz w:val="24"/>
          <w:szCs w:val="28"/>
        </w:rPr>
      </w:pPr>
      <w:r w:rsidRPr="007F237D">
        <w:rPr>
          <w:rFonts w:ascii="Times New Roman" w:hAnsi="Times New Roman"/>
          <w:sz w:val="24"/>
          <w:szCs w:val="28"/>
        </w:rPr>
        <w:t xml:space="preserve">делать простейшие обобщения, сравнивать, классифицировать на наглядном материале; </w:t>
      </w:r>
    </w:p>
    <w:p w:rsidR="005B5BE4" w:rsidRPr="007F237D" w:rsidRDefault="005B5BE4" w:rsidP="00F641D9">
      <w:pPr>
        <w:pStyle w:val="afe"/>
        <w:numPr>
          <w:ilvl w:val="0"/>
          <w:numId w:val="76"/>
        </w:numPr>
        <w:jc w:val="both"/>
        <w:rPr>
          <w:rFonts w:ascii="Times New Roman" w:hAnsi="Times New Roman"/>
          <w:sz w:val="24"/>
          <w:szCs w:val="28"/>
        </w:rPr>
      </w:pPr>
      <w:r w:rsidRPr="007F237D">
        <w:rPr>
          <w:rFonts w:ascii="Times New Roman" w:hAnsi="Times New Roman"/>
          <w:sz w:val="24"/>
          <w:szCs w:val="28"/>
        </w:rPr>
        <w:t xml:space="preserve">пользоваться знаками, символами, предметами-заместителями; </w:t>
      </w:r>
    </w:p>
    <w:p w:rsidR="005B5BE4" w:rsidRPr="007F237D" w:rsidRDefault="005B5BE4" w:rsidP="00F641D9">
      <w:pPr>
        <w:pStyle w:val="afe"/>
        <w:numPr>
          <w:ilvl w:val="0"/>
          <w:numId w:val="76"/>
        </w:numPr>
        <w:jc w:val="both"/>
        <w:rPr>
          <w:rFonts w:ascii="Times New Roman" w:hAnsi="Times New Roman"/>
          <w:sz w:val="24"/>
          <w:szCs w:val="28"/>
        </w:rPr>
      </w:pPr>
      <w:r w:rsidRPr="007F237D">
        <w:rPr>
          <w:rFonts w:ascii="Times New Roman" w:hAnsi="Times New Roman"/>
          <w:sz w:val="24"/>
          <w:szCs w:val="28"/>
        </w:rPr>
        <w:t xml:space="preserve">читать; писать; выполнять арифметические действия; </w:t>
      </w:r>
    </w:p>
    <w:p w:rsidR="005B5BE4" w:rsidRPr="007F237D" w:rsidRDefault="005B5BE4" w:rsidP="00F641D9">
      <w:pPr>
        <w:pStyle w:val="afe"/>
        <w:numPr>
          <w:ilvl w:val="0"/>
          <w:numId w:val="76"/>
        </w:numPr>
        <w:jc w:val="both"/>
        <w:rPr>
          <w:rFonts w:ascii="Times New Roman" w:hAnsi="Times New Roman"/>
          <w:sz w:val="24"/>
          <w:szCs w:val="28"/>
        </w:rPr>
      </w:pPr>
      <w:r w:rsidRPr="007F237D">
        <w:rPr>
          <w:rFonts w:ascii="Times New Roman" w:hAnsi="Times New Roman"/>
          <w:sz w:val="24"/>
          <w:szCs w:val="28"/>
        </w:rPr>
        <w:t xml:space="preserve">наблюдать под руководством взрослого за предметами и явлениями окружающей действительности; </w:t>
      </w:r>
    </w:p>
    <w:p w:rsidR="005B5BE4" w:rsidRPr="007F237D" w:rsidRDefault="005B5BE4" w:rsidP="00F641D9">
      <w:pPr>
        <w:pStyle w:val="afe"/>
        <w:numPr>
          <w:ilvl w:val="0"/>
          <w:numId w:val="76"/>
        </w:numPr>
        <w:jc w:val="both"/>
        <w:rPr>
          <w:rFonts w:ascii="Times New Roman" w:hAnsi="Times New Roman"/>
          <w:sz w:val="24"/>
          <w:szCs w:val="28"/>
        </w:rPr>
      </w:pPr>
      <w:r w:rsidRPr="007F237D">
        <w:rPr>
          <w:rFonts w:ascii="Times New Roman" w:hAnsi="Times New Roman"/>
          <w:sz w:val="24"/>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7F237D">
        <w:rPr>
          <w:rFonts w:ascii="Times New Roman" w:hAnsi="Times New Roman"/>
          <w:bCs/>
          <w:sz w:val="24"/>
          <w:szCs w:val="28"/>
        </w:rPr>
        <w:t>.</w:t>
      </w:r>
    </w:p>
    <w:p w:rsidR="005B5BE4" w:rsidRPr="00F641D9" w:rsidRDefault="005B5BE4" w:rsidP="00F641D9">
      <w:pPr>
        <w:pStyle w:val="afe"/>
        <w:jc w:val="center"/>
        <w:rPr>
          <w:rFonts w:ascii="Times New Roman" w:hAnsi="Times New Roman"/>
          <w:b/>
          <w:sz w:val="24"/>
          <w:szCs w:val="28"/>
          <w:u w:val="single"/>
        </w:rPr>
      </w:pPr>
      <w:r w:rsidRPr="00F641D9">
        <w:rPr>
          <w:rFonts w:ascii="Times New Roman" w:hAnsi="Times New Roman"/>
          <w:b/>
          <w:sz w:val="24"/>
          <w:szCs w:val="28"/>
          <w:lang w:val="en-US"/>
        </w:rPr>
        <w:t>V</w:t>
      </w:r>
      <w:r w:rsidRPr="00F641D9">
        <w:rPr>
          <w:rFonts w:ascii="Times New Roman" w:hAnsi="Times New Roman"/>
          <w:b/>
          <w:sz w:val="24"/>
          <w:szCs w:val="28"/>
        </w:rPr>
        <w:t>-</w:t>
      </w:r>
      <w:r w:rsidRPr="00F641D9">
        <w:rPr>
          <w:rFonts w:ascii="Times New Roman" w:hAnsi="Times New Roman"/>
          <w:b/>
          <w:sz w:val="24"/>
          <w:szCs w:val="28"/>
          <w:lang w:val="en-US"/>
        </w:rPr>
        <w:t>IX</w:t>
      </w:r>
      <w:r w:rsidRPr="00F641D9">
        <w:rPr>
          <w:rFonts w:ascii="Times New Roman" w:hAnsi="Times New Roman"/>
          <w:b/>
          <w:sz w:val="24"/>
          <w:szCs w:val="28"/>
        </w:rPr>
        <w:t xml:space="preserve"> классы</w:t>
      </w:r>
    </w:p>
    <w:p w:rsidR="005B5BE4" w:rsidRPr="00F641D9" w:rsidRDefault="005B5BE4" w:rsidP="00950115">
      <w:pPr>
        <w:pStyle w:val="afe"/>
        <w:jc w:val="both"/>
        <w:rPr>
          <w:rFonts w:ascii="Times New Roman" w:hAnsi="Times New Roman"/>
          <w:b/>
          <w:sz w:val="24"/>
          <w:szCs w:val="28"/>
        </w:rPr>
      </w:pPr>
      <w:r w:rsidRPr="00F641D9">
        <w:rPr>
          <w:rFonts w:ascii="Times New Roman" w:hAnsi="Times New Roman"/>
          <w:b/>
          <w:sz w:val="24"/>
          <w:szCs w:val="28"/>
          <w:u w:val="single"/>
        </w:rPr>
        <w:t>Личностные учебные действия:</w:t>
      </w:r>
    </w:p>
    <w:p w:rsidR="005B5BE4" w:rsidRPr="007F237D" w:rsidRDefault="005B5BE4" w:rsidP="00F641D9">
      <w:pPr>
        <w:pStyle w:val="afe"/>
        <w:ind w:firstLine="709"/>
        <w:jc w:val="both"/>
        <w:rPr>
          <w:rFonts w:ascii="Times New Roman" w:hAnsi="Times New Roman"/>
          <w:sz w:val="24"/>
          <w:szCs w:val="28"/>
          <w:u w:val="single"/>
        </w:rPr>
      </w:pPr>
      <w:r w:rsidRPr="007F237D">
        <w:rPr>
          <w:rFonts w:ascii="Times New Roman" w:hAnsi="Times New Roman"/>
          <w:sz w:val="24"/>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Pr="0040195A" w:rsidRDefault="005B5BE4" w:rsidP="00950115">
      <w:pPr>
        <w:pStyle w:val="afe"/>
        <w:jc w:val="both"/>
        <w:rPr>
          <w:rFonts w:ascii="Times New Roman" w:hAnsi="Times New Roman"/>
          <w:b/>
          <w:bCs/>
          <w:sz w:val="24"/>
          <w:szCs w:val="28"/>
        </w:rPr>
      </w:pPr>
      <w:r w:rsidRPr="0040195A">
        <w:rPr>
          <w:rFonts w:ascii="Times New Roman" w:hAnsi="Times New Roman"/>
          <w:b/>
          <w:sz w:val="24"/>
          <w:szCs w:val="28"/>
          <w:u w:val="single"/>
        </w:rPr>
        <w:t>Коммуникативные учебные действия:</w:t>
      </w:r>
    </w:p>
    <w:p w:rsidR="005B5BE4" w:rsidRPr="007F237D" w:rsidRDefault="005B5BE4" w:rsidP="0040195A">
      <w:pPr>
        <w:pStyle w:val="afe"/>
        <w:ind w:firstLine="709"/>
        <w:jc w:val="both"/>
        <w:rPr>
          <w:rFonts w:ascii="Times New Roman" w:hAnsi="Times New Roman"/>
          <w:sz w:val="24"/>
          <w:szCs w:val="28"/>
          <w:u w:val="single"/>
        </w:rPr>
      </w:pPr>
      <w:r w:rsidRPr="0040195A">
        <w:rPr>
          <w:rFonts w:ascii="Times New Roman" w:hAnsi="Times New Roman"/>
          <w:bCs/>
          <w:sz w:val="24"/>
          <w:szCs w:val="28"/>
        </w:rPr>
        <w:t>Коммуникативные учебные действия вк</w:t>
      </w:r>
      <w:r w:rsidRPr="0040195A">
        <w:rPr>
          <w:rFonts w:ascii="Times New Roman" w:hAnsi="Times New Roman"/>
          <w:b/>
          <w:bCs/>
          <w:sz w:val="24"/>
          <w:szCs w:val="28"/>
        </w:rPr>
        <w:t>л</w:t>
      </w:r>
      <w:r w:rsidRPr="007F237D">
        <w:rPr>
          <w:rFonts w:ascii="Times New Roman" w:hAnsi="Times New Roman"/>
          <w:bCs/>
          <w:sz w:val="24"/>
          <w:szCs w:val="28"/>
        </w:rPr>
        <w:t>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Pr="0040195A" w:rsidRDefault="005B5BE4" w:rsidP="00950115">
      <w:pPr>
        <w:pStyle w:val="afe"/>
        <w:jc w:val="both"/>
        <w:rPr>
          <w:rFonts w:ascii="Times New Roman" w:hAnsi="Times New Roman"/>
          <w:b/>
          <w:bCs/>
          <w:sz w:val="24"/>
          <w:szCs w:val="28"/>
        </w:rPr>
      </w:pPr>
      <w:r w:rsidRPr="0040195A">
        <w:rPr>
          <w:rFonts w:ascii="Times New Roman" w:hAnsi="Times New Roman"/>
          <w:b/>
          <w:sz w:val="24"/>
          <w:szCs w:val="28"/>
          <w:u w:val="single"/>
        </w:rPr>
        <w:t>Регулятивные учебные действия:</w:t>
      </w:r>
    </w:p>
    <w:p w:rsidR="005B5BE4" w:rsidRPr="007F237D" w:rsidRDefault="005B5BE4" w:rsidP="0040195A">
      <w:pPr>
        <w:pStyle w:val="afe"/>
        <w:ind w:firstLine="709"/>
        <w:jc w:val="both"/>
        <w:rPr>
          <w:rFonts w:ascii="Times New Roman" w:hAnsi="Times New Roman"/>
          <w:sz w:val="24"/>
          <w:szCs w:val="28"/>
          <w:u w:val="single"/>
        </w:rPr>
      </w:pPr>
      <w:r w:rsidRPr="007F237D">
        <w:rPr>
          <w:rFonts w:ascii="Times New Roman" w:hAnsi="Times New Roman"/>
          <w:bCs/>
          <w:sz w:val="24"/>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7F237D">
        <w:rPr>
          <w:rFonts w:ascii="Times New Roman" w:hAnsi="Times New Roman"/>
          <w:sz w:val="24"/>
          <w:szCs w:val="28"/>
        </w:rPr>
        <w:t xml:space="preserve">готовностью к осуществлению самоконтроля в процессе деятельности; </w:t>
      </w:r>
      <w:r w:rsidRPr="007F237D">
        <w:rPr>
          <w:rFonts w:ascii="Times New Roman" w:hAnsi="Times New Roman"/>
          <w:bCs/>
          <w:sz w:val="24"/>
          <w:szCs w:val="28"/>
        </w:rPr>
        <w:t>адекватно реагировать на внешний контроль и оценку, корректировать в соответствии с ней свою деятельность.</w:t>
      </w:r>
    </w:p>
    <w:p w:rsidR="005B5BE4" w:rsidRPr="0040195A" w:rsidRDefault="005B5BE4" w:rsidP="00950115">
      <w:pPr>
        <w:pStyle w:val="afe"/>
        <w:jc w:val="both"/>
        <w:rPr>
          <w:rFonts w:ascii="Times New Roman" w:hAnsi="Times New Roman"/>
          <w:b/>
          <w:sz w:val="24"/>
          <w:szCs w:val="28"/>
        </w:rPr>
      </w:pPr>
      <w:r w:rsidRPr="0040195A">
        <w:rPr>
          <w:rFonts w:ascii="Times New Roman" w:hAnsi="Times New Roman"/>
          <w:b/>
          <w:sz w:val="24"/>
          <w:szCs w:val="28"/>
          <w:u w:val="single"/>
        </w:rPr>
        <w:t>Познавательные учебные действия:</w:t>
      </w:r>
    </w:p>
    <w:p w:rsidR="005B5BE4" w:rsidRPr="007F237D" w:rsidRDefault="005B5BE4" w:rsidP="0040195A">
      <w:pPr>
        <w:pStyle w:val="afe"/>
        <w:numPr>
          <w:ilvl w:val="0"/>
          <w:numId w:val="77"/>
        </w:numPr>
        <w:jc w:val="both"/>
        <w:rPr>
          <w:rFonts w:ascii="Times New Roman" w:hAnsi="Times New Roman"/>
          <w:sz w:val="24"/>
          <w:szCs w:val="28"/>
        </w:rPr>
      </w:pPr>
      <w:r w:rsidRPr="007F237D">
        <w:rPr>
          <w:rFonts w:ascii="Times New Roman" w:hAnsi="Times New Roman"/>
          <w:sz w:val="24"/>
          <w:szCs w:val="28"/>
        </w:rPr>
        <w:t>Дифференцированно воспринима</w:t>
      </w:r>
      <w:r w:rsidR="00912D8C" w:rsidRPr="007F237D">
        <w:rPr>
          <w:rFonts w:ascii="Times New Roman" w:hAnsi="Times New Roman"/>
          <w:sz w:val="24"/>
          <w:szCs w:val="28"/>
        </w:rPr>
        <w:t>ть окружающий мир, его временно-</w:t>
      </w:r>
      <w:r w:rsidRPr="007F237D">
        <w:rPr>
          <w:rFonts w:ascii="Times New Roman" w:hAnsi="Times New Roman"/>
          <w:sz w:val="24"/>
          <w:szCs w:val="28"/>
        </w:rPr>
        <w:t>про</w:t>
      </w:r>
      <w:r w:rsidRPr="007F237D">
        <w:rPr>
          <w:rFonts w:ascii="Times New Roman" w:hAnsi="Times New Roman"/>
          <w:sz w:val="24"/>
          <w:szCs w:val="28"/>
        </w:rPr>
        <w:softHyphen/>
        <w:t xml:space="preserve">странственную организацию; </w:t>
      </w:r>
    </w:p>
    <w:p w:rsidR="005B5BE4" w:rsidRPr="007F237D" w:rsidRDefault="005B5BE4" w:rsidP="0040195A">
      <w:pPr>
        <w:pStyle w:val="afe"/>
        <w:numPr>
          <w:ilvl w:val="0"/>
          <w:numId w:val="77"/>
        </w:numPr>
        <w:jc w:val="both"/>
        <w:rPr>
          <w:rFonts w:ascii="Times New Roman" w:hAnsi="Times New Roman"/>
          <w:bCs/>
          <w:sz w:val="24"/>
          <w:szCs w:val="28"/>
        </w:rPr>
      </w:pPr>
      <w:r w:rsidRPr="007F237D">
        <w:rPr>
          <w:rFonts w:ascii="Times New Roman" w:hAnsi="Times New Roman"/>
          <w:sz w:val="24"/>
          <w:szCs w:val="28"/>
        </w:rPr>
        <w:t xml:space="preserve">использовать усвоенные </w:t>
      </w:r>
      <w:r w:rsidRPr="007F237D">
        <w:rPr>
          <w:rFonts w:ascii="Times New Roman" w:hAnsi="Times New Roman"/>
          <w:bCs/>
          <w:sz w:val="24"/>
          <w:szCs w:val="28"/>
        </w:rPr>
        <w:t>логические операции (сравнение, ана</w:t>
      </w:r>
      <w:r w:rsidRPr="007F237D">
        <w:rPr>
          <w:rFonts w:ascii="Times New Roman" w:hAnsi="Times New Roman"/>
          <w:bCs/>
          <w:sz w:val="24"/>
          <w:szCs w:val="28"/>
        </w:rPr>
        <w:softHyphen/>
        <w:t>лиз, синтез, обобщение, классификацию, установление аналогий, закономерностей, при</w:t>
      </w:r>
      <w:r w:rsidRPr="007F237D">
        <w:rPr>
          <w:rFonts w:ascii="Times New Roman" w:hAnsi="Times New Roman"/>
          <w:bCs/>
          <w:sz w:val="24"/>
          <w:szCs w:val="28"/>
        </w:rPr>
        <w:softHyphen/>
        <w:t>чинно-следственных связей) на наглядном, доступном вербальном материале, ос</w:t>
      </w:r>
      <w:r w:rsidRPr="007F237D">
        <w:rPr>
          <w:rFonts w:ascii="Times New Roman" w:hAnsi="Times New Roman"/>
          <w:bCs/>
          <w:sz w:val="24"/>
          <w:szCs w:val="28"/>
        </w:rPr>
        <w:softHyphen/>
        <w:t>но</w:t>
      </w:r>
      <w:r w:rsidRPr="007F237D">
        <w:rPr>
          <w:rFonts w:ascii="Times New Roman" w:hAnsi="Times New Roman"/>
          <w:bCs/>
          <w:sz w:val="24"/>
          <w:szCs w:val="28"/>
        </w:rPr>
        <w:softHyphen/>
        <w:t xml:space="preserve">ве практической деятельности в соответствии с индивидуальными возможностями; </w:t>
      </w:r>
    </w:p>
    <w:p w:rsidR="005B5BE4" w:rsidRPr="007F237D" w:rsidRDefault="005B5BE4" w:rsidP="0040195A">
      <w:pPr>
        <w:pStyle w:val="afe"/>
        <w:numPr>
          <w:ilvl w:val="0"/>
          <w:numId w:val="77"/>
        </w:numPr>
        <w:jc w:val="both"/>
        <w:rPr>
          <w:rFonts w:ascii="Times New Roman" w:hAnsi="Times New Roman"/>
          <w:sz w:val="24"/>
          <w:szCs w:val="28"/>
        </w:rPr>
      </w:pPr>
      <w:r w:rsidRPr="007F237D">
        <w:rPr>
          <w:rFonts w:ascii="Times New Roman" w:hAnsi="Times New Roman"/>
          <w:bCs/>
          <w:sz w:val="24"/>
          <w:szCs w:val="28"/>
        </w:rPr>
        <w:t>использовать в жизни и деятельно</w:t>
      </w:r>
      <w:r w:rsidR="00912D8C" w:rsidRPr="007F237D">
        <w:rPr>
          <w:rFonts w:ascii="Times New Roman" w:hAnsi="Times New Roman"/>
          <w:bCs/>
          <w:sz w:val="24"/>
          <w:szCs w:val="28"/>
        </w:rPr>
        <w:t xml:space="preserve">сти некоторые </w:t>
      </w:r>
      <w:proofErr w:type="spellStart"/>
      <w:r w:rsidR="00912D8C" w:rsidRPr="007F237D">
        <w:rPr>
          <w:rFonts w:ascii="Times New Roman" w:hAnsi="Times New Roman"/>
          <w:bCs/>
          <w:sz w:val="24"/>
          <w:szCs w:val="28"/>
        </w:rPr>
        <w:t>межпредметные</w:t>
      </w:r>
      <w:proofErr w:type="spellEnd"/>
      <w:r w:rsidR="00912D8C" w:rsidRPr="007F237D">
        <w:rPr>
          <w:rFonts w:ascii="Times New Roman" w:hAnsi="Times New Roman"/>
          <w:bCs/>
          <w:sz w:val="24"/>
          <w:szCs w:val="28"/>
        </w:rPr>
        <w:t xml:space="preserve"> зна</w:t>
      </w:r>
      <w:r w:rsidRPr="007F237D">
        <w:rPr>
          <w:rFonts w:ascii="Times New Roman" w:hAnsi="Times New Roman"/>
          <w:bCs/>
          <w:sz w:val="24"/>
          <w:szCs w:val="28"/>
        </w:rPr>
        <w:t>ния, отражающие несложные, доступные существенные связи и отношения между объектами и про</w:t>
      </w:r>
      <w:r w:rsidRPr="007F237D">
        <w:rPr>
          <w:rFonts w:ascii="Times New Roman" w:hAnsi="Times New Roman"/>
          <w:bCs/>
          <w:sz w:val="24"/>
          <w:szCs w:val="28"/>
        </w:rPr>
        <w:softHyphen/>
        <w:t>цессами.</w:t>
      </w:r>
    </w:p>
    <w:p w:rsidR="005B5BE4" w:rsidRPr="0040195A" w:rsidRDefault="005B5BE4" w:rsidP="0040195A">
      <w:pPr>
        <w:pStyle w:val="afe"/>
        <w:jc w:val="center"/>
        <w:rPr>
          <w:rFonts w:ascii="Times New Roman" w:hAnsi="Times New Roman"/>
          <w:b/>
          <w:sz w:val="24"/>
          <w:szCs w:val="28"/>
          <w:u w:val="single"/>
        </w:rPr>
      </w:pPr>
      <w:r w:rsidRPr="0040195A">
        <w:rPr>
          <w:rFonts w:ascii="Times New Roman" w:hAnsi="Times New Roman"/>
          <w:b/>
          <w:sz w:val="24"/>
          <w:szCs w:val="28"/>
          <w:lang w:val="en-US"/>
        </w:rPr>
        <w:t>X</w:t>
      </w:r>
      <w:r w:rsidRPr="0040195A">
        <w:rPr>
          <w:rFonts w:ascii="Times New Roman" w:hAnsi="Times New Roman"/>
          <w:b/>
          <w:sz w:val="24"/>
          <w:szCs w:val="28"/>
        </w:rPr>
        <w:t>-</w:t>
      </w:r>
      <w:r w:rsidRPr="0040195A">
        <w:rPr>
          <w:rFonts w:ascii="Times New Roman" w:hAnsi="Times New Roman"/>
          <w:b/>
          <w:sz w:val="24"/>
          <w:szCs w:val="28"/>
          <w:lang w:val="en-US"/>
        </w:rPr>
        <w:t>XII</w:t>
      </w:r>
      <w:r w:rsidRPr="0040195A">
        <w:rPr>
          <w:rFonts w:ascii="Times New Roman" w:hAnsi="Times New Roman"/>
          <w:b/>
          <w:sz w:val="24"/>
          <w:szCs w:val="28"/>
        </w:rPr>
        <w:t xml:space="preserve"> классы</w:t>
      </w:r>
    </w:p>
    <w:p w:rsidR="005B5BE4" w:rsidRPr="0040195A" w:rsidRDefault="005B5BE4" w:rsidP="00950115">
      <w:pPr>
        <w:pStyle w:val="afe"/>
        <w:jc w:val="both"/>
        <w:rPr>
          <w:rFonts w:ascii="Times New Roman" w:hAnsi="Times New Roman"/>
          <w:b/>
          <w:sz w:val="24"/>
          <w:szCs w:val="28"/>
        </w:rPr>
      </w:pPr>
      <w:r w:rsidRPr="0040195A">
        <w:rPr>
          <w:rFonts w:ascii="Times New Roman" w:hAnsi="Times New Roman"/>
          <w:b/>
          <w:sz w:val="24"/>
          <w:szCs w:val="28"/>
          <w:u w:val="single"/>
        </w:rPr>
        <w:t>Личностные учебные действия:</w:t>
      </w:r>
    </w:p>
    <w:p w:rsidR="005B5BE4" w:rsidRPr="007F237D" w:rsidRDefault="005B5BE4" w:rsidP="0040195A">
      <w:pPr>
        <w:pStyle w:val="afe"/>
        <w:ind w:firstLine="709"/>
        <w:jc w:val="both"/>
        <w:rPr>
          <w:rFonts w:ascii="Times New Roman" w:hAnsi="Times New Roman"/>
          <w:sz w:val="24"/>
          <w:szCs w:val="28"/>
        </w:rPr>
      </w:pPr>
      <w:r w:rsidRPr="007F237D">
        <w:rPr>
          <w:rFonts w:ascii="Times New Roman" w:hAnsi="Times New Roman"/>
          <w:sz w:val="24"/>
          <w:szCs w:val="28"/>
        </w:rPr>
        <w:lastRenderedPageBreak/>
        <w:t xml:space="preserve">К личностным БУД, формируемым на этом третьем этапе школьного обучения, относятся умения: </w:t>
      </w:r>
    </w:p>
    <w:p w:rsidR="005B5BE4" w:rsidRPr="007F237D" w:rsidRDefault="005B5BE4" w:rsidP="0040195A">
      <w:pPr>
        <w:pStyle w:val="afe"/>
        <w:numPr>
          <w:ilvl w:val="0"/>
          <w:numId w:val="78"/>
        </w:numPr>
        <w:jc w:val="both"/>
        <w:rPr>
          <w:rFonts w:ascii="Times New Roman" w:hAnsi="Times New Roman"/>
          <w:spacing w:val="4"/>
          <w:sz w:val="24"/>
          <w:szCs w:val="28"/>
        </w:rPr>
      </w:pPr>
      <w:r w:rsidRPr="007F237D">
        <w:rPr>
          <w:rFonts w:ascii="Times New Roman" w:hAnsi="Times New Roman"/>
          <w:sz w:val="24"/>
          <w:szCs w:val="28"/>
        </w:rPr>
        <w:t xml:space="preserve">осознание себя как гражданина России, имеющего определенные права и обязанности; </w:t>
      </w:r>
    </w:p>
    <w:p w:rsidR="005B5BE4" w:rsidRPr="007F237D" w:rsidRDefault="005B5BE4" w:rsidP="0040195A">
      <w:pPr>
        <w:pStyle w:val="afe"/>
        <w:numPr>
          <w:ilvl w:val="0"/>
          <w:numId w:val="78"/>
        </w:numPr>
        <w:jc w:val="both"/>
        <w:rPr>
          <w:rFonts w:ascii="Times New Roman" w:hAnsi="Times New Roman"/>
          <w:sz w:val="24"/>
          <w:szCs w:val="28"/>
        </w:rPr>
      </w:pPr>
      <w:r w:rsidRPr="007F237D">
        <w:rPr>
          <w:rFonts w:ascii="Times New Roman" w:hAnsi="Times New Roman"/>
          <w:spacing w:val="4"/>
          <w:sz w:val="24"/>
          <w:szCs w:val="28"/>
        </w:rPr>
        <w:t xml:space="preserve">соотнесение собственных поступков и поступков других людей с принятыми и усвоенными </w:t>
      </w:r>
      <w:r w:rsidRPr="007F237D">
        <w:rPr>
          <w:rFonts w:ascii="Times New Roman" w:hAnsi="Times New Roman"/>
          <w:sz w:val="24"/>
          <w:szCs w:val="28"/>
        </w:rPr>
        <w:t xml:space="preserve">этическими нормами; </w:t>
      </w:r>
    </w:p>
    <w:p w:rsidR="005B5BE4" w:rsidRPr="007F237D" w:rsidRDefault="005B5BE4" w:rsidP="0040195A">
      <w:pPr>
        <w:pStyle w:val="afe"/>
        <w:numPr>
          <w:ilvl w:val="0"/>
          <w:numId w:val="78"/>
        </w:numPr>
        <w:jc w:val="both"/>
        <w:rPr>
          <w:rFonts w:ascii="Times New Roman" w:hAnsi="Times New Roman"/>
          <w:sz w:val="24"/>
          <w:szCs w:val="28"/>
        </w:rPr>
      </w:pPr>
      <w:r w:rsidRPr="007F237D">
        <w:rPr>
          <w:rFonts w:ascii="Times New Roman" w:hAnsi="Times New Roman"/>
          <w:sz w:val="24"/>
          <w:szCs w:val="28"/>
        </w:rPr>
        <w:t xml:space="preserve">определение нравственного аспекта в собственном поведении и поведении других людей; </w:t>
      </w:r>
    </w:p>
    <w:p w:rsidR="005B5BE4" w:rsidRPr="007F237D" w:rsidRDefault="005B5BE4" w:rsidP="0040195A">
      <w:pPr>
        <w:pStyle w:val="afe"/>
        <w:numPr>
          <w:ilvl w:val="0"/>
          <w:numId w:val="78"/>
        </w:numPr>
        <w:jc w:val="both"/>
        <w:rPr>
          <w:rFonts w:ascii="Times New Roman" w:hAnsi="Times New Roman"/>
          <w:sz w:val="24"/>
          <w:szCs w:val="28"/>
        </w:rPr>
      </w:pPr>
      <w:r w:rsidRPr="007F237D">
        <w:rPr>
          <w:rFonts w:ascii="Times New Roman" w:hAnsi="Times New Roman"/>
          <w:sz w:val="24"/>
          <w:szCs w:val="28"/>
        </w:rPr>
        <w:t xml:space="preserve">ориентировка в социальных ролях; </w:t>
      </w:r>
    </w:p>
    <w:p w:rsidR="005B5BE4" w:rsidRPr="007F237D" w:rsidRDefault="005B5BE4" w:rsidP="0040195A">
      <w:pPr>
        <w:pStyle w:val="afe"/>
        <w:numPr>
          <w:ilvl w:val="0"/>
          <w:numId w:val="78"/>
        </w:numPr>
        <w:jc w:val="both"/>
        <w:rPr>
          <w:rFonts w:ascii="Times New Roman" w:hAnsi="Times New Roman"/>
          <w:sz w:val="24"/>
          <w:szCs w:val="28"/>
          <w:u w:val="single"/>
        </w:rPr>
      </w:pPr>
      <w:r w:rsidRPr="007F237D">
        <w:rPr>
          <w:rFonts w:ascii="Times New Roman" w:hAnsi="Times New Roman"/>
          <w:sz w:val="24"/>
          <w:szCs w:val="28"/>
        </w:rPr>
        <w:t>осознанное отношение к выбору профессии.</w:t>
      </w:r>
    </w:p>
    <w:p w:rsidR="005B5BE4" w:rsidRPr="0040195A" w:rsidRDefault="005B5BE4" w:rsidP="00950115">
      <w:pPr>
        <w:pStyle w:val="afe"/>
        <w:jc w:val="both"/>
        <w:rPr>
          <w:rFonts w:ascii="Times New Roman" w:hAnsi="Times New Roman"/>
          <w:b/>
          <w:bCs/>
          <w:sz w:val="24"/>
          <w:szCs w:val="28"/>
        </w:rPr>
      </w:pPr>
      <w:r w:rsidRPr="0040195A">
        <w:rPr>
          <w:rFonts w:ascii="Times New Roman" w:hAnsi="Times New Roman"/>
          <w:b/>
          <w:sz w:val="24"/>
          <w:szCs w:val="28"/>
          <w:u w:val="single"/>
        </w:rPr>
        <w:t>Коммуникативные учебные действия:</w:t>
      </w:r>
    </w:p>
    <w:p w:rsidR="005B5BE4" w:rsidRPr="007F237D" w:rsidRDefault="005B5BE4" w:rsidP="0040195A">
      <w:pPr>
        <w:pStyle w:val="afe"/>
        <w:ind w:firstLine="709"/>
        <w:jc w:val="both"/>
        <w:rPr>
          <w:rFonts w:ascii="Times New Roman" w:hAnsi="Times New Roman"/>
          <w:sz w:val="24"/>
          <w:szCs w:val="28"/>
        </w:rPr>
      </w:pPr>
      <w:r w:rsidRPr="007F237D">
        <w:rPr>
          <w:rFonts w:ascii="Times New Roman" w:hAnsi="Times New Roman"/>
          <w:bCs/>
          <w:sz w:val="24"/>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sidRPr="007F237D">
        <w:rPr>
          <w:rFonts w:ascii="Times New Roman" w:hAnsi="Times New Roman"/>
          <w:spacing w:val="2"/>
          <w:sz w:val="24"/>
          <w:szCs w:val="28"/>
        </w:rPr>
        <w:t xml:space="preserve">выявлять </w:t>
      </w:r>
      <w:r w:rsidRPr="007F237D">
        <w:rPr>
          <w:rFonts w:ascii="Times New Roman" w:hAnsi="Times New Roman"/>
          <w:sz w:val="24"/>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sidRPr="007F237D">
        <w:rPr>
          <w:rFonts w:ascii="Times New Roman" w:hAnsi="Times New Roman"/>
          <w:spacing w:val="2"/>
          <w:sz w:val="24"/>
          <w:szCs w:val="28"/>
        </w:rPr>
        <w:t xml:space="preserve">и </w:t>
      </w:r>
      <w:r w:rsidRPr="007F237D">
        <w:rPr>
          <w:rFonts w:ascii="Times New Roman" w:hAnsi="Times New Roman"/>
          <w:sz w:val="24"/>
          <w:szCs w:val="28"/>
        </w:rPr>
        <w:t xml:space="preserve">основами монологической форм речи </w:t>
      </w:r>
      <w:r w:rsidRPr="007F237D">
        <w:rPr>
          <w:rFonts w:ascii="Times New Roman" w:hAnsi="Times New Roman"/>
          <w:spacing w:val="2"/>
          <w:sz w:val="24"/>
          <w:szCs w:val="28"/>
        </w:rPr>
        <w:t>в соответствии с грамматическими и синтаксиче</w:t>
      </w:r>
      <w:r w:rsidRPr="007F237D">
        <w:rPr>
          <w:rFonts w:ascii="Times New Roman" w:hAnsi="Times New Roman"/>
          <w:sz w:val="24"/>
          <w:szCs w:val="28"/>
        </w:rPr>
        <w:t>скими нормами родного языка, современных средств коммуникации.</w:t>
      </w:r>
    </w:p>
    <w:p w:rsidR="006E5931" w:rsidRPr="007F237D" w:rsidRDefault="006E5931" w:rsidP="00950115">
      <w:pPr>
        <w:pStyle w:val="afe"/>
        <w:jc w:val="both"/>
        <w:rPr>
          <w:rFonts w:ascii="Times New Roman" w:hAnsi="Times New Roman"/>
          <w:sz w:val="24"/>
          <w:szCs w:val="28"/>
          <w:u w:val="single"/>
        </w:rPr>
      </w:pPr>
    </w:p>
    <w:p w:rsidR="005B5BE4" w:rsidRPr="0040195A" w:rsidRDefault="005B5BE4" w:rsidP="00950115">
      <w:pPr>
        <w:pStyle w:val="afe"/>
        <w:jc w:val="both"/>
        <w:rPr>
          <w:rFonts w:ascii="Times New Roman" w:hAnsi="Times New Roman"/>
          <w:b/>
          <w:sz w:val="24"/>
          <w:szCs w:val="28"/>
        </w:rPr>
      </w:pPr>
      <w:r w:rsidRPr="0040195A">
        <w:rPr>
          <w:rFonts w:ascii="Times New Roman" w:hAnsi="Times New Roman"/>
          <w:b/>
          <w:sz w:val="24"/>
          <w:szCs w:val="28"/>
          <w:u w:val="single"/>
        </w:rPr>
        <w:t>Регулятивные учебные действия:</w:t>
      </w:r>
    </w:p>
    <w:p w:rsidR="005B5BE4" w:rsidRPr="007F237D" w:rsidRDefault="005B5BE4" w:rsidP="0040195A">
      <w:pPr>
        <w:pStyle w:val="afe"/>
        <w:ind w:firstLine="709"/>
        <w:jc w:val="both"/>
        <w:rPr>
          <w:rFonts w:ascii="Times New Roman" w:hAnsi="Times New Roman"/>
          <w:sz w:val="24"/>
          <w:szCs w:val="28"/>
        </w:rPr>
      </w:pPr>
      <w:r w:rsidRPr="007F237D">
        <w:rPr>
          <w:rFonts w:ascii="Times New Roman" w:hAnsi="Times New Roman"/>
          <w:sz w:val="24"/>
          <w:szCs w:val="28"/>
        </w:rPr>
        <w:t xml:space="preserve">К регулятивным БУД, </w:t>
      </w:r>
      <w:r w:rsidRPr="007F237D">
        <w:rPr>
          <w:rFonts w:ascii="Times New Roman" w:hAnsi="Times New Roman"/>
          <w:spacing w:val="2"/>
          <w:sz w:val="24"/>
          <w:szCs w:val="28"/>
        </w:rPr>
        <w:t>обе</w:t>
      </w:r>
      <w:r w:rsidRPr="007F237D">
        <w:rPr>
          <w:rFonts w:ascii="Times New Roman" w:hAnsi="Times New Roman"/>
          <w:spacing w:val="4"/>
          <w:sz w:val="24"/>
          <w:szCs w:val="28"/>
        </w:rPr>
        <w:t>спечивающим обучающимся организацию учебной дея</w:t>
      </w:r>
      <w:r w:rsidRPr="007F237D">
        <w:rPr>
          <w:rFonts w:ascii="Times New Roman" w:hAnsi="Times New Roman"/>
          <w:sz w:val="24"/>
          <w:szCs w:val="28"/>
        </w:rPr>
        <w:t xml:space="preserve">тельности относятся: </w:t>
      </w:r>
    </w:p>
    <w:p w:rsidR="005B5BE4" w:rsidRPr="007F237D" w:rsidRDefault="005B5BE4" w:rsidP="0040195A">
      <w:pPr>
        <w:pStyle w:val="afe"/>
        <w:numPr>
          <w:ilvl w:val="0"/>
          <w:numId w:val="79"/>
        </w:numPr>
        <w:jc w:val="both"/>
        <w:rPr>
          <w:rFonts w:ascii="Times New Roman" w:hAnsi="Times New Roman"/>
          <w:sz w:val="24"/>
          <w:szCs w:val="28"/>
        </w:rPr>
      </w:pPr>
      <w:r w:rsidRPr="007F237D">
        <w:rPr>
          <w:rFonts w:ascii="Times New Roman" w:hAnsi="Times New Roman"/>
          <w:sz w:val="24"/>
          <w:szCs w:val="28"/>
        </w:rPr>
        <w:t xml:space="preserve">постановка задач в различных видах доступной деятельности (учебной, трудовой, бытовой); </w:t>
      </w:r>
    </w:p>
    <w:p w:rsidR="005B5BE4" w:rsidRPr="007F237D" w:rsidRDefault="005B5BE4" w:rsidP="0040195A">
      <w:pPr>
        <w:pStyle w:val="afe"/>
        <w:numPr>
          <w:ilvl w:val="0"/>
          <w:numId w:val="79"/>
        </w:numPr>
        <w:jc w:val="both"/>
        <w:rPr>
          <w:rFonts w:ascii="Times New Roman" w:hAnsi="Times New Roman"/>
          <w:sz w:val="24"/>
          <w:szCs w:val="28"/>
        </w:rPr>
      </w:pPr>
      <w:r w:rsidRPr="007F237D">
        <w:rPr>
          <w:rFonts w:ascii="Times New Roman" w:hAnsi="Times New Roman"/>
          <w:sz w:val="24"/>
          <w:szCs w:val="28"/>
        </w:rPr>
        <w:t xml:space="preserve">определение достаточного круга действий и их последовательности для достижения поставленных задач; </w:t>
      </w:r>
    </w:p>
    <w:p w:rsidR="005B5BE4" w:rsidRPr="007F237D" w:rsidRDefault="005B5BE4" w:rsidP="0040195A">
      <w:pPr>
        <w:pStyle w:val="afe"/>
        <w:numPr>
          <w:ilvl w:val="0"/>
          <w:numId w:val="79"/>
        </w:numPr>
        <w:jc w:val="both"/>
        <w:rPr>
          <w:rFonts w:ascii="Times New Roman" w:hAnsi="Times New Roman"/>
          <w:bCs/>
          <w:sz w:val="24"/>
          <w:szCs w:val="28"/>
        </w:rPr>
      </w:pPr>
      <w:r w:rsidRPr="007F237D">
        <w:rPr>
          <w:rFonts w:ascii="Times New Roman" w:hAnsi="Times New Roman"/>
          <w:sz w:val="24"/>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sidRPr="007F237D">
        <w:rPr>
          <w:rFonts w:ascii="Times New Roman" w:hAnsi="Times New Roman"/>
          <w:bCs/>
          <w:sz w:val="24"/>
          <w:szCs w:val="28"/>
        </w:rPr>
        <w:t xml:space="preserve"> </w:t>
      </w:r>
    </w:p>
    <w:p w:rsidR="005B5BE4" w:rsidRPr="007F237D" w:rsidRDefault="005B5BE4" w:rsidP="0040195A">
      <w:pPr>
        <w:pStyle w:val="afe"/>
        <w:numPr>
          <w:ilvl w:val="0"/>
          <w:numId w:val="79"/>
        </w:numPr>
        <w:jc w:val="both"/>
        <w:rPr>
          <w:rFonts w:ascii="Times New Roman" w:hAnsi="Times New Roman"/>
          <w:bCs/>
          <w:sz w:val="24"/>
          <w:szCs w:val="28"/>
        </w:rPr>
      </w:pPr>
      <w:r w:rsidRPr="007F237D">
        <w:rPr>
          <w:rFonts w:ascii="Times New Roman" w:hAnsi="Times New Roman"/>
          <w:bCs/>
          <w:sz w:val="24"/>
          <w:szCs w:val="28"/>
        </w:rPr>
        <w:t xml:space="preserve">осуществление самооценки и самоконтроля в деятельности; </w:t>
      </w:r>
    </w:p>
    <w:p w:rsidR="005B5BE4" w:rsidRPr="007F237D" w:rsidRDefault="005B5BE4" w:rsidP="0040195A">
      <w:pPr>
        <w:pStyle w:val="afe"/>
        <w:numPr>
          <w:ilvl w:val="0"/>
          <w:numId w:val="79"/>
        </w:numPr>
        <w:jc w:val="both"/>
        <w:rPr>
          <w:rFonts w:ascii="Times New Roman" w:hAnsi="Times New Roman"/>
          <w:sz w:val="24"/>
          <w:szCs w:val="28"/>
          <w:u w:val="single"/>
        </w:rPr>
      </w:pPr>
      <w:r w:rsidRPr="007F237D">
        <w:rPr>
          <w:rFonts w:ascii="Times New Roman" w:hAnsi="Times New Roman"/>
          <w:bCs/>
          <w:sz w:val="24"/>
          <w:szCs w:val="28"/>
        </w:rPr>
        <w:t>адекватная оценка собственного поведения и поведения окружающих.</w:t>
      </w:r>
    </w:p>
    <w:p w:rsidR="005B5BE4" w:rsidRPr="0040195A" w:rsidRDefault="005B5BE4" w:rsidP="00950115">
      <w:pPr>
        <w:pStyle w:val="afe"/>
        <w:jc w:val="both"/>
        <w:rPr>
          <w:rFonts w:ascii="Times New Roman" w:hAnsi="Times New Roman"/>
          <w:b/>
          <w:bCs/>
          <w:sz w:val="24"/>
          <w:szCs w:val="28"/>
        </w:rPr>
      </w:pPr>
      <w:r w:rsidRPr="0040195A">
        <w:rPr>
          <w:rFonts w:ascii="Times New Roman" w:hAnsi="Times New Roman"/>
          <w:b/>
          <w:sz w:val="24"/>
          <w:szCs w:val="28"/>
          <w:u w:val="single"/>
        </w:rPr>
        <w:t>Познавательные учебные действия:</w:t>
      </w:r>
    </w:p>
    <w:p w:rsidR="005B5BE4" w:rsidRPr="007F237D" w:rsidRDefault="005B5BE4" w:rsidP="0040195A">
      <w:pPr>
        <w:pStyle w:val="afe"/>
        <w:numPr>
          <w:ilvl w:val="0"/>
          <w:numId w:val="80"/>
        </w:numPr>
        <w:jc w:val="both"/>
        <w:rPr>
          <w:rFonts w:ascii="Times New Roman" w:hAnsi="Times New Roman"/>
          <w:bCs/>
          <w:sz w:val="24"/>
          <w:szCs w:val="28"/>
        </w:rPr>
      </w:pPr>
      <w:r w:rsidRPr="007F237D">
        <w:rPr>
          <w:rFonts w:ascii="Times New Roman" w:hAnsi="Times New Roman"/>
          <w:bCs/>
          <w:sz w:val="24"/>
          <w:szCs w:val="28"/>
        </w:rPr>
        <w:t>При</w:t>
      </w:r>
      <w:r w:rsidRPr="007F237D">
        <w:rPr>
          <w:rFonts w:ascii="Times New Roman" w:hAnsi="Times New Roman"/>
          <w:bCs/>
          <w:sz w:val="24"/>
          <w:szCs w:val="28"/>
        </w:rPr>
        <w:softHyphen/>
        <w:t>менять начальные сведения о сущности и особенностях объектов, процессов и яв</w:t>
      </w:r>
      <w:r w:rsidRPr="007F237D">
        <w:rPr>
          <w:rFonts w:ascii="Times New Roman" w:hAnsi="Times New Roman"/>
          <w:bCs/>
          <w:sz w:val="24"/>
          <w:szCs w:val="28"/>
        </w:rPr>
        <w:softHyphen/>
        <w:t>ле</w:t>
      </w:r>
      <w:r w:rsidRPr="007F237D">
        <w:rPr>
          <w:rFonts w:ascii="Times New Roman" w:hAnsi="Times New Roman"/>
          <w:bCs/>
          <w:sz w:val="24"/>
          <w:szCs w:val="28"/>
        </w:rPr>
        <w:softHyphen/>
        <w:t>ний действительности (природных, социальных, культурных, технических и др.) в со</w:t>
      </w:r>
      <w:r w:rsidRPr="007F237D">
        <w:rPr>
          <w:rFonts w:ascii="Times New Roman" w:hAnsi="Times New Roman"/>
          <w:bCs/>
          <w:sz w:val="24"/>
          <w:szCs w:val="28"/>
        </w:rPr>
        <w:softHyphen/>
        <w:t>от</w:t>
      </w:r>
      <w:r w:rsidRPr="007F237D">
        <w:rPr>
          <w:rFonts w:ascii="Times New Roman" w:hAnsi="Times New Roman"/>
          <w:bCs/>
          <w:sz w:val="24"/>
          <w:szCs w:val="28"/>
        </w:rPr>
        <w:softHyphen/>
        <w:t>ве</w:t>
      </w:r>
      <w:r w:rsidRPr="007F237D">
        <w:rPr>
          <w:rFonts w:ascii="Times New Roman" w:hAnsi="Times New Roman"/>
          <w:bCs/>
          <w:sz w:val="24"/>
          <w:szCs w:val="28"/>
        </w:rPr>
        <w:softHyphen/>
        <w:t xml:space="preserve">тствии с содержанием конкретного учебного предмета и для решения познавательных и практических задач; </w:t>
      </w:r>
    </w:p>
    <w:p w:rsidR="005B5BE4" w:rsidRPr="007F237D" w:rsidRDefault="005B5BE4" w:rsidP="0040195A">
      <w:pPr>
        <w:pStyle w:val="afe"/>
        <w:numPr>
          <w:ilvl w:val="0"/>
          <w:numId w:val="80"/>
        </w:numPr>
        <w:jc w:val="both"/>
        <w:rPr>
          <w:rFonts w:ascii="Times New Roman" w:hAnsi="Times New Roman"/>
          <w:spacing w:val="2"/>
          <w:sz w:val="24"/>
          <w:szCs w:val="28"/>
        </w:rPr>
      </w:pPr>
      <w:r w:rsidRPr="007F237D">
        <w:rPr>
          <w:rFonts w:ascii="Times New Roman" w:hAnsi="Times New Roman"/>
          <w:bCs/>
          <w:sz w:val="24"/>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Pr="007F237D" w:rsidRDefault="005B5BE4" w:rsidP="0040195A">
      <w:pPr>
        <w:pStyle w:val="afe"/>
        <w:numPr>
          <w:ilvl w:val="0"/>
          <w:numId w:val="80"/>
        </w:numPr>
        <w:jc w:val="both"/>
        <w:rPr>
          <w:rFonts w:ascii="Times New Roman" w:hAnsi="Times New Roman"/>
          <w:sz w:val="24"/>
          <w:szCs w:val="28"/>
        </w:rPr>
      </w:pPr>
      <w:r w:rsidRPr="007F237D">
        <w:rPr>
          <w:rFonts w:ascii="Times New Roman" w:hAnsi="Times New Roman"/>
          <w:spacing w:val="2"/>
          <w:sz w:val="24"/>
          <w:szCs w:val="28"/>
        </w:rPr>
        <w:t xml:space="preserve">использовать усвоенные способы решения учебных и практических задач </w:t>
      </w:r>
      <w:r w:rsidRPr="007F237D">
        <w:rPr>
          <w:rFonts w:ascii="Times New Roman" w:hAnsi="Times New Roman"/>
          <w:sz w:val="24"/>
          <w:szCs w:val="28"/>
        </w:rPr>
        <w:t xml:space="preserve">в зависимости от конкретных условий; </w:t>
      </w:r>
    </w:p>
    <w:p w:rsidR="005B5BE4" w:rsidRPr="007F237D" w:rsidRDefault="005B5BE4" w:rsidP="0040195A">
      <w:pPr>
        <w:pStyle w:val="afe"/>
        <w:numPr>
          <w:ilvl w:val="0"/>
          <w:numId w:val="80"/>
        </w:numPr>
        <w:jc w:val="both"/>
        <w:rPr>
          <w:rFonts w:ascii="Times New Roman" w:hAnsi="Times New Roman"/>
          <w:sz w:val="24"/>
          <w:szCs w:val="28"/>
        </w:rPr>
      </w:pPr>
      <w:r w:rsidRPr="007F237D">
        <w:rPr>
          <w:rFonts w:ascii="Times New Roman" w:hAnsi="Times New Roman"/>
          <w:sz w:val="24"/>
          <w:szCs w:val="28"/>
        </w:rPr>
        <w:t xml:space="preserve">использовать готовые алгоритмы деятельности; устанавливать простейшие взаимосвязи и взаимозависимости. </w:t>
      </w:r>
    </w:p>
    <w:p w:rsidR="006E5931" w:rsidRPr="007F237D" w:rsidRDefault="006E5931" w:rsidP="00950115">
      <w:pPr>
        <w:pStyle w:val="afe"/>
        <w:jc w:val="both"/>
        <w:rPr>
          <w:rFonts w:ascii="Times New Roman" w:hAnsi="Times New Roman"/>
          <w:sz w:val="24"/>
          <w:szCs w:val="28"/>
        </w:rPr>
      </w:pPr>
    </w:p>
    <w:p w:rsidR="005B5BE4" w:rsidRPr="0040195A" w:rsidRDefault="005B5BE4" w:rsidP="0040195A">
      <w:pPr>
        <w:pStyle w:val="afe"/>
        <w:jc w:val="center"/>
        <w:rPr>
          <w:rFonts w:ascii="Times New Roman" w:hAnsi="Times New Roman"/>
          <w:b/>
          <w:sz w:val="24"/>
          <w:szCs w:val="28"/>
        </w:rPr>
      </w:pPr>
      <w:r w:rsidRPr="0040195A">
        <w:rPr>
          <w:rFonts w:ascii="Times New Roman" w:hAnsi="Times New Roman"/>
          <w:b/>
          <w:sz w:val="24"/>
          <w:szCs w:val="28"/>
        </w:rPr>
        <w:t>Связи базовых учебных действий с содержанием учебных предметов</w:t>
      </w:r>
    </w:p>
    <w:p w:rsidR="005B5BE4" w:rsidRPr="007F237D" w:rsidRDefault="005B5BE4" w:rsidP="004452FA">
      <w:pPr>
        <w:pStyle w:val="afe"/>
        <w:ind w:firstLine="709"/>
        <w:jc w:val="both"/>
        <w:rPr>
          <w:rFonts w:ascii="Times New Roman" w:hAnsi="Times New Roman"/>
          <w:sz w:val="24"/>
          <w:szCs w:val="28"/>
        </w:rPr>
      </w:pPr>
      <w:r w:rsidRPr="007F237D">
        <w:rPr>
          <w:rFonts w:ascii="Times New Roman" w:hAnsi="Times New Roman"/>
          <w:sz w:val="24"/>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w:t>
      </w:r>
      <w:r w:rsidRPr="007F237D">
        <w:rPr>
          <w:rFonts w:ascii="Times New Roman" w:hAnsi="Times New Roman"/>
          <w:sz w:val="24"/>
          <w:szCs w:val="28"/>
        </w:rPr>
        <w:lastRenderedPageBreak/>
        <w:t xml:space="preserve">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7F237D" w:rsidRDefault="005B5BE4" w:rsidP="004452FA">
      <w:pPr>
        <w:pStyle w:val="afe"/>
        <w:ind w:firstLine="709"/>
        <w:jc w:val="both"/>
        <w:rPr>
          <w:rFonts w:ascii="Times New Roman" w:hAnsi="Times New Roman"/>
          <w:sz w:val="24"/>
          <w:szCs w:val="28"/>
        </w:rPr>
      </w:pPr>
      <w:r w:rsidRPr="007F237D">
        <w:rPr>
          <w:rFonts w:ascii="Times New Roman" w:hAnsi="Times New Roman"/>
          <w:sz w:val="24"/>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0 баллов ― действие отсутствует, обучающийся не понимает его смысла, не включается в процесс выполнения вместе с учителем;</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 балла ― способен самостоятельно применять действие, но иногда допускает ошибки, которые исправляет по замечанию учителя;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5 баллов ― самостоятельно применяет действие в любой ситуации. </w:t>
      </w:r>
    </w:p>
    <w:p w:rsidR="005B5BE4" w:rsidRPr="007F237D" w:rsidRDefault="005B5BE4" w:rsidP="004452FA">
      <w:pPr>
        <w:pStyle w:val="afe"/>
        <w:ind w:firstLine="709"/>
        <w:jc w:val="both"/>
        <w:rPr>
          <w:rFonts w:ascii="Times New Roman" w:hAnsi="Times New Roman"/>
          <w:sz w:val="24"/>
          <w:szCs w:val="28"/>
        </w:rPr>
      </w:pPr>
      <w:r w:rsidRPr="007F237D">
        <w:rPr>
          <w:rFonts w:ascii="Times New Roman" w:hAnsi="Times New Roman"/>
          <w:sz w:val="24"/>
          <w:szCs w:val="28"/>
        </w:rPr>
        <w:t>Балльная система оценки позволя</w:t>
      </w:r>
      <w:r w:rsidR="00912D8C" w:rsidRPr="007F237D">
        <w:rPr>
          <w:rFonts w:ascii="Times New Roman" w:hAnsi="Times New Roman"/>
          <w:sz w:val="24"/>
          <w:szCs w:val="28"/>
        </w:rPr>
        <w:t>ет объективно оценить промежу</w:t>
      </w:r>
      <w:r w:rsidRPr="007F237D">
        <w:rPr>
          <w:rFonts w:ascii="Times New Roman" w:hAnsi="Times New Roman"/>
          <w:sz w:val="24"/>
          <w:szCs w:val="28"/>
        </w:rPr>
        <w:t>точные и итоговые достижения каждого учащегося в овладении конкретными учебными действиями, получить общую картину сфор</w:t>
      </w:r>
      <w:r w:rsidRPr="007F237D">
        <w:rPr>
          <w:rFonts w:ascii="Times New Roman" w:hAnsi="Times New Roman"/>
          <w:sz w:val="24"/>
          <w:szCs w:val="28"/>
        </w:rPr>
        <w:softHyphen/>
        <w:t>ми</w:t>
      </w:r>
      <w:r w:rsidRPr="007F237D">
        <w:rPr>
          <w:rFonts w:ascii="Times New Roman" w:hAnsi="Times New Roman"/>
          <w:sz w:val="24"/>
          <w:szCs w:val="28"/>
        </w:rPr>
        <w:softHyphen/>
        <w:t>ро</w:t>
      </w:r>
      <w:r w:rsidRPr="007F237D">
        <w:rPr>
          <w:rFonts w:ascii="Times New Roman" w:hAnsi="Times New Roman"/>
          <w:sz w:val="24"/>
          <w:szCs w:val="28"/>
        </w:rPr>
        <w:softHyphen/>
        <w:t>ван</w:t>
      </w:r>
      <w:r w:rsidRPr="007F237D">
        <w:rPr>
          <w:rFonts w:ascii="Times New Roman" w:hAnsi="Times New Roman"/>
          <w:sz w:val="24"/>
          <w:szCs w:val="28"/>
        </w:rPr>
        <w:softHyphen/>
        <w:t>нос</w:t>
      </w:r>
      <w:r w:rsidRPr="007F237D">
        <w:rPr>
          <w:rFonts w:ascii="Times New Roman" w:hAnsi="Times New Roman"/>
          <w:sz w:val="24"/>
          <w:szCs w:val="28"/>
        </w:rPr>
        <w:softHyphen/>
        <w:t>ти учебных действий у всех учащихся, и на этой основе осуществить кор</w:t>
      </w:r>
      <w:r w:rsidRPr="007F237D">
        <w:rPr>
          <w:rFonts w:ascii="Times New Roman" w:hAnsi="Times New Roman"/>
          <w:sz w:val="24"/>
          <w:szCs w:val="28"/>
        </w:rPr>
        <w:softHyphen/>
        <w:t>ре</w:t>
      </w:r>
      <w:r w:rsidRPr="007F237D">
        <w:rPr>
          <w:rFonts w:ascii="Times New Roman" w:hAnsi="Times New Roman"/>
          <w:sz w:val="24"/>
          <w:szCs w:val="28"/>
        </w:rPr>
        <w:softHyphen/>
        <w:t>ктировку процесса их формирования на протяжении всего времени обу</w:t>
      </w:r>
      <w:r w:rsidRPr="007F237D">
        <w:rPr>
          <w:rFonts w:ascii="Times New Roman" w:hAnsi="Times New Roman"/>
          <w:sz w:val="24"/>
          <w:szCs w:val="28"/>
        </w:rPr>
        <w:softHyphen/>
        <w:t>че</w:t>
      </w:r>
      <w:r w:rsidRPr="007F237D">
        <w:rPr>
          <w:rFonts w:ascii="Times New Roman" w:hAnsi="Times New Roman"/>
          <w:sz w:val="24"/>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Pr="007F237D" w:rsidRDefault="006E5931" w:rsidP="00950115">
      <w:pPr>
        <w:pStyle w:val="afe"/>
        <w:jc w:val="both"/>
        <w:rPr>
          <w:rFonts w:ascii="Times New Roman" w:hAnsi="Times New Roman"/>
          <w:sz w:val="24"/>
          <w:szCs w:val="28"/>
        </w:rPr>
      </w:pPr>
    </w:p>
    <w:p w:rsidR="006E5931" w:rsidRPr="007F237D" w:rsidRDefault="006E5931" w:rsidP="00950115">
      <w:pPr>
        <w:pStyle w:val="afe"/>
        <w:jc w:val="both"/>
        <w:rPr>
          <w:rFonts w:ascii="Times New Roman" w:hAnsi="Times New Roman"/>
          <w:sz w:val="24"/>
          <w:szCs w:val="28"/>
        </w:rPr>
      </w:pPr>
    </w:p>
    <w:p w:rsidR="005B5BE4" w:rsidRPr="004452FA" w:rsidRDefault="005B5BE4" w:rsidP="004452FA">
      <w:pPr>
        <w:pStyle w:val="afe"/>
        <w:jc w:val="center"/>
        <w:rPr>
          <w:rFonts w:ascii="Times New Roman" w:hAnsi="Times New Roman"/>
          <w:b/>
          <w:sz w:val="24"/>
          <w:szCs w:val="28"/>
        </w:rPr>
      </w:pPr>
      <w:r w:rsidRPr="004452FA">
        <w:rPr>
          <w:rFonts w:ascii="Times New Roman" w:hAnsi="Times New Roman"/>
          <w:b/>
          <w:sz w:val="24"/>
          <w:szCs w:val="28"/>
        </w:rPr>
        <w:t>2.2.2. Программы учебных предметов,</w:t>
      </w:r>
    </w:p>
    <w:p w:rsidR="005B5BE4" w:rsidRPr="004452FA" w:rsidRDefault="005B5BE4" w:rsidP="004452FA">
      <w:pPr>
        <w:pStyle w:val="afe"/>
        <w:jc w:val="center"/>
        <w:rPr>
          <w:rFonts w:ascii="Times New Roman" w:hAnsi="Times New Roman"/>
          <w:b/>
          <w:sz w:val="24"/>
          <w:szCs w:val="28"/>
        </w:rPr>
      </w:pPr>
      <w:r w:rsidRPr="004452FA">
        <w:rPr>
          <w:rFonts w:ascii="Times New Roman" w:hAnsi="Times New Roman"/>
          <w:b/>
          <w:sz w:val="24"/>
          <w:szCs w:val="28"/>
        </w:rPr>
        <w:t>курсов коррекционно-развивающей области</w:t>
      </w:r>
    </w:p>
    <w:p w:rsidR="005B5BE4" w:rsidRPr="004452FA" w:rsidRDefault="005B5BE4" w:rsidP="004452FA">
      <w:pPr>
        <w:pStyle w:val="afe"/>
        <w:jc w:val="center"/>
        <w:rPr>
          <w:rFonts w:ascii="Times New Roman" w:hAnsi="Times New Roman"/>
          <w:b/>
          <w:sz w:val="24"/>
          <w:szCs w:val="28"/>
        </w:rPr>
      </w:pPr>
      <w:r w:rsidRPr="004452FA">
        <w:rPr>
          <w:rFonts w:ascii="Times New Roman" w:hAnsi="Times New Roman"/>
          <w:b/>
          <w:i/>
          <w:sz w:val="24"/>
          <w:szCs w:val="28"/>
          <w:lang w:val="en-US"/>
        </w:rPr>
        <w:t>I</w:t>
      </w:r>
      <w:r w:rsidRPr="004452FA">
        <w:rPr>
          <w:rFonts w:ascii="Times New Roman" w:hAnsi="Times New Roman"/>
          <w:b/>
          <w:i/>
          <w:sz w:val="24"/>
          <w:szCs w:val="28"/>
        </w:rPr>
        <w:t>-</w:t>
      </w:r>
      <w:r w:rsidRPr="004452FA">
        <w:rPr>
          <w:rFonts w:ascii="Times New Roman" w:hAnsi="Times New Roman"/>
          <w:b/>
          <w:i/>
          <w:sz w:val="24"/>
          <w:szCs w:val="28"/>
          <w:lang w:val="en-US"/>
        </w:rPr>
        <w:t>IV</w:t>
      </w:r>
      <w:r w:rsidRPr="004452FA">
        <w:rPr>
          <w:rFonts w:ascii="Times New Roman" w:hAnsi="Times New Roman"/>
          <w:b/>
          <w:i/>
          <w:sz w:val="24"/>
          <w:szCs w:val="28"/>
        </w:rPr>
        <w:t xml:space="preserve"> классы</w:t>
      </w:r>
    </w:p>
    <w:p w:rsidR="005B5BE4" w:rsidRPr="004452FA" w:rsidRDefault="005B5BE4" w:rsidP="004452FA">
      <w:pPr>
        <w:pStyle w:val="afe"/>
        <w:jc w:val="center"/>
        <w:rPr>
          <w:rFonts w:ascii="Times New Roman" w:hAnsi="Times New Roman"/>
          <w:b/>
          <w:sz w:val="24"/>
          <w:szCs w:val="28"/>
        </w:rPr>
      </w:pPr>
      <w:r w:rsidRPr="004452FA">
        <w:rPr>
          <w:rFonts w:ascii="Times New Roman" w:hAnsi="Times New Roman"/>
          <w:b/>
          <w:sz w:val="24"/>
          <w:szCs w:val="28"/>
        </w:rPr>
        <w:t>РУССКИЙ ЯЗЫК</w:t>
      </w:r>
    </w:p>
    <w:p w:rsidR="005B5BE4" w:rsidRPr="004452FA" w:rsidRDefault="005B5BE4" w:rsidP="004452FA">
      <w:pPr>
        <w:pStyle w:val="afe"/>
        <w:jc w:val="center"/>
        <w:rPr>
          <w:rFonts w:ascii="Times New Roman" w:hAnsi="Times New Roman"/>
          <w:b/>
          <w:sz w:val="24"/>
          <w:szCs w:val="28"/>
        </w:rPr>
      </w:pPr>
      <w:r w:rsidRPr="004452FA">
        <w:rPr>
          <w:rFonts w:ascii="Times New Roman" w:hAnsi="Times New Roman"/>
          <w:b/>
          <w:sz w:val="24"/>
          <w:szCs w:val="28"/>
        </w:rPr>
        <w:t>Пояснительная записка</w:t>
      </w:r>
    </w:p>
    <w:p w:rsidR="005B5BE4" w:rsidRPr="007F237D" w:rsidRDefault="005B5BE4" w:rsidP="004452FA">
      <w:pPr>
        <w:pStyle w:val="afe"/>
        <w:ind w:firstLine="709"/>
        <w:jc w:val="both"/>
        <w:rPr>
          <w:rFonts w:ascii="Times New Roman" w:hAnsi="Times New Roman"/>
          <w:sz w:val="24"/>
          <w:szCs w:val="28"/>
        </w:rPr>
      </w:pPr>
      <w:r w:rsidRPr="007F237D">
        <w:rPr>
          <w:rFonts w:ascii="Times New Roman" w:hAnsi="Times New Roman"/>
          <w:sz w:val="24"/>
          <w:szCs w:val="28"/>
        </w:rPr>
        <w:t>Обучение русскому языку в дополнительном первом классе (</w:t>
      </w:r>
      <w:r w:rsidRPr="007F237D">
        <w:rPr>
          <w:rFonts w:ascii="Times New Roman" w:hAnsi="Times New Roman"/>
          <w:sz w:val="24"/>
          <w:szCs w:val="28"/>
          <w:lang w:val="en-US"/>
        </w:rPr>
        <w:t>I</w:t>
      </w:r>
      <w:r w:rsidRPr="007F237D">
        <w:rPr>
          <w:rFonts w:ascii="Times New Roman" w:hAnsi="Times New Roman"/>
          <w:sz w:val="24"/>
          <w:szCs w:val="28"/>
          <w:vertAlign w:val="superscript"/>
        </w:rPr>
        <w:t>1</w:t>
      </w:r>
      <w:r w:rsidRPr="007F237D">
        <w:rPr>
          <w:rFonts w:ascii="Times New Roman" w:hAnsi="Times New Roman"/>
          <w:sz w:val="24"/>
          <w:szCs w:val="28"/>
        </w:rPr>
        <w:t xml:space="preserve">) </w:t>
      </w:r>
      <w:r w:rsidRPr="007F237D">
        <w:rPr>
          <w:rFonts w:ascii="Times New Roman" w:hAnsi="Times New Roman"/>
          <w:sz w:val="24"/>
          <w:szCs w:val="28"/>
          <w:lang w:val="en-US"/>
        </w:rPr>
        <w:t>I</w:t>
      </w:r>
      <w:r w:rsidRPr="007F237D">
        <w:rPr>
          <w:rFonts w:ascii="Times New Roman" w:hAnsi="Times New Roman"/>
          <w:sz w:val="24"/>
          <w:szCs w:val="28"/>
        </w:rPr>
        <w:t>–</w:t>
      </w:r>
      <w:r w:rsidRPr="007F237D">
        <w:rPr>
          <w:rFonts w:ascii="Times New Roman" w:hAnsi="Times New Roman"/>
          <w:sz w:val="24"/>
          <w:szCs w:val="28"/>
          <w:lang w:val="en-US"/>
        </w:rPr>
        <w:t>IV</w:t>
      </w:r>
      <w:r w:rsidRPr="007F237D">
        <w:rPr>
          <w:rFonts w:ascii="Times New Roman" w:hAnsi="Times New Roman"/>
          <w:sz w:val="24"/>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7F237D" w:rsidRDefault="005B5BE4" w:rsidP="004452FA">
      <w:pPr>
        <w:pStyle w:val="afe"/>
        <w:ind w:firstLine="709"/>
        <w:jc w:val="both"/>
        <w:rPr>
          <w:rFonts w:ascii="Times New Roman" w:hAnsi="Times New Roman"/>
          <w:sz w:val="24"/>
          <w:szCs w:val="28"/>
        </w:rPr>
      </w:pPr>
      <w:r w:rsidRPr="007F237D">
        <w:rPr>
          <w:rFonts w:ascii="Times New Roman" w:hAnsi="Times New Roman"/>
          <w:sz w:val="24"/>
          <w:szCs w:val="28"/>
        </w:rPr>
        <w:t xml:space="preserve">В младших классах изучение всех предметов, входящих в структуру русского языка, призвано решить следующие </w:t>
      </w:r>
      <w:r w:rsidRPr="004452FA">
        <w:rPr>
          <w:rFonts w:ascii="Times New Roman" w:hAnsi="Times New Roman"/>
          <w:b/>
          <w:sz w:val="24"/>
          <w:szCs w:val="28"/>
        </w:rPr>
        <w:t>задачи: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Pr="007F237D" w:rsidRDefault="00AD1550" w:rsidP="00950115">
      <w:pPr>
        <w:pStyle w:val="afe"/>
        <w:jc w:val="both"/>
        <w:rPr>
          <w:rFonts w:ascii="Times New Roman" w:hAnsi="Times New Roman"/>
          <w:sz w:val="24"/>
          <w:szCs w:val="28"/>
        </w:rPr>
      </w:pPr>
      <w:r w:rsidRPr="007F237D">
        <w:rPr>
          <w:rFonts w:ascii="Times New Roman" w:hAnsi="Times New Roman"/>
          <w:sz w:val="24"/>
          <w:szCs w:val="28"/>
        </w:rPr>
        <w:t>― Формирование первоначальных «</w:t>
      </w:r>
      <w:proofErr w:type="spellStart"/>
      <w:r w:rsidRPr="007F237D">
        <w:rPr>
          <w:rFonts w:ascii="Times New Roman" w:hAnsi="Times New Roman"/>
          <w:sz w:val="24"/>
          <w:szCs w:val="28"/>
        </w:rPr>
        <w:t>дограмматических</w:t>
      </w:r>
      <w:proofErr w:type="spellEnd"/>
      <w:r w:rsidRPr="007F237D">
        <w:rPr>
          <w:rFonts w:ascii="Times New Roman" w:hAnsi="Times New Roman"/>
          <w:sz w:val="24"/>
          <w:szCs w:val="28"/>
        </w:rPr>
        <w:t>» понятий</w:t>
      </w:r>
      <w:r w:rsidR="005B5BE4" w:rsidRPr="007F237D">
        <w:rPr>
          <w:rFonts w:ascii="Times New Roman" w:hAnsi="Times New Roman"/>
          <w:sz w:val="24"/>
          <w:szCs w:val="28"/>
        </w:rPr>
        <w:t xml:space="preserve"> и развитие коммуникативно-речевых навыков;</w:t>
      </w:r>
    </w:p>
    <w:p w:rsidR="00AD1550" w:rsidRPr="007F237D" w:rsidRDefault="00AD1550" w:rsidP="00950115">
      <w:pPr>
        <w:pStyle w:val="afe"/>
        <w:jc w:val="both"/>
        <w:rPr>
          <w:rFonts w:ascii="Times New Roman" w:hAnsi="Times New Roman"/>
          <w:sz w:val="24"/>
          <w:szCs w:val="28"/>
        </w:rPr>
      </w:pPr>
      <w:r w:rsidRPr="007F237D">
        <w:rPr>
          <w:rFonts w:ascii="Times New Roman" w:hAnsi="Times New Roman"/>
          <w:sz w:val="24"/>
          <w:szCs w:val="28"/>
        </w:rPr>
        <w:t>― Овладение различными доступными средствами устной и письменной коммуникации для решения практико-ориентированных задач;</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Коррекция недостатков речевой и мыслительной деятельности;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основ навыка полноценного чтения художественных текстов доступных для понимания по структуре и содержанию;</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Развитие навыков устной коммуникации;</w:t>
      </w:r>
    </w:p>
    <w:p w:rsidR="005B5BE4" w:rsidRPr="007F237D" w:rsidRDefault="005B5BE4" w:rsidP="00950115">
      <w:pPr>
        <w:pStyle w:val="afe"/>
        <w:jc w:val="both"/>
        <w:rPr>
          <w:rFonts w:ascii="Times New Roman" w:hAnsi="Times New Roman"/>
          <w:bCs/>
          <w:iCs/>
          <w:sz w:val="24"/>
          <w:szCs w:val="28"/>
        </w:rPr>
      </w:pPr>
      <w:r w:rsidRPr="007F237D">
        <w:rPr>
          <w:rFonts w:ascii="Times New Roman" w:hAnsi="Times New Roman"/>
          <w:sz w:val="24"/>
          <w:szCs w:val="28"/>
        </w:rPr>
        <w:lastRenderedPageBreak/>
        <w:t>― Формирование положительных нравственных качеств и свойств личности.</w:t>
      </w:r>
    </w:p>
    <w:p w:rsidR="000804C2" w:rsidRPr="000804C2" w:rsidRDefault="005B5BE4" w:rsidP="000804C2">
      <w:pPr>
        <w:pStyle w:val="afe"/>
        <w:ind w:firstLine="709"/>
        <w:jc w:val="center"/>
        <w:rPr>
          <w:rFonts w:ascii="Times New Roman" w:hAnsi="Times New Roman"/>
          <w:b/>
          <w:sz w:val="24"/>
          <w:szCs w:val="28"/>
        </w:rPr>
      </w:pPr>
      <w:r w:rsidRPr="000804C2">
        <w:rPr>
          <w:rFonts w:ascii="Times New Roman" w:hAnsi="Times New Roman"/>
          <w:b/>
          <w:bCs/>
          <w:iCs/>
          <w:sz w:val="24"/>
          <w:szCs w:val="28"/>
        </w:rPr>
        <w:t>Подготовка к усвоению грамоты.</w:t>
      </w:r>
    </w:p>
    <w:p w:rsidR="005B5BE4" w:rsidRPr="007F237D" w:rsidRDefault="005B5BE4" w:rsidP="000804C2">
      <w:pPr>
        <w:pStyle w:val="afe"/>
        <w:ind w:firstLine="709"/>
        <w:jc w:val="both"/>
        <w:rPr>
          <w:rFonts w:ascii="Times New Roman" w:hAnsi="Times New Roman"/>
          <w:bCs/>
          <w:i/>
          <w:sz w:val="24"/>
          <w:szCs w:val="28"/>
        </w:rPr>
      </w:pPr>
      <w:r w:rsidRPr="007F237D">
        <w:rPr>
          <w:rFonts w:ascii="Times New Roman" w:hAnsi="Times New Roman"/>
          <w:i/>
          <w:sz w:val="24"/>
          <w:szCs w:val="28"/>
        </w:rPr>
        <w:t>Подготовка к усвоению первоначальных навыков чтения.</w:t>
      </w:r>
      <w:r w:rsidRPr="007F237D">
        <w:rPr>
          <w:rFonts w:ascii="Times New Roman" w:hAnsi="Times New Roman"/>
          <w:sz w:val="24"/>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7F237D">
        <w:rPr>
          <w:rFonts w:ascii="Times New Roman" w:hAnsi="Times New Roman"/>
          <w:bCs/>
          <w:sz w:val="24"/>
          <w:szCs w:val="28"/>
        </w:rPr>
        <w:t xml:space="preserve">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7F237D" w:rsidRDefault="005B5BE4" w:rsidP="000804C2">
      <w:pPr>
        <w:pStyle w:val="afe"/>
        <w:ind w:firstLine="709"/>
        <w:jc w:val="both"/>
        <w:rPr>
          <w:rFonts w:ascii="Times New Roman" w:hAnsi="Times New Roman"/>
          <w:bCs/>
          <w:i/>
          <w:sz w:val="24"/>
          <w:szCs w:val="28"/>
        </w:rPr>
      </w:pPr>
      <w:r w:rsidRPr="007F237D">
        <w:rPr>
          <w:rFonts w:ascii="Times New Roman" w:hAnsi="Times New Roman"/>
          <w:bCs/>
          <w:i/>
          <w:sz w:val="24"/>
          <w:szCs w:val="28"/>
        </w:rPr>
        <w:t>Подготовка к усвоению первоначальных навыков письма</w:t>
      </w:r>
      <w:r w:rsidRPr="007F237D">
        <w:rPr>
          <w:rFonts w:ascii="Times New Roman" w:hAnsi="Times New Roman"/>
          <w:bCs/>
          <w:sz w:val="24"/>
          <w:szCs w:val="28"/>
        </w:rPr>
        <w:t xml:space="preserve">. </w:t>
      </w:r>
      <w:r w:rsidR="00AD1550" w:rsidRPr="007F237D">
        <w:rPr>
          <w:rFonts w:ascii="Times New Roman" w:hAnsi="Times New Roman"/>
          <w:sz w:val="24"/>
          <w:szCs w:val="28"/>
        </w:rPr>
        <w:t>Развитие зритель</w:t>
      </w:r>
      <w:r w:rsidR="00AD1550" w:rsidRPr="007F237D">
        <w:rPr>
          <w:rFonts w:ascii="Times New Roman" w:hAnsi="Times New Roman"/>
          <w:sz w:val="24"/>
          <w:szCs w:val="28"/>
        </w:rPr>
        <w:softHyphen/>
        <w:t>ного восприятия</w:t>
      </w:r>
      <w:r w:rsidRPr="007F237D">
        <w:rPr>
          <w:rFonts w:ascii="Times New Roman" w:hAnsi="Times New Roman"/>
          <w:sz w:val="24"/>
          <w:szCs w:val="28"/>
        </w:rPr>
        <w:t xml:space="preserve"> и пространственной ориентировки на плоскости ли</w:t>
      </w:r>
      <w:r w:rsidRPr="007F237D">
        <w:rPr>
          <w:rFonts w:ascii="Times New Roman" w:hAnsi="Times New Roman"/>
          <w:sz w:val="24"/>
          <w:szCs w:val="28"/>
        </w:rPr>
        <w:softHyphen/>
        <w:t>с</w:t>
      </w:r>
      <w:r w:rsidRPr="007F237D">
        <w:rPr>
          <w:rFonts w:ascii="Times New Roman" w:hAnsi="Times New Roman"/>
          <w:sz w:val="24"/>
          <w:szCs w:val="28"/>
        </w:rPr>
        <w:softHyphen/>
        <w:t xml:space="preserve">та. </w:t>
      </w:r>
      <w:r w:rsidRPr="007F237D">
        <w:rPr>
          <w:rFonts w:ascii="Times New Roman" w:hAnsi="Times New Roman"/>
          <w:bCs/>
          <w:sz w:val="24"/>
          <w:szCs w:val="28"/>
        </w:rPr>
        <w:t>Со</w:t>
      </w:r>
      <w:r w:rsidRPr="007F237D">
        <w:rPr>
          <w:rFonts w:ascii="Times New Roman" w:hAnsi="Times New Roman"/>
          <w:bCs/>
          <w:sz w:val="24"/>
          <w:szCs w:val="28"/>
        </w:rPr>
        <w:softHyphen/>
        <w:t>вер</w:t>
      </w:r>
      <w:r w:rsidRPr="007F237D">
        <w:rPr>
          <w:rFonts w:ascii="Times New Roman" w:hAnsi="Times New Roman"/>
          <w:bCs/>
          <w:sz w:val="24"/>
          <w:szCs w:val="28"/>
        </w:rPr>
        <w:softHyphen/>
        <w:t>шен</w:t>
      </w:r>
      <w:r w:rsidRPr="007F237D">
        <w:rPr>
          <w:rFonts w:ascii="Times New Roman" w:hAnsi="Times New Roman"/>
          <w:bCs/>
          <w:sz w:val="24"/>
          <w:szCs w:val="28"/>
        </w:rPr>
        <w:softHyphen/>
        <w:t>с</w:t>
      </w:r>
      <w:r w:rsidRPr="007F237D">
        <w:rPr>
          <w:rFonts w:ascii="Times New Roman" w:hAnsi="Times New Roman"/>
          <w:bCs/>
          <w:sz w:val="24"/>
          <w:szCs w:val="28"/>
        </w:rPr>
        <w:softHyphen/>
        <w:t>т</w:t>
      </w:r>
      <w:r w:rsidRPr="007F237D">
        <w:rPr>
          <w:rFonts w:ascii="Times New Roman" w:hAnsi="Times New Roman"/>
          <w:bCs/>
          <w:sz w:val="24"/>
          <w:szCs w:val="28"/>
        </w:rPr>
        <w:softHyphen/>
        <w:t>во</w:t>
      </w:r>
      <w:r w:rsidRPr="007F237D">
        <w:rPr>
          <w:rFonts w:ascii="Times New Roman" w:hAnsi="Times New Roman"/>
          <w:bCs/>
          <w:sz w:val="24"/>
          <w:szCs w:val="28"/>
        </w:rPr>
        <w:softHyphen/>
        <w:t>ва</w:t>
      </w:r>
      <w:r w:rsidRPr="007F237D">
        <w:rPr>
          <w:rFonts w:ascii="Times New Roman" w:hAnsi="Times New Roman"/>
          <w:bCs/>
          <w:sz w:val="24"/>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Pr="007F237D" w:rsidRDefault="005B5BE4" w:rsidP="000804C2">
      <w:pPr>
        <w:pStyle w:val="afe"/>
        <w:ind w:firstLine="709"/>
        <w:jc w:val="both"/>
        <w:rPr>
          <w:rFonts w:ascii="Times New Roman" w:hAnsi="Times New Roman"/>
          <w:bCs/>
          <w:sz w:val="24"/>
          <w:szCs w:val="28"/>
        </w:rPr>
      </w:pPr>
      <w:r w:rsidRPr="007F237D">
        <w:rPr>
          <w:rFonts w:ascii="Times New Roman" w:hAnsi="Times New Roman"/>
          <w:bCs/>
          <w:i/>
          <w:sz w:val="24"/>
          <w:szCs w:val="28"/>
        </w:rPr>
        <w:t>Речевое развитие</w:t>
      </w:r>
      <w:r w:rsidRPr="007F237D">
        <w:rPr>
          <w:rFonts w:ascii="Times New Roman" w:hAnsi="Times New Roman"/>
          <w:bCs/>
          <w:sz w:val="24"/>
          <w:szCs w:val="28"/>
        </w:rPr>
        <w:t>. Понимание</w:t>
      </w:r>
      <w:r w:rsidR="00AD1550" w:rsidRPr="007F237D">
        <w:rPr>
          <w:rFonts w:ascii="Times New Roman" w:hAnsi="Times New Roman"/>
          <w:bCs/>
          <w:sz w:val="24"/>
          <w:szCs w:val="28"/>
        </w:rPr>
        <w:t xml:space="preserve"> обращенной речи. Выполнение неслож</w:t>
      </w:r>
      <w:r w:rsidRPr="007F237D">
        <w:rPr>
          <w:rFonts w:ascii="Times New Roman" w:hAnsi="Times New Roman"/>
          <w:bCs/>
          <w:sz w:val="24"/>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bCs/>
          <w:sz w:val="24"/>
          <w:szCs w:val="28"/>
        </w:rPr>
        <w:t>Расширение арсенала языковых средств, необходимых для вербального об</w:t>
      </w:r>
      <w:r w:rsidRPr="007F237D">
        <w:rPr>
          <w:rFonts w:ascii="Times New Roman" w:hAnsi="Times New Roman"/>
          <w:bCs/>
          <w:sz w:val="24"/>
          <w:szCs w:val="28"/>
        </w:rPr>
        <w:softHyphen/>
        <w:t>щения. Формирование элементарных ком</w:t>
      </w:r>
      <w:r w:rsidR="00AD1550" w:rsidRPr="007F237D">
        <w:rPr>
          <w:rFonts w:ascii="Times New Roman" w:hAnsi="Times New Roman"/>
          <w:bCs/>
          <w:sz w:val="24"/>
          <w:szCs w:val="28"/>
        </w:rPr>
        <w:t>муникативных навыков диалоги</w:t>
      </w:r>
      <w:r w:rsidRPr="007F237D">
        <w:rPr>
          <w:rFonts w:ascii="Times New Roman" w:hAnsi="Times New Roman"/>
          <w:bCs/>
          <w:sz w:val="24"/>
          <w:szCs w:val="28"/>
        </w:rPr>
        <w:t>чес</w:t>
      </w:r>
      <w:r w:rsidRPr="007F237D">
        <w:rPr>
          <w:rFonts w:ascii="Times New Roman" w:hAnsi="Times New Roman"/>
          <w:bCs/>
          <w:sz w:val="24"/>
          <w:szCs w:val="28"/>
        </w:rPr>
        <w:softHyphen/>
        <w:t>кой речи: ответы на вопросы собеседника на темы, близкие личному опы</w:t>
      </w:r>
      <w:r w:rsidRPr="007F237D">
        <w:rPr>
          <w:rFonts w:ascii="Times New Roman" w:hAnsi="Times New Roman"/>
          <w:bCs/>
          <w:sz w:val="24"/>
          <w:szCs w:val="28"/>
        </w:rPr>
        <w:softHyphen/>
        <w:t>ту, на основе предметно-практической деятельности, наблюдений за ок</w:t>
      </w:r>
      <w:r w:rsidRPr="007F237D">
        <w:rPr>
          <w:rFonts w:ascii="Times New Roman" w:hAnsi="Times New Roman"/>
          <w:bCs/>
          <w:sz w:val="24"/>
          <w:szCs w:val="28"/>
        </w:rPr>
        <w:softHyphen/>
        <w:t>ру</w:t>
      </w:r>
      <w:r w:rsidRPr="007F237D">
        <w:rPr>
          <w:rFonts w:ascii="Times New Roman" w:hAnsi="Times New Roman"/>
          <w:bCs/>
          <w:sz w:val="24"/>
          <w:szCs w:val="28"/>
        </w:rPr>
        <w:softHyphen/>
        <w:t>жа</w:t>
      </w:r>
      <w:r w:rsidRPr="007F237D">
        <w:rPr>
          <w:rFonts w:ascii="Times New Roman" w:hAnsi="Times New Roman"/>
          <w:bCs/>
          <w:sz w:val="24"/>
          <w:szCs w:val="28"/>
        </w:rPr>
        <w:softHyphen/>
        <w:t>ю</w:t>
      </w:r>
      <w:r w:rsidRPr="007F237D">
        <w:rPr>
          <w:rFonts w:ascii="Times New Roman" w:hAnsi="Times New Roman"/>
          <w:bCs/>
          <w:sz w:val="24"/>
          <w:szCs w:val="28"/>
        </w:rPr>
        <w:softHyphen/>
        <w:t xml:space="preserve">щей действительностью и т.д. </w:t>
      </w:r>
    </w:p>
    <w:p w:rsidR="005B5BE4" w:rsidRPr="007F237D" w:rsidRDefault="005B5BE4" w:rsidP="00950115">
      <w:pPr>
        <w:pStyle w:val="afe"/>
        <w:jc w:val="both"/>
        <w:rPr>
          <w:rFonts w:ascii="Times New Roman" w:hAnsi="Times New Roman"/>
          <w:bCs/>
          <w:i/>
          <w:sz w:val="24"/>
          <w:szCs w:val="28"/>
        </w:rPr>
      </w:pPr>
      <w:r w:rsidRPr="007F237D">
        <w:rPr>
          <w:rFonts w:ascii="Times New Roman" w:hAnsi="Times New Roman"/>
          <w:bCs/>
          <w:sz w:val="24"/>
          <w:szCs w:val="28"/>
        </w:rPr>
        <w:t>Обучение грамоте</w:t>
      </w:r>
    </w:p>
    <w:p w:rsidR="005B5BE4" w:rsidRPr="007F237D" w:rsidRDefault="005B5BE4" w:rsidP="000804C2">
      <w:pPr>
        <w:pStyle w:val="afe"/>
        <w:ind w:firstLine="709"/>
        <w:jc w:val="both"/>
        <w:rPr>
          <w:rFonts w:ascii="Times New Roman" w:hAnsi="Times New Roman"/>
          <w:bCs/>
          <w:sz w:val="24"/>
          <w:szCs w:val="28"/>
        </w:rPr>
      </w:pPr>
      <w:r w:rsidRPr="007F237D">
        <w:rPr>
          <w:rFonts w:ascii="Times New Roman" w:hAnsi="Times New Roman"/>
          <w:bCs/>
          <w:i/>
          <w:sz w:val="24"/>
          <w:szCs w:val="28"/>
        </w:rPr>
        <w:t>Формирование элементарных навыков чтения</w:t>
      </w:r>
      <w:r w:rsidRPr="007F237D">
        <w:rPr>
          <w:rFonts w:ascii="Times New Roman" w:hAnsi="Times New Roman"/>
          <w:bCs/>
          <w:sz w:val="24"/>
          <w:szCs w:val="28"/>
        </w:rPr>
        <w:t>.</w:t>
      </w:r>
    </w:p>
    <w:p w:rsidR="005B5BE4" w:rsidRPr="007F237D" w:rsidRDefault="005B5BE4" w:rsidP="00950115">
      <w:pPr>
        <w:pStyle w:val="afe"/>
        <w:jc w:val="both"/>
        <w:rPr>
          <w:rFonts w:ascii="Times New Roman" w:hAnsi="Times New Roman"/>
          <w:bCs/>
          <w:sz w:val="24"/>
          <w:szCs w:val="28"/>
        </w:rPr>
      </w:pPr>
      <w:r w:rsidRPr="000804C2">
        <w:rPr>
          <w:rFonts w:ascii="Times New Roman" w:hAnsi="Times New Roman"/>
          <w:b/>
          <w:bCs/>
          <w:sz w:val="24"/>
          <w:szCs w:val="28"/>
        </w:rPr>
        <w:t>Звуки речи.</w:t>
      </w:r>
      <w:r w:rsidRPr="007F237D">
        <w:rPr>
          <w:rFonts w:ascii="Times New Roman" w:hAnsi="Times New Roman"/>
          <w:bCs/>
          <w:sz w:val="24"/>
          <w:szCs w:val="28"/>
        </w:rPr>
        <w:t xml:space="preserve"> Выделение звуки на фоне полного слова. Отчетливое произ</w:t>
      </w:r>
      <w:r w:rsidRPr="007F237D">
        <w:rPr>
          <w:rFonts w:ascii="Times New Roman" w:hAnsi="Times New Roman"/>
          <w:bCs/>
          <w:sz w:val="24"/>
          <w:szCs w:val="28"/>
        </w:rPr>
        <w:softHyphen/>
        <w:t>несение. Определение места звука в слове</w:t>
      </w:r>
      <w:r w:rsidR="00AD1550" w:rsidRPr="007F237D">
        <w:rPr>
          <w:rFonts w:ascii="Times New Roman" w:hAnsi="Times New Roman"/>
          <w:bCs/>
          <w:sz w:val="24"/>
          <w:szCs w:val="28"/>
        </w:rPr>
        <w:t>. Определение последователь</w:t>
      </w:r>
      <w:r w:rsidRPr="007F237D">
        <w:rPr>
          <w:rFonts w:ascii="Times New Roman" w:hAnsi="Times New Roman"/>
          <w:bCs/>
          <w:sz w:val="24"/>
          <w:szCs w:val="28"/>
        </w:rPr>
        <w:t>нос</w:t>
      </w:r>
      <w:r w:rsidRPr="007F237D">
        <w:rPr>
          <w:rFonts w:ascii="Times New Roman" w:hAnsi="Times New Roman"/>
          <w:bCs/>
          <w:sz w:val="24"/>
          <w:szCs w:val="28"/>
        </w:rPr>
        <w:softHyphen/>
        <w:t>ти звуков в несложных по структуре словах. Сравнение на слух слов, раз</w:t>
      </w:r>
      <w:r w:rsidRPr="007F237D">
        <w:rPr>
          <w:rFonts w:ascii="Times New Roman" w:hAnsi="Times New Roman"/>
          <w:bCs/>
          <w:sz w:val="24"/>
          <w:szCs w:val="28"/>
        </w:rPr>
        <w:softHyphen/>
        <w:t>ли</w:t>
      </w:r>
      <w:r w:rsidRPr="007F237D">
        <w:rPr>
          <w:rFonts w:ascii="Times New Roman" w:hAnsi="Times New Roman"/>
          <w:bCs/>
          <w:sz w:val="24"/>
          <w:szCs w:val="28"/>
        </w:rPr>
        <w:softHyphen/>
        <w:t>ча</w:t>
      </w:r>
      <w:r w:rsidRPr="007F237D">
        <w:rPr>
          <w:rFonts w:ascii="Times New Roman" w:hAnsi="Times New Roman"/>
          <w:bCs/>
          <w:sz w:val="24"/>
          <w:szCs w:val="28"/>
        </w:rPr>
        <w:softHyphen/>
        <w:t>ющихся одним звуком.</w:t>
      </w:r>
    </w:p>
    <w:p w:rsidR="005B5BE4" w:rsidRPr="007F237D" w:rsidRDefault="005B5BE4" w:rsidP="000804C2">
      <w:pPr>
        <w:pStyle w:val="afe"/>
        <w:ind w:firstLine="709"/>
        <w:jc w:val="both"/>
        <w:rPr>
          <w:rFonts w:ascii="Times New Roman" w:hAnsi="Times New Roman"/>
          <w:bCs/>
          <w:sz w:val="24"/>
          <w:szCs w:val="28"/>
        </w:rPr>
      </w:pPr>
      <w:r w:rsidRPr="007F237D">
        <w:rPr>
          <w:rFonts w:ascii="Times New Roman" w:hAnsi="Times New Roman"/>
          <w:bCs/>
          <w:sz w:val="24"/>
          <w:szCs w:val="28"/>
        </w:rPr>
        <w:t>Различение гласных и согласных звуков на слух и в собственном произношении.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sz w:val="24"/>
          <w:szCs w:val="28"/>
        </w:rPr>
        <w:t>Обозначение звука буквой. Соотнесение и различение звука и буквы. Звукобуквенный анализ несложных по структуре слов.</w:t>
      </w:r>
    </w:p>
    <w:p w:rsidR="005B5BE4" w:rsidRPr="007F237D" w:rsidRDefault="005B5BE4" w:rsidP="000804C2">
      <w:pPr>
        <w:pStyle w:val="afe"/>
        <w:ind w:firstLine="709"/>
        <w:jc w:val="both"/>
        <w:rPr>
          <w:rFonts w:ascii="Times New Roman" w:hAnsi="Times New Roman"/>
          <w:i/>
          <w:sz w:val="24"/>
          <w:szCs w:val="28"/>
        </w:rPr>
      </w:pPr>
      <w:r w:rsidRPr="007F237D">
        <w:rPr>
          <w:rFonts w:ascii="Times New Roman" w:hAnsi="Times New Roman"/>
          <w:sz w:val="24"/>
          <w:szCs w:val="28"/>
        </w:rPr>
        <w:t>Образование и чтение слогов разли</w:t>
      </w:r>
      <w:r w:rsidR="00AD1550" w:rsidRPr="007F237D">
        <w:rPr>
          <w:rFonts w:ascii="Times New Roman" w:hAnsi="Times New Roman"/>
          <w:sz w:val="24"/>
          <w:szCs w:val="28"/>
        </w:rPr>
        <w:t>чной структуры (состоящих из од</w:t>
      </w:r>
      <w:r w:rsidRPr="007F237D">
        <w:rPr>
          <w:rFonts w:ascii="Times New Roman" w:hAnsi="Times New Roman"/>
          <w:sz w:val="24"/>
          <w:szCs w:val="28"/>
        </w:rPr>
        <w:t>ной гласной, закрытых и открытых двух</w:t>
      </w:r>
      <w:r w:rsidR="00AD1550" w:rsidRPr="007F237D">
        <w:rPr>
          <w:rFonts w:ascii="Times New Roman" w:hAnsi="Times New Roman"/>
          <w:sz w:val="24"/>
          <w:szCs w:val="28"/>
        </w:rPr>
        <w:t>буквенных слогов, закрытых трёх</w:t>
      </w:r>
      <w:r w:rsidRPr="007F237D">
        <w:rPr>
          <w:rFonts w:ascii="Times New Roman" w:hAnsi="Times New Roman"/>
          <w:sz w:val="24"/>
          <w:szCs w:val="28"/>
        </w:rPr>
        <w:t>бу</w:t>
      </w:r>
      <w:r w:rsidRPr="007F237D">
        <w:rPr>
          <w:rFonts w:ascii="Times New Roman" w:hAnsi="Times New Roman"/>
          <w:sz w:val="24"/>
          <w:szCs w:val="28"/>
        </w:rPr>
        <w:softHyphen/>
        <w:t>к</w:t>
      </w:r>
      <w:r w:rsidRPr="007F237D">
        <w:rPr>
          <w:rFonts w:ascii="Times New Roman" w:hAnsi="Times New Roman"/>
          <w:sz w:val="24"/>
          <w:szCs w:val="28"/>
        </w:rPr>
        <w:softHyphen/>
        <w:t>ве</w:t>
      </w:r>
      <w:r w:rsidRPr="007F237D">
        <w:rPr>
          <w:rFonts w:ascii="Times New Roman" w:hAnsi="Times New Roman"/>
          <w:sz w:val="24"/>
          <w:szCs w:val="28"/>
        </w:rPr>
        <w:softHyphen/>
        <w:t>н</w:t>
      </w:r>
      <w:r w:rsidRPr="007F237D">
        <w:rPr>
          <w:rFonts w:ascii="Times New Roman" w:hAnsi="Times New Roman"/>
          <w:sz w:val="24"/>
          <w:szCs w:val="28"/>
        </w:rPr>
        <w:softHyphen/>
        <w:t>ных слогов с твердыми и мягкими согласными, со стечениями согласных в на</w:t>
      </w:r>
      <w:r w:rsidRPr="007F237D">
        <w:rPr>
          <w:rFonts w:ascii="Times New Roman" w:hAnsi="Times New Roman"/>
          <w:sz w:val="24"/>
          <w:szCs w:val="28"/>
        </w:rPr>
        <w:softHyphen/>
        <w:t>чале или в конце слова). Составление и чтение слов из усвоенных слоговых стру</w:t>
      </w:r>
      <w:r w:rsidRPr="007F237D">
        <w:rPr>
          <w:rFonts w:ascii="Times New Roman" w:hAnsi="Times New Roman"/>
          <w:sz w:val="24"/>
          <w:szCs w:val="28"/>
        </w:rPr>
        <w:softHyphen/>
        <w:t xml:space="preserve">ктур. Формирование </w:t>
      </w:r>
      <w:r w:rsidR="00AD1550" w:rsidRPr="007F237D">
        <w:rPr>
          <w:rFonts w:ascii="Times New Roman" w:hAnsi="Times New Roman"/>
          <w:sz w:val="24"/>
          <w:szCs w:val="28"/>
        </w:rPr>
        <w:t>основ навыка</w:t>
      </w:r>
      <w:r w:rsidRPr="007F237D">
        <w:rPr>
          <w:rFonts w:ascii="Times New Roman" w:hAnsi="Times New Roman"/>
          <w:sz w:val="24"/>
          <w:szCs w:val="28"/>
        </w:rPr>
        <w:t xml:space="preserve"> правильного,</w:t>
      </w:r>
      <w:r w:rsidR="00912D8C" w:rsidRPr="007F237D">
        <w:rPr>
          <w:rFonts w:ascii="Times New Roman" w:hAnsi="Times New Roman"/>
          <w:sz w:val="24"/>
          <w:szCs w:val="28"/>
        </w:rPr>
        <w:t xml:space="preserve"> осознанного и выразительно</w:t>
      </w:r>
      <w:r w:rsidRPr="007F237D">
        <w:rPr>
          <w:rFonts w:ascii="Times New Roman" w:hAnsi="Times New Roman"/>
          <w:sz w:val="24"/>
          <w:szCs w:val="28"/>
        </w:rPr>
        <w:t>го чтения на материале предложений и небо</w:t>
      </w:r>
      <w:r w:rsidR="00912D8C" w:rsidRPr="007F237D">
        <w:rPr>
          <w:rFonts w:ascii="Times New Roman" w:hAnsi="Times New Roman"/>
          <w:sz w:val="24"/>
          <w:szCs w:val="28"/>
        </w:rPr>
        <w:t>льших текстов (после предвари</w:t>
      </w:r>
      <w:r w:rsidRPr="007F237D">
        <w:rPr>
          <w:rFonts w:ascii="Times New Roman" w:hAnsi="Times New Roman"/>
          <w:sz w:val="24"/>
          <w:szCs w:val="28"/>
        </w:rPr>
        <w:t>тель</w:t>
      </w:r>
      <w:r w:rsidRPr="007F237D">
        <w:rPr>
          <w:rFonts w:ascii="Times New Roman" w:hAnsi="Times New Roman"/>
          <w:sz w:val="24"/>
          <w:szCs w:val="28"/>
        </w:rPr>
        <w:softHyphen/>
        <w:t>ной отработки с учителем). Разучивание с</w:t>
      </w:r>
      <w:r w:rsidR="00912D8C" w:rsidRPr="007F237D">
        <w:rPr>
          <w:rFonts w:ascii="Times New Roman" w:hAnsi="Times New Roman"/>
          <w:sz w:val="24"/>
          <w:szCs w:val="28"/>
        </w:rPr>
        <w:t xml:space="preserve"> голоса коротких стихотворе</w:t>
      </w:r>
      <w:r w:rsidRPr="007F237D">
        <w:rPr>
          <w:rFonts w:ascii="Times New Roman" w:hAnsi="Times New Roman"/>
          <w:sz w:val="24"/>
          <w:szCs w:val="28"/>
        </w:rPr>
        <w:t xml:space="preserve">ний, загадок, </w:t>
      </w:r>
      <w:proofErr w:type="spellStart"/>
      <w:r w:rsidRPr="007F237D">
        <w:rPr>
          <w:rFonts w:ascii="Times New Roman" w:hAnsi="Times New Roman"/>
          <w:sz w:val="24"/>
          <w:szCs w:val="28"/>
        </w:rPr>
        <w:t>чистоговорок</w:t>
      </w:r>
      <w:proofErr w:type="spellEnd"/>
      <w:r w:rsidRPr="007F237D">
        <w:rPr>
          <w:rFonts w:ascii="Times New Roman" w:hAnsi="Times New Roman"/>
          <w:sz w:val="24"/>
          <w:szCs w:val="28"/>
        </w:rPr>
        <w:t>.</w:t>
      </w:r>
    </w:p>
    <w:p w:rsidR="005B5BE4" w:rsidRPr="007F237D" w:rsidRDefault="005B5BE4" w:rsidP="000804C2">
      <w:pPr>
        <w:pStyle w:val="afe"/>
        <w:ind w:firstLine="709"/>
        <w:jc w:val="both"/>
        <w:rPr>
          <w:rFonts w:ascii="Times New Roman" w:hAnsi="Times New Roman"/>
          <w:sz w:val="24"/>
          <w:szCs w:val="28"/>
        </w:rPr>
      </w:pPr>
      <w:r w:rsidRPr="007F237D">
        <w:rPr>
          <w:rFonts w:ascii="Times New Roman" w:hAnsi="Times New Roman"/>
          <w:i/>
          <w:sz w:val="24"/>
          <w:szCs w:val="28"/>
        </w:rPr>
        <w:t>Формирование элементарных навыков письма.</w:t>
      </w:r>
    </w:p>
    <w:p w:rsidR="005B5BE4" w:rsidRPr="007F237D" w:rsidRDefault="005B5BE4" w:rsidP="000804C2">
      <w:pPr>
        <w:pStyle w:val="afe"/>
        <w:ind w:firstLine="709"/>
        <w:jc w:val="both"/>
        <w:rPr>
          <w:rFonts w:ascii="Times New Roman" w:hAnsi="Times New Roman"/>
          <w:sz w:val="24"/>
          <w:szCs w:val="28"/>
        </w:rPr>
      </w:pPr>
      <w:r w:rsidRPr="007F237D">
        <w:rPr>
          <w:rFonts w:ascii="Times New Roman" w:hAnsi="Times New Roman"/>
          <w:sz w:val="24"/>
          <w:szCs w:val="28"/>
        </w:rPr>
        <w:t>Развитие мелкой моторики пальцев рук; координации и точности</w:t>
      </w:r>
      <w:r w:rsidRPr="007F237D">
        <w:rPr>
          <w:rFonts w:ascii="Times New Roman" w:hAnsi="Times New Roman"/>
          <w:iCs/>
          <w:sz w:val="24"/>
          <w:szCs w:val="28"/>
        </w:rPr>
        <w:t xml:space="preserve"> движения руки. Развитие умения ориентироваться на пространстве листа в тетради и классной доски</w:t>
      </w:r>
      <w:r w:rsidRPr="007F237D">
        <w:rPr>
          <w:rFonts w:ascii="Times New Roman" w:hAnsi="Times New Roman"/>
          <w:i/>
          <w:iCs/>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Усвоение начертания рукописных заглавных и строчных букв.  </w:t>
      </w:r>
    </w:p>
    <w:p w:rsidR="005B5BE4" w:rsidRPr="007F237D" w:rsidRDefault="005B5BE4" w:rsidP="000804C2">
      <w:pPr>
        <w:pStyle w:val="afe"/>
        <w:ind w:firstLine="709"/>
        <w:jc w:val="both"/>
        <w:rPr>
          <w:rFonts w:ascii="Times New Roman" w:hAnsi="Times New Roman"/>
          <w:sz w:val="24"/>
          <w:szCs w:val="28"/>
        </w:rPr>
      </w:pPr>
      <w:r w:rsidRPr="007F237D">
        <w:rPr>
          <w:rFonts w:ascii="Times New Roman" w:hAnsi="Times New Roman"/>
          <w:sz w:val="24"/>
          <w:szCs w:val="28"/>
        </w:rPr>
        <w:t>Письмо букв, буквосочетаний, слогов, с</w:t>
      </w:r>
      <w:r w:rsidR="00912D8C" w:rsidRPr="007F237D">
        <w:rPr>
          <w:rFonts w:ascii="Times New Roman" w:hAnsi="Times New Roman"/>
          <w:sz w:val="24"/>
          <w:szCs w:val="28"/>
        </w:rPr>
        <w:t>лов, предложений с соблюдени</w:t>
      </w:r>
      <w:r w:rsidRPr="007F237D">
        <w:rPr>
          <w:rFonts w:ascii="Times New Roman" w:hAnsi="Times New Roman"/>
          <w:sz w:val="24"/>
          <w:szCs w:val="28"/>
        </w:rPr>
        <w:t>ем гигиенических норм. Овладение разб</w:t>
      </w:r>
      <w:r w:rsidR="00912D8C" w:rsidRPr="007F237D">
        <w:rPr>
          <w:rFonts w:ascii="Times New Roman" w:hAnsi="Times New Roman"/>
          <w:sz w:val="24"/>
          <w:szCs w:val="28"/>
        </w:rPr>
        <w:t>орчивым, аккуратным письмом. До</w:t>
      </w:r>
      <w:r w:rsidRPr="007F237D">
        <w:rPr>
          <w:rFonts w:ascii="Times New Roman" w:hAnsi="Times New Roman"/>
          <w:sz w:val="24"/>
          <w:szCs w:val="28"/>
        </w:rPr>
        <w:t>сло</w:t>
      </w:r>
      <w:r w:rsidRPr="007F237D">
        <w:rPr>
          <w:rFonts w:ascii="Times New Roman" w:hAnsi="Times New Roman"/>
          <w:sz w:val="24"/>
          <w:szCs w:val="28"/>
        </w:rPr>
        <w:softHyphen/>
        <w:t>вное списывание слов и предложений</w:t>
      </w:r>
      <w:r w:rsidR="00912D8C" w:rsidRPr="007F237D">
        <w:rPr>
          <w:rFonts w:ascii="Times New Roman" w:hAnsi="Times New Roman"/>
          <w:sz w:val="24"/>
          <w:szCs w:val="28"/>
        </w:rPr>
        <w:t>; списывание со вставкой пропу</w:t>
      </w:r>
      <w:r w:rsidRPr="007F237D">
        <w:rPr>
          <w:rFonts w:ascii="Times New Roman" w:hAnsi="Times New Roman"/>
          <w:sz w:val="24"/>
          <w:szCs w:val="28"/>
        </w:rPr>
        <w:t>щен</w:t>
      </w:r>
      <w:r w:rsidRPr="007F237D">
        <w:rPr>
          <w:rFonts w:ascii="Times New Roman" w:hAnsi="Times New Roman"/>
          <w:sz w:val="24"/>
          <w:szCs w:val="28"/>
        </w:rPr>
        <w:softHyphen/>
        <w:t>ной буквы или слога после предварительного разбора с учителем. Усвоение при</w:t>
      </w:r>
      <w:r w:rsidRPr="007F237D">
        <w:rPr>
          <w:rFonts w:ascii="Times New Roman" w:hAnsi="Times New Roman"/>
          <w:sz w:val="24"/>
          <w:szCs w:val="28"/>
        </w:rPr>
        <w:softHyphen/>
        <w:t>ёмов и последовательности правильного списывания текста. Письмо под ди</w:t>
      </w:r>
      <w:r w:rsidRPr="007F237D">
        <w:rPr>
          <w:rFonts w:ascii="Times New Roman" w:hAnsi="Times New Roman"/>
          <w:sz w:val="24"/>
          <w:szCs w:val="28"/>
        </w:rPr>
        <w:softHyphen/>
        <w:t>к</w:t>
      </w:r>
      <w:r w:rsidRPr="007F237D">
        <w:rPr>
          <w:rFonts w:ascii="Times New Roman" w:hAnsi="Times New Roman"/>
          <w:sz w:val="24"/>
          <w:szCs w:val="28"/>
        </w:rPr>
        <w:softHyphen/>
        <w:t>товку слов и предложений, написание ко</w:t>
      </w:r>
      <w:r w:rsidR="00912D8C" w:rsidRPr="007F237D">
        <w:rPr>
          <w:rFonts w:ascii="Times New Roman" w:hAnsi="Times New Roman"/>
          <w:sz w:val="24"/>
          <w:szCs w:val="28"/>
        </w:rPr>
        <w:t>торых не расходится с их произ</w:t>
      </w:r>
      <w:r w:rsidRPr="007F237D">
        <w:rPr>
          <w:rFonts w:ascii="Times New Roman" w:hAnsi="Times New Roman"/>
          <w:sz w:val="24"/>
          <w:szCs w:val="28"/>
        </w:rPr>
        <w:t>но</w:t>
      </w:r>
      <w:r w:rsidRPr="007F237D">
        <w:rPr>
          <w:rFonts w:ascii="Times New Roman" w:hAnsi="Times New Roman"/>
          <w:sz w:val="24"/>
          <w:szCs w:val="28"/>
        </w:rPr>
        <w:softHyphen/>
        <w:t>шением.</w:t>
      </w:r>
    </w:p>
    <w:p w:rsidR="005B5BE4" w:rsidRPr="007F237D" w:rsidRDefault="005B5BE4" w:rsidP="000804C2">
      <w:pPr>
        <w:pStyle w:val="afe"/>
        <w:ind w:firstLine="709"/>
        <w:jc w:val="both"/>
        <w:rPr>
          <w:rFonts w:ascii="Times New Roman" w:hAnsi="Times New Roman"/>
          <w:i/>
          <w:sz w:val="24"/>
          <w:szCs w:val="28"/>
        </w:rPr>
      </w:pPr>
      <w:r w:rsidRPr="007F237D">
        <w:rPr>
          <w:rFonts w:ascii="Times New Roman" w:hAnsi="Times New Roman"/>
          <w:sz w:val="24"/>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7F237D">
        <w:rPr>
          <w:rFonts w:ascii="Times New Roman" w:hAnsi="Times New Roman"/>
          <w:bCs/>
          <w:i/>
          <w:iCs/>
          <w:sz w:val="24"/>
          <w:szCs w:val="28"/>
        </w:rPr>
        <w:t>ча</w:t>
      </w:r>
      <w:proofErr w:type="spellEnd"/>
      <w:r w:rsidRPr="007F237D">
        <w:rPr>
          <w:rFonts w:ascii="Times New Roman" w:hAnsi="Times New Roman"/>
          <w:bCs/>
          <w:sz w:val="24"/>
          <w:szCs w:val="28"/>
        </w:rPr>
        <w:t>—</w:t>
      </w:r>
      <w:r w:rsidRPr="007F237D">
        <w:rPr>
          <w:rFonts w:ascii="Times New Roman" w:hAnsi="Times New Roman"/>
          <w:bCs/>
          <w:i/>
          <w:iCs/>
          <w:sz w:val="24"/>
          <w:szCs w:val="28"/>
        </w:rPr>
        <w:t>ща</w:t>
      </w:r>
      <w:r w:rsidRPr="007F237D">
        <w:rPr>
          <w:rFonts w:ascii="Times New Roman" w:hAnsi="Times New Roman"/>
          <w:bCs/>
          <w:sz w:val="24"/>
          <w:szCs w:val="28"/>
        </w:rPr>
        <w:t xml:space="preserve">, </w:t>
      </w:r>
      <w:r w:rsidRPr="007F237D">
        <w:rPr>
          <w:rFonts w:ascii="Times New Roman" w:hAnsi="Times New Roman"/>
          <w:bCs/>
          <w:i/>
          <w:iCs/>
          <w:sz w:val="24"/>
          <w:szCs w:val="28"/>
        </w:rPr>
        <w:t>чу</w:t>
      </w:r>
      <w:r w:rsidRPr="007F237D">
        <w:rPr>
          <w:rFonts w:ascii="Times New Roman" w:hAnsi="Times New Roman"/>
          <w:bCs/>
          <w:sz w:val="24"/>
          <w:szCs w:val="28"/>
        </w:rPr>
        <w:t>—</w:t>
      </w:r>
      <w:proofErr w:type="spellStart"/>
      <w:r w:rsidRPr="007F237D">
        <w:rPr>
          <w:rFonts w:ascii="Times New Roman" w:hAnsi="Times New Roman"/>
          <w:bCs/>
          <w:i/>
          <w:iCs/>
          <w:sz w:val="24"/>
          <w:szCs w:val="28"/>
        </w:rPr>
        <w:t>щу</w:t>
      </w:r>
      <w:proofErr w:type="spellEnd"/>
      <w:r w:rsidRPr="007F237D">
        <w:rPr>
          <w:rFonts w:ascii="Times New Roman" w:hAnsi="Times New Roman"/>
          <w:bCs/>
          <w:sz w:val="24"/>
          <w:szCs w:val="28"/>
        </w:rPr>
        <w:t xml:space="preserve">, </w:t>
      </w:r>
      <w:proofErr w:type="spellStart"/>
      <w:r w:rsidRPr="007F237D">
        <w:rPr>
          <w:rFonts w:ascii="Times New Roman" w:hAnsi="Times New Roman"/>
          <w:bCs/>
          <w:i/>
          <w:iCs/>
          <w:sz w:val="24"/>
          <w:szCs w:val="28"/>
        </w:rPr>
        <w:t>жи</w:t>
      </w:r>
      <w:proofErr w:type="spellEnd"/>
      <w:r w:rsidRPr="007F237D">
        <w:rPr>
          <w:rFonts w:ascii="Times New Roman" w:hAnsi="Times New Roman"/>
          <w:bCs/>
          <w:sz w:val="24"/>
          <w:szCs w:val="28"/>
        </w:rPr>
        <w:t>—</w:t>
      </w:r>
      <w:r w:rsidRPr="007F237D">
        <w:rPr>
          <w:rFonts w:ascii="Times New Roman" w:hAnsi="Times New Roman"/>
          <w:bCs/>
          <w:i/>
          <w:iCs/>
          <w:sz w:val="24"/>
          <w:szCs w:val="28"/>
        </w:rPr>
        <w:t>ши</w:t>
      </w:r>
      <w:r w:rsidRPr="007F237D">
        <w:rPr>
          <w:rFonts w:ascii="Times New Roman" w:hAnsi="Times New Roman"/>
          <w:sz w:val="24"/>
          <w:szCs w:val="28"/>
        </w:rPr>
        <w:t>).</w:t>
      </w:r>
    </w:p>
    <w:p w:rsidR="005B5BE4" w:rsidRPr="007F237D" w:rsidRDefault="005B5BE4" w:rsidP="000804C2">
      <w:pPr>
        <w:pStyle w:val="afe"/>
        <w:ind w:firstLine="709"/>
        <w:jc w:val="both"/>
        <w:rPr>
          <w:rFonts w:ascii="Times New Roman" w:hAnsi="Times New Roman"/>
          <w:sz w:val="24"/>
          <w:szCs w:val="28"/>
        </w:rPr>
      </w:pPr>
      <w:r w:rsidRPr="007F237D">
        <w:rPr>
          <w:rFonts w:ascii="Times New Roman" w:hAnsi="Times New Roman"/>
          <w:i/>
          <w:sz w:val="24"/>
          <w:szCs w:val="28"/>
        </w:rPr>
        <w:t>Речевое развитие.</w:t>
      </w:r>
    </w:p>
    <w:p w:rsidR="005B5BE4" w:rsidRPr="007F237D" w:rsidRDefault="005B5BE4" w:rsidP="000804C2">
      <w:pPr>
        <w:pStyle w:val="afe"/>
        <w:ind w:firstLine="709"/>
        <w:jc w:val="both"/>
        <w:rPr>
          <w:rFonts w:ascii="Times New Roman" w:hAnsi="Times New Roman"/>
          <w:sz w:val="24"/>
          <w:szCs w:val="28"/>
        </w:rPr>
      </w:pPr>
      <w:r w:rsidRPr="007F237D">
        <w:rPr>
          <w:rFonts w:ascii="Times New Roman" w:hAnsi="Times New Roman"/>
          <w:sz w:val="24"/>
          <w:szCs w:val="28"/>
        </w:rPr>
        <w:lastRenderedPageBreak/>
        <w:t>Использование усвоенных языковых средств (слов, словосочетаний и кон</w:t>
      </w:r>
      <w:r w:rsidRPr="007F237D">
        <w:rPr>
          <w:rFonts w:ascii="Times New Roman" w:hAnsi="Times New Roman"/>
          <w:sz w:val="24"/>
          <w:szCs w:val="28"/>
        </w:rPr>
        <w:softHyphen/>
        <w:t xml:space="preserve">струкций предложений) для выражения </w:t>
      </w:r>
      <w:r w:rsidR="00912D8C" w:rsidRPr="007F237D">
        <w:rPr>
          <w:rFonts w:ascii="Times New Roman" w:hAnsi="Times New Roman"/>
          <w:sz w:val="24"/>
          <w:szCs w:val="28"/>
        </w:rPr>
        <w:t>просьбы и собственного намере</w:t>
      </w:r>
      <w:r w:rsidRPr="007F237D">
        <w:rPr>
          <w:rFonts w:ascii="Times New Roman" w:hAnsi="Times New Roman"/>
          <w:sz w:val="24"/>
          <w:szCs w:val="28"/>
        </w:rPr>
        <w:t>ния (после проведения под</w:t>
      </w:r>
      <w:r w:rsidRPr="007F237D">
        <w:rPr>
          <w:rFonts w:ascii="Times New Roman" w:hAnsi="Times New Roman"/>
          <w:sz w:val="24"/>
          <w:szCs w:val="28"/>
        </w:rPr>
        <w:softHyphen/>
        <w:t>го</w:t>
      </w:r>
      <w:r w:rsidRPr="007F237D">
        <w:rPr>
          <w:rFonts w:ascii="Times New Roman" w:hAnsi="Times New Roman"/>
          <w:sz w:val="24"/>
          <w:szCs w:val="28"/>
        </w:rPr>
        <w:softHyphen/>
        <w:t>товительной работы); ответов на вопросы педаго</w:t>
      </w:r>
      <w:r w:rsidRPr="007F237D">
        <w:rPr>
          <w:rFonts w:ascii="Times New Roman" w:hAnsi="Times New Roman"/>
          <w:sz w:val="24"/>
          <w:szCs w:val="28"/>
        </w:rPr>
        <w:softHyphen/>
        <w:t>га и товарищей класса. Пересказ про</w:t>
      </w:r>
      <w:r w:rsidRPr="007F237D">
        <w:rPr>
          <w:rFonts w:ascii="Times New Roman" w:hAnsi="Times New Roman"/>
          <w:sz w:val="24"/>
          <w:szCs w:val="28"/>
        </w:rPr>
        <w:softHyphen/>
        <w:t>с</w:t>
      </w:r>
      <w:r w:rsidRPr="007F237D">
        <w:rPr>
          <w:rFonts w:ascii="Times New Roman" w:hAnsi="Times New Roman"/>
          <w:sz w:val="24"/>
          <w:szCs w:val="28"/>
        </w:rPr>
        <w:softHyphen/>
        <w:t>лу</w:t>
      </w:r>
      <w:r w:rsidRPr="007F237D">
        <w:rPr>
          <w:rFonts w:ascii="Times New Roman" w:hAnsi="Times New Roman"/>
          <w:sz w:val="24"/>
          <w:szCs w:val="28"/>
        </w:rPr>
        <w:softHyphen/>
        <w:t>шан</w:t>
      </w:r>
      <w:r w:rsidR="00912D8C" w:rsidRPr="007F237D">
        <w:rPr>
          <w:rFonts w:ascii="Times New Roman" w:hAnsi="Times New Roman"/>
          <w:sz w:val="24"/>
          <w:szCs w:val="28"/>
        </w:rPr>
        <w:t>ных и предварительно разобра</w:t>
      </w:r>
      <w:r w:rsidRPr="007F237D">
        <w:rPr>
          <w:rFonts w:ascii="Times New Roman" w:hAnsi="Times New Roman"/>
          <w:sz w:val="24"/>
          <w:szCs w:val="28"/>
        </w:rPr>
        <w:t>н</w:t>
      </w:r>
      <w:r w:rsidRPr="007F237D">
        <w:rPr>
          <w:rFonts w:ascii="Times New Roman" w:hAnsi="Times New Roman"/>
          <w:sz w:val="24"/>
          <w:szCs w:val="28"/>
        </w:rPr>
        <w:softHyphen/>
        <w:t>ных небольших по объему текстов с опорой на во</w:t>
      </w:r>
      <w:r w:rsidRPr="007F237D">
        <w:rPr>
          <w:rFonts w:ascii="Times New Roman" w:hAnsi="Times New Roman"/>
          <w:sz w:val="24"/>
          <w:szCs w:val="28"/>
        </w:rPr>
        <w:softHyphen/>
        <w:t>п</w:t>
      </w:r>
      <w:r w:rsidRPr="007F237D">
        <w:rPr>
          <w:rFonts w:ascii="Times New Roman" w:hAnsi="Times New Roman"/>
          <w:sz w:val="24"/>
          <w:szCs w:val="28"/>
        </w:rPr>
        <w:softHyphen/>
        <w:t>росы учителя и ил</w:t>
      </w:r>
      <w:r w:rsidRPr="007F237D">
        <w:rPr>
          <w:rFonts w:ascii="Times New Roman" w:hAnsi="Times New Roman"/>
          <w:sz w:val="24"/>
          <w:szCs w:val="28"/>
        </w:rPr>
        <w:softHyphen/>
        <w:t>лю</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ра</w:t>
      </w:r>
      <w:r w:rsidRPr="007F237D">
        <w:rPr>
          <w:rFonts w:ascii="Times New Roman" w:hAnsi="Times New Roman"/>
          <w:sz w:val="24"/>
          <w:szCs w:val="28"/>
        </w:rPr>
        <w:softHyphen/>
        <w:t>тивный ма</w:t>
      </w:r>
      <w:r w:rsidRPr="007F237D">
        <w:rPr>
          <w:rFonts w:ascii="Times New Roman" w:hAnsi="Times New Roman"/>
          <w:sz w:val="24"/>
          <w:szCs w:val="28"/>
        </w:rPr>
        <w:softHyphen/>
        <w:t>те</w:t>
      </w:r>
      <w:r w:rsidRPr="007F237D">
        <w:rPr>
          <w:rFonts w:ascii="Times New Roman" w:hAnsi="Times New Roman"/>
          <w:sz w:val="24"/>
          <w:szCs w:val="28"/>
        </w:rPr>
        <w:softHyphen/>
        <w:t>ри</w:t>
      </w:r>
      <w:r w:rsidRPr="007F237D">
        <w:rPr>
          <w:rFonts w:ascii="Times New Roman" w:hAnsi="Times New Roman"/>
          <w:sz w:val="24"/>
          <w:szCs w:val="28"/>
        </w:rPr>
        <w:softHyphen/>
        <w:t>ал. Составление двух-трех предложений с опорой на серию сю</w:t>
      </w:r>
      <w:r w:rsidRPr="007F237D">
        <w:rPr>
          <w:rFonts w:ascii="Times New Roman" w:hAnsi="Times New Roman"/>
          <w:sz w:val="24"/>
          <w:szCs w:val="28"/>
        </w:rPr>
        <w:softHyphen/>
        <w:t>жетных кар</w:t>
      </w:r>
      <w:r w:rsidRPr="007F237D">
        <w:rPr>
          <w:rFonts w:ascii="Times New Roman" w:hAnsi="Times New Roman"/>
          <w:sz w:val="24"/>
          <w:szCs w:val="28"/>
        </w:rPr>
        <w:softHyphen/>
        <w:t>тин, организованные наблюдения, практические действия и т.д.</w:t>
      </w:r>
    </w:p>
    <w:p w:rsidR="005B5BE4" w:rsidRPr="007F237D" w:rsidRDefault="005B5BE4" w:rsidP="000804C2">
      <w:pPr>
        <w:pStyle w:val="afe"/>
        <w:ind w:firstLine="709"/>
        <w:jc w:val="both"/>
        <w:rPr>
          <w:rFonts w:ascii="Times New Roman" w:hAnsi="Times New Roman"/>
          <w:bCs/>
          <w:sz w:val="24"/>
          <w:szCs w:val="28"/>
        </w:rPr>
      </w:pPr>
      <w:r w:rsidRPr="007F237D">
        <w:rPr>
          <w:rFonts w:ascii="Times New Roman" w:hAnsi="Times New Roman"/>
          <w:sz w:val="24"/>
          <w:szCs w:val="28"/>
        </w:rPr>
        <w:t>Практические грамматические упражнения и развитие речи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sz w:val="24"/>
          <w:szCs w:val="28"/>
        </w:rPr>
        <w:t>Фонетика.</w:t>
      </w:r>
      <w:r w:rsidRPr="007F237D">
        <w:rPr>
          <w:rFonts w:ascii="Times New Roman" w:hAnsi="Times New Roman"/>
          <w:sz w:val="24"/>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sz w:val="24"/>
          <w:szCs w:val="28"/>
        </w:rPr>
        <w:t xml:space="preserve">Графика. Обозначение мягкости согласных на письме буквами </w:t>
      </w:r>
      <w:r w:rsidRPr="007F237D">
        <w:rPr>
          <w:rFonts w:ascii="Times New Roman" w:hAnsi="Times New Roman"/>
          <w:bCs/>
          <w:sz w:val="24"/>
          <w:szCs w:val="28"/>
        </w:rPr>
        <w:t>ь, е, ё, и, ю, я</w:t>
      </w:r>
      <w:r w:rsidRPr="007F237D">
        <w:rPr>
          <w:rFonts w:ascii="Times New Roman" w:hAnsi="Times New Roman"/>
          <w:sz w:val="24"/>
          <w:szCs w:val="28"/>
        </w:rPr>
        <w:t xml:space="preserve">. Разделительный </w:t>
      </w:r>
      <w:r w:rsidRPr="007F237D">
        <w:rPr>
          <w:rFonts w:ascii="Times New Roman" w:hAnsi="Times New Roman"/>
          <w:bCs/>
          <w:sz w:val="24"/>
          <w:szCs w:val="28"/>
        </w:rPr>
        <w:t>ь</w:t>
      </w:r>
      <w:r w:rsidRPr="007F237D">
        <w:rPr>
          <w:rFonts w:ascii="Times New Roman" w:hAnsi="Times New Roman"/>
          <w:sz w:val="24"/>
          <w:szCs w:val="28"/>
        </w:rPr>
        <w:t>. Слог. Перенос слов. Алфавит.</w:t>
      </w:r>
    </w:p>
    <w:p w:rsidR="005B5BE4" w:rsidRPr="007F237D" w:rsidRDefault="005B5BE4" w:rsidP="000804C2">
      <w:pPr>
        <w:pStyle w:val="afe"/>
        <w:ind w:firstLine="709"/>
        <w:jc w:val="both"/>
        <w:rPr>
          <w:rFonts w:ascii="Times New Roman" w:hAnsi="Times New Roman"/>
          <w:sz w:val="24"/>
          <w:szCs w:val="28"/>
        </w:rPr>
      </w:pPr>
      <w:r w:rsidRPr="000804C2">
        <w:rPr>
          <w:rFonts w:ascii="Times New Roman" w:hAnsi="Times New Roman"/>
          <w:b/>
          <w:bCs/>
          <w:sz w:val="24"/>
          <w:szCs w:val="28"/>
        </w:rPr>
        <w:t>Слово.</w:t>
      </w:r>
      <w:r w:rsidRPr="007F237D">
        <w:rPr>
          <w:rFonts w:ascii="Times New Roman" w:hAnsi="Times New Roman"/>
          <w:sz w:val="24"/>
          <w:szCs w:val="28"/>
        </w:rPr>
        <w:t xml:space="preserve"> Слова, обозначающие </w:t>
      </w:r>
      <w:r w:rsidRPr="007F237D">
        <w:rPr>
          <w:rFonts w:ascii="Times New Roman" w:hAnsi="Times New Roman"/>
          <w:bCs/>
          <w:i/>
          <w:iCs/>
          <w:sz w:val="24"/>
          <w:szCs w:val="28"/>
        </w:rPr>
        <w:t>название предметов</w:t>
      </w:r>
      <w:r w:rsidRPr="007F237D">
        <w:rPr>
          <w:rFonts w:ascii="Times New Roman" w:hAnsi="Times New Roman"/>
          <w:sz w:val="24"/>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Pr="007F237D" w:rsidRDefault="005B5BE4" w:rsidP="000804C2">
      <w:pPr>
        <w:pStyle w:val="afe"/>
        <w:ind w:firstLine="709"/>
        <w:jc w:val="both"/>
        <w:rPr>
          <w:rFonts w:ascii="Times New Roman" w:hAnsi="Times New Roman"/>
          <w:sz w:val="24"/>
          <w:szCs w:val="28"/>
        </w:rPr>
      </w:pPr>
      <w:r w:rsidRPr="007F237D">
        <w:rPr>
          <w:rFonts w:ascii="Times New Roman" w:hAnsi="Times New Roman"/>
          <w:sz w:val="24"/>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7F237D" w:rsidRDefault="00A72E75" w:rsidP="00950115">
      <w:pPr>
        <w:pStyle w:val="afe"/>
        <w:jc w:val="both"/>
        <w:rPr>
          <w:rFonts w:ascii="Times New Roman" w:hAnsi="Times New Roman"/>
          <w:sz w:val="24"/>
          <w:szCs w:val="28"/>
        </w:rPr>
      </w:pPr>
      <w:r w:rsidRPr="007F237D">
        <w:rPr>
          <w:rFonts w:ascii="Times New Roman" w:hAnsi="Times New Roman"/>
          <w:sz w:val="24"/>
          <w:szCs w:val="28"/>
        </w:rPr>
        <w:t>Знакомство с антонимами и синонимами без называния терминов (</w:t>
      </w:r>
      <w:r w:rsidR="005B5BE4" w:rsidRPr="007F237D">
        <w:rPr>
          <w:rFonts w:ascii="Times New Roman" w:hAnsi="Times New Roman"/>
          <w:sz w:val="24"/>
          <w:szCs w:val="28"/>
        </w:rPr>
        <w:t>«Слова-друзья»</w:t>
      </w:r>
      <w:r w:rsidRPr="007F237D">
        <w:rPr>
          <w:rFonts w:ascii="Times New Roman" w:hAnsi="Times New Roman"/>
          <w:sz w:val="24"/>
          <w:szCs w:val="28"/>
        </w:rPr>
        <w:t xml:space="preserve"> и</w:t>
      </w:r>
      <w:r w:rsidR="005B5BE4" w:rsidRPr="007F237D">
        <w:rPr>
          <w:rFonts w:ascii="Times New Roman" w:hAnsi="Times New Roman"/>
          <w:sz w:val="24"/>
          <w:szCs w:val="28"/>
        </w:rPr>
        <w:t xml:space="preserve"> «Слова-враги»</w:t>
      </w:r>
      <w:r w:rsidRPr="007F237D">
        <w:rPr>
          <w:rFonts w:ascii="Times New Roman" w:hAnsi="Times New Roman"/>
          <w:sz w:val="24"/>
          <w:szCs w:val="28"/>
        </w:rPr>
        <w:t>)</w:t>
      </w:r>
      <w:r w:rsidR="005B5BE4" w:rsidRPr="007F237D">
        <w:rPr>
          <w:rFonts w:ascii="Times New Roman" w:hAnsi="Times New Roman"/>
          <w:sz w:val="24"/>
          <w:szCs w:val="28"/>
        </w:rPr>
        <w:t xml:space="preserve">. </w:t>
      </w:r>
    </w:p>
    <w:p w:rsidR="005B5BE4" w:rsidRPr="007F237D" w:rsidRDefault="005B5BE4" w:rsidP="000804C2">
      <w:pPr>
        <w:pStyle w:val="afe"/>
        <w:ind w:firstLine="709"/>
        <w:jc w:val="both"/>
        <w:rPr>
          <w:rFonts w:ascii="Times New Roman" w:hAnsi="Times New Roman"/>
          <w:sz w:val="24"/>
          <w:szCs w:val="28"/>
        </w:rPr>
      </w:pPr>
      <w:r w:rsidRPr="007F237D">
        <w:rPr>
          <w:rFonts w:ascii="Times New Roman" w:hAnsi="Times New Roman"/>
          <w:sz w:val="24"/>
          <w:szCs w:val="28"/>
        </w:rPr>
        <w:t xml:space="preserve">Слова, обозначающие </w:t>
      </w:r>
      <w:r w:rsidRPr="007F237D">
        <w:rPr>
          <w:rFonts w:ascii="Times New Roman" w:hAnsi="Times New Roman"/>
          <w:bCs/>
          <w:i/>
          <w:iCs/>
          <w:sz w:val="24"/>
          <w:szCs w:val="28"/>
        </w:rPr>
        <w:t>название действий</w:t>
      </w:r>
      <w:r w:rsidRPr="007F237D">
        <w:rPr>
          <w:rFonts w:ascii="Times New Roman" w:hAnsi="Times New Roman"/>
          <w:sz w:val="24"/>
          <w:szCs w:val="28"/>
        </w:rPr>
        <w:t>. Различение действия и его названия. Название действий</w:t>
      </w:r>
      <w:r w:rsidRPr="007F237D">
        <w:rPr>
          <w:rFonts w:ascii="Times New Roman" w:hAnsi="Times New Roman"/>
          <w:sz w:val="24"/>
          <w:szCs w:val="28"/>
        </w:rPr>
        <w:tab/>
        <w:t xml:space="preserve"> по вопросам </w:t>
      </w:r>
      <w:r w:rsidRPr="007F237D">
        <w:rPr>
          <w:rFonts w:ascii="Times New Roman" w:hAnsi="Times New Roman"/>
          <w:i/>
          <w:iCs/>
          <w:sz w:val="24"/>
          <w:szCs w:val="28"/>
        </w:rPr>
        <w:t xml:space="preserve">что делает? что делают? что делал? что будет делать? </w:t>
      </w:r>
      <w:r w:rsidRPr="007F237D">
        <w:rPr>
          <w:rFonts w:ascii="Times New Roman" w:hAnsi="Times New Roman"/>
          <w:sz w:val="24"/>
          <w:szCs w:val="28"/>
        </w:rPr>
        <w:t xml:space="preserve">Согласование слов-действий со словами-предметами.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Слова, обозначающие </w:t>
      </w:r>
      <w:r w:rsidRPr="007F237D">
        <w:rPr>
          <w:rFonts w:ascii="Times New Roman" w:hAnsi="Times New Roman"/>
          <w:bCs/>
          <w:i/>
          <w:iCs/>
          <w:sz w:val="24"/>
          <w:szCs w:val="28"/>
        </w:rPr>
        <w:t>признак предмета</w:t>
      </w:r>
      <w:r w:rsidRPr="007F237D">
        <w:rPr>
          <w:rFonts w:ascii="Times New Roman" w:hAnsi="Times New Roman"/>
          <w:sz w:val="24"/>
          <w:szCs w:val="28"/>
        </w:rPr>
        <w:t xml:space="preserve">. Определение признака предмета по вопросам </w:t>
      </w:r>
      <w:r w:rsidRPr="007F237D">
        <w:rPr>
          <w:rFonts w:ascii="Times New Roman" w:hAnsi="Times New Roman"/>
          <w:i/>
          <w:iCs/>
          <w:sz w:val="24"/>
          <w:szCs w:val="28"/>
        </w:rPr>
        <w:t xml:space="preserve">какой? какая? какое? какие? </w:t>
      </w:r>
      <w:r w:rsidRPr="007F237D">
        <w:rPr>
          <w:rFonts w:ascii="Times New Roman" w:hAnsi="Times New Roman"/>
          <w:sz w:val="24"/>
          <w:szCs w:val="28"/>
        </w:rPr>
        <w:t>Название признаков, обозначающих цвет, форму, величину, материал, вкус предмета.</w:t>
      </w:r>
      <w:r w:rsidRPr="007F237D">
        <w:rPr>
          <w:rFonts w:ascii="Times New Roman" w:hAnsi="Times New Roman"/>
          <w:i/>
          <w:iCs/>
          <w:sz w:val="24"/>
          <w:szCs w:val="28"/>
        </w:rPr>
        <w:t xml:space="preserve"> </w:t>
      </w:r>
    </w:p>
    <w:p w:rsidR="005B5BE4" w:rsidRPr="007F237D" w:rsidRDefault="005B5BE4" w:rsidP="000804C2">
      <w:pPr>
        <w:pStyle w:val="afe"/>
        <w:ind w:firstLine="709"/>
        <w:jc w:val="both"/>
        <w:rPr>
          <w:rFonts w:ascii="Times New Roman" w:hAnsi="Times New Roman"/>
          <w:bCs/>
          <w:i/>
          <w:iCs/>
          <w:sz w:val="24"/>
          <w:szCs w:val="28"/>
        </w:rPr>
      </w:pPr>
      <w:r w:rsidRPr="007F237D">
        <w:rPr>
          <w:rFonts w:ascii="Times New Roman" w:hAnsi="Times New Roman"/>
          <w:sz w:val="24"/>
          <w:szCs w:val="28"/>
        </w:rPr>
        <w:t>Дифференциация слов, относящихся к разным категориям.</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i/>
          <w:iCs/>
          <w:sz w:val="24"/>
          <w:szCs w:val="28"/>
        </w:rPr>
        <w:t>Предлог.</w:t>
      </w:r>
      <w:r w:rsidRPr="007F237D">
        <w:rPr>
          <w:rFonts w:ascii="Times New Roman" w:hAnsi="Times New Roman"/>
          <w:sz w:val="24"/>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Имена собственные (имена и фамилии людей, клички животных, названия городов, сел, улиц, площадей).</w:t>
      </w:r>
    </w:p>
    <w:p w:rsidR="005B5BE4" w:rsidRPr="007F237D" w:rsidRDefault="005B5BE4" w:rsidP="000804C2">
      <w:pPr>
        <w:pStyle w:val="afe"/>
        <w:ind w:firstLine="709"/>
        <w:jc w:val="both"/>
        <w:rPr>
          <w:rFonts w:ascii="Times New Roman" w:hAnsi="Times New Roman"/>
          <w:sz w:val="24"/>
          <w:szCs w:val="28"/>
        </w:rPr>
      </w:pPr>
      <w:r w:rsidRPr="007F237D">
        <w:rPr>
          <w:rFonts w:ascii="Times New Roman" w:hAnsi="Times New Roman"/>
          <w:sz w:val="24"/>
          <w:szCs w:val="28"/>
        </w:rPr>
        <w:t xml:space="preserve">Правописание. Правописание </w:t>
      </w:r>
      <w:proofErr w:type="gramStart"/>
      <w:r w:rsidRPr="007F237D">
        <w:rPr>
          <w:rFonts w:ascii="Times New Roman" w:hAnsi="Times New Roman"/>
          <w:sz w:val="24"/>
          <w:szCs w:val="28"/>
        </w:rPr>
        <w:t>сочетаний</w:t>
      </w:r>
      <w:proofErr w:type="gramEnd"/>
      <w:r w:rsidRPr="007F237D">
        <w:rPr>
          <w:rFonts w:ascii="Times New Roman" w:hAnsi="Times New Roman"/>
          <w:sz w:val="24"/>
          <w:szCs w:val="28"/>
        </w:rPr>
        <w:t xml:space="preserve">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7F237D" w:rsidRDefault="005B5BE4" w:rsidP="000804C2">
      <w:pPr>
        <w:pStyle w:val="afe"/>
        <w:ind w:firstLine="709"/>
        <w:jc w:val="both"/>
        <w:rPr>
          <w:rFonts w:ascii="Times New Roman" w:hAnsi="Times New Roman"/>
          <w:bCs/>
          <w:sz w:val="24"/>
          <w:szCs w:val="28"/>
        </w:rPr>
      </w:pPr>
      <w:r w:rsidRPr="007F237D">
        <w:rPr>
          <w:rFonts w:ascii="Times New Roman" w:hAnsi="Times New Roman"/>
          <w:sz w:val="24"/>
          <w:szCs w:val="28"/>
        </w:rPr>
        <w:t xml:space="preserve">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Pr="007F237D" w:rsidRDefault="005B5BE4" w:rsidP="000804C2">
      <w:pPr>
        <w:pStyle w:val="afe"/>
        <w:ind w:firstLine="709"/>
        <w:jc w:val="both"/>
        <w:rPr>
          <w:rFonts w:ascii="Times New Roman" w:hAnsi="Times New Roman"/>
          <w:sz w:val="24"/>
          <w:szCs w:val="28"/>
        </w:rPr>
      </w:pPr>
      <w:r w:rsidRPr="007F237D">
        <w:rPr>
          <w:rFonts w:ascii="Times New Roman" w:hAnsi="Times New Roman"/>
          <w:bCs/>
          <w:sz w:val="24"/>
          <w:szCs w:val="28"/>
        </w:rPr>
        <w:t>Предложение.</w:t>
      </w:r>
      <w:r w:rsidRPr="007F237D">
        <w:rPr>
          <w:rFonts w:ascii="Times New Roman" w:hAnsi="Times New Roman"/>
          <w:sz w:val="24"/>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w:t>
      </w:r>
      <w:proofErr w:type="gramStart"/>
      <w:r w:rsidRPr="007F237D">
        <w:rPr>
          <w:rFonts w:ascii="Times New Roman" w:hAnsi="Times New Roman"/>
          <w:sz w:val="24"/>
          <w:szCs w:val="28"/>
        </w:rPr>
        <w:t>по опорным слова</w:t>
      </w:r>
      <w:proofErr w:type="gramEnd"/>
      <w:r w:rsidRPr="007F237D">
        <w:rPr>
          <w:rFonts w:ascii="Times New Roman" w:hAnsi="Times New Roman"/>
          <w:sz w:val="24"/>
          <w:szCs w:val="28"/>
        </w:rPr>
        <w:t>.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7F237D" w:rsidRDefault="005B5BE4" w:rsidP="000804C2">
      <w:pPr>
        <w:pStyle w:val="afe"/>
        <w:ind w:firstLine="709"/>
        <w:jc w:val="both"/>
        <w:rPr>
          <w:rFonts w:ascii="Times New Roman" w:hAnsi="Times New Roman"/>
          <w:sz w:val="24"/>
          <w:szCs w:val="28"/>
        </w:rPr>
      </w:pPr>
      <w:r w:rsidRPr="007F237D">
        <w:rPr>
          <w:rFonts w:ascii="Times New Roman" w:hAnsi="Times New Roman"/>
          <w:sz w:val="24"/>
          <w:szCs w:val="28"/>
        </w:rPr>
        <w:t>Развитие речи.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7F237D" w:rsidRDefault="005B5BE4" w:rsidP="000804C2">
      <w:pPr>
        <w:pStyle w:val="afe"/>
        <w:ind w:firstLine="709"/>
        <w:jc w:val="both"/>
        <w:rPr>
          <w:rFonts w:ascii="Times New Roman" w:hAnsi="Times New Roman"/>
          <w:bCs/>
          <w:sz w:val="24"/>
          <w:szCs w:val="28"/>
        </w:rPr>
      </w:pPr>
      <w:r w:rsidRPr="007F237D">
        <w:rPr>
          <w:rFonts w:ascii="Times New Roman" w:hAnsi="Times New Roman"/>
          <w:sz w:val="24"/>
          <w:szCs w:val="28"/>
        </w:rPr>
        <w:t>Чтение и развитие речи</w:t>
      </w:r>
    </w:p>
    <w:p w:rsidR="005B5BE4" w:rsidRPr="007F237D" w:rsidRDefault="005B5BE4" w:rsidP="000804C2">
      <w:pPr>
        <w:pStyle w:val="afe"/>
        <w:ind w:firstLine="709"/>
        <w:jc w:val="both"/>
        <w:rPr>
          <w:rFonts w:ascii="Times New Roman" w:hAnsi="Times New Roman"/>
          <w:bCs/>
          <w:sz w:val="24"/>
          <w:szCs w:val="28"/>
        </w:rPr>
      </w:pPr>
      <w:r w:rsidRPr="007F237D">
        <w:rPr>
          <w:rFonts w:ascii="Times New Roman" w:hAnsi="Times New Roman"/>
          <w:bCs/>
          <w:sz w:val="24"/>
          <w:szCs w:val="28"/>
        </w:rPr>
        <w:lastRenderedPageBreak/>
        <w:t>Содержание чтения (круг чтения)</w:t>
      </w:r>
      <w:r w:rsidRPr="007F237D">
        <w:rPr>
          <w:rFonts w:ascii="Times New Roman" w:hAnsi="Times New Roman"/>
          <w:sz w:val="24"/>
          <w:szCs w:val="28"/>
        </w:rPr>
        <w:t xml:space="preserve">. Произведения устного народного творчества (пословица, скороговорка, </w:t>
      </w:r>
      <w:proofErr w:type="gramStart"/>
      <w:r w:rsidRPr="007F237D">
        <w:rPr>
          <w:rFonts w:ascii="Times New Roman" w:hAnsi="Times New Roman"/>
          <w:sz w:val="24"/>
          <w:szCs w:val="28"/>
        </w:rPr>
        <w:t xml:space="preserve">загадка,  </w:t>
      </w:r>
      <w:proofErr w:type="spellStart"/>
      <w:r w:rsidRPr="007F237D">
        <w:rPr>
          <w:rFonts w:ascii="Times New Roman" w:hAnsi="Times New Roman"/>
          <w:sz w:val="24"/>
          <w:szCs w:val="28"/>
        </w:rPr>
        <w:t>потешка</w:t>
      </w:r>
      <w:proofErr w:type="spellEnd"/>
      <w:proofErr w:type="gramEnd"/>
      <w:r w:rsidRPr="007F237D">
        <w:rPr>
          <w:rFonts w:ascii="Times New Roman" w:hAnsi="Times New Roman"/>
          <w:sz w:val="24"/>
          <w:szCs w:val="28"/>
        </w:rPr>
        <w:t xml:space="preserve">, </w:t>
      </w:r>
      <w:proofErr w:type="spellStart"/>
      <w:r w:rsidRPr="007F237D">
        <w:rPr>
          <w:rFonts w:ascii="Times New Roman" w:hAnsi="Times New Roman"/>
          <w:sz w:val="24"/>
          <w:szCs w:val="28"/>
        </w:rPr>
        <w:t>закличка</w:t>
      </w:r>
      <w:proofErr w:type="spellEnd"/>
      <w:r w:rsidRPr="007F237D">
        <w:rPr>
          <w:rFonts w:ascii="Times New Roman" w:hAnsi="Times New Roman"/>
          <w:sz w:val="24"/>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7F237D" w:rsidRDefault="005B5BE4" w:rsidP="000804C2">
      <w:pPr>
        <w:pStyle w:val="afe"/>
        <w:ind w:firstLine="709"/>
        <w:jc w:val="both"/>
        <w:rPr>
          <w:rFonts w:ascii="Times New Roman" w:hAnsi="Times New Roman"/>
          <w:bCs/>
          <w:sz w:val="24"/>
          <w:szCs w:val="28"/>
        </w:rPr>
      </w:pPr>
      <w:r w:rsidRPr="007F237D">
        <w:rPr>
          <w:rFonts w:ascii="Times New Roman" w:hAnsi="Times New Roman"/>
          <w:bCs/>
          <w:sz w:val="24"/>
          <w:szCs w:val="28"/>
        </w:rPr>
        <w:t>Примерная тематика произведений</w:t>
      </w:r>
      <w:r w:rsidRPr="007F237D">
        <w:rPr>
          <w:rFonts w:ascii="Times New Roman" w:hAnsi="Times New Roman"/>
          <w:sz w:val="24"/>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7F237D" w:rsidRDefault="005B5BE4" w:rsidP="000804C2">
      <w:pPr>
        <w:pStyle w:val="afe"/>
        <w:ind w:firstLine="709"/>
        <w:jc w:val="both"/>
        <w:rPr>
          <w:rFonts w:ascii="Times New Roman" w:hAnsi="Times New Roman"/>
          <w:bCs/>
          <w:sz w:val="24"/>
          <w:szCs w:val="28"/>
        </w:rPr>
      </w:pPr>
      <w:r w:rsidRPr="007F237D">
        <w:rPr>
          <w:rFonts w:ascii="Times New Roman" w:hAnsi="Times New Roman"/>
          <w:bCs/>
          <w:sz w:val="24"/>
          <w:szCs w:val="28"/>
        </w:rPr>
        <w:t>Жанровое разнообразие</w:t>
      </w:r>
      <w:r w:rsidRPr="007F237D">
        <w:rPr>
          <w:rFonts w:ascii="Times New Roman" w:hAnsi="Times New Roman"/>
          <w:sz w:val="24"/>
          <w:szCs w:val="28"/>
        </w:rPr>
        <w:t xml:space="preserve">: сказки, рассказы, стихотворения, басни, пословицы, поговорки, загадки, считалки, </w:t>
      </w:r>
      <w:proofErr w:type="spellStart"/>
      <w:r w:rsidRPr="007F237D">
        <w:rPr>
          <w:rFonts w:ascii="Times New Roman" w:hAnsi="Times New Roman"/>
          <w:sz w:val="24"/>
          <w:szCs w:val="28"/>
        </w:rPr>
        <w:t>потешки</w:t>
      </w:r>
      <w:proofErr w:type="spellEnd"/>
      <w:r w:rsidRPr="007F237D">
        <w:rPr>
          <w:rFonts w:ascii="Times New Roman" w:hAnsi="Times New Roman"/>
          <w:sz w:val="24"/>
          <w:szCs w:val="28"/>
        </w:rPr>
        <w:t xml:space="preserve">. </w:t>
      </w:r>
    </w:p>
    <w:p w:rsidR="005B5BE4" w:rsidRPr="007F237D" w:rsidRDefault="005B5BE4" w:rsidP="00114717">
      <w:pPr>
        <w:pStyle w:val="afe"/>
        <w:ind w:firstLine="709"/>
        <w:jc w:val="both"/>
        <w:rPr>
          <w:rFonts w:ascii="Times New Roman" w:hAnsi="Times New Roman"/>
          <w:bCs/>
          <w:sz w:val="24"/>
          <w:szCs w:val="28"/>
        </w:rPr>
      </w:pPr>
      <w:r w:rsidRPr="007F237D">
        <w:rPr>
          <w:rFonts w:ascii="Times New Roman" w:hAnsi="Times New Roman"/>
          <w:bCs/>
          <w:sz w:val="24"/>
          <w:szCs w:val="28"/>
        </w:rPr>
        <w:t>Навык чтения:</w:t>
      </w:r>
      <w:r w:rsidRPr="007F237D">
        <w:rPr>
          <w:rFonts w:ascii="Times New Roman" w:hAnsi="Times New Roman"/>
          <w:sz w:val="24"/>
          <w:szCs w:val="28"/>
        </w:rPr>
        <w:t xml:space="preserve"> осознанное, правильное плавное чтение с переходом на чтение целыми словами вслух и </w:t>
      </w:r>
      <w:r w:rsidR="00A72E75" w:rsidRPr="007F237D">
        <w:rPr>
          <w:rFonts w:ascii="Times New Roman" w:hAnsi="Times New Roman"/>
          <w:sz w:val="24"/>
          <w:szCs w:val="28"/>
        </w:rPr>
        <w:t>«</w:t>
      </w:r>
      <w:r w:rsidRPr="007F237D">
        <w:rPr>
          <w:rFonts w:ascii="Times New Roman" w:hAnsi="Times New Roman"/>
          <w:sz w:val="24"/>
          <w:szCs w:val="28"/>
        </w:rPr>
        <w:t>про себя</w:t>
      </w:r>
      <w:r w:rsidR="00A72E75" w:rsidRPr="007F237D">
        <w:rPr>
          <w:rFonts w:ascii="Times New Roman" w:hAnsi="Times New Roman"/>
          <w:sz w:val="24"/>
          <w:szCs w:val="28"/>
        </w:rPr>
        <w:t>»</w:t>
      </w:r>
      <w:r w:rsidRPr="007F237D">
        <w:rPr>
          <w:rFonts w:ascii="Times New Roman" w:hAnsi="Times New Roman"/>
          <w:sz w:val="24"/>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7F237D" w:rsidRDefault="005B5BE4" w:rsidP="00114717">
      <w:pPr>
        <w:pStyle w:val="afe"/>
        <w:ind w:firstLine="709"/>
        <w:jc w:val="both"/>
        <w:rPr>
          <w:rFonts w:ascii="Times New Roman" w:hAnsi="Times New Roman"/>
          <w:bCs/>
          <w:sz w:val="24"/>
          <w:szCs w:val="28"/>
        </w:rPr>
      </w:pPr>
      <w:r w:rsidRPr="007F237D">
        <w:rPr>
          <w:rFonts w:ascii="Times New Roman" w:hAnsi="Times New Roman"/>
          <w:bCs/>
          <w:sz w:val="24"/>
          <w:szCs w:val="28"/>
        </w:rPr>
        <w:t>Работа с текстом.</w:t>
      </w:r>
      <w:r w:rsidRPr="007F237D">
        <w:rPr>
          <w:rFonts w:ascii="Times New Roman" w:hAnsi="Times New Roman"/>
          <w:sz w:val="24"/>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7F237D" w:rsidRDefault="005B5BE4" w:rsidP="00114717">
      <w:pPr>
        <w:pStyle w:val="afe"/>
        <w:ind w:firstLine="709"/>
        <w:jc w:val="both"/>
        <w:rPr>
          <w:rFonts w:ascii="Times New Roman" w:hAnsi="Times New Roman"/>
          <w:sz w:val="24"/>
          <w:szCs w:val="28"/>
        </w:rPr>
      </w:pPr>
      <w:r w:rsidRPr="007F237D">
        <w:rPr>
          <w:rFonts w:ascii="Times New Roman" w:hAnsi="Times New Roman"/>
          <w:bCs/>
          <w:sz w:val="24"/>
          <w:szCs w:val="28"/>
        </w:rPr>
        <w:t>Внеклассное чтение</w:t>
      </w:r>
      <w:r w:rsidRPr="007F237D">
        <w:rPr>
          <w:rFonts w:ascii="Times New Roman" w:hAnsi="Times New Roman"/>
          <w:sz w:val="24"/>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Pr="007F237D" w:rsidRDefault="005B5BE4" w:rsidP="00114717">
      <w:pPr>
        <w:pStyle w:val="afe"/>
        <w:jc w:val="center"/>
        <w:rPr>
          <w:rFonts w:ascii="Times New Roman" w:hAnsi="Times New Roman"/>
          <w:sz w:val="24"/>
          <w:szCs w:val="28"/>
        </w:rPr>
      </w:pPr>
      <w:r w:rsidRPr="007F237D">
        <w:rPr>
          <w:rFonts w:ascii="Times New Roman" w:hAnsi="Times New Roman"/>
          <w:sz w:val="24"/>
          <w:szCs w:val="28"/>
        </w:rPr>
        <w:t>Речевая практика</w:t>
      </w:r>
    </w:p>
    <w:p w:rsidR="005B5BE4" w:rsidRPr="007F237D" w:rsidRDefault="005B5BE4" w:rsidP="00114717">
      <w:pPr>
        <w:pStyle w:val="afe"/>
        <w:ind w:firstLine="709"/>
        <w:jc w:val="both"/>
        <w:rPr>
          <w:rFonts w:ascii="Times New Roman" w:hAnsi="Times New Roman"/>
          <w:sz w:val="24"/>
          <w:szCs w:val="28"/>
        </w:rPr>
      </w:pPr>
      <w:proofErr w:type="spellStart"/>
      <w:r w:rsidRPr="007F237D">
        <w:rPr>
          <w:rFonts w:ascii="Times New Roman" w:hAnsi="Times New Roman"/>
          <w:sz w:val="24"/>
          <w:szCs w:val="28"/>
        </w:rPr>
        <w:t>Аудирование</w:t>
      </w:r>
      <w:proofErr w:type="spellEnd"/>
      <w:r w:rsidRPr="007F237D">
        <w:rPr>
          <w:rFonts w:ascii="Times New Roman" w:hAnsi="Times New Roman"/>
          <w:sz w:val="24"/>
          <w:szCs w:val="28"/>
        </w:rPr>
        <w:t xml:space="preserve">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7F237D" w:rsidRDefault="005B5BE4" w:rsidP="00114717">
      <w:pPr>
        <w:pStyle w:val="afe"/>
        <w:ind w:firstLine="709"/>
        <w:jc w:val="both"/>
        <w:rPr>
          <w:rFonts w:ascii="Times New Roman" w:hAnsi="Times New Roman"/>
          <w:sz w:val="24"/>
          <w:szCs w:val="28"/>
        </w:rPr>
      </w:pPr>
      <w:r w:rsidRPr="007F237D">
        <w:rPr>
          <w:rFonts w:ascii="Times New Roman" w:hAnsi="Times New Roman"/>
          <w:sz w:val="24"/>
          <w:szCs w:val="28"/>
        </w:rPr>
        <w:t>Соотнесение речи и изображения (выбор картинки, соответствующей слову, предложению).</w:t>
      </w:r>
    </w:p>
    <w:p w:rsidR="005B5BE4" w:rsidRPr="007F237D" w:rsidRDefault="005B5BE4" w:rsidP="00114717">
      <w:pPr>
        <w:pStyle w:val="afe"/>
        <w:ind w:firstLine="709"/>
        <w:jc w:val="both"/>
        <w:rPr>
          <w:rFonts w:ascii="Times New Roman" w:hAnsi="Times New Roman"/>
          <w:sz w:val="24"/>
          <w:szCs w:val="28"/>
        </w:rPr>
      </w:pPr>
      <w:r w:rsidRPr="007F237D">
        <w:rPr>
          <w:rFonts w:ascii="Times New Roman" w:hAnsi="Times New Roman"/>
          <w:sz w:val="24"/>
          <w:szCs w:val="28"/>
        </w:rPr>
        <w:t xml:space="preserve">Повторение и воспроизведение по подобию, по памяти отдельных слогов, слов, предложений. </w:t>
      </w:r>
    </w:p>
    <w:p w:rsidR="005B5BE4" w:rsidRPr="007F237D" w:rsidRDefault="005B5BE4" w:rsidP="00114717">
      <w:pPr>
        <w:pStyle w:val="afe"/>
        <w:ind w:firstLine="709"/>
        <w:jc w:val="both"/>
        <w:rPr>
          <w:rFonts w:ascii="Times New Roman" w:hAnsi="Times New Roman"/>
          <w:sz w:val="24"/>
          <w:szCs w:val="28"/>
        </w:rPr>
      </w:pPr>
      <w:r w:rsidRPr="007F237D">
        <w:rPr>
          <w:rFonts w:ascii="Times New Roman" w:hAnsi="Times New Roman"/>
          <w:sz w:val="24"/>
          <w:szCs w:val="28"/>
        </w:rPr>
        <w:t xml:space="preserve">Слушание небольших литературных произведений в изложении педагога и с </w:t>
      </w:r>
      <w:proofErr w:type="gramStart"/>
      <w:r w:rsidRPr="007F237D">
        <w:rPr>
          <w:rFonts w:ascii="Times New Roman" w:hAnsi="Times New Roman"/>
          <w:sz w:val="24"/>
          <w:szCs w:val="28"/>
        </w:rPr>
        <w:t>аудио-носителей</w:t>
      </w:r>
      <w:proofErr w:type="gramEnd"/>
      <w:r w:rsidRPr="007F237D">
        <w:rPr>
          <w:rFonts w:ascii="Times New Roman" w:hAnsi="Times New Roman"/>
          <w:sz w:val="24"/>
          <w:szCs w:val="28"/>
        </w:rPr>
        <w:t>. Ответы на вопросы по прослушанному тексту, пересказ.</w:t>
      </w:r>
    </w:p>
    <w:p w:rsidR="005B5BE4" w:rsidRPr="007F237D" w:rsidRDefault="005B5BE4" w:rsidP="00114717">
      <w:pPr>
        <w:pStyle w:val="afe"/>
        <w:ind w:firstLine="709"/>
        <w:jc w:val="both"/>
        <w:rPr>
          <w:rFonts w:ascii="Times New Roman" w:hAnsi="Times New Roman"/>
          <w:sz w:val="24"/>
          <w:szCs w:val="28"/>
        </w:rPr>
      </w:pPr>
      <w:r w:rsidRPr="007F237D">
        <w:rPr>
          <w:rFonts w:ascii="Times New Roman" w:hAnsi="Times New Roman"/>
          <w:sz w:val="24"/>
          <w:szCs w:val="28"/>
        </w:rPr>
        <w:t xml:space="preserve">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7F237D" w:rsidRDefault="005B5BE4" w:rsidP="00114717">
      <w:pPr>
        <w:pStyle w:val="afe"/>
        <w:ind w:firstLine="709"/>
        <w:jc w:val="both"/>
        <w:rPr>
          <w:rFonts w:ascii="Times New Roman" w:hAnsi="Times New Roman"/>
          <w:sz w:val="24"/>
          <w:szCs w:val="28"/>
        </w:rPr>
      </w:pPr>
      <w:r w:rsidRPr="007F237D">
        <w:rPr>
          <w:rFonts w:ascii="Times New Roman" w:hAnsi="Times New Roman"/>
          <w:sz w:val="24"/>
          <w:szCs w:val="28"/>
        </w:rPr>
        <w:t xml:space="preserve">Общение и его значение в жизни. Речевое и неречевое общение. Правила речевого общения. Письменное общение (афиши, реклама, письма, открытки и др.). Условные знаки в общении людей.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Общение на расстоянии. Кино, телевидение, радио».</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Виртуальное общение. Общение в социальных сетях.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Влияние речи на мысли, чувства, поступки людей.</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Организация речевого общения</w:t>
      </w:r>
    </w:p>
    <w:p w:rsidR="005B5BE4" w:rsidRPr="007F237D" w:rsidRDefault="005B5BE4" w:rsidP="00114717">
      <w:pPr>
        <w:pStyle w:val="afe"/>
        <w:ind w:firstLine="709"/>
        <w:jc w:val="both"/>
        <w:rPr>
          <w:rFonts w:ascii="Times New Roman" w:hAnsi="Times New Roman"/>
          <w:sz w:val="24"/>
          <w:szCs w:val="28"/>
          <w:u w:val="single"/>
        </w:rPr>
      </w:pPr>
      <w:r w:rsidRPr="007F237D">
        <w:rPr>
          <w:rFonts w:ascii="Times New Roman" w:hAnsi="Times New Roman"/>
          <w:i/>
          <w:sz w:val="24"/>
          <w:szCs w:val="28"/>
        </w:rPr>
        <w:t xml:space="preserve">Базовые формулы речевого общения </w:t>
      </w:r>
    </w:p>
    <w:p w:rsidR="005B5BE4" w:rsidRPr="007F237D" w:rsidRDefault="005B5BE4" w:rsidP="00950115">
      <w:pPr>
        <w:pStyle w:val="afe"/>
        <w:jc w:val="both"/>
        <w:rPr>
          <w:rFonts w:ascii="Times New Roman" w:hAnsi="Times New Roman"/>
          <w:sz w:val="24"/>
          <w:szCs w:val="28"/>
          <w:u w:val="single"/>
        </w:rPr>
      </w:pPr>
      <w:r w:rsidRPr="007F237D">
        <w:rPr>
          <w:rFonts w:ascii="Times New Roman" w:hAnsi="Times New Roman"/>
          <w:sz w:val="24"/>
          <w:szCs w:val="28"/>
          <w:u w:val="single"/>
        </w:rPr>
        <w:t>Обращение, привлечение внимания.</w:t>
      </w:r>
      <w:r w:rsidRPr="007F237D">
        <w:rPr>
          <w:rFonts w:ascii="Times New Roman" w:hAnsi="Times New Roman"/>
          <w:sz w:val="24"/>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w:t>
      </w:r>
      <w:r w:rsidRPr="007F237D">
        <w:rPr>
          <w:rFonts w:ascii="Times New Roman" w:hAnsi="Times New Roman"/>
          <w:sz w:val="24"/>
          <w:szCs w:val="28"/>
        </w:rPr>
        <w:lastRenderedPageBreak/>
        <w:t xml:space="preserve">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7F237D" w:rsidRDefault="005B5BE4" w:rsidP="00114717">
      <w:pPr>
        <w:pStyle w:val="afe"/>
        <w:ind w:firstLine="709"/>
        <w:jc w:val="both"/>
        <w:rPr>
          <w:rFonts w:ascii="Times New Roman" w:hAnsi="Times New Roman"/>
          <w:sz w:val="24"/>
          <w:szCs w:val="28"/>
          <w:u w:val="single"/>
        </w:rPr>
      </w:pPr>
      <w:r w:rsidRPr="007F237D">
        <w:rPr>
          <w:rFonts w:ascii="Times New Roman" w:hAnsi="Times New Roman"/>
          <w:sz w:val="24"/>
          <w:szCs w:val="28"/>
          <w:u w:val="single"/>
        </w:rPr>
        <w:t>Знакомство, представление, приветствие.</w:t>
      </w:r>
      <w:r w:rsidRPr="007F237D">
        <w:rPr>
          <w:rFonts w:ascii="Times New Roman" w:hAnsi="Times New Roman"/>
          <w:sz w:val="24"/>
          <w:szCs w:val="28"/>
        </w:rPr>
        <w:t xml:space="preserve"> Формулы «Давай познакомимся», «Меня зовут …», «Меня зовут …, а тебя?». </w:t>
      </w:r>
      <w:proofErr w:type="gramStart"/>
      <w:r w:rsidRPr="007F237D">
        <w:rPr>
          <w:rFonts w:ascii="Times New Roman" w:hAnsi="Times New Roman"/>
          <w:sz w:val="24"/>
          <w:szCs w:val="28"/>
        </w:rPr>
        <w:t>Формулы  «</w:t>
      </w:r>
      <w:proofErr w:type="gramEnd"/>
      <w:r w:rsidRPr="007F237D">
        <w:rPr>
          <w:rFonts w:ascii="Times New Roman" w:hAnsi="Times New Roman"/>
          <w:sz w:val="24"/>
          <w:szCs w:val="28"/>
        </w:rPr>
        <w:t>Это …», «Познакомься пожалуйста, это …». Ответные реплики на приглашение познакомиться («Очень приятно!», «Рад познакомиться!»).</w:t>
      </w:r>
    </w:p>
    <w:p w:rsidR="005B5BE4" w:rsidRPr="007F237D" w:rsidRDefault="005B5BE4" w:rsidP="00114717">
      <w:pPr>
        <w:pStyle w:val="afe"/>
        <w:ind w:firstLine="709"/>
        <w:jc w:val="both"/>
        <w:rPr>
          <w:rFonts w:ascii="Times New Roman" w:hAnsi="Times New Roman"/>
          <w:sz w:val="24"/>
          <w:szCs w:val="28"/>
        </w:rPr>
      </w:pPr>
      <w:r w:rsidRPr="007F237D">
        <w:rPr>
          <w:rFonts w:ascii="Times New Roman" w:hAnsi="Times New Roman"/>
          <w:sz w:val="24"/>
          <w:szCs w:val="28"/>
          <w:u w:val="single"/>
        </w:rPr>
        <w:t>Приветствие и прощание.</w:t>
      </w:r>
      <w:r w:rsidRPr="007F237D">
        <w:rPr>
          <w:rFonts w:ascii="Times New Roman" w:hAnsi="Times New Roman"/>
          <w:sz w:val="24"/>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w:t>
      </w:r>
      <w:proofErr w:type="gramStart"/>
      <w:r w:rsidRPr="007F237D">
        <w:rPr>
          <w:rFonts w:ascii="Times New Roman" w:hAnsi="Times New Roman"/>
          <w:sz w:val="24"/>
          <w:szCs w:val="28"/>
        </w:rPr>
        <w:t>приветствия:  замедлить</w:t>
      </w:r>
      <w:proofErr w:type="gramEnd"/>
      <w:r w:rsidRPr="007F237D">
        <w:rPr>
          <w:rFonts w:ascii="Times New Roman" w:hAnsi="Times New Roman"/>
          <w:sz w:val="24"/>
          <w:szCs w:val="28"/>
        </w:rPr>
        <w:t xml:space="preserve"> шаг или остановиться, посмотреть в глаза человеку. </w:t>
      </w:r>
    </w:p>
    <w:p w:rsidR="005B5BE4" w:rsidRPr="007F237D" w:rsidRDefault="005B5BE4" w:rsidP="00114717">
      <w:pPr>
        <w:pStyle w:val="afe"/>
        <w:ind w:firstLine="709"/>
        <w:jc w:val="both"/>
        <w:rPr>
          <w:rFonts w:ascii="Times New Roman" w:hAnsi="Times New Roman"/>
          <w:sz w:val="24"/>
          <w:szCs w:val="28"/>
        </w:rPr>
      </w:pPr>
      <w:r w:rsidRPr="007F237D">
        <w:rPr>
          <w:rFonts w:ascii="Times New Roman" w:hAnsi="Times New Roman"/>
          <w:sz w:val="24"/>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7F237D">
        <w:rPr>
          <w:rFonts w:ascii="Times New Roman" w:hAnsi="Times New Roman"/>
          <w:sz w:val="24"/>
          <w:szCs w:val="28"/>
        </w:rPr>
        <w:t>чао</w:t>
      </w:r>
      <w:proofErr w:type="spellEnd"/>
      <w:r w:rsidRPr="007F237D">
        <w:rPr>
          <w:rFonts w:ascii="Times New Roman" w:hAnsi="Times New Roman"/>
          <w:sz w:val="24"/>
          <w:szCs w:val="28"/>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7F237D" w:rsidRDefault="005B5BE4" w:rsidP="00950115">
      <w:pPr>
        <w:pStyle w:val="afe"/>
        <w:jc w:val="both"/>
        <w:rPr>
          <w:rFonts w:ascii="Times New Roman" w:hAnsi="Times New Roman"/>
          <w:sz w:val="24"/>
          <w:szCs w:val="28"/>
          <w:u w:val="single"/>
        </w:rPr>
      </w:pPr>
      <w:r w:rsidRPr="007F237D">
        <w:rPr>
          <w:rFonts w:ascii="Times New Roman" w:hAnsi="Times New Roman"/>
          <w:sz w:val="24"/>
          <w:szCs w:val="28"/>
        </w:rPr>
        <w:t>Формулы, сопровождающие ситуации приветствия и прощания «Как дела?», «Как живешь?», «До завтра», «Всего хорошего» и др. Просьбы при прощании «Приходи(те) еще», «</w:t>
      </w:r>
      <w:proofErr w:type="gramStart"/>
      <w:r w:rsidRPr="007F237D">
        <w:rPr>
          <w:rFonts w:ascii="Times New Roman" w:hAnsi="Times New Roman"/>
          <w:sz w:val="24"/>
          <w:szCs w:val="28"/>
        </w:rPr>
        <w:t>Заходи(</w:t>
      </w:r>
      <w:proofErr w:type="gramEnd"/>
      <w:r w:rsidRPr="007F237D">
        <w:rPr>
          <w:rFonts w:ascii="Times New Roman" w:hAnsi="Times New Roman"/>
          <w:sz w:val="24"/>
          <w:szCs w:val="28"/>
        </w:rPr>
        <w:t xml:space="preserve">те», «Звони(те)». </w:t>
      </w:r>
    </w:p>
    <w:p w:rsidR="005B5BE4" w:rsidRPr="007F237D" w:rsidRDefault="005B5BE4" w:rsidP="00114717">
      <w:pPr>
        <w:pStyle w:val="afe"/>
        <w:ind w:firstLine="709"/>
        <w:jc w:val="both"/>
        <w:rPr>
          <w:rFonts w:ascii="Times New Roman" w:hAnsi="Times New Roman"/>
          <w:sz w:val="24"/>
          <w:szCs w:val="28"/>
          <w:u w:val="single"/>
        </w:rPr>
      </w:pPr>
      <w:r w:rsidRPr="007F237D">
        <w:rPr>
          <w:rFonts w:ascii="Times New Roman" w:hAnsi="Times New Roman"/>
          <w:sz w:val="24"/>
          <w:szCs w:val="28"/>
          <w:u w:val="single"/>
        </w:rPr>
        <w:t>Приглашение, предложение.</w:t>
      </w:r>
      <w:r w:rsidRPr="007F237D">
        <w:rPr>
          <w:rFonts w:ascii="Times New Roman" w:hAnsi="Times New Roman"/>
          <w:sz w:val="24"/>
          <w:szCs w:val="28"/>
        </w:rPr>
        <w:t xml:space="preserve"> Приглашение домой. Правила поведения в гостях.  </w:t>
      </w:r>
    </w:p>
    <w:p w:rsidR="005B5BE4" w:rsidRPr="007F237D" w:rsidRDefault="005B5BE4" w:rsidP="00114717">
      <w:pPr>
        <w:pStyle w:val="afe"/>
        <w:ind w:firstLine="709"/>
        <w:jc w:val="both"/>
        <w:rPr>
          <w:rFonts w:ascii="Times New Roman" w:hAnsi="Times New Roman"/>
          <w:sz w:val="24"/>
          <w:szCs w:val="28"/>
        </w:rPr>
      </w:pPr>
      <w:r w:rsidRPr="007F237D">
        <w:rPr>
          <w:rFonts w:ascii="Times New Roman" w:hAnsi="Times New Roman"/>
          <w:sz w:val="24"/>
          <w:szCs w:val="28"/>
          <w:u w:val="single"/>
        </w:rPr>
        <w:t>Поздравление, пожелание.</w:t>
      </w:r>
      <w:r w:rsidRPr="007F237D">
        <w:rPr>
          <w:rFonts w:ascii="Times New Roman" w:hAnsi="Times New Roman"/>
          <w:sz w:val="24"/>
          <w:szCs w:val="28"/>
        </w:rPr>
        <w:t xml:space="preserve"> Формулы «Поздравляю с …», «Поздравляю с праздником …» и их развертывание с помощью обращения по имени и отчеству.</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Поздравительные открытки. </w:t>
      </w:r>
    </w:p>
    <w:p w:rsidR="005B5BE4" w:rsidRPr="007F237D" w:rsidRDefault="005B5BE4" w:rsidP="00950115">
      <w:pPr>
        <w:pStyle w:val="afe"/>
        <w:jc w:val="both"/>
        <w:rPr>
          <w:rFonts w:ascii="Times New Roman" w:hAnsi="Times New Roman"/>
          <w:sz w:val="24"/>
          <w:szCs w:val="28"/>
          <w:u w:val="single"/>
        </w:rPr>
      </w:pPr>
      <w:r w:rsidRPr="007F237D">
        <w:rPr>
          <w:rFonts w:ascii="Times New Roman" w:hAnsi="Times New Roman"/>
          <w:sz w:val="24"/>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7F237D" w:rsidRDefault="005B5BE4" w:rsidP="00114717">
      <w:pPr>
        <w:pStyle w:val="afe"/>
        <w:ind w:firstLine="709"/>
        <w:jc w:val="both"/>
        <w:rPr>
          <w:rFonts w:ascii="Times New Roman" w:hAnsi="Times New Roman"/>
          <w:sz w:val="24"/>
          <w:szCs w:val="28"/>
          <w:u w:val="single"/>
        </w:rPr>
      </w:pPr>
      <w:r w:rsidRPr="007F237D">
        <w:rPr>
          <w:rFonts w:ascii="Times New Roman" w:hAnsi="Times New Roman"/>
          <w:sz w:val="24"/>
          <w:szCs w:val="28"/>
          <w:u w:val="single"/>
        </w:rPr>
        <w:t>Одобрение, комплимент</w:t>
      </w:r>
      <w:r w:rsidRPr="007F237D">
        <w:rPr>
          <w:rFonts w:ascii="Times New Roman" w:hAnsi="Times New Roman"/>
          <w:sz w:val="24"/>
          <w:szCs w:val="28"/>
        </w:rPr>
        <w:t xml:space="preserve">. Формулы «Мне очень нравится твой …», «Как хорошо ты …», «Как красиво!» и др. </w:t>
      </w:r>
    </w:p>
    <w:p w:rsidR="005B5BE4" w:rsidRPr="007F237D" w:rsidRDefault="005B5BE4" w:rsidP="00114717">
      <w:pPr>
        <w:pStyle w:val="afe"/>
        <w:ind w:firstLine="709"/>
        <w:jc w:val="both"/>
        <w:rPr>
          <w:rFonts w:ascii="Times New Roman" w:hAnsi="Times New Roman"/>
          <w:sz w:val="24"/>
          <w:szCs w:val="28"/>
          <w:u w:val="single"/>
        </w:rPr>
      </w:pPr>
      <w:r w:rsidRPr="007F237D">
        <w:rPr>
          <w:rFonts w:ascii="Times New Roman" w:hAnsi="Times New Roman"/>
          <w:sz w:val="24"/>
          <w:szCs w:val="28"/>
          <w:u w:val="single"/>
        </w:rPr>
        <w:t>Телефонный разговор.</w:t>
      </w:r>
      <w:r w:rsidRPr="007F237D">
        <w:rPr>
          <w:rFonts w:ascii="Times New Roman" w:hAnsi="Times New Roman"/>
          <w:sz w:val="24"/>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7F237D" w:rsidRDefault="005B5BE4" w:rsidP="00114717">
      <w:pPr>
        <w:pStyle w:val="afe"/>
        <w:ind w:firstLine="709"/>
        <w:jc w:val="both"/>
        <w:rPr>
          <w:rFonts w:ascii="Times New Roman" w:hAnsi="Times New Roman"/>
          <w:sz w:val="24"/>
          <w:szCs w:val="28"/>
        </w:rPr>
      </w:pPr>
      <w:r w:rsidRPr="007F237D">
        <w:rPr>
          <w:rFonts w:ascii="Times New Roman" w:hAnsi="Times New Roman"/>
          <w:sz w:val="24"/>
          <w:szCs w:val="28"/>
          <w:u w:val="single"/>
        </w:rPr>
        <w:t>Просьба, совет.</w:t>
      </w:r>
      <w:r w:rsidRPr="007F237D">
        <w:rPr>
          <w:rFonts w:ascii="Times New Roman" w:hAnsi="Times New Roman"/>
          <w:sz w:val="24"/>
          <w:szCs w:val="28"/>
        </w:rPr>
        <w:t xml:space="preserve"> Обращение с просьбой к учителю, соседу по </w:t>
      </w:r>
      <w:proofErr w:type="gramStart"/>
      <w:r w:rsidRPr="007F237D">
        <w:rPr>
          <w:rFonts w:ascii="Times New Roman" w:hAnsi="Times New Roman"/>
          <w:sz w:val="24"/>
          <w:szCs w:val="28"/>
        </w:rPr>
        <w:t>парте  на</w:t>
      </w:r>
      <w:proofErr w:type="gramEnd"/>
      <w:r w:rsidRPr="007F237D">
        <w:rPr>
          <w:rFonts w:ascii="Times New Roman" w:hAnsi="Times New Roman"/>
          <w:sz w:val="24"/>
          <w:szCs w:val="28"/>
        </w:rPr>
        <w:t xml:space="preserve"> уроке или на перемене. Обращение с просьбой к незнакомому человеку. Обращение с просьбой к сверстнику, к близким людям.</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Развертывание просьбы с помощью мотивировки. Формулы «Пожалуйста, …», «Можно …, пожалуйста!», «</w:t>
      </w:r>
      <w:proofErr w:type="gramStart"/>
      <w:r w:rsidRPr="007F237D">
        <w:rPr>
          <w:rFonts w:ascii="Times New Roman" w:hAnsi="Times New Roman"/>
          <w:sz w:val="24"/>
          <w:szCs w:val="28"/>
        </w:rPr>
        <w:t>Разрешите….</w:t>
      </w:r>
      <w:proofErr w:type="gramEnd"/>
      <w:r w:rsidRPr="007F237D">
        <w:rPr>
          <w:rFonts w:ascii="Times New Roman" w:hAnsi="Times New Roman"/>
          <w:sz w:val="24"/>
          <w:szCs w:val="28"/>
        </w:rPr>
        <w:t xml:space="preserve">», «Можно мне …», «Можно я …». </w:t>
      </w:r>
    </w:p>
    <w:p w:rsidR="005B5BE4" w:rsidRPr="007F237D" w:rsidRDefault="005B5BE4" w:rsidP="00950115">
      <w:pPr>
        <w:pStyle w:val="afe"/>
        <w:jc w:val="both"/>
        <w:rPr>
          <w:rFonts w:ascii="Times New Roman" w:hAnsi="Times New Roman"/>
          <w:sz w:val="24"/>
          <w:szCs w:val="28"/>
          <w:u w:val="single"/>
        </w:rPr>
      </w:pPr>
      <w:r w:rsidRPr="007F237D">
        <w:rPr>
          <w:rFonts w:ascii="Times New Roman" w:hAnsi="Times New Roman"/>
          <w:sz w:val="24"/>
          <w:szCs w:val="28"/>
        </w:rPr>
        <w:t xml:space="preserve">Мотивировка отказа. Формулы «Извините, но …». </w:t>
      </w:r>
    </w:p>
    <w:p w:rsidR="005B5BE4" w:rsidRPr="007F237D" w:rsidRDefault="005B5BE4" w:rsidP="00114717">
      <w:pPr>
        <w:pStyle w:val="afe"/>
        <w:ind w:firstLine="709"/>
        <w:jc w:val="both"/>
        <w:rPr>
          <w:rFonts w:ascii="Times New Roman" w:hAnsi="Times New Roman"/>
          <w:sz w:val="24"/>
          <w:szCs w:val="28"/>
          <w:u w:val="single"/>
        </w:rPr>
      </w:pPr>
      <w:r w:rsidRPr="007F237D">
        <w:rPr>
          <w:rFonts w:ascii="Times New Roman" w:hAnsi="Times New Roman"/>
          <w:sz w:val="24"/>
          <w:szCs w:val="28"/>
          <w:u w:val="single"/>
        </w:rPr>
        <w:t>Благодарность.</w:t>
      </w:r>
      <w:r w:rsidRPr="007F237D">
        <w:rPr>
          <w:rFonts w:ascii="Times New Roman" w:hAnsi="Times New Roman"/>
          <w:sz w:val="24"/>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Pr="007F237D" w:rsidRDefault="005B5BE4" w:rsidP="00114717">
      <w:pPr>
        <w:pStyle w:val="afe"/>
        <w:ind w:firstLine="709"/>
        <w:jc w:val="both"/>
        <w:rPr>
          <w:rFonts w:ascii="Times New Roman" w:hAnsi="Times New Roman"/>
          <w:sz w:val="24"/>
          <w:szCs w:val="28"/>
          <w:u w:val="single"/>
        </w:rPr>
      </w:pPr>
      <w:r w:rsidRPr="007F237D">
        <w:rPr>
          <w:rFonts w:ascii="Times New Roman" w:hAnsi="Times New Roman"/>
          <w:sz w:val="24"/>
          <w:szCs w:val="28"/>
          <w:u w:val="single"/>
        </w:rPr>
        <w:t xml:space="preserve">Замечание, извинение. </w:t>
      </w:r>
      <w:r w:rsidRPr="007F237D">
        <w:rPr>
          <w:rFonts w:ascii="Times New Roman" w:hAnsi="Times New Roman"/>
          <w:sz w:val="24"/>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7F237D" w:rsidRDefault="005B5BE4" w:rsidP="00114717">
      <w:pPr>
        <w:pStyle w:val="afe"/>
        <w:ind w:firstLine="709"/>
        <w:jc w:val="both"/>
        <w:rPr>
          <w:rFonts w:ascii="Times New Roman" w:hAnsi="Times New Roman"/>
          <w:sz w:val="24"/>
          <w:szCs w:val="28"/>
          <w:u w:val="single"/>
        </w:rPr>
      </w:pPr>
      <w:r w:rsidRPr="007F237D">
        <w:rPr>
          <w:rFonts w:ascii="Times New Roman" w:hAnsi="Times New Roman"/>
          <w:sz w:val="24"/>
          <w:szCs w:val="28"/>
          <w:u w:val="single"/>
        </w:rPr>
        <w:lastRenderedPageBreak/>
        <w:t>Сочувствие, утешение.</w:t>
      </w:r>
      <w:r w:rsidRPr="007F237D">
        <w:rPr>
          <w:rFonts w:ascii="Times New Roman" w:hAnsi="Times New Roman"/>
          <w:sz w:val="24"/>
          <w:szCs w:val="28"/>
        </w:rPr>
        <w:t xml:space="preserve"> Сочувствие заболевшему сверстнику, взрослому. Слова поддержки, утешения. </w:t>
      </w:r>
    </w:p>
    <w:p w:rsidR="005B5BE4" w:rsidRPr="007F237D" w:rsidRDefault="005B5BE4" w:rsidP="00114717">
      <w:pPr>
        <w:pStyle w:val="afe"/>
        <w:ind w:firstLine="709"/>
        <w:jc w:val="both"/>
        <w:rPr>
          <w:rFonts w:ascii="Times New Roman" w:hAnsi="Times New Roman"/>
          <w:i/>
          <w:sz w:val="24"/>
          <w:szCs w:val="28"/>
        </w:rPr>
      </w:pPr>
      <w:r w:rsidRPr="007F237D">
        <w:rPr>
          <w:rFonts w:ascii="Times New Roman" w:hAnsi="Times New Roman"/>
          <w:sz w:val="24"/>
          <w:szCs w:val="28"/>
          <w:u w:val="single"/>
        </w:rPr>
        <w:t>Одобрение, комплимент.</w:t>
      </w:r>
      <w:r w:rsidRPr="007F237D">
        <w:rPr>
          <w:rFonts w:ascii="Times New Roman" w:hAnsi="Times New Roman"/>
          <w:sz w:val="24"/>
          <w:szCs w:val="28"/>
        </w:rPr>
        <w:t xml:space="preserve"> Одобрение как реакция на поздравления, подарки: «Молодец!», «Умница!», «Как красиво!»  </w:t>
      </w:r>
    </w:p>
    <w:p w:rsidR="005B5BE4" w:rsidRPr="007F237D" w:rsidRDefault="005B5BE4" w:rsidP="00114717">
      <w:pPr>
        <w:pStyle w:val="afe"/>
        <w:ind w:firstLine="709"/>
        <w:jc w:val="both"/>
        <w:rPr>
          <w:rFonts w:ascii="Times New Roman" w:hAnsi="Times New Roman"/>
          <w:sz w:val="24"/>
          <w:szCs w:val="28"/>
        </w:rPr>
      </w:pPr>
      <w:r w:rsidRPr="007F237D">
        <w:rPr>
          <w:rFonts w:ascii="Times New Roman" w:hAnsi="Times New Roman"/>
          <w:i/>
          <w:sz w:val="24"/>
          <w:szCs w:val="28"/>
        </w:rPr>
        <w:t xml:space="preserve">Примерные темы речевых ситуаций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«Я – дома» (общение с близкими людьми, прием гостей)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«Я и мои товарищи» (игры и общение со сверстниками, общение в школе, в секции, в творческой студии)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«Я за порогом дома» (покупка, поездка в транспорте, обращение за помощью (в </w:t>
      </w:r>
      <w:proofErr w:type="spellStart"/>
      <w:r w:rsidRPr="007F237D">
        <w:rPr>
          <w:rFonts w:ascii="Times New Roman" w:hAnsi="Times New Roman"/>
          <w:sz w:val="24"/>
          <w:szCs w:val="28"/>
        </w:rPr>
        <w:t>т.ч</w:t>
      </w:r>
      <w:proofErr w:type="spellEnd"/>
      <w:r w:rsidRPr="007F237D">
        <w:rPr>
          <w:rFonts w:ascii="Times New Roman" w:hAnsi="Times New Roman"/>
          <w:sz w:val="24"/>
          <w:szCs w:val="28"/>
        </w:rPr>
        <w:t xml:space="preserve">. в экстренной ситуации), поведение </w:t>
      </w:r>
      <w:proofErr w:type="gramStart"/>
      <w:r w:rsidRPr="007F237D">
        <w:rPr>
          <w:rFonts w:ascii="Times New Roman" w:hAnsi="Times New Roman"/>
          <w:sz w:val="24"/>
          <w:szCs w:val="28"/>
        </w:rPr>
        <w:t>в  общественных</w:t>
      </w:r>
      <w:proofErr w:type="gramEnd"/>
      <w:r w:rsidRPr="007F237D">
        <w:rPr>
          <w:rFonts w:ascii="Times New Roman" w:hAnsi="Times New Roman"/>
          <w:sz w:val="24"/>
          <w:szCs w:val="28"/>
        </w:rPr>
        <w:t xml:space="preserve"> местах (кино, кафе и др.)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«Я в мире природы» (общение с животными, поведение в парке, в лесу)</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 xml:space="preserve">Темы речевых ситуаций формулируются исходя из уровня развития </w:t>
      </w:r>
      <w:proofErr w:type="gramStart"/>
      <w:r w:rsidRPr="007F237D">
        <w:rPr>
          <w:rFonts w:ascii="Times New Roman" w:hAnsi="Times New Roman"/>
          <w:sz w:val="24"/>
          <w:szCs w:val="28"/>
        </w:rPr>
        <w:t>коммуникативных и речевых умений</w:t>
      </w:r>
      <w:proofErr w:type="gramEnd"/>
      <w:r w:rsidRPr="007F237D">
        <w:rPr>
          <w:rFonts w:ascii="Times New Roman" w:hAnsi="Times New Roman"/>
          <w:sz w:val="24"/>
          <w:szCs w:val="28"/>
        </w:rPr>
        <w:t xml:space="preserve">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7F237D" w:rsidRDefault="005B5BE4" w:rsidP="00114717">
      <w:pPr>
        <w:pStyle w:val="afe"/>
        <w:ind w:firstLine="709"/>
        <w:jc w:val="both"/>
        <w:rPr>
          <w:rFonts w:ascii="Times New Roman" w:hAnsi="Times New Roman"/>
          <w:sz w:val="24"/>
          <w:szCs w:val="28"/>
        </w:rPr>
      </w:pPr>
      <w:r w:rsidRPr="007F237D">
        <w:rPr>
          <w:rFonts w:ascii="Times New Roman" w:hAnsi="Times New Roman"/>
          <w:i/>
          <w:sz w:val="24"/>
          <w:szCs w:val="28"/>
        </w:rPr>
        <w:t>Алгоритм работы над темой речевой ситуации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Выявление и </w:t>
      </w:r>
      <w:proofErr w:type="gramStart"/>
      <w:r w:rsidRPr="007F237D">
        <w:rPr>
          <w:rFonts w:ascii="Times New Roman" w:hAnsi="Times New Roman"/>
          <w:sz w:val="24"/>
          <w:szCs w:val="28"/>
        </w:rPr>
        <w:t>расширение  представлений</w:t>
      </w:r>
      <w:proofErr w:type="gramEnd"/>
      <w:r w:rsidRPr="007F237D">
        <w:rPr>
          <w:rFonts w:ascii="Times New Roman" w:hAnsi="Times New Roman"/>
          <w:sz w:val="24"/>
          <w:szCs w:val="28"/>
        </w:rPr>
        <w:t xml:space="preserve"> по теме речевой ситуации.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Актуализация, уточнение и расширение словарного запаса о теме ситуации.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Составление предложений по теме ситуации, в </w:t>
      </w:r>
      <w:proofErr w:type="spellStart"/>
      <w:r w:rsidRPr="007F237D">
        <w:rPr>
          <w:rFonts w:ascii="Times New Roman" w:hAnsi="Times New Roman"/>
          <w:sz w:val="24"/>
          <w:szCs w:val="28"/>
        </w:rPr>
        <w:t>т.ч</w:t>
      </w:r>
      <w:proofErr w:type="spellEnd"/>
      <w:r w:rsidRPr="007F237D">
        <w:rPr>
          <w:rFonts w:ascii="Times New Roman" w:hAnsi="Times New Roman"/>
          <w:sz w:val="24"/>
          <w:szCs w:val="28"/>
        </w:rPr>
        <w:t xml:space="preserve">. ответы на вопросы и формулирование вопросов учителю, одноклассникам.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Конструирование диалогов, участие в диалогах по теме ситуации.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Выбор атрибутов к ролевой игре по теме речевой ситуации. Уточнение ролей, сюжета игры, его вариативности.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Моделирование речевой ситуации.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Составление устного текста (диалогического или несложного монологического) по теме ситуации.  </w:t>
      </w:r>
    </w:p>
    <w:p w:rsidR="005B5BE4" w:rsidRPr="00114717" w:rsidRDefault="005B5BE4" w:rsidP="00114717">
      <w:pPr>
        <w:pStyle w:val="afe"/>
        <w:jc w:val="center"/>
        <w:rPr>
          <w:rFonts w:ascii="Times New Roman" w:hAnsi="Times New Roman"/>
          <w:b/>
          <w:sz w:val="24"/>
          <w:szCs w:val="28"/>
        </w:rPr>
      </w:pPr>
      <w:r w:rsidRPr="00114717">
        <w:rPr>
          <w:rFonts w:ascii="Times New Roman" w:hAnsi="Times New Roman"/>
          <w:b/>
          <w:sz w:val="24"/>
          <w:szCs w:val="28"/>
        </w:rPr>
        <w:t>МАТЕМАТИКА</w:t>
      </w:r>
    </w:p>
    <w:p w:rsidR="005B5BE4" w:rsidRPr="00114717" w:rsidRDefault="005B5BE4" w:rsidP="00114717">
      <w:pPr>
        <w:pStyle w:val="afe"/>
        <w:jc w:val="center"/>
        <w:rPr>
          <w:rFonts w:ascii="Times New Roman" w:hAnsi="Times New Roman"/>
          <w:b/>
          <w:sz w:val="24"/>
          <w:szCs w:val="28"/>
        </w:rPr>
      </w:pPr>
      <w:r w:rsidRPr="00114717">
        <w:rPr>
          <w:rFonts w:ascii="Times New Roman" w:hAnsi="Times New Roman"/>
          <w:b/>
          <w:sz w:val="24"/>
          <w:szCs w:val="28"/>
        </w:rPr>
        <w:t>Пояснительная записка</w:t>
      </w:r>
    </w:p>
    <w:p w:rsidR="005B5BE4" w:rsidRPr="007F237D" w:rsidRDefault="005B5BE4" w:rsidP="00114717">
      <w:pPr>
        <w:pStyle w:val="afe"/>
        <w:ind w:firstLine="709"/>
        <w:jc w:val="both"/>
        <w:rPr>
          <w:rFonts w:ascii="Times New Roman" w:hAnsi="Times New Roman"/>
          <w:color w:val="000000"/>
          <w:sz w:val="24"/>
          <w:szCs w:val="28"/>
        </w:rPr>
      </w:pPr>
      <w:r w:rsidRPr="007F237D">
        <w:rPr>
          <w:rFonts w:ascii="Times New Roman" w:hAnsi="Times New Roman"/>
          <w:sz w:val="24"/>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Pr="007F237D" w:rsidRDefault="005B5BE4" w:rsidP="00114717">
      <w:pPr>
        <w:pStyle w:val="afe"/>
        <w:ind w:firstLine="709"/>
        <w:jc w:val="both"/>
        <w:rPr>
          <w:rFonts w:ascii="Times New Roman" w:hAnsi="Times New Roman"/>
          <w:sz w:val="24"/>
          <w:szCs w:val="28"/>
        </w:rPr>
      </w:pPr>
      <w:r w:rsidRPr="007F237D">
        <w:rPr>
          <w:rFonts w:ascii="Times New Roman" w:hAnsi="Times New Roman"/>
          <w:color w:val="000000"/>
          <w:sz w:val="24"/>
          <w:szCs w:val="28"/>
        </w:rPr>
        <w:t>Исходя из основной цели</w:t>
      </w:r>
      <w:r w:rsidRPr="00405896">
        <w:rPr>
          <w:rFonts w:ascii="Times New Roman" w:hAnsi="Times New Roman"/>
          <w:b/>
          <w:color w:val="000000"/>
          <w:sz w:val="24"/>
          <w:szCs w:val="28"/>
        </w:rPr>
        <w:t xml:space="preserve">, </w:t>
      </w:r>
      <w:r w:rsidRPr="00405896">
        <w:rPr>
          <w:rFonts w:ascii="Times New Roman" w:hAnsi="Times New Roman"/>
          <w:b/>
          <w:sz w:val="24"/>
          <w:szCs w:val="28"/>
        </w:rPr>
        <w:t>задачами обучения математике являются:</w:t>
      </w:r>
    </w:p>
    <w:p w:rsidR="005B5BE4" w:rsidRPr="007F237D" w:rsidRDefault="005B5BE4" w:rsidP="00405896">
      <w:pPr>
        <w:pStyle w:val="afe"/>
        <w:numPr>
          <w:ilvl w:val="0"/>
          <w:numId w:val="81"/>
        </w:numPr>
        <w:jc w:val="both"/>
        <w:rPr>
          <w:rFonts w:ascii="Times New Roman" w:hAnsi="Times New Roman"/>
          <w:sz w:val="24"/>
          <w:szCs w:val="28"/>
        </w:rPr>
      </w:pPr>
      <w:r w:rsidRPr="007F237D">
        <w:rPr>
          <w:rFonts w:ascii="Times New Roman" w:hAnsi="Times New Roman"/>
          <w:sz w:val="24"/>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7F237D" w:rsidRDefault="005B5BE4" w:rsidP="00405896">
      <w:pPr>
        <w:pStyle w:val="afe"/>
        <w:numPr>
          <w:ilvl w:val="0"/>
          <w:numId w:val="81"/>
        </w:numPr>
        <w:jc w:val="both"/>
        <w:rPr>
          <w:rFonts w:ascii="Times New Roman" w:hAnsi="Times New Roman"/>
          <w:sz w:val="24"/>
          <w:szCs w:val="28"/>
        </w:rPr>
      </w:pPr>
      <w:r w:rsidRPr="007F237D">
        <w:rPr>
          <w:rFonts w:ascii="Times New Roman" w:hAnsi="Times New Roman"/>
          <w:sz w:val="24"/>
          <w:szCs w:val="28"/>
        </w:rPr>
        <w:t xml:space="preserve">коррекция и развитие познавательной деятельности и </w:t>
      </w:r>
      <w:proofErr w:type="gramStart"/>
      <w:r w:rsidRPr="007F237D">
        <w:rPr>
          <w:rFonts w:ascii="Times New Roman" w:hAnsi="Times New Roman"/>
          <w:sz w:val="24"/>
          <w:szCs w:val="28"/>
        </w:rPr>
        <w:t>личностных качеств</w:t>
      </w:r>
      <w:proofErr w:type="gramEnd"/>
      <w:r w:rsidRPr="007F237D">
        <w:rPr>
          <w:rFonts w:ascii="Times New Roman" w:hAnsi="Times New Roman"/>
          <w:sz w:val="24"/>
          <w:szCs w:val="28"/>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7F237D" w:rsidRDefault="005B5BE4" w:rsidP="00405896">
      <w:pPr>
        <w:pStyle w:val="afe"/>
        <w:numPr>
          <w:ilvl w:val="0"/>
          <w:numId w:val="81"/>
        </w:numPr>
        <w:jc w:val="both"/>
        <w:rPr>
          <w:rFonts w:ascii="Times New Roman" w:hAnsi="Times New Roman"/>
          <w:sz w:val="24"/>
          <w:szCs w:val="28"/>
        </w:rPr>
      </w:pPr>
      <w:r w:rsidRPr="007F237D">
        <w:rPr>
          <w:rFonts w:ascii="Times New Roman" w:hAnsi="Times New Roman"/>
          <w:sz w:val="24"/>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405896" w:rsidRDefault="005B5BE4" w:rsidP="00950115">
      <w:pPr>
        <w:pStyle w:val="afe"/>
        <w:jc w:val="both"/>
        <w:rPr>
          <w:rFonts w:ascii="Times New Roman" w:hAnsi="Times New Roman"/>
          <w:b/>
          <w:i/>
          <w:iCs/>
          <w:sz w:val="24"/>
          <w:szCs w:val="28"/>
        </w:rPr>
      </w:pPr>
      <w:r w:rsidRPr="00405896">
        <w:rPr>
          <w:rFonts w:ascii="Times New Roman" w:hAnsi="Times New Roman"/>
          <w:b/>
          <w:sz w:val="24"/>
          <w:szCs w:val="28"/>
        </w:rPr>
        <w:t>Пропедевтика</w:t>
      </w:r>
      <w:r w:rsidRPr="00405896">
        <w:rPr>
          <w:rFonts w:ascii="Times New Roman" w:hAnsi="Times New Roman"/>
          <w:b/>
          <w:iCs/>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iCs/>
          <w:sz w:val="24"/>
          <w:szCs w:val="28"/>
        </w:rPr>
        <w:t>Свойства предметов</w:t>
      </w:r>
    </w:p>
    <w:p w:rsidR="005B5BE4" w:rsidRPr="007F237D" w:rsidRDefault="005B5BE4" w:rsidP="00950115">
      <w:pPr>
        <w:pStyle w:val="afe"/>
        <w:jc w:val="both"/>
        <w:rPr>
          <w:rFonts w:ascii="Times New Roman" w:hAnsi="Times New Roman"/>
          <w:i/>
          <w:iCs/>
          <w:sz w:val="24"/>
          <w:szCs w:val="28"/>
        </w:rPr>
      </w:pPr>
      <w:r w:rsidRPr="007F237D">
        <w:rPr>
          <w:rFonts w:ascii="Times New Roman" w:hAnsi="Times New Roman"/>
          <w:sz w:val="24"/>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iCs/>
          <w:sz w:val="24"/>
          <w:szCs w:val="28"/>
        </w:rPr>
        <w:t>Сравнение предметов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Сравнение двух предметов, серии предметов.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rsidP="00950115">
      <w:pPr>
        <w:pStyle w:val="afe"/>
        <w:jc w:val="both"/>
        <w:rPr>
          <w:rFonts w:ascii="Times New Roman" w:hAnsi="Times New Roman"/>
          <w:sz w:val="24"/>
          <w:szCs w:val="28"/>
        </w:rPr>
      </w:pPr>
      <w:r w:rsidRPr="007F237D">
        <w:rPr>
          <w:rFonts w:ascii="Times New Roman" w:hAnsi="Times New Roman"/>
          <w:sz w:val="24"/>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405896" w:rsidRPr="007F237D" w:rsidRDefault="00405896" w:rsidP="00950115">
      <w:pPr>
        <w:pStyle w:val="afe"/>
        <w:jc w:val="both"/>
        <w:rPr>
          <w:rFonts w:ascii="Times New Roman" w:hAnsi="Times New Roman"/>
          <w:i/>
          <w:iCs/>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iCs/>
          <w:sz w:val="24"/>
          <w:szCs w:val="28"/>
        </w:rPr>
        <w:t>Сравнение предметных совокупностей по количеству предметов, их составляющих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Сравнение количества предметов одной совокупности до и после изменения количества предметов, ее составляющих.</w:t>
      </w:r>
    </w:p>
    <w:p w:rsidR="005B5BE4" w:rsidRPr="007F237D" w:rsidRDefault="005B5BE4" w:rsidP="00950115">
      <w:pPr>
        <w:pStyle w:val="afe"/>
        <w:jc w:val="both"/>
        <w:rPr>
          <w:rFonts w:ascii="Times New Roman" w:hAnsi="Times New Roman"/>
          <w:i/>
          <w:iCs/>
          <w:sz w:val="24"/>
          <w:szCs w:val="28"/>
        </w:rPr>
      </w:pPr>
      <w:r w:rsidRPr="007F237D">
        <w:rPr>
          <w:rFonts w:ascii="Times New Roman" w:hAnsi="Times New Roman"/>
          <w:sz w:val="24"/>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405896" w:rsidRDefault="00405896" w:rsidP="00950115">
      <w:pPr>
        <w:pStyle w:val="afe"/>
        <w:jc w:val="both"/>
        <w:rPr>
          <w:rFonts w:ascii="Times New Roman" w:hAnsi="Times New Roman"/>
          <w:i/>
          <w:iCs/>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iCs/>
          <w:sz w:val="24"/>
          <w:szCs w:val="28"/>
        </w:rPr>
        <w:t>Сравнение объемов жидкостей, сыпучих веществ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Сравнение объемов жидкостей, сыпучих веществ в одинаковых емкостях. Слова: больше, меньше, одинаково, равно, столько же.</w:t>
      </w:r>
    </w:p>
    <w:p w:rsidR="005B5BE4" w:rsidRPr="007F237D" w:rsidRDefault="005B5BE4" w:rsidP="00950115">
      <w:pPr>
        <w:pStyle w:val="afe"/>
        <w:jc w:val="both"/>
        <w:rPr>
          <w:rFonts w:ascii="Times New Roman" w:hAnsi="Times New Roman"/>
          <w:i/>
          <w:iCs/>
          <w:sz w:val="24"/>
          <w:szCs w:val="28"/>
        </w:rPr>
      </w:pPr>
      <w:r w:rsidRPr="007F237D">
        <w:rPr>
          <w:rFonts w:ascii="Times New Roman" w:hAnsi="Times New Roman"/>
          <w:sz w:val="24"/>
          <w:szCs w:val="28"/>
        </w:rPr>
        <w:t>Сравнение объемов жидкостей, сыпучего вещества в одной емкости до и после изменения объема.</w:t>
      </w:r>
    </w:p>
    <w:p w:rsidR="00405896" w:rsidRDefault="00405896" w:rsidP="00950115">
      <w:pPr>
        <w:pStyle w:val="afe"/>
        <w:jc w:val="both"/>
        <w:rPr>
          <w:rFonts w:ascii="Times New Roman" w:hAnsi="Times New Roman"/>
          <w:i/>
          <w:iCs/>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iCs/>
          <w:sz w:val="24"/>
          <w:szCs w:val="28"/>
        </w:rPr>
        <w:t>Положение предметов в пространстве, на плоскости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405896" w:rsidRDefault="00405896" w:rsidP="00950115">
      <w:pPr>
        <w:pStyle w:val="afe"/>
        <w:jc w:val="both"/>
        <w:rPr>
          <w:rFonts w:ascii="Times New Roman" w:hAnsi="Times New Roman"/>
          <w:i/>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Единицы измерения и их соотношения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Сравнение по возрасту: молодой, старый, моложе, старше.</w:t>
      </w:r>
    </w:p>
    <w:p w:rsidR="00405896" w:rsidRDefault="00405896" w:rsidP="00950115">
      <w:pPr>
        <w:pStyle w:val="afe"/>
        <w:jc w:val="both"/>
        <w:rPr>
          <w:rFonts w:ascii="Times New Roman" w:hAnsi="Times New Roman"/>
          <w:i/>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Геометрический материал</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Круг, квадрат, прямоугольник, треугольник. Шар, куб, брус.</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Pr="007F237D" w:rsidRDefault="005B5BE4" w:rsidP="00405896">
      <w:pPr>
        <w:pStyle w:val="afe"/>
        <w:ind w:firstLine="709"/>
        <w:jc w:val="both"/>
        <w:rPr>
          <w:rFonts w:ascii="Times New Roman" w:hAnsi="Times New Roman"/>
          <w:sz w:val="24"/>
          <w:szCs w:val="28"/>
        </w:rPr>
      </w:pPr>
      <w:r w:rsidRPr="00405896">
        <w:rPr>
          <w:rFonts w:ascii="Times New Roman" w:hAnsi="Times New Roman"/>
          <w:b/>
          <w:sz w:val="24"/>
          <w:szCs w:val="28"/>
        </w:rPr>
        <w:t>Арифметические действия.</w:t>
      </w:r>
      <w:r w:rsidRPr="007F237D">
        <w:rPr>
          <w:rFonts w:ascii="Times New Roman" w:hAnsi="Times New Roman"/>
          <w:sz w:val="24"/>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7F237D" w:rsidRDefault="005B5BE4" w:rsidP="00405896">
      <w:pPr>
        <w:pStyle w:val="afe"/>
        <w:ind w:firstLine="709"/>
        <w:jc w:val="both"/>
        <w:rPr>
          <w:rFonts w:ascii="Times New Roman" w:hAnsi="Times New Roman"/>
          <w:sz w:val="24"/>
          <w:szCs w:val="28"/>
        </w:rPr>
      </w:pPr>
      <w:r w:rsidRPr="00405896">
        <w:rPr>
          <w:rFonts w:ascii="Times New Roman" w:hAnsi="Times New Roman"/>
          <w:b/>
          <w:sz w:val="24"/>
          <w:szCs w:val="28"/>
        </w:rPr>
        <w:t>Арифметические задачи.</w:t>
      </w:r>
      <w:r w:rsidRPr="007F237D">
        <w:rPr>
          <w:rFonts w:ascii="Times New Roman" w:hAnsi="Times New Roman"/>
          <w:sz w:val="24"/>
          <w:szCs w:val="28"/>
        </w:rPr>
        <w:t xml:space="preserve"> Решение текстовых задач арифметическим способом. Про</w:t>
      </w:r>
      <w:r w:rsidRPr="007F237D">
        <w:rPr>
          <w:rFonts w:ascii="Times New Roman" w:hAnsi="Times New Roman"/>
          <w:sz w:val="24"/>
          <w:szCs w:val="28"/>
        </w:rPr>
        <w:softHyphen/>
        <w:t>стые арифметические задачи на нахождение суммы и разности (остатка). Простые ари</w:t>
      </w:r>
      <w:r w:rsidRPr="007F237D">
        <w:rPr>
          <w:rFonts w:ascii="Times New Roman" w:hAnsi="Times New Roman"/>
          <w:sz w:val="24"/>
          <w:szCs w:val="28"/>
        </w:rPr>
        <w:softHyphen/>
        <w:t>фметические задачи на увеличение (уменьшение) чисел на несколько единиц. Простые ари</w:t>
      </w:r>
      <w:r w:rsidRPr="007F237D">
        <w:rPr>
          <w:rFonts w:ascii="Times New Roman" w:hAnsi="Times New Roman"/>
          <w:sz w:val="24"/>
          <w:szCs w:val="28"/>
        </w:rPr>
        <w:softHyphen/>
        <w:t>фметические задачи на нахождение произведения, частного (деление на равные части, де</w:t>
      </w:r>
      <w:r w:rsidRPr="007F237D">
        <w:rPr>
          <w:rFonts w:ascii="Times New Roman" w:hAnsi="Times New Roman"/>
          <w:sz w:val="24"/>
          <w:szCs w:val="28"/>
        </w:rPr>
        <w:softHyphen/>
        <w:t>ление по содержанию); увеличение в несколько раз, уменьшение в несколько раз. Про</w:t>
      </w:r>
      <w:r w:rsidRPr="007F237D">
        <w:rPr>
          <w:rFonts w:ascii="Times New Roman" w:hAnsi="Times New Roman"/>
          <w:sz w:val="24"/>
          <w:szCs w:val="28"/>
        </w:rPr>
        <w:softHyphen/>
        <w:t>с</w:t>
      </w:r>
      <w:r w:rsidRPr="007F237D">
        <w:rPr>
          <w:rFonts w:ascii="Times New Roman" w:hAnsi="Times New Roman"/>
          <w:sz w:val="24"/>
          <w:szCs w:val="28"/>
        </w:rPr>
        <w:softHyphen/>
        <w:t>тые арифметические задачи на нахождение неизвестного слагаемого. Задачи, содержащие от</w:t>
      </w:r>
      <w:r w:rsidRPr="007F237D">
        <w:rPr>
          <w:rFonts w:ascii="Times New Roman" w:hAnsi="Times New Roman"/>
          <w:sz w:val="24"/>
          <w:szCs w:val="28"/>
        </w:rPr>
        <w:softHyphen/>
        <w:t>ношения «больше на (в)…», «меньше на (в)…». Задачи на расчет стоимости (цена, ко</w:t>
      </w:r>
      <w:r w:rsidRPr="007F237D">
        <w:rPr>
          <w:rFonts w:ascii="Times New Roman" w:hAnsi="Times New Roman"/>
          <w:sz w:val="24"/>
          <w:szCs w:val="28"/>
        </w:rPr>
        <w:softHyphen/>
        <w:t>ли</w:t>
      </w:r>
      <w:r w:rsidRPr="007F237D">
        <w:rPr>
          <w:rFonts w:ascii="Times New Roman" w:hAnsi="Times New Roman"/>
          <w:sz w:val="24"/>
          <w:szCs w:val="28"/>
        </w:rPr>
        <w:softHyphen/>
        <w:t>че</w:t>
      </w:r>
      <w:r w:rsidRPr="007F237D">
        <w:rPr>
          <w:rFonts w:ascii="Times New Roman" w:hAnsi="Times New Roman"/>
          <w:sz w:val="24"/>
          <w:szCs w:val="28"/>
        </w:rPr>
        <w:softHyphen/>
        <w:t>ство, общая стоимость товара). Составные арифметические задачи, решаемые в два дей</w:t>
      </w:r>
      <w:r w:rsidRPr="007F237D">
        <w:rPr>
          <w:rFonts w:ascii="Times New Roman" w:hAnsi="Times New Roman"/>
          <w:sz w:val="24"/>
          <w:szCs w:val="28"/>
        </w:rPr>
        <w:softHyphen/>
        <w:t>с</w:t>
      </w:r>
      <w:r w:rsidRPr="007F237D">
        <w:rPr>
          <w:rFonts w:ascii="Times New Roman" w:hAnsi="Times New Roman"/>
          <w:sz w:val="24"/>
          <w:szCs w:val="28"/>
        </w:rPr>
        <w:softHyphen/>
        <w:t>твия.</w:t>
      </w:r>
    </w:p>
    <w:p w:rsidR="005B5BE4" w:rsidRPr="007F237D" w:rsidRDefault="005B5BE4" w:rsidP="00405896">
      <w:pPr>
        <w:pStyle w:val="afe"/>
        <w:ind w:firstLine="709"/>
        <w:jc w:val="both"/>
        <w:rPr>
          <w:rFonts w:ascii="Times New Roman" w:hAnsi="Times New Roman"/>
          <w:sz w:val="24"/>
          <w:szCs w:val="28"/>
        </w:rPr>
      </w:pPr>
      <w:r w:rsidRPr="00405896">
        <w:rPr>
          <w:rFonts w:ascii="Times New Roman" w:hAnsi="Times New Roman"/>
          <w:b/>
          <w:sz w:val="24"/>
          <w:szCs w:val="28"/>
        </w:rPr>
        <w:t>Геометрический материал</w:t>
      </w:r>
      <w:r w:rsidRPr="007F237D">
        <w:rPr>
          <w:rFonts w:ascii="Times New Roman" w:hAnsi="Times New Roman"/>
          <w:sz w:val="24"/>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Pr="007F237D" w:rsidRDefault="005B5BE4" w:rsidP="00405896">
      <w:pPr>
        <w:pStyle w:val="afe"/>
        <w:ind w:firstLine="709"/>
        <w:jc w:val="both"/>
        <w:rPr>
          <w:rFonts w:ascii="Times New Roman" w:hAnsi="Times New Roman"/>
          <w:sz w:val="24"/>
          <w:szCs w:val="28"/>
        </w:rPr>
      </w:pPr>
      <w:r w:rsidRPr="00405896">
        <w:rPr>
          <w:rFonts w:ascii="Times New Roman" w:hAnsi="Times New Roman"/>
          <w:b/>
          <w:sz w:val="24"/>
          <w:szCs w:val="28"/>
        </w:rPr>
        <w:t>Геометрические фигуры.</w:t>
      </w:r>
      <w:r w:rsidRPr="007F237D">
        <w:rPr>
          <w:rFonts w:ascii="Times New Roman" w:hAnsi="Times New Roman"/>
          <w:sz w:val="24"/>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Измерение длины отрезка. Сложение и вычитание отрезков. Измерение отрезков ломаной и вычисление ее длины.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Взаимное положение на плоскости геометрических фигур (пересечение, точки пересечения).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Геометрические формы в окружающем мире. Распознавание и называние: куб, шар.</w:t>
      </w:r>
    </w:p>
    <w:p w:rsidR="00A72E75" w:rsidRPr="007F237D" w:rsidRDefault="00A72E75" w:rsidP="00950115">
      <w:pPr>
        <w:pStyle w:val="afe"/>
        <w:jc w:val="both"/>
        <w:rPr>
          <w:rFonts w:ascii="Times New Roman" w:hAnsi="Times New Roman"/>
          <w:sz w:val="24"/>
          <w:szCs w:val="28"/>
        </w:rPr>
      </w:pPr>
    </w:p>
    <w:p w:rsidR="005B5BE4" w:rsidRPr="00533276" w:rsidRDefault="005B5BE4" w:rsidP="00533276">
      <w:pPr>
        <w:pStyle w:val="afe"/>
        <w:jc w:val="center"/>
        <w:rPr>
          <w:rFonts w:ascii="Times New Roman" w:hAnsi="Times New Roman"/>
          <w:b/>
          <w:sz w:val="24"/>
          <w:szCs w:val="28"/>
        </w:rPr>
      </w:pPr>
      <w:r w:rsidRPr="00533276">
        <w:rPr>
          <w:rFonts w:ascii="Times New Roman" w:hAnsi="Times New Roman"/>
          <w:b/>
          <w:sz w:val="24"/>
          <w:szCs w:val="28"/>
        </w:rPr>
        <w:t>МИР ПРИРОДЫ И ЧЕЛОВЕКА</w:t>
      </w:r>
    </w:p>
    <w:p w:rsidR="005B5BE4" w:rsidRPr="00533276" w:rsidRDefault="005B5BE4" w:rsidP="00533276">
      <w:pPr>
        <w:pStyle w:val="afe"/>
        <w:jc w:val="center"/>
        <w:rPr>
          <w:rFonts w:ascii="Times New Roman" w:hAnsi="Times New Roman"/>
          <w:b/>
          <w:sz w:val="24"/>
          <w:szCs w:val="28"/>
        </w:rPr>
      </w:pPr>
      <w:r w:rsidRPr="00533276">
        <w:rPr>
          <w:rFonts w:ascii="Times New Roman" w:hAnsi="Times New Roman"/>
          <w:b/>
          <w:sz w:val="24"/>
          <w:szCs w:val="28"/>
        </w:rPr>
        <w:t>Пояснительная записка</w:t>
      </w:r>
    </w:p>
    <w:p w:rsidR="005B5BE4" w:rsidRPr="007F237D" w:rsidRDefault="005B5BE4" w:rsidP="00533276">
      <w:pPr>
        <w:pStyle w:val="afe"/>
        <w:ind w:firstLine="709"/>
        <w:jc w:val="both"/>
        <w:rPr>
          <w:rFonts w:ascii="Times New Roman" w:hAnsi="Times New Roman"/>
          <w:sz w:val="24"/>
          <w:szCs w:val="28"/>
        </w:rPr>
      </w:pPr>
      <w:r w:rsidRPr="00533276">
        <w:rPr>
          <w:rFonts w:ascii="Times New Roman" w:hAnsi="Times New Roman"/>
          <w:b/>
          <w:sz w:val="24"/>
          <w:szCs w:val="28"/>
        </w:rPr>
        <w:t>Основная цель предмета</w:t>
      </w:r>
      <w:r w:rsidRPr="007F237D">
        <w:rPr>
          <w:rFonts w:ascii="Times New Roman" w:hAnsi="Times New Roman"/>
          <w:sz w:val="24"/>
          <w:szCs w:val="28"/>
        </w:rPr>
        <w:t xml:space="preserve">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7F237D" w:rsidRDefault="005B5BE4" w:rsidP="00533276">
      <w:pPr>
        <w:pStyle w:val="afe"/>
        <w:ind w:firstLine="709"/>
        <w:jc w:val="both"/>
        <w:rPr>
          <w:rFonts w:ascii="Times New Roman" w:hAnsi="Times New Roman"/>
          <w:sz w:val="24"/>
          <w:szCs w:val="28"/>
        </w:rPr>
      </w:pPr>
      <w:r w:rsidRPr="007F237D">
        <w:rPr>
          <w:rFonts w:ascii="Times New Roman" w:hAnsi="Times New Roman"/>
          <w:sz w:val="24"/>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7F237D" w:rsidRDefault="005B5BE4" w:rsidP="00533276">
      <w:pPr>
        <w:pStyle w:val="afe"/>
        <w:ind w:firstLine="709"/>
        <w:jc w:val="both"/>
        <w:rPr>
          <w:rFonts w:ascii="Times New Roman" w:hAnsi="Times New Roman"/>
          <w:sz w:val="24"/>
          <w:szCs w:val="28"/>
        </w:rPr>
      </w:pPr>
      <w:r w:rsidRPr="007F237D">
        <w:rPr>
          <w:rFonts w:ascii="Times New Roman" w:hAnsi="Times New Roman"/>
          <w:sz w:val="24"/>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7F237D" w:rsidRDefault="005B5BE4" w:rsidP="00533276">
      <w:pPr>
        <w:pStyle w:val="afe"/>
        <w:ind w:firstLine="709"/>
        <w:jc w:val="both"/>
        <w:rPr>
          <w:rFonts w:ascii="Times New Roman" w:hAnsi="Times New Roman"/>
          <w:sz w:val="24"/>
          <w:szCs w:val="28"/>
        </w:rPr>
      </w:pPr>
      <w:r w:rsidRPr="007F237D">
        <w:rPr>
          <w:rFonts w:ascii="Times New Roman" w:hAnsi="Times New Roman"/>
          <w:sz w:val="24"/>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7F237D" w:rsidRDefault="005B5BE4" w:rsidP="00533276">
      <w:pPr>
        <w:pStyle w:val="afe"/>
        <w:ind w:firstLine="709"/>
        <w:jc w:val="both"/>
        <w:rPr>
          <w:rFonts w:ascii="Times New Roman" w:hAnsi="Times New Roman"/>
          <w:sz w:val="24"/>
          <w:szCs w:val="28"/>
        </w:rPr>
      </w:pPr>
      <w:r w:rsidRPr="007F237D">
        <w:rPr>
          <w:rFonts w:ascii="Times New Roman" w:hAnsi="Times New Roman"/>
          <w:sz w:val="24"/>
          <w:szCs w:val="28"/>
        </w:rPr>
        <w:lastRenderedPageBreak/>
        <w:t>Программа реализует современный взгляд на обучение естествоведческим дисциплинам, который выдвигает на первый план обеспечение: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w:t>
      </w:r>
      <w:proofErr w:type="spellStart"/>
      <w:r w:rsidRPr="007F237D">
        <w:rPr>
          <w:rFonts w:ascii="Times New Roman" w:hAnsi="Times New Roman"/>
          <w:sz w:val="24"/>
          <w:szCs w:val="28"/>
        </w:rPr>
        <w:t>полисенсорности</w:t>
      </w:r>
      <w:proofErr w:type="spellEnd"/>
      <w:r w:rsidRPr="007F237D">
        <w:rPr>
          <w:rFonts w:ascii="Times New Roman" w:hAnsi="Times New Roman"/>
          <w:sz w:val="24"/>
          <w:szCs w:val="28"/>
        </w:rPr>
        <w:t xml:space="preserve"> восприятия объектов;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накопления представлений об объектах и явлениях окружающего </w:t>
      </w:r>
      <w:proofErr w:type="gramStart"/>
      <w:r w:rsidRPr="007F237D">
        <w:rPr>
          <w:rFonts w:ascii="Times New Roman" w:hAnsi="Times New Roman"/>
          <w:sz w:val="24"/>
          <w:szCs w:val="28"/>
        </w:rPr>
        <w:t>мира  через</w:t>
      </w:r>
      <w:proofErr w:type="gramEnd"/>
      <w:r w:rsidRPr="007F237D">
        <w:rPr>
          <w:rFonts w:ascii="Times New Roman" w:hAnsi="Times New Roman"/>
          <w:sz w:val="24"/>
          <w:szCs w:val="28"/>
        </w:rPr>
        <w:t xml:space="preserve">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7F237D" w:rsidRDefault="005B5BE4" w:rsidP="00533276">
      <w:pPr>
        <w:pStyle w:val="afe"/>
        <w:ind w:firstLine="709"/>
        <w:jc w:val="both"/>
        <w:rPr>
          <w:rFonts w:ascii="Times New Roman" w:hAnsi="Times New Roman"/>
          <w:sz w:val="24"/>
          <w:szCs w:val="28"/>
        </w:rPr>
      </w:pPr>
      <w:r w:rsidRPr="00533276">
        <w:rPr>
          <w:rFonts w:ascii="Times New Roman" w:hAnsi="Times New Roman"/>
          <w:b/>
          <w:sz w:val="24"/>
          <w:szCs w:val="28"/>
        </w:rPr>
        <w:t>Основное внимание при изучении курса</w:t>
      </w:r>
      <w:r w:rsidRPr="007F237D">
        <w:rPr>
          <w:rFonts w:ascii="Times New Roman" w:hAnsi="Times New Roman"/>
          <w:sz w:val="24"/>
          <w:szCs w:val="28"/>
        </w:rPr>
        <w:t xml:space="preserve"> «Мир природы и человека» уделено </w:t>
      </w:r>
      <w:r w:rsidR="00533276" w:rsidRPr="007F237D">
        <w:rPr>
          <w:rFonts w:ascii="Times New Roman" w:hAnsi="Times New Roman"/>
          <w:sz w:val="24"/>
          <w:szCs w:val="28"/>
        </w:rPr>
        <w:t>формированию представлений</w:t>
      </w:r>
      <w:r w:rsidRPr="007F237D">
        <w:rPr>
          <w:rFonts w:ascii="Times New Roman" w:hAnsi="Times New Roman"/>
          <w:sz w:val="24"/>
          <w:szCs w:val="28"/>
        </w:rPr>
        <w:t xml:space="preserve"> об ок</w:t>
      </w:r>
      <w:r w:rsidRPr="007F237D">
        <w:rPr>
          <w:rFonts w:ascii="Times New Roman" w:hAnsi="Times New Roman"/>
          <w:sz w:val="24"/>
          <w:szCs w:val="28"/>
        </w:rPr>
        <w:softHyphen/>
        <w:t>ру</w:t>
      </w:r>
      <w:r w:rsidRPr="007F237D">
        <w:rPr>
          <w:rFonts w:ascii="Times New Roman" w:hAnsi="Times New Roman"/>
          <w:sz w:val="24"/>
          <w:szCs w:val="28"/>
        </w:rPr>
        <w:softHyphen/>
        <w:t>жа</w:t>
      </w:r>
      <w:r w:rsidRPr="007F237D">
        <w:rPr>
          <w:rFonts w:ascii="Times New Roman" w:hAnsi="Times New Roman"/>
          <w:sz w:val="24"/>
          <w:szCs w:val="28"/>
        </w:rPr>
        <w:softHyphen/>
        <w:t>ю</w:t>
      </w:r>
      <w:r w:rsidRPr="007F237D">
        <w:rPr>
          <w:rFonts w:ascii="Times New Roman" w:hAnsi="Times New Roman"/>
          <w:sz w:val="24"/>
          <w:szCs w:val="28"/>
        </w:rPr>
        <w:softHyphen/>
        <w:t>щем мире: жи</w:t>
      </w:r>
      <w:r w:rsidRPr="007F237D">
        <w:rPr>
          <w:rFonts w:ascii="Times New Roman" w:hAnsi="Times New Roman"/>
          <w:sz w:val="24"/>
          <w:szCs w:val="28"/>
        </w:rPr>
        <w:softHyphen/>
        <w:t>вой и неживой природе, человеке, месте человека в природе, вза</w:t>
      </w:r>
      <w:r w:rsidRPr="007F237D">
        <w:rPr>
          <w:rFonts w:ascii="Times New Roman" w:hAnsi="Times New Roman"/>
          <w:sz w:val="24"/>
          <w:szCs w:val="28"/>
        </w:rPr>
        <w:softHyphen/>
        <w:t>имосвязях человека и об</w:t>
      </w:r>
      <w:r w:rsidRPr="007F237D">
        <w:rPr>
          <w:rFonts w:ascii="Times New Roman" w:hAnsi="Times New Roman"/>
          <w:sz w:val="24"/>
          <w:szCs w:val="28"/>
        </w:rPr>
        <w:softHyphen/>
        <w:t>ще</w:t>
      </w:r>
      <w:r w:rsidRPr="007F237D">
        <w:rPr>
          <w:rFonts w:ascii="Times New Roman" w:hAnsi="Times New Roman"/>
          <w:sz w:val="24"/>
          <w:szCs w:val="28"/>
        </w:rPr>
        <w:softHyphen/>
        <w:t>ства с природой. Практическая направленность учебного предмета реализуется через развитие способности к ис</w:t>
      </w:r>
      <w:r w:rsidRPr="007F237D">
        <w:rPr>
          <w:rFonts w:ascii="Times New Roman" w:hAnsi="Times New Roman"/>
          <w:sz w:val="24"/>
          <w:szCs w:val="28"/>
        </w:rPr>
        <w:softHyphen/>
        <w:t>поль</w:t>
      </w:r>
      <w:r w:rsidRPr="007F237D">
        <w:rPr>
          <w:rFonts w:ascii="Times New Roman" w:hAnsi="Times New Roman"/>
          <w:sz w:val="24"/>
          <w:szCs w:val="28"/>
        </w:rPr>
        <w:softHyphen/>
        <w:t>зованию знаний о живой и не</w:t>
      </w:r>
      <w:r w:rsidRPr="007F237D">
        <w:rPr>
          <w:rFonts w:ascii="Times New Roman" w:hAnsi="Times New Roman"/>
          <w:sz w:val="24"/>
          <w:szCs w:val="28"/>
        </w:rPr>
        <w:softHyphen/>
        <w:t>живой при</w:t>
      </w:r>
      <w:r w:rsidRPr="007F237D">
        <w:rPr>
          <w:rFonts w:ascii="Times New Roman" w:hAnsi="Times New Roman"/>
          <w:sz w:val="24"/>
          <w:szCs w:val="28"/>
        </w:rPr>
        <w:softHyphen/>
        <w:t>роде, об особенностях человека как биосоциального существа для осмысленной и само</w:t>
      </w:r>
      <w:r w:rsidRPr="007F237D">
        <w:rPr>
          <w:rFonts w:ascii="Times New Roman" w:hAnsi="Times New Roman"/>
          <w:sz w:val="24"/>
          <w:szCs w:val="28"/>
        </w:rPr>
        <w:softHyphen/>
        <w:t>сто</w:t>
      </w:r>
      <w:r w:rsidRPr="007F237D">
        <w:rPr>
          <w:rFonts w:ascii="Times New Roman" w:hAnsi="Times New Roman"/>
          <w:sz w:val="24"/>
          <w:szCs w:val="28"/>
        </w:rPr>
        <w:softHyphen/>
        <w:t>я</w:t>
      </w:r>
      <w:r w:rsidRPr="007F237D">
        <w:rPr>
          <w:rFonts w:ascii="Times New Roman" w:hAnsi="Times New Roman"/>
          <w:sz w:val="24"/>
          <w:szCs w:val="28"/>
        </w:rPr>
        <w:softHyphen/>
        <w:t>тель</w:t>
      </w:r>
      <w:r w:rsidRPr="007F237D">
        <w:rPr>
          <w:rFonts w:ascii="Times New Roman" w:hAnsi="Times New Roman"/>
          <w:sz w:val="24"/>
          <w:szCs w:val="28"/>
        </w:rPr>
        <w:softHyphen/>
        <w:t>ной ор</w:t>
      </w:r>
      <w:r w:rsidRPr="007F237D">
        <w:rPr>
          <w:rFonts w:ascii="Times New Roman" w:hAnsi="Times New Roman"/>
          <w:sz w:val="24"/>
          <w:szCs w:val="28"/>
        </w:rPr>
        <w:softHyphen/>
        <w:t>ганизации безопас</w:t>
      </w:r>
      <w:r w:rsidRPr="007F237D">
        <w:rPr>
          <w:rFonts w:ascii="Times New Roman" w:hAnsi="Times New Roman"/>
          <w:sz w:val="24"/>
          <w:szCs w:val="28"/>
        </w:rPr>
        <w:softHyphen/>
        <w:t>ной жи</w:t>
      </w:r>
      <w:r w:rsidRPr="007F237D">
        <w:rPr>
          <w:rFonts w:ascii="Times New Roman" w:hAnsi="Times New Roman"/>
          <w:sz w:val="24"/>
          <w:szCs w:val="28"/>
        </w:rPr>
        <w:softHyphen/>
        <w:t>зни в конкретных условиях.</w:t>
      </w:r>
    </w:p>
    <w:p w:rsidR="005B5BE4" w:rsidRPr="007F237D" w:rsidRDefault="005B5BE4" w:rsidP="00533276">
      <w:pPr>
        <w:pStyle w:val="afe"/>
        <w:ind w:firstLine="709"/>
        <w:jc w:val="both"/>
        <w:rPr>
          <w:rFonts w:ascii="Times New Roman" w:hAnsi="Times New Roman"/>
          <w:sz w:val="24"/>
          <w:szCs w:val="28"/>
        </w:rPr>
      </w:pPr>
      <w:r w:rsidRPr="007F237D">
        <w:rPr>
          <w:rFonts w:ascii="Times New Roman" w:hAnsi="Times New Roman"/>
          <w:sz w:val="24"/>
          <w:szCs w:val="28"/>
        </w:rPr>
        <w:t>Структура курса представлена следующими разделами: «Сезонные изменения</w:t>
      </w:r>
      <w:proofErr w:type="gramStart"/>
      <w:r w:rsidRPr="007F237D">
        <w:rPr>
          <w:rFonts w:ascii="Times New Roman" w:hAnsi="Times New Roman"/>
          <w:sz w:val="24"/>
          <w:szCs w:val="28"/>
        </w:rPr>
        <w:t>» ,</w:t>
      </w:r>
      <w:proofErr w:type="gramEnd"/>
      <w:r w:rsidRPr="007F237D">
        <w:rPr>
          <w:rFonts w:ascii="Times New Roman" w:hAnsi="Times New Roman"/>
          <w:sz w:val="24"/>
          <w:szCs w:val="28"/>
        </w:rPr>
        <w:t xml:space="preserve"> «Неживая природа», «Живая природа (в том числе человек)», «Безопасное поведение». </w:t>
      </w:r>
    </w:p>
    <w:p w:rsidR="005B5BE4" w:rsidRPr="007F237D" w:rsidRDefault="005B5BE4" w:rsidP="00533276">
      <w:pPr>
        <w:pStyle w:val="afe"/>
        <w:ind w:firstLine="709"/>
        <w:jc w:val="both"/>
        <w:rPr>
          <w:rFonts w:ascii="Times New Roman" w:hAnsi="Times New Roman"/>
          <w:bCs/>
          <w:i/>
          <w:sz w:val="24"/>
          <w:szCs w:val="28"/>
          <w:u w:val="single"/>
        </w:rPr>
      </w:pPr>
      <w:r w:rsidRPr="007F237D">
        <w:rPr>
          <w:rFonts w:ascii="Times New Roman" w:hAnsi="Times New Roman"/>
          <w:sz w:val="24"/>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w:t>
      </w:r>
      <w:proofErr w:type="gramStart"/>
      <w:r w:rsidRPr="007F237D">
        <w:rPr>
          <w:rFonts w:ascii="Times New Roman" w:hAnsi="Times New Roman"/>
          <w:sz w:val="24"/>
          <w:szCs w:val="28"/>
        </w:rPr>
        <w:t>ознакомления  и</w:t>
      </w:r>
      <w:proofErr w:type="gramEnd"/>
      <w:r w:rsidRPr="007F237D">
        <w:rPr>
          <w:rFonts w:ascii="Times New Roman" w:hAnsi="Times New Roman"/>
          <w:sz w:val="24"/>
          <w:szCs w:val="28"/>
        </w:rPr>
        <w:t xml:space="preserve"> накопления опыта первичного взаимодействия с изучаемыми объектами и явлениями. </w:t>
      </w:r>
    </w:p>
    <w:p w:rsidR="005B5BE4" w:rsidRPr="00533276" w:rsidRDefault="005B5BE4" w:rsidP="00950115">
      <w:pPr>
        <w:pStyle w:val="afe"/>
        <w:jc w:val="both"/>
        <w:rPr>
          <w:rFonts w:ascii="Times New Roman" w:hAnsi="Times New Roman"/>
          <w:b/>
          <w:bCs/>
          <w:i/>
          <w:sz w:val="24"/>
          <w:szCs w:val="28"/>
        </w:rPr>
      </w:pPr>
      <w:r w:rsidRPr="00533276">
        <w:rPr>
          <w:rFonts w:ascii="Times New Roman" w:hAnsi="Times New Roman"/>
          <w:b/>
          <w:bCs/>
          <w:i/>
          <w:sz w:val="24"/>
          <w:szCs w:val="28"/>
          <w:u w:val="single"/>
        </w:rPr>
        <w:t>Сезонные изменения</w:t>
      </w:r>
    </w:p>
    <w:p w:rsidR="005B5BE4" w:rsidRPr="007F237D" w:rsidRDefault="005B5BE4" w:rsidP="00533276">
      <w:pPr>
        <w:pStyle w:val="afe"/>
        <w:ind w:firstLine="709"/>
        <w:jc w:val="both"/>
        <w:rPr>
          <w:rFonts w:ascii="Times New Roman" w:hAnsi="Times New Roman"/>
          <w:i/>
          <w:sz w:val="24"/>
          <w:szCs w:val="28"/>
        </w:rPr>
      </w:pPr>
      <w:r w:rsidRPr="007F237D">
        <w:rPr>
          <w:rFonts w:ascii="Times New Roman" w:hAnsi="Times New Roman"/>
          <w:bCs/>
          <w:i/>
          <w:sz w:val="24"/>
          <w:szCs w:val="28"/>
        </w:rPr>
        <w:t xml:space="preserve">Временные изменения. </w:t>
      </w:r>
      <w:r w:rsidRPr="007F237D">
        <w:rPr>
          <w:rFonts w:ascii="Times New Roman" w:hAnsi="Times New Roman"/>
          <w:bCs/>
          <w:sz w:val="24"/>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7F237D" w:rsidRDefault="005B5BE4" w:rsidP="00533276">
      <w:pPr>
        <w:pStyle w:val="afe"/>
        <w:ind w:firstLine="709"/>
        <w:jc w:val="both"/>
        <w:rPr>
          <w:rFonts w:ascii="Times New Roman" w:hAnsi="Times New Roman"/>
          <w:sz w:val="24"/>
          <w:szCs w:val="28"/>
        </w:rPr>
      </w:pPr>
      <w:r w:rsidRPr="007F237D">
        <w:rPr>
          <w:rFonts w:ascii="Times New Roman" w:hAnsi="Times New Roman"/>
          <w:i/>
          <w:sz w:val="24"/>
          <w:szCs w:val="28"/>
        </w:rPr>
        <w:t>Времена года</w:t>
      </w:r>
      <w:r w:rsidRPr="007F237D">
        <w:rPr>
          <w:rFonts w:ascii="Times New Roman" w:hAnsi="Times New Roman"/>
          <w:sz w:val="24"/>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7F237D" w:rsidRDefault="005B5BE4" w:rsidP="00950115">
      <w:pPr>
        <w:pStyle w:val="afe"/>
        <w:jc w:val="both"/>
        <w:rPr>
          <w:rFonts w:ascii="Times New Roman" w:hAnsi="Times New Roman"/>
          <w:bCs/>
          <w:i/>
          <w:sz w:val="24"/>
          <w:szCs w:val="28"/>
        </w:rPr>
      </w:pPr>
      <w:r w:rsidRPr="007F237D">
        <w:rPr>
          <w:rFonts w:ascii="Times New Roman" w:hAnsi="Times New Roman"/>
          <w:sz w:val="24"/>
          <w:szCs w:val="28"/>
        </w:rPr>
        <w:t>Осень ― начальная осень, середина с</w:t>
      </w:r>
      <w:r w:rsidR="00A72E75" w:rsidRPr="007F237D">
        <w:rPr>
          <w:rFonts w:ascii="Times New Roman" w:hAnsi="Times New Roman"/>
          <w:sz w:val="24"/>
          <w:szCs w:val="28"/>
        </w:rPr>
        <w:t xml:space="preserve">езона, поздняя осень. Зима ― </w:t>
      </w:r>
      <w:r w:rsidRPr="007F237D">
        <w:rPr>
          <w:rFonts w:ascii="Times New Roman" w:hAnsi="Times New Roman"/>
          <w:sz w:val="24"/>
          <w:szCs w:val="28"/>
        </w:rPr>
        <w:t>начал</w:t>
      </w:r>
      <w:r w:rsidR="00A72E75" w:rsidRPr="007F237D">
        <w:rPr>
          <w:rFonts w:ascii="Times New Roman" w:hAnsi="Times New Roman"/>
          <w:sz w:val="24"/>
          <w:szCs w:val="28"/>
        </w:rPr>
        <w:t>о, середина, конец зимы. Весна ―</w:t>
      </w:r>
      <w:r w:rsidRPr="007F237D">
        <w:rPr>
          <w:rFonts w:ascii="Times New Roman" w:hAnsi="Times New Roman"/>
          <w:sz w:val="24"/>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7F237D">
        <w:rPr>
          <w:rFonts w:ascii="Times New Roman" w:hAnsi="Times New Roman"/>
          <w:sz w:val="24"/>
          <w:szCs w:val="28"/>
        </w:rPr>
        <w:softHyphen/>
        <w:t>нений в неживой и живой природе, жизни людей (в том числе и по результатам наблюдений).</w:t>
      </w:r>
    </w:p>
    <w:p w:rsidR="005B5BE4" w:rsidRPr="007F237D" w:rsidRDefault="005B5BE4" w:rsidP="00533276">
      <w:pPr>
        <w:pStyle w:val="afe"/>
        <w:ind w:firstLine="709"/>
        <w:jc w:val="both"/>
        <w:rPr>
          <w:rFonts w:ascii="Times New Roman" w:hAnsi="Times New Roman"/>
          <w:bCs/>
          <w:sz w:val="24"/>
          <w:szCs w:val="28"/>
        </w:rPr>
      </w:pPr>
      <w:r w:rsidRPr="007F237D">
        <w:rPr>
          <w:rFonts w:ascii="Times New Roman" w:hAnsi="Times New Roman"/>
          <w:bCs/>
          <w:i/>
          <w:sz w:val="24"/>
          <w:szCs w:val="28"/>
        </w:rPr>
        <w:t>Сезонные изменения в неживой природе</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bCs/>
          <w:sz w:val="24"/>
          <w:szCs w:val="28"/>
        </w:rPr>
        <w:t xml:space="preserve"> Изменения, происходящие в природе в разное время года, с постепенным на</w:t>
      </w:r>
      <w:r w:rsidRPr="007F237D">
        <w:rPr>
          <w:rFonts w:ascii="Times New Roman" w:hAnsi="Times New Roman"/>
          <w:bCs/>
          <w:sz w:val="24"/>
          <w:szCs w:val="28"/>
        </w:rPr>
        <w:softHyphen/>
        <w:t>ра</w:t>
      </w:r>
      <w:r w:rsidRPr="007F237D">
        <w:rPr>
          <w:rFonts w:ascii="Times New Roman" w:hAnsi="Times New Roman"/>
          <w:bCs/>
          <w:sz w:val="24"/>
          <w:szCs w:val="28"/>
        </w:rPr>
        <w:softHyphen/>
        <w:t>с</w:t>
      </w:r>
      <w:r w:rsidRPr="007F237D">
        <w:rPr>
          <w:rFonts w:ascii="Times New Roman" w:hAnsi="Times New Roman"/>
          <w:bCs/>
          <w:sz w:val="24"/>
          <w:szCs w:val="28"/>
        </w:rPr>
        <w:softHyphen/>
        <w:t>та</w:t>
      </w:r>
      <w:r w:rsidRPr="007F237D">
        <w:rPr>
          <w:rFonts w:ascii="Times New Roman" w:hAnsi="Times New Roman"/>
          <w:bCs/>
          <w:sz w:val="24"/>
          <w:szCs w:val="28"/>
        </w:rPr>
        <w:softHyphen/>
        <w:t>ни</w:t>
      </w:r>
      <w:r w:rsidRPr="007F237D">
        <w:rPr>
          <w:rFonts w:ascii="Times New Roman" w:hAnsi="Times New Roman"/>
          <w:bCs/>
          <w:sz w:val="24"/>
          <w:szCs w:val="28"/>
        </w:rPr>
        <w:softHyphen/>
        <w:t>ем подробности описания качественных изменений: температура воздуха (тепло – хо</w:t>
      </w:r>
      <w:r w:rsidRPr="007F237D">
        <w:rPr>
          <w:rFonts w:ascii="Times New Roman" w:hAnsi="Times New Roman"/>
          <w:bCs/>
          <w:sz w:val="24"/>
          <w:szCs w:val="28"/>
        </w:rPr>
        <w:softHyphen/>
        <w:t>ло</w:t>
      </w:r>
      <w:r w:rsidRPr="007F237D">
        <w:rPr>
          <w:rFonts w:ascii="Times New Roman" w:hAnsi="Times New Roman"/>
          <w:bCs/>
          <w:sz w:val="24"/>
          <w:szCs w:val="28"/>
        </w:rPr>
        <w:softHyphen/>
        <w:t>д</w:t>
      </w:r>
      <w:r w:rsidRPr="007F237D">
        <w:rPr>
          <w:rFonts w:ascii="Times New Roman" w:hAnsi="Times New Roman"/>
          <w:bCs/>
          <w:sz w:val="24"/>
          <w:szCs w:val="28"/>
        </w:rPr>
        <w:softHyphen/>
        <w:t>но, жара, мороз, замеры температуры); осадки (снег – дождь, иней, град); ветер (хо</w:t>
      </w:r>
      <w:r w:rsidRPr="007F237D">
        <w:rPr>
          <w:rFonts w:ascii="Times New Roman" w:hAnsi="Times New Roman"/>
          <w:bCs/>
          <w:sz w:val="24"/>
          <w:szCs w:val="28"/>
        </w:rPr>
        <w:softHyphen/>
        <w:t>ло</w:t>
      </w:r>
      <w:r w:rsidRPr="007F237D">
        <w:rPr>
          <w:rFonts w:ascii="Times New Roman" w:hAnsi="Times New Roman"/>
          <w:bCs/>
          <w:sz w:val="24"/>
          <w:szCs w:val="28"/>
        </w:rPr>
        <w:softHyphen/>
        <w:t>д</w:t>
      </w:r>
      <w:r w:rsidRPr="007F237D">
        <w:rPr>
          <w:rFonts w:ascii="Times New Roman" w:hAnsi="Times New Roman"/>
          <w:bCs/>
          <w:sz w:val="24"/>
          <w:szCs w:val="28"/>
        </w:rPr>
        <w:softHyphen/>
        <w:t>ный – теплый, направление и сила, на основе наблюдений); солнце (яркое – тусклое, боль</w:t>
      </w:r>
      <w:r w:rsidRPr="007F237D">
        <w:rPr>
          <w:rFonts w:ascii="Times New Roman" w:hAnsi="Times New Roman"/>
          <w:bCs/>
          <w:sz w:val="24"/>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7F237D">
        <w:rPr>
          <w:rFonts w:ascii="Times New Roman" w:hAnsi="Times New Roman"/>
          <w:bCs/>
          <w:sz w:val="24"/>
          <w:szCs w:val="28"/>
        </w:rPr>
        <w:softHyphen/>
        <w:t>мо</w:t>
      </w:r>
      <w:r w:rsidRPr="007F237D">
        <w:rPr>
          <w:rFonts w:ascii="Times New Roman" w:hAnsi="Times New Roman"/>
          <w:bCs/>
          <w:sz w:val="24"/>
          <w:szCs w:val="28"/>
        </w:rPr>
        <w:softHyphen/>
        <w:t>ро</w:t>
      </w:r>
      <w:r w:rsidRPr="007F237D">
        <w:rPr>
          <w:rFonts w:ascii="Times New Roman" w:hAnsi="Times New Roman"/>
          <w:bCs/>
          <w:sz w:val="24"/>
          <w:szCs w:val="28"/>
        </w:rPr>
        <w:softHyphen/>
        <w:t>з</w:t>
      </w:r>
      <w:r w:rsidRPr="007F237D">
        <w:rPr>
          <w:rFonts w:ascii="Times New Roman" w:hAnsi="Times New Roman"/>
          <w:bCs/>
          <w:sz w:val="24"/>
          <w:szCs w:val="28"/>
        </w:rPr>
        <w:softHyphen/>
        <w:t xml:space="preserve">ки). </w:t>
      </w:r>
    </w:p>
    <w:p w:rsidR="005B5BE4" w:rsidRPr="007F237D" w:rsidRDefault="005B5BE4" w:rsidP="00950115">
      <w:pPr>
        <w:pStyle w:val="afe"/>
        <w:jc w:val="both"/>
        <w:rPr>
          <w:rFonts w:ascii="Times New Roman" w:hAnsi="Times New Roman"/>
          <w:bCs/>
          <w:i/>
          <w:sz w:val="24"/>
          <w:szCs w:val="28"/>
        </w:rPr>
      </w:pPr>
      <w:r w:rsidRPr="007F237D">
        <w:rPr>
          <w:rFonts w:ascii="Times New Roman" w:hAnsi="Times New Roman"/>
          <w:bCs/>
          <w:sz w:val="24"/>
          <w:szCs w:val="28"/>
        </w:rPr>
        <w:t xml:space="preserve">Солнце и изменения в </w:t>
      </w:r>
      <w:proofErr w:type="gramStart"/>
      <w:r w:rsidRPr="007F237D">
        <w:rPr>
          <w:rFonts w:ascii="Times New Roman" w:hAnsi="Times New Roman"/>
          <w:bCs/>
          <w:sz w:val="24"/>
          <w:szCs w:val="28"/>
        </w:rPr>
        <w:t>неживой  и</w:t>
      </w:r>
      <w:proofErr w:type="gramEnd"/>
      <w:r w:rsidRPr="007F237D">
        <w:rPr>
          <w:rFonts w:ascii="Times New Roman" w:hAnsi="Times New Roman"/>
          <w:bCs/>
          <w:sz w:val="24"/>
          <w:szCs w:val="28"/>
        </w:rPr>
        <w:t xml:space="preserve"> живой  природе. Долгота дня зимой и летом.</w:t>
      </w:r>
    </w:p>
    <w:p w:rsidR="005B5BE4" w:rsidRPr="007F237D" w:rsidRDefault="005B5BE4" w:rsidP="00533276">
      <w:pPr>
        <w:pStyle w:val="afe"/>
        <w:ind w:firstLine="709"/>
        <w:jc w:val="both"/>
        <w:rPr>
          <w:rFonts w:ascii="Times New Roman" w:hAnsi="Times New Roman"/>
          <w:bCs/>
          <w:sz w:val="24"/>
          <w:szCs w:val="28"/>
        </w:rPr>
      </w:pPr>
      <w:r w:rsidRPr="007F237D">
        <w:rPr>
          <w:rFonts w:ascii="Times New Roman" w:hAnsi="Times New Roman"/>
          <w:bCs/>
          <w:i/>
          <w:sz w:val="24"/>
          <w:szCs w:val="28"/>
        </w:rPr>
        <w:t>Растения и животные в разное время года</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bCs/>
          <w:sz w:val="24"/>
          <w:szCs w:val="28"/>
        </w:rPr>
        <w:lastRenderedPageBreak/>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7F237D" w:rsidRDefault="005B5BE4" w:rsidP="00950115">
      <w:pPr>
        <w:pStyle w:val="afe"/>
        <w:jc w:val="both"/>
        <w:rPr>
          <w:rFonts w:ascii="Times New Roman" w:hAnsi="Times New Roman"/>
          <w:bCs/>
          <w:i/>
          <w:sz w:val="24"/>
          <w:szCs w:val="28"/>
        </w:rPr>
      </w:pPr>
      <w:r w:rsidRPr="007F237D">
        <w:rPr>
          <w:rFonts w:ascii="Times New Roman" w:hAnsi="Times New Roman"/>
          <w:bCs/>
          <w:sz w:val="24"/>
          <w:szCs w:val="28"/>
        </w:rPr>
        <w:t>Сад, огород. Поле, лес в разное время года. Домашние и дикие животные в разное время года.</w:t>
      </w:r>
    </w:p>
    <w:p w:rsidR="005B5BE4" w:rsidRPr="007F237D" w:rsidRDefault="005B5BE4" w:rsidP="00533276">
      <w:pPr>
        <w:pStyle w:val="afe"/>
        <w:ind w:firstLine="709"/>
        <w:jc w:val="both"/>
        <w:rPr>
          <w:rFonts w:ascii="Times New Roman" w:hAnsi="Times New Roman"/>
          <w:bCs/>
          <w:sz w:val="24"/>
          <w:szCs w:val="28"/>
        </w:rPr>
      </w:pPr>
      <w:r w:rsidRPr="007F237D">
        <w:rPr>
          <w:rFonts w:ascii="Times New Roman" w:hAnsi="Times New Roman"/>
          <w:bCs/>
          <w:i/>
          <w:sz w:val="24"/>
          <w:szCs w:val="28"/>
        </w:rPr>
        <w:t>Одежда людей, игры детей, труд людей в разное время года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sz w:val="24"/>
          <w:szCs w:val="28"/>
        </w:rPr>
        <w:t xml:space="preserve">Одежда людей в разное время года. </w:t>
      </w:r>
      <w:r w:rsidRPr="007F237D">
        <w:rPr>
          <w:rFonts w:ascii="Times New Roman" w:hAnsi="Times New Roman"/>
          <w:sz w:val="24"/>
          <w:szCs w:val="28"/>
        </w:rPr>
        <w:t>Одевание на прогулку. Учет времени года, погоды, предполагаемых занятий (игры, наблюдения, спортивные занятия).</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sz w:val="24"/>
          <w:szCs w:val="28"/>
        </w:rPr>
        <w:t>Игры детей в разные сезоны года.</w:t>
      </w:r>
    </w:p>
    <w:p w:rsidR="005B5BE4" w:rsidRPr="007F237D" w:rsidRDefault="005B5BE4" w:rsidP="00950115">
      <w:pPr>
        <w:pStyle w:val="afe"/>
        <w:jc w:val="both"/>
        <w:rPr>
          <w:rFonts w:ascii="Times New Roman" w:hAnsi="Times New Roman"/>
          <w:bCs/>
          <w:i/>
          <w:sz w:val="24"/>
          <w:szCs w:val="28"/>
          <w:u w:val="single"/>
        </w:rPr>
      </w:pPr>
      <w:r w:rsidRPr="007F237D">
        <w:rPr>
          <w:rFonts w:ascii="Times New Roman" w:hAnsi="Times New Roman"/>
          <w:bCs/>
          <w:sz w:val="24"/>
          <w:szCs w:val="28"/>
        </w:rPr>
        <w:t xml:space="preserve">Труд людей в сельской </w:t>
      </w:r>
      <w:proofErr w:type="gramStart"/>
      <w:r w:rsidRPr="007F237D">
        <w:rPr>
          <w:rFonts w:ascii="Times New Roman" w:hAnsi="Times New Roman"/>
          <w:bCs/>
          <w:sz w:val="24"/>
          <w:szCs w:val="28"/>
        </w:rPr>
        <w:t>местности  и</w:t>
      </w:r>
      <w:proofErr w:type="gramEnd"/>
      <w:r w:rsidRPr="007F237D">
        <w:rPr>
          <w:rFonts w:ascii="Times New Roman" w:hAnsi="Times New Roman"/>
          <w:bCs/>
          <w:sz w:val="24"/>
          <w:szCs w:val="28"/>
        </w:rPr>
        <w:t xml:space="preserve"> городе в разное время года. </w:t>
      </w:r>
      <w:proofErr w:type="gramStart"/>
      <w:r w:rsidRPr="007F237D">
        <w:rPr>
          <w:rFonts w:ascii="Times New Roman" w:hAnsi="Times New Roman"/>
          <w:bCs/>
          <w:sz w:val="24"/>
          <w:szCs w:val="28"/>
        </w:rPr>
        <w:t>Предупреждение  простудных</w:t>
      </w:r>
      <w:proofErr w:type="gramEnd"/>
      <w:r w:rsidRPr="007F237D">
        <w:rPr>
          <w:rFonts w:ascii="Times New Roman" w:hAnsi="Times New Roman"/>
          <w:bCs/>
          <w:sz w:val="24"/>
          <w:szCs w:val="28"/>
        </w:rPr>
        <w:t xml:space="preserve"> заболеваний, гриппа, травм в связи с сезонными особенностями (похолодание, гололед, жара и пр.)  </w:t>
      </w:r>
    </w:p>
    <w:p w:rsidR="005B5BE4" w:rsidRPr="00533276" w:rsidRDefault="005B5BE4" w:rsidP="00950115">
      <w:pPr>
        <w:pStyle w:val="afe"/>
        <w:jc w:val="both"/>
        <w:rPr>
          <w:rFonts w:ascii="Times New Roman" w:hAnsi="Times New Roman"/>
          <w:b/>
          <w:i/>
          <w:iCs/>
          <w:sz w:val="24"/>
          <w:szCs w:val="28"/>
        </w:rPr>
      </w:pPr>
      <w:r w:rsidRPr="00533276">
        <w:rPr>
          <w:rFonts w:ascii="Times New Roman" w:hAnsi="Times New Roman"/>
          <w:b/>
          <w:bCs/>
          <w:i/>
          <w:sz w:val="24"/>
          <w:szCs w:val="28"/>
          <w:u w:val="single"/>
        </w:rPr>
        <w:t>Неживая природа</w:t>
      </w:r>
    </w:p>
    <w:p w:rsidR="005B5BE4" w:rsidRPr="007F237D" w:rsidRDefault="005B5BE4" w:rsidP="00533276">
      <w:pPr>
        <w:pStyle w:val="afe"/>
        <w:ind w:firstLine="709"/>
        <w:jc w:val="both"/>
        <w:rPr>
          <w:rFonts w:ascii="Times New Roman" w:hAnsi="Times New Roman"/>
          <w:i/>
          <w:sz w:val="24"/>
          <w:szCs w:val="28"/>
          <w:u w:val="single"/>
        </w:rPr>
      </w:pPr>
      <w:r w:rsidRPr="007F237D">
        <w:rPr>
          <w:rFonts w:ascii="Times New Roman" w:hAnsi="Times New Roman"/>
          <w:i/>
          <w:iCs/>
          <w:sz w:val="24"/>
          <w:szCs w:val="28"/>
        </w:rPr>
        <w:t>Солнце, облака, луна, звезды. Воздух. Земля: песок, глина, камни</w:t>
      </w:r>
      <w:r w:rsidRPr="007F237D">
        <w:rPr>
          <w:rFonts w:ascii="Times New Roman" w:hAnsi="Times New Roman"/>
          <w:sz w:val="24"/>
          <w:szCs w:val="28"/>
        </w:rPr>
        <w:t xml:space="preserve">. </w:t>
      </w:r>
      <w:r w:rsidRPr="007F237D">
        <w:rPr>
          <w:rFonts w:ascii="Times New Roman" w:hAnsi="Times New Roman"/>
          <w:i/>
          <w:sz w:val="24"/>
          <w:szCs w:val="28"/>
        </w:rPr>
        <w:t xml:space="preserve">Почва. Вода. </w:t>
      </w:r>
      <w:r w:rsidRPr="007F237D">
        <w:rPr>
          <w:rFonts w:ascii="Times New Roman" w:hAnsi="Times New Roman"/>
          <w:sz w:val="24"/>
          <w:szCs w:val="28"/>
        </w:rPr>
        <w:t xml:space="preserve">Узнавание и называние объектов неживой природы. Простейшие признаки объектов неживой </w:t>
      </w:r>
      <w:proofErr w:type="gramStart"/>
      <w:r w:rsidRPr="007F237D">
        <w:rPr>
          <w:rFonts w:ascii="Times New Roman" w:hAnsi="Times New Roman"/>
          <w:sz w:val="24"/>
          <w:szCs w:val="28"/>
        </w:rPr>
        <w:t>природы  по</w:t>
      </w:r>
      <w:proofErr w:type="gramEnd"/>
      <w:r w:rsidRPr="007F237D">
        <w:rPr>
          <w:rFonts w:ascii="Times New Roman" w:hAnsi="Times New Roman"/>
          <w:sz w:val="24"/>
          <w:szCs w:val="28"/>
        </w:rPr>
        <w:t xml:space="preserve">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w:t>
      </w:r>
      <w:proofErr w:type="gramStart"/>
      <w:r w:rsidRPr="007F237D">
        <w:rPr>
          <w:rFonts w:ascii="Times New Roman" w:hAnsi="Times New Roman"/>
          <w:sz w:val="24"/>
          <w:szCs w:val="28"/>
        </w:rPr>
        <w:t>и  Солнце</w:t>
      </w:r>
      <w:proofErr w:type="gramEnd"/>
      <w:r w:rsidRPr="007F237D">
        <w:rPr>
          <w:rFonts w:ascii="Times New Roman" w:hAnsi="Times New Roman"/>
          <w:sz w:val="24"/>
          <w:szCs w:val="28"/>
        </w:rPr>
        <w:t xml:space="preserve"> – звезде, вокруг которой в космосе двигается Земля.</w:t>
      </w:r>
    </w:p>
    <w:p w:rsidR="005B5BE4" w:rsidRPr="00533276" w:rsidRDefault="005B5BE4" w:rsidP="00950115">
      <w:pPr>
        <w:pStyle w:val="afe"/>
        <w:jc w:val="both"/>
        <w:rPr>
          <w:rFonts w:ascii="Times New Roman" w:hAnsi="Times New Roman"/>
          <w:b/>
          <w:i/>
          <w:sz w:val="24"/>
          <w:szCs w:val="28"/>
        </w:rPr>
      </w:pPr>
      <w:r w:rsidRPr="00533276">
        <w:rPr>
          <w:rFonts w:ascii="Times New Roman" w:hAnsi="Times New Roman"/>
          <w:b/>
          <w:i/>
          <w:sz w:val="24"/>
          <w:szCs w:val="28"/>
          <w:u w:val="single"/>
        </w:rPr>
        <w:t>Живая природа</w:t>
      </w:r>
    </w:p>
    <w:p w:rsidR="005B5BE4" w:rsidRPr="00533276" w:rsidRDefault="005B5BE4" w:rsidP="00533276">
      <w:pPr>
        <w:pStyle w:val="afe"/>
        <w:ind w:firstLine="709"/>
        <w:jc w:val="both"/>
        <w:rPr>
          <w:rFonts w:ascii="Times New Roman" w:hAnsi="Times New Roman"/>
          <w:b/>
          <w:i/>
          <w:sz w:val="24"/>
          <w:szCs w:val="28"/>
        </w:rPr>
      </w:pPr>
      <w:r w:rsidRPr="00533276">
        <w:rPr>
          <w:rFonts w:ascii="Times New Roman" w:hAnsi="Times New Roman"/>
          <w:b/>
          <w:i/>
          <w:sz w:val="24"/>
          <w:szCs w:val="28"/>
        </w:rPr>
        <w:t xml:space="preserve">Растения </w:t>
      </w:r>
    </w:p>
    <w:p w:rsidR="005B5BE4" w:rsidRPr="007F237D" w:rsidRDefault="005B5BE4" w:rsidP="00533276">
      <w:pPr>
        <w:pStyle w:val="afe"/>
        <w:ind w:firstLine="709"/>
        <w:jc w:val="both"/>
        <w:rPr>
          <w:rFonts w:ascii="Times New Roman" w:hAnsi="Times New Roman"/>
          <w:i/>
          <w:iCs/>
          <w:sz w:val="24"/>
          <w:szCs w:val="28"/>
        </w:rPr>
      </w:pPr>
      <w:r w:rsidRPr="007F237D">
        <w:rPr>
          <w:rFonts w:ascii="Times New Roman" w:hAnsi="Times New Roman"/>
          <w:i/>
          <w:sz w:val="24"/>
          <w:szCs w:val="28"/>
        </w:rPr>
        <w:t xml:space="preserve">Растения культурные. </w:t>
      </w:r>
      <w:r w:rsidRPr="007F237D">
        <w:rPr>
          <w:rFonts w:ascii="Times New Roman" w:hAnsi="Times New Roman"/>
          <w:sz w:val="24"/>
          <w:szCs w:val="28"/>
        </w:rPr>
        <w:t>Овощи. Фрукты.</w:t>
      </w:r>
      <w:r w:rsidRPr="007F237D">
        <w:rPr>
          <w:rFonts w:ascii="Times New Roman" w:hAnsi="Times New Roman"/>
          <w:i/>
          <w:sz w:val="24"/>
          <w:szCs w:val="28"/>
        </w:rPr>
        <w:t xml:space="preserve"> </w:t>
      </w:r>
      <w:r w:rsidRPr="007F237D">
        <w:rPr>
          <w:rFonts w:ascii="Times New Roman" w:hAnsi="Times New Roman"/>
          <w:iCs/>
          <w:sz w:val="24"/>
          <w:szCs w:val="28"/>
        </w:rPr>
        <w:t>Ягоды</w:t>
      </w:r>
      <w:r w:rsidRPr="007F237D">
        <w:rPr>
          <w:rFonts w:ascii="Times New Roman" w:hAnsi="Times New Roman"/>
          <w:bCs/>
          <w:sz w:val="24"/>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7F237D" w:rsidRDefault="005B5BE4" w:rsidP="00533276">
      <w:pPr>
        <w:pStyle w:val="afe"/>
        <w:ind w:left="709"/>
        <w:jc w:val="both"/>
        <w:rPr>
          <w:rFonts w:ascii="Times New Roman" w:hAnsi="Times New Roman"/>
          <w:i/>
          <w:iCs/>
          <w:sz w:val="24"/>
          <w:szCs w:val="28"/>
        </w:rPr>
      </w:pPr>
      <w:r w:rsidRPr="007F237D">
        <w:rPr>
          <w:rFonts w:ascii="Times New Roman" w:hAnsi="Times New Roman"/>
          <w:i/>
          <w:iCs/>
          <w:sz w:val="24"/>
          <w:szCs w:val="28"/>
        </w:rPr>
        <w:t xml:space="preserve">Растения комнатные. </w:t>
      </w:r>
      <w:r w:rsidRPr="007F237D">
        <w:rPr>
          <w:rFonts w:ascii="Times New Roman" w:hAnsi="Times New Roman"/>
          <w:sz w:val="24"/>
          <w:szCs w:val="28"/>
        </w:rPr>
        <w:t xml:space="preserve">Название. Внешнее строение (корень, стебель, лист). Уход. </w:t>
      </w:r>
      <w:r w:rsidRPr="007F237D">
        <w:rPr>
          <w:rFonts w:ascii="Times New Roman" w:hAnsi="Times New Roman"/>
          <w:i/>
          <w:sz w:val="24"/>
          <w:szCs w:val="28"/>
        </w:rPr>
        <w:t>Растения дикорастущие.</w:t>
      </w:r>
      <w:r w:rsidRPr="007F237D">
        <w:rPr>
          <w:rFonts w:ascii="Times New Roman" w:hAnsi="Times New Roman"/>
          <w:i/>
          <w:iCs/>
          <w:sz w:val="24"/>
          <w:szCs w:val="28"/>
        </w:rPr>
        <w:t xml:space="preserve"> </w:t>
      </w:r>
      <w:r w:rsidRPr="007F237D">
        <w:rPr>
          <w:rFonts w:ascii="Times New Roman" w:hAnsi="Times New Roman"/>
          <w:iCs/>
          <w:sz w:val="24"/>
          <w:szCs w:val="28"/>
        </w:rPr>
        <w:t>Деревья. Кустарники. Травянистые растения. К</w:t>
      </w:r>
      <w:r w:rsidRPr="007F237D">
        <w:rPr>
          <w:rFonts w:ascii="Times New Roman" w:hAnsi="Times New Roman"/>
          <w:sz w:val="24"/>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7F237D">
        <w:rPr>
          <w:rFonts w:ascii="Times New Roman" w:hAnsi="Times New Roman"/>
          <w:i/>
          <w:iCs/>
          <w:sz w:val="24"/>
          <w:szCs w:val="28"/>
        </w:rPr>
        <w:t xml:space="preserve"> </w:t>
      </w:r>
    </w:p>
    <w:p w:rsidR="005B5BE4" w:rsidRPr="00533276" w:rsidRDefault="005B5BE4" w:rsidP="00533276">
      <w:pPr>
        <w:pStyle w:val="afe"/>
        <w:ind w:firstLine="709"/>
        <w:jc w:val="both"/>
        <w:rPr>
          <w:rFonts w:ascii="Times New Roman" w:hAnsi="Times New Roman"/>
          <w:b/>
          <w:sz w:val="24"/>
          <w:szCs w:val="28"/>
        </w:rPr>
      </w:pPr>
      <w:r w:rsidRPr="00533276">
        <w:rPr>
          <w:rFonts w:ascii="Times New Roman" w:hAnsi="Times New Roman"/>
          <w:b/>
          <w:i/>
          <w:iCs/>
          <w:sz w:val="24"/>
          <w:szCs w:val="28"/>
        </w:rPr>
        <w:t xml:space="preserve">Грибы </w:t>
      </w:r>
    </w:p>
    <w:p w:rsidR="005B5BE4" w:rsidRPr="007F237D" w:rsidRDefault="005B5BE4" w:rsidP="00533276">
      <w:pPr>
        <w:pStyle w:val="afe"/>
        <w:ind w:firstLine="709"/>
        <w:jc w:val="both"/>
        <w:rPr>
          <w:rFonts w:ascii="Times New Roman" w:hAnsi="Times New Roman"/>
          <w:i/>
          <w:sz w:val="24"/>
          <w:szCs w:val="28"/>
        </w:rPr>
      </w:pPr>
      <w:r w:rsidRPr="007F237D">
        <w:rPr>
          <w:rFonts w:ascii="Times New Roman" w:hAnsi="Times New Roman"/>
          <w:sz w:val="24"/>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533276" w:rsidRDefault="005B5BE4" w:rsidP="00533276">
      <w:pPr>
        <w:pStyle w:val="afe"/>
        <w:ind w:firstLine="709"/>
        <w:jc w:val="both"/>
        <w:rPr>
          <w:rFonts w:ascii="Times New Roman" w:hAnsi="Times New Roman"/>
          <w:b/>
          <w:i/>
          <w:iCs/>
          <w:sz w:val="24"/>
          <w:szCs w:val="28"/>
        </w:rPr>
      </w:pPr>
      <w:r w:rsidRPr="00533276">
        <w:rPr>
          <w:rFonts w:ascii="Times New Roman" w:hAnsi="Times New Roman"/>
          <w:b/>
          <w:i/>
          <w:sz w:val="24"/>
          <w:szCs w:val="28"/>
        </w:rPr>
        <w:t xml:space="preserve">Животные </w:t>
      </w:r>
    </w:p>
    <w:p w:rsidR="005B5BE4" w:rsidRPr="007F237D" w:rsidRDefault="005B5BE4" w:rsidP="00533276">
      <w:pPr>
        <w:pStyle w:val="afe"/>
        <w:ind w:firstLine="709"/>
        <w:jc w:val="both"/>
        <w:rPr>
          <w:rFonts w:ascii="Times New Roman" w:hAnsi="Times New Roman"/>
          <w:i/>
          <w:sz w:val="24"/>
          <w:szCs w:val="28"/>
        </w:rPr>
      </w:pPr>
      <w:r w:rsidRPr="007F237D">
        <w:rPr>
          <w:rFonts w:ascii="Times New Roman" w:hAnsi="Times New Roman"/>
          <w:i/>
          <w:iCs/>
          <w:sz w:val="24"/>
          <w:szCs w:val="28"/>
        </w:rPr>
        <w:t xml:space="preserve">Животные домашние. </w:t>
      </w:r>
      <w:r w:rsidRPr="007F237D">
        <w:rPr>
          <w:rFonts w:ascii="Times New Roman" w:hAnsi="Times New Roman"/>
          <w:iCs/>
          <w:sz w:val="24"/>
          <w:szCs w:val="28"/>
        </w:rPr>
        <w:t>Звери.</w:t>
      </w:r>
      <w:r w:rsidRPr="007F237D">
        <w:rPr>
          <w:rFonts w:ascii="Times New Roman" w:hAnsi="Times New Roman"/>
          <w:sz w:val="24"/>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7F237D" w:rsidRDefault="005B5BE4" w:rsidP="00533276">
      <w:pPr>
        <w:pStyle w:val="afe"/>
        <w:ind w:firstLine="709"/>
        <w:jc w:val="both"/>
        <w:rPr>
          <w:rFonts w:ascii="Times New Roman" w:hAnsi="Times New Roman"/>
          <w:i/>
          <w:sz w:val="24"/>
          <w:szCs w:val="28"/>
        </w:rPr>
      </w:pPr>
      <w:r w:rsidRPr="007F237D">
        <w:rPr>
          <w:rFonts w:ascii="Times New Roman" w:hAnsi="Times New Roman"/>
          <w:i/>
          <w:sz w:val="24"/>
          <w:szCs w:val="28"/>
        </w:rPr>
        <w:t xml:space="preserve">Животные дикие. </w:t>
      </w:r>
      <w:r w:rsidRPr="007F237D">
        <w:rPr>
          <w:rFonts w:ascii="Times New Roman" w:hAnsi="Times New Roman"/>
          <w:sz w:val="24"/>
          <w:szCs w:val="28"/>
        </w:rPr>
        <w:t xml:space="preserve">Звери. </w:t>
      </w:r>
      <w:r w:rsidRPr="007F237D">
        <w:rPr>
          <w:rFonts w:ascii="Times New Roman" w:hAnsi="Times New Roman"/>
          <w:iCs/>
          <w:sz w:val="24"/>
          <w:szCs w:val="28"/>
        </w:rPr>
        <w:t>Птицы.</w:t>
      </w:r>
      <w:r w:rsidRPr="007F237D">
        <w:rPr>
          <w:rFonts w:ascii="Times New Roman" w:hAnsi="Times New Roman"/>
          <w:sz w:val="24"/>
          <w:szCs w:val="28"/>
        </w:rPr>
        <w:t xml:space="preserve"> </w:t>
      </w:r>
      <w:r w:rsidRPr="007F237D">
        <w:rPr>
          <w:rFonts w:ascii="Times New Roman" w:hAnsi="Times New Roman"/>
          <w:iCs/>
          <w:sz w:val="24"/>
          <w:szCs w:val="28"/>
        </w:rPr>
        <w:t>Змеи</w:t>
      </w:r>
      <w:r w:rsidRPr="007F237D">
        <w:rPr>
          <w:rFonts w:ascii="Times New Roman" w:hAnsi="Times New Roman"/>
          <w:sz w:val="24"/>
          <w:szCs w:val="28"/>
        </w:rPr>
        <w:t xml:space="preserve">. Лягушка. </w:t>
      </w:r>
      <w:r w:rsidRPr="007F237D">
        <w:rPr>
          <w:rFonts w:ascii="Times New Roman" w:hAnsi="Times New Roman"/>
          <w:bCs/>
          <w:iCs/>
          <w:sz w:val="24"/>
          <w:szCs w:val="28"/>
        </w:rPr>
        <w:t>Рыбы. Насекомые</w:t>
      </w:r>
      <w:r w:rsidRPr="007F237D">
        <w:rPr>
          <w:rFonts w:ascii="Times New Roman" w:hAnsi="Times New Roman"/>
          <w:bCs/>
          <w:sz w:val="24"/>
          <w:szCs w:val="28"/>
        </w:rPr>
        <w:t xml:space="preserve">. Названия. </w:t>
      </w:r>
      <w:r w:rsidRPr="007F237D">
        <w:rPr>
          <w:rFonts w:ascii="Times New Roman" w:hAnsi="Times New Roman"/>
          <w:sz w:val="24"/>
          <w:szCs w:val="28"/>
        </w:rPr>
        <w:t>Внешнее строение: названия частей тела. Место обитания, питание</w:t>
      </w:r>
      <w:r w:rsidRPr="007F237D">
        <w:rPr>
          <w:rFonts w:ascii="Times New Roman" w:hAnsi="Times New Roman"/>
          <w:bCs/>
          <w:sz w:val="24"/>
          <w:szCs w:val="28"/>
        </w:rPr>
        <w:t>, образ жизни</w:t>
      </w:r>
      <w:r w:rsidRPr="007F237D">
        <w:rPr>
          <w:rFonts w:ascii="Times New Roman" w:hAnsi="Times New Roman"/>
          <w:sz w:val="24"/>
          <w:szCs w:val="28"/>
        </w:rPr>
        <w:t>. Роль в при</w:t>
      </w:r>
      <w:r w:rsidRPr="007F237D">
        <w:rPr>
          <w:rFonts w:ascii="Times New Roman" w:hAnsi="Times New Roman"/>
          <w:sz w:val="24"/>
          <w:szCs w:val="28"/>
        </w:rPr>
        <w:softHyphen/>
        <w:t xml:space="preserve">роде. </w:t>
      </w:r>
      <w:r w:rsidRPr="007F237D">
        <w:rPr>
          <w:rFonts w:ascii="Times New Roman" w:hAnsi="Times New Roman"/>
          <w:bCs/>
          <w:sz w:val="24"/>
          <w:szCs w:val="28"/>
        </w:rPr>
        <w:t xml:space="preserve">Помощь птицам зимой (подкормка, изготовление кормушек) и весной в период гнездования (сбор веток для гнезд, соблюдение </w:t>
      </w:r>
      <w:proofErr w:type="gramStart"/>
      <w:r w:rsidRPr="007F237D">
        <w:rPr>
          <w:rFonts w:ascii="Times New Roman" w:hAnsi="Times New Roman"/>
          <w:bCs/>
          <w:sz w:val="24"/>
          <w:szCs w:val="28"/>
        </w:rPr>
        <w:t>тишины  и</w:t>
      </w:r>
      <w:proofErr w:type="gramEnd"/>
      <w:r w:rsidRPr="007F237D">
        <w:rPr>
          <w:rFonts w:ascii="Times New Roman" w:hAnsi="Times New Roman"/>
          <w:bCs/>
          <w:sz w:val="24"/>
          <w:szCs w:val="28"/>
        </w:rPr>
        <w:t xml:space="preserve"> уединенности птиц на природе).</w:t>
      </w:r>
      <w:r w:rsidRPr="007F237D">
        <w:rPr>
          <w:rFonts w:ascii="Times New Roman" w:hAnsi="Times New Roman"/>
          <w:bCs/>
          <w:i/>
          <w:iCs/>
          <w:sz w:val="24"/>
          <w:szCs w:val="28"/>
        </w:rPr>
        <w:t xml:space="preserve"> </w:t>
      </w:r>
    </w:p>
    <w:p w:rsidR="005B5BE4" w:rsidRPr="007F237D" w:rsidRDefault="005B5BE4" w:rsidP="00533276">
      <w:pPr>
        <w:pStyle w:val="afe"/>
        <w:ind w:firstLine="709"/>
        <w:jc w:val="both"/>
        <w:rPr>
          <w:rFonts w:ascii="Times New Roman" w:hAnsi="Times New Roman"/>
          <w:i/>
          <w:sz w:val="24"/>
          <w:szCs w:val="28"/>
        </w:rPr>
      </w:pPr>
      <w:r w:rsidRPr="00533276">
        <w:rPr>
          <w:rFonts w:ascii="Times New Roman" w:hAnsi="Times New Roman"/>
          <w:b/>
          <w:i/>
          <w:sz w:val="24"/>
          <w:szCs w:val="28"/>
        </w:rPr>
        <w:t>Охрана природы:</w:t>
      </w:r>
      <w:r w:rsidRPr="007F237D">
        <w:rPr>
          <w:rFonts w:ascii="Times New Roman" w:hAnsi="Times New Roman"/>
          <w:i/>
          <w:sz w:val="24"/>
          <w:szCs w:val="28"/>
        </w:rPr>
        <w:t xml:space="preserve"> </w:t>
      </w:r>
      <w:r w:rsidRPr="007F237D">
        <w:rPr>
          <w:rFonts w:ascii="Times New Roman" w:hAnsi="Times New Roman"/>
          <w:sz w:val="24"/>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Pr="00533276" w:rsidRDefault="005B5BE4" w:rsidP="00533276">
      <w:pPr>
        <w:pStyle w:val="afe"/>
        <w:ind w:firstLine="709"/>
        <w:jc w:val="both"/>
        <w:rPr>
          <w:rFonts w:ascii="Times New Roman" w:hAnsi="Times New Roman"/>
          <w:b/>
          <w:sz w:val="24"/>
          <w:szCs w:val="28"/>
        </w:rPr>
      </w:pPr>
      <w:r w:rsidRPr="00533276">
        <w:rPr>
          <w:rFonts w:ascii="Times New Roman" w:hAnsi="Times New Roman"/>
          <w:b/>
          <w:i/>
          <w:sz w:val="24"/>
          <w:szCs w:val="28"/>
        </w:rPr>
        <w:t xml:space="preserve">Человек </w:t>
      </w:r>
    </w:p>
    <w:p w:rsidR="005B5BE4" w:rsidRPr="007F237D" w:rsidRDefault="005B5BE4" w:rsidP="00533276">
      <w:pPr>
        <w:pStyle w:val="afe"/>
        <w:ind w:firstLine="709"/>
        <w:jc w:val="both"/>
        <w:rPr>
          <w:rFonts w:ascii="Times New Roman" w:hAnsi="Times New Roman"/>
          <w:sz w:val="24"/>
          <w:szCs w:val="28"/>
        </w:rPr>
      </w:pPr>
      <w:r w:rsidRPr="007F237D">
        <w:rPr>
          <w:rFonts w:ascii="Times New Roman" w:hAnsi="Times New Roman"/>
          <w:sz w:val="24"/>
          <w:szCs w:val="28"/>
        </w:rPr>
        <w:t xml:space="preserve">Мальчик и девочка. Возрастные группы (малыш, школьник, молодой человек, взрослый, пожилой).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 xml:space="preserve"> </w:t>
      </w:r>
      <w:r w:rsidR="00533276">
        <w:rPr>
          <w:rFonts w:ascii="Times New Roman" w:hAnsi="Times New Roman"/>
          <w:sz w:val="24"/>
          <w:szCs w:val="28"/>
        </w:rPr>
        <w:tab/>
      </w:r>
      <w:r w:rsidRPr="007F237D">
        <w:rPr>
          <w:rFonts w:ascii="Times New Roman" w:hAnsi="Times New Roman"/>
          <w:sz w:val="24"/>
          <w:szCs w:val="28"/>
        </w:rPr>
        <w:t>Строение тела человека (голова, туловище, ноги и руки (конечности). Ориенти</w:t>
      </w:r>
      <w:r w:rsidRPr="007F237D">
        <w:rPr>
          <w:rFonts w:ascii="Times New Roman" w:hAnsi="Times New Roman"/>
          <w:sz w:val="24"/>
          <w:szCs w:val="28"/>
        </w:rPr>
        <w:softHyphen/>
        <w:t xml:space="preserve">ровка в схеме тела на картинке и на себе. Голова, лицо: глаза, нос, рот, уши. Покровы тела: кожа, ногти, волосы. </w:t>
      </w:r>
    </w:p>
    <w:p w:rsidR="005B5BE4" w:rsidRPr="007F237D" w:rsidRDefault="005B5BE4" w:rsidP="00533276">
      <w:pPr>
        <w:pStyle w:val="afe"/>
        <w:ind w:firstLine="709"/>
        <w:jc w:val="both"/>
        <w:rPr>
          <w:rFonts w:ascii="Times New Roman" w:hAnsi="Times New Roman"/>
          <w:sz w:val="24"/>
          <w:szCs w:val="28"/>
        </w:rPr>
      </w:pPr>
      <w:r w:rsidRPr="007F237D">
        <w:rPr>
          <w:rFonts w:ascii="Times New Roman" w:hAnsi="Times New Roman"/>
          <w:sz w:val="24"/>
          <w:szCs w:val="28"/>
        </w:rPr>
        <w:t xml:space="preserve">Гигиена кожи, ногтей, волос (мытье, расчесывание, обстригание). Зубы. </w:t>
      </w:r>
      <w:proofErr w:type="gramStart"/>
      <w:r w:rsidRPr="007F237D">
        <w:rPr>
          <w:rFonts w:ascii="Times New Roman" w:hAnsi="Times New Roman"/>
          <w:sz w:val="24"/>
          <w:szCs w:val="28"/>
        </w:rPr>
        <w:t>Гигиена  полости</w:t>
      </w:r>
      <w:proofErr w:type="gramEnd"/>
      <w:r w:rsidRPr="007F237D">
        <w:rPr>
          <w:rFonts w:ascii="Times New Roman" w:hAnsi="Times New Roman"/>
          <w:sz w:val="24"/>
          <w:szCs w:val="28"/>
        </w:rPr>
        <w:t xml:space="preserve">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w:t>
      </w:r>
      <w:proofErr w:type="gramStart"/>
      <w:r w:rsidRPr="007F237D">
        <w:rPr>
          <w:rFonts w:ascii="Times New Roman" w:hAnsi="Times New Roman"/>
          <w:sz w:val="24"/>
          <w:szCs w:val="28"/>
        </w:rPr>
        <w:t>новых  впечатлений</w:t>
      </w:r>
      <w:proofErr w:type="gramEnd"/>
      <w:r w:rsidRPr="007F237D">
        <w:rPr>
          <w:rFonts w:ascii="Times New Roman" w:hAnsi="Times New Roman"/>
          <w:sz w:val="24"/>
          <w:szCs w:val="28"/>
        </w:rPr>
        <w:t xml:space="preserve">). </w:t>
      </w:r>
      <w:proofErr w:type="gramStart"/>
      <w:r w:rsidRPr="007F237D">
        <w:rPr>
          <w:rFonts w:ascii="Times New Roman" w:hAnsi="Times New Roman"/>
          <w:sz w:val="24"/>
          <w:szCs w:val="28"/>
        </w:rPr>
        <w:t>Гигиена  органов</w:t>
      </w:r>
      <w:proofErr w:type="gramEnd"/>
      <w:r w:rsidRPr="007F237D">
        <w:rPr>
          <w:rFonts w:ascii="Times New Roman" w:hAnsi="Times New Roman"/>
          <w:sz w:val="24"/>
          <w:szCs w:val="28"/>
        </w:rPr>
        <w:t xml:space="preserve"> чувств. Бережное отношение к себе, соблюдение правил охраны </w:t>
      </w:r>
      <w:proofErr w:type="gramStart"/>
      <w:r w:rsidRPr="007F237D">
        <w:rPr>
          <w:rFonts w:ascii="Times New Roman" w:hAnsi="Times New Roman"/>
          <w:sz w:val="24"/>
          <w:szCs w:val="28"/>
        </w:rPr>
        <w:t>органов  чувств</w:t>
      </w:r>
      <w:proofErr w:type="gramEnd"/>
      <w:r w:rsidRPr="007F237D">
        <w:rPr>
          <w:rFonts w:ascii="Times New Roman" w:hAnsi="Times New Roman"/>
          <w:sz w:val="24"/>
          <w:szCs w:val="28"/>
        </w:rPr>
        <w:t>, соблюдение режима  работы и отдыха. Первичное ознакомление с внутренним строением тела человека (внутренние органы).</w:t>
      </w:r>
    </w:p>
    <w:p w:rsidR="005B5BE4" w:rsidRPr="007F237D" w:rsidRDefault="005B5BE4" w:rsidP="00533276">
      <w:pPr>
        <w:pStyle w:val="afe"/>
        <w:ind w:firstLine="709"/>
        <w:jc w:val="both"/>
        <w:rPr>
          <w:rFonts w:ascii="Times New Roman" w:hAnsi="Times New Roman"/>
          <w:sz w:val="24"/>
          <w:szCs w:val="28"/>
        </w:rPr>
      </w:pPr>
      <w:r w:rsidRPr="007F237D">
        <w:rPr>
          <w:rFonts w:ascii="Times New Roman" w:hAnsi="Times New Roman"/>
          <w:sz w:val="24"/>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w:t>
      </w:r>
      <w:proofErr w:type="gramStart"/>
      <w:r w:rsidRPr="007F237D">
        <w:rPr>
          <w:rFonts w:ascii="Times New Roman" w:hAnsi="Times New Roman"/>
          <w:sz w:val="24"/>
          <w:szCs w:val="28"/>
        </w:rPr>
        <w:t>спортом .</w:t>
      </w:r>
      <w:proofErr w:type="gramEnd"/>
      <w:r w:rsidRPr="007F237D">
        <w:rPr>
          <w:rFonts w:ascii="Times New Roman" w:hAnsi="Times New Roman"/>
          <w:sz w:val="24"/>
          <w:szCs w:val="28"/>
        </w:rPr>
        <w:t xml:space="preserve"> </w:t>
      </w:r>
    </w:p>
    <w:p w:rsidR="005B5BE4" w:rsidRPr="007F237D" w:rsidRDefault="005B5BE4" w:rsidP="00533276">
      <w:pPr>
        <w:pStyle w:val="afe"/>
        <w:ind w:firstLine="709"/>
        <w:jc w:val="both"/>
        <w:rPr>
          <w:rFonts w:ascii="Times New Roman" w:hAnsi="Times New Roman"/>
          <w:sz w:val="24"/>
          <w:szCs w:val="28"/>
        </w:rPr>
      </w:pPr>
      <w:r w:rsidRPr="007F237D">
        <w:rPr>
          <w:rFonts w:ascii="Times New Roman" w:hAnsi="Times New Roman"/>
          <w:sz w:val="24"/>
          <w:szCs w:val="28"/>
        </w:rPr>
        <w:t>Человек – член общества:</w:t>
      </w:r>
      <w:r w:rsidRPr="007F237D">
        <w:rPr>
          <w:rFonts w:ascii="Times New Roman" w:hAnsi="Times New Roman"/>
          <w:i/>
          <w:sz w:val="24"/>
          <w:szCs w:val="28"/>
        </w:rPr>
        <w:t xml:space="preserve"> </w:t>
      </w:r>
      <w:r w:rsidRPr="007F237D">
        <w:rPr>
          <w:rFonts w:ascii="Times New Roman" w:hAnsi="Times New Roman"/>
          <w:sz w:val="24"/>
          <w:szCs w:val="28"/>
        </w:rPr>
        <w:t>член семьи,</w:t>
      </w:r>
      <w:r w:rsidRPr="007F237D">
        <w:rPr>
          <w:rFonts w:ascii="Times New Roman" w:hAnsi="Times New Roman"/>
          <w:iCs/>
          <w:sz w:val="24"/>
          <w:szCs w:val="28"/>
        </w:rPr>
        <w:t xml:space="preserve"> ученик, одноклассник, </w:t>
      </w:r>
      <w:proofErr w:type="gramStart"/>
      <w:r w:rsidRPr="007F237D">
        <w:rPr>
          <w:rFonts w:ascii="Times New Roman" w:hAnsi="Times New Roman"/>
          <w:iCs/>
          <w:sz w:val="24"/>
          <w:szCs w:val="28"/>
        </w:rPr>
        <w:t>друг..</w:t>
      </w:r>
      <w:proofErr w:type="gramEnd"/>
      <w:r w:rsidRPr="007F237D">
        <w:rPr>
          <w:rFonts w:ascii="Times New Roman" w:hAnsi="Times New Roman"/>
          <w:iCs/>
          <w:sz w:val="24"/>
          <w:szCs w:val="28"/>
        </w:rPr>
        <w:t xml:space="preserve"> Личные вещи ребенка:</w:t>
      </w:r>
      <w:r w:rsidRPr="007F237D">
        <w:rPr>
          <w:rFonts w:ascii="Times New Roman" w:hAnsi="Times New Roman"/>
          <w:sz w:val="24"/>
          <w:szCs w:val="28"/>
        </w:rPr>
        <w:t xml:space="preserve"> гигиенические принадлежности, и</w:t>
      </w:r>
      <w:r w:rsidRPr="007F237D">
        <w:rPr>
          <w:rFonts w:ascii="Times New Roman" w:hAnsi="Times New Roman"/>
          <w:bCs/>
          <w:iCs/>
          <w:sz w:val="24"/>
          <w:szCs w:val="28"/>
        </w:rPr>
        <w:t>грушки, учебные вещи, о</w:t>
      </w:r>
      <w:r w:rsidRPr="007F237D">
        <w:rPr>
          <w:rFonts w:ascii="Times New Roman" w:hAnsi="Times New Roman"/>
          <w:bCs/>
          <w:sz w:val="24"/>
          <w:szCs w:val="28"/>
        </w:rPr>
        <w:t xml:space="preserve">дежда, обувь. Вещи мальчиков и девочек.  </w:t>
      </w:r>
      <w:r w:rsidRPr="007F237D">
        <w:rPr>
          <w:rFonts w:ascii="Times New Roman" w:hAnsi="Times New Roman"/>
          <w:iCs/>
          <w:sz w:val="24"/>
          <w:szCs w:val="28"/>
        </w:rPr>
        <w:t>Профессии людей ближайшего окружения ребенка</w:t>
      </w:r>
    </w:p>
    <w:p w:rsidR="005B5BE4" w:rsidRPr="007F237D" w:rsidRDefault="005B5BE4" w:rsidP="00533276">
      <w:pPr>
        <w:pStyle w:val="afe"/>
        <w:ind w:left="709"/>
        <w:jc w:val="both"/>
        <w:rPr>
          <w:rFonts w:ascii="Times New Roman" w:hAnsi="Times New Roman"/>
          <w:sz w:val="24"/>
          <w:szCs w:val="28"/>
        </w:rPr>
      </w:pPr>
      <w:r w:rsidRPr="007F237D">
        <w:rPr>
          <w:rFonts w:ascii="Times New Roman" w:hAnsi="Times New Roman"/>
          <w:sz w:val="24"/>
          <w:szCs w:val="28"/>
        </w:rPr>
        <w:t xml:space="preserve">Магазины («овощи-фрукты», продуктовый, промтоварный (одежда, обувь, бытовая техника или др.), книжный). </w:t>
      </w:r>
      <w:proofErr w:type="gramStart"/>
      <w:r w:rsidRPr="007F237D">
        <w:rPr>
          <w:rFonts w:ascii="Times New Roman" w:hAnsi="Times New Roman"/>
          <w:sz w:val="24"/>
          <w:szCs w:val="28"/>
        </w:rPr>
        <w:t>Зоопарк  или</w:t>
      </w:r>
      <w:proofErr w:type="gramEnd"/>
      <w:r w:rsidRPr="007F237D">
        <w:rPr>
          <w:rFonts w:ascii="Times New Roman" w:hAnsi="Times New Roman"/>
          <w:sz w:val="24"/>
          <w:szCs w:val="28"/>
        </w:rPr>
        <w:t xml:space="preserve"> краеведческий музей. Почта. Больница. Поликлиника. Аптека. Назначение учреждения. Основные профессии людей, </w:t>
      </w:r>
      <w:proofErr w:type="gramStart"/>
      <w:r w:rsidRPr="007F237D">
        <w:rPr>
          <w:rFonts w:ascii="Times New Roman" w:hAnsi="Times New Roman"/>
          <w:sz w:val="24"/>
          <w:szCs w:val="28"/>
        </w:rPr>
        <w:t>работающих  в</w:t>
      </w:r>
      <w:proofErr w:type="gramEnd"/>
      <w:r w:rsidRPr="007F237D">
        <w:rPr>
          <w:rFonts w:ascii="Times New Roman" w:hAnsi="Times New Roman"/>
          <w:sz w:val="24"/>
          <w:szCs w:val="28"/>
        </w:rPr>
        <w:t xml:space="preserve"> учреждении. Правила поведения в магазине. </w:t>
      </w:r>
    </w:p>
    <w:p w:rsidR="005B5BE4" w:rsidRPr="007F237D" w:rsidRDefault="005B5BE4" w:rsidP="00950115">
      <w:pPr>
        <w:pStyle w:val="afe"/>
        <w:jc w:val="both"/>
        <w:rPr>
          <w:rFonts w:ascii="Times New Roman" w:hAnsi="Times New Roman"/>
          <w:iCs/>
          <w:sz w:val="24"/>
          <w:szCs w:val="28"/>
        </w:rPr>
      </w:pPr>
      <w:r w:rsidRPr="007F237D">
        <w:rPr>
          <w:rFonts w:ascii="Times New Roman" w:hAnsi="Times New Roman"/>
          <w:sz w:val="24"/>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7F237D" w:rsidRDefault="005B5BE4" w:rsidP="00533276">
      <w:pPr>
        <w:pStyle w:val="afe"/>
        <w:ind w:firstLine="709"/>
        <w:jc w:val="both"/>
        <w:rPr>
          <w:rFonts w:ascii="Times New Roman" w:hAnsi="Times New Roman"/>
          <w:sz w:val="24"/>
          <w:szCs w:val="28"/>
          <w:u w:val="single"/>
        </w:rPr>
      </w:pPr>
      <w:r w:rsidRPr="007F237D">
        <w:rPr>
          <w:rFonts w:ascii="Times New Roman" w:hAnsi="Times New Roman"/>
          <w:iCs/>
          <w:sz w:val="24"/>
          <w:szCs w:val="28"/>
        </w:rPr>
        <w:t>Наша Родина - Россия.</w:t>
      </w:r>
      <w:r w:rsidRPr="007F237D">
        <w:rPr>
          <w:rFonts w:ascii="Times New Roman" w:hAnsi="Times New Roman"/>
          <w:bCs/>
          <w:sz w:val="24"/>
          <w:szCs w:val="28"/>
        </w:rPr>
        <w:t xml:space="preserve"> Наш город. </w:t>
      </w:r>
      <w:r w:rsidRPr="007F237D">
        <w:rPr>
          <w:rFonts w:ascii="Times New Roman" w:hAnsi="Times New Roman"/>
          <w:iCs/>
          <w:sz w:val="24"/>
          <w:szCs w:val="28"/>
        </w:rPr>
        <w:t xml:space="preserve">Населенные пункты. Столица. </w:t>
      </w:r>
      <w:r w:rsidRPr="007F237D">
        <w:rPr>
          <w:rFonts w:ascii="Times New Roman" w:hAnsi="Times New Roman"/>
          <w:sz w:val="24"/>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7F237D">
        <w:rPr>
          <w:rFonts w:ascii="Times New Roman" w:hAnsi="Times New Roman"/>
          <w:bCs/>
          <w:sz w:val="24"/>
          <w:szCs w:val="28"/>
        </w:rPr>
        <w:t xml:space="preserve">Праздники нашей страны.  </w:t>
      </w:r>
      <w:r w:rsidRPr="007F237D">
        <w:rPr>
          <w:rFonts w:ascii="Times New Roman" w:hAnsi="Times New Roman"/>
          <w:sz w:val="24"/>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Pr="00533276" w:rsidRDefault="005B5BE4" w:rsidP="00950115">
      <w:pPr>
        <w:pStyle w:val="afe"/>
        <w:jc w:val="both"/>
        <w:rPr>
          <w:rFonts w:ascii="Times New Roman" w:hAnsi="Times New Roman"/>
          <w:b/>
          <w:iCs/>
          <w:sz w:val="24"/>
          <w:szCs w:val="28"/>
        </w:rPr>
      </w:pPr>
      <w:r w:rsidRPr="00533276">
        <w:rPr>
          <w:rFonts w:ascii="Times New Roman" w:hAnsi="Times New Roman"/>
          <w:b/>
          <w:sz w:val="24"/>
          <w:szCs w:val="28"/>
          <w:u w:val="single"/>
        </w:rPr>
        <w:t>Безопасное поведение</w:t>
      </w:r>
    </w:p>
    <w:p w:rsidR="005B5BE4" w:rsidRPr="00533276" w:rsidRDefault="005B5BE4" w:rsidP="00533276">
      <w:pPr>
        <w:pStyle w:val="afe"/>
        <w:ind w:firstLine="709"/>
        <w:jc w:val="both"/>
        <w:rPr>
          <w:rFonts w:ascii="Times New Roman" w:hAnsi="Times New Roman"/>
          <w:i/>
          <w:sz w:val="24"/>
          <w:szCs w:val="28"/>
        </w:rPr>
      </w:pPr>
      <w:r w:rsidRPr="00533276">
        <w:rPr>
          <w:rFonts w:ascii="Times New Roman" w:hAnsi="Times New Roman"/>
          <w:i/>
          <w:iCs/>
          <w:sz w:val="24"/>
          <w:szCs w:val="28"/>
        </w:rPr>
        <w:t>Предупреждение заболеваний и травм.</w:t>
      </w:r>
      <w:r w:rsidRPr="00533276">
        <w:rPr>
          <w:rFonts w:ascii="Times New Roman" w:hAnsi="Times New Roman"/>
          <w:i/>
          <w:sz w:val="24"/>
          <w:szCs w:val="28"/>
        </w:rPr>
        <w:t xml:space="preserve"> </w:t>
      </w:r>
    </w:p>
    <w:p w:rsidR="005B5BE4" w:rsidRPr="007F237D" w:rsidRDefault="005B5BE4" w:rsidP="00533276">
      <w:pPr>
        <w:pStyle w:val="afe"/>
        <w:ind w:firstLine="709"/>
        <w:jc w:val="both"/>
        <w:rPr>
          <w:rFonts w:ascii="Times New Roman" w:hAnsi="Times New Roman"/>
          <w:sz w:val="24"/>
          <w:szCs w:val="28"/>
        </w:rPr>
      </w:pPr>
      <w:r w:rsidRPr="007F237D">
        <w:rPr>
          <w:rFonts w:ascii="Times New Roman" w:hAnsi="Times New Roman"/>
          <w:sz w:val="24"/>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w:t>
      </w:r>
      <w:proofErr w:type="gramStart"/>
      <w:r w:rsidRPr="007F237D">
        <w:rPr>
          <w:rFonts w:ascii="Times New Roman" w:hAnsi="Times New Roman"/>
          <w:sz w:val="24"/>
          <w:szCs w:val="28"/>
        </w:rPr>
        <w:t>из  поликлиники</w:t>
      </w:r>
      <w:proofErr w:type="gramEnd"/>
      <w:r w:rsidRPr="007F237D">
        <w:rPr>
          <w:rFonts w:ascii="Times New Roman" w:hAnsi="Times New Roman"/>
          <w:sz w:val="24"/>
          <w:szCs w:val="28"/>
        </w:rPr>
        <w:t>. Случаи обращения в больницу.</w:t>
      </w:r>
    </w:p>
    <w:p w:rsidR="005B5BE4" w:rsidRPr="007F237D" w:rsidRDefault="005B5BE4" w:rsidP="00533276">
      <w:pPr>
        <w:pStyle w:val="afe"/>
        <w:ind w:firstLine="709"/>
        <w:jc w:val="both"/>
        <w:rPr>
          <w:rFonts w:ascii="Times New Roman" w:hAnsi="Times New Roman"/>
          <w:iCs/>
          <w:sz w:val="24"/>
          <w:szCs w:val="28"/>
        </w:rPr>
      </w:pPr>
      <w:r w:rsidRPr="007F237D">
        <w:rPr>
          <w:rFonts w:ascii="Times New Roman" w:hAnsi="Times New Roman"/>
          <w:sz w:val="24"/>
          <w:szCs w:val="28"/>
        </w:rPr>
        <w:t xml:space="preserve">Простейшие действия при получении травмы: обращение за помощью к учителю, элементарное описание </w:t>
      </w:r>
      <w:proofErr w:type="gramStart"/>
      <w:r w:rsidRPr="007F237D">
        <w:rPr>
          <w:rFonts w:ascii="Times New Roman" w:hAnsi="Times New Roman"/>
          <w:sz w:val="24"/>
          <w:szCs w:val="28"/>
        </w:rPr>
        <w:t>ситуации</w:t>
      </w:r>
      <w:proofErr w:type="gramEnd"/>
      <w:r w:rsidRPr="007F237D">
        <w:rPr>
          <w:rFonts w:ascii="Times New Roman" w:hAnsi="Times New Roman"/>
          <w:sz w:val="24"/>
          <w:szCs w:val="28"/>
        </w:rPr>
        <w:t xml:space="preserve"> приведшей к травме и своего состояния (что и где болит). Поведение при оказании медицинской помощи.</w:t>
      </w:r>
    </w:p>
    <w:p w:rsidR="005B5BE4" w:rsidRPr="007F237D" w:rsidRDefault="005B5BE4" w:rsidP="00533276">
      <w:pPr>
        <w:pStyle w:val="afe"/>
        <w:ind w:firstLine="709"/>
        <w:jc w:val="both"/>
        <w:rPr>
          <w:rFonts w:ascii="Times New Roman" w:hAnsi="Times New Roman"/>
          <w:sz w:val="24"/>
          <w:szCs w:val="28"/>
        </w:rPr>
      </w:pPr>
      <w:r w:rsidRPr="007F237D">
        <w:rPr>
          <w:rFonts w:ascii="Times New Roman" w:hAnsi="Times New Roman"/>
          <w:iCs/>
          <w:sz w:val="24"/>
          <w:szCs w:val="28"/>
        </w:rPr>
        <w:t>Безопасное поведение в природе.</w:t>
      </w:r>
      <w:r w:rsidRPr="007F237D">
        <w:rPr>
          <w:rFonts w:ascii="Times New Roman" w:hAnsi="Times New Roman"/>
          <w:sz w:val="24"/>
          <w:szCs w:val="28"/>
        </w:rPr>
        <w:t xml:space="preserve">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Правила поведения человека при контакте с домашним животным. Правила поведения человека </w:t>
      </w:r>
      <w:proofErr w:type="gramStart"/>
      <w:r w:rsidRPr="007F237D">
        <w:rPr>
          <w:rFonts w:ascii="Times New Roman" w:hAnsi="Times New Roman"/>
          <w:sz w:val="24"/>
          <w:szCs w:val="28"/>
        </w:rPr>
        <w:t>с  диким</w:t>
      </w:r>
      <w:proofErr w:type="gramEnd"/>
      <w:r w:rsidRPr="007F237D">
        <w:rPr>
          <w:rFonts w:ascii="Times New Roman" w:hAnsi="Times New Roman"/>
          <w:sz w:val="24"/>
          <w:szCs w:val="28"/>
        </w:rPr>
        <w:t xml:space="preserve"> животным  в зоопарке, в природе.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7F237D" w:rsidRDefault="005B5BE4" w:rsidP="00533276">
      <w:pPr>
        <w:pStyle w:val="afe"/>
        <w:ind w:firstLine="709"/>
        <w:jc w:val="both"/>
        <w:rPr>
          <w:rFonts w:ascii="Times New Roman" w:hAnsi="Times New Roman"/>
          <w:sz w:val="24"/>
          <w:szCs w:val="28"/>
        </w:rPr>
      </w:pPr>
      <w:r w:rsidRPr="007F237D">
        <w:rPr>
          <w:rFonts w:ascii="Times New Roman" w:hAnsi="Times New Roman"/>
          <w:sz w:val="24"/>
          <w:szCs w:val="28"/>
        </w:rPr>
        <w:t xml:space="preserve">Правила поведения с незнакомыми людьми, в незнакомом месте.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7F237D" w:rsidRDefault="005B5BE4" w:rsidP="00533276">
      <w:pPr>
        <w:pStyle w:val="afe"/>
        <w:ind w:firstLine="709"/>
        <w:jc w:val="both"/>
        <w:rPr>
          <w:rFonts w:ascii="Times New Roman" w:hAnsi="Times New Roman"/>
          <w:sz w:val="24"/>
          <w:szCs w:val="28"/>
        </w:rPr>
      </w:pPr>
      <w:r w:rsidRPr="007F237D">
        <w:rPr>
          <w:rFonts w:ascii="Times New Roman" w:hAnsi="Times New Roman"/>
          <w:sz w:val="24"/>
          <w:szCs w:val="28"/>
        </w:rPr>
        <w:lastRenderedPageBreak/>
        <w:t xml:space="preserve">Правила безопасного использование учебных принадлежностей, инструментов </w:t>
      </w:r>
      <w:proofErr w:type="gramStart"/>
      <w:r w:rsidRPr="007F237D">
        <w:rPr>
          <w:rFonts w:ascii="Times New Roman" w:hAnsi="Times New Roman"/>
          <w:sz w:val="24"/>
          <w:szCs w:val="28"/>
        </w:rPr>
        <w:t>для  практических</w:t>
      </w:r>
      <w:proofErr w:type="gramEnd"/>
      <w:r w:rsidRPr="007F237D">
        <w:rPr>
          <w:rFonts w:ascii="Times New Roman" w:hAnsi="Times New Roman"/>
          <w:sz w:val="24"/>
          <w:szCs w:val="28"/>
        </w:rPr>
        <w:t xml:space="preserve"> работ и опытов, с инвентарем для уборки класса.  Правила обращения с горячей водой (в кране, в чайнике), электричеством, газом (на кухне).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Телефоны первой помощи. Звонок по телефону экстренных </w:t>
      </w:r>
      <w:proofErr w:type="gramStart"/>
      <w:r w:rsidRPr="007F237D">
        <w:rPr>
          <w:rFonts w:ascii="Times New Roman" w:hAnsi="Times New Roman"/>
          <w:sz w:val="24"/>
          <w:szCs w:val="28"/>
        </w:rPr>
        <w:t>служб..</w:t>
      </w:r>
      <w:proofErr w:type="gramEnd"/>
    </w:p>
    <w:p w:rsidR="00A72E75" w:rsidRPr="007F237D" w:rsidRDefault="00A72E75" w:rsidP="00950115">
      <w:pPr>
        <w:pStyle w:val="afe"/>
        <w:jc w:val="both"/>
        <w:rPr>
          <w:rFonts w:ascii="Times New Roman" w:hAnsi="Times New Roman"/>
          <w:sz w:val="24"/>
          <w:szCs w:val="28"/>
        </w:rPr>
      </w:pPr>
    </w:p>
    <w:p w:rsidR="00A72E75" w:rsidRPr="007F237D" w:rsidRDefault="00A72E75" w:rsidP="00950115">
      <w:pPr>
        <w:pStyle w:val="afe"/>
        <w:jc w:val="both"/>
        <w:rPr>
          <w:rFonts w:ascii="Times New Roman" w:hAnsi="Times New Roman"/>
          <w:sz w:val="24"/>
          <w:szCs w:val="28"/>
        </w:rPr>
      </w:pPr>
    </w:p>
    <w:p w:rsidR="005B5BE4" w:rsidRPr="00533276" w:rsidRDefault="005B5BE4" w:rsidP="00533276">
      <w:pPr>
        <w:pStyle w:val="afe"/>
        <w:jc w:val="center"/>
        <w:rPr>
          <w:rFonts w:ascii="Times New Roman" w:hAnsi="Times New Roman"/>
          <w:b/>
          <w:sz w:val="24"/>
          <w:szCs w:val="28"/>
        </w:rPr>
      </w:pPr>
      <w:r w:rsidRPr="00533276">
        <w:rPr>
          <w:rFonts w:ascii="Times New Roman" w:hAnsi="Times New Roman"/>
          <w:b/>
          <w:sz w:val="24"/>
          <w:szCs w:val="28"/>
        </w:rPr>
        <w:t>МУЗЫКА</w:t>
      </w:r>
    </w:p>
    <w:p w:rsidR="005B5BE4" w:rsidRPr="00533276" w:rsidRDefault="005B5BE4" w:rsidP="00533276">
      <w:pPr>
        <w:pStyle w:val="afe"/>
        <w:jc w:val="center"/>
        <w:rPr>
          <w:rFonts w:ascii="Times New Roman" w:hAnsi="Times New Roman"/>
          <w:b/>
          <w:sz w:val="24"/>
          <w:szCs w:val="28"/>
        </w:rPr>
      </w:pPr>
      <w:r w:rsidRPr="00533276">
        <w:rPr>
          <w:rFonts w:ascii="Times New Roman" w:hAnsi="Times New Roman"/>
          <w:b/>
          <w:sz w:val="24"/>
          <w:szCs w:val="28"/>
        </w:rPr>
        <w:t>(</w:t>
      </w:r>
      <w:r w:rsidRPr="00533276">
        <w:rPr>
          <w:rFonts w:ascii="Times New Roman" w:hAnsi="Times New Roman"/>
          <w:b/>
          <w:bCs/>
          <w:sz w:val="24"/>
          <w:szCs w:val="28"/>
        </w:rPr>
        <w:t>дополнительный первый (</w:t>
      </w:r>
      <w:r w:rsidRPr="00533276">
        <w:rPr>
          <w:rFonts w:ascii="Times New Roman" w:hAnsi="Times New Roman"/>
          <w:b/>
          <w:bCs/>
          <w:sz w:val="24"/>
          <w:szCs w:val="28"/>
          <w:lang w:val="en-US"/>
        </w:rPr>
        <w:t>I</w:t>
      </w:r>
      <w:proofErr w:type="gramStart"/>
      <w:r w:rsidRPr="00533276">
        <w:rPr>
          <w:rFonts w:ascii="Times New Roman" w:hAnsi="Times New Roman"/>
          <w:b/>
          <w:bCs/>
          <w:sz w:val="24"/>
          <w:szCs w:val="28"/>
          <w:vertAlign w:val="superscript"/>
        </w:rPr>
        <w:t>1</w:t>
      </w:r>
      <w:r w:rsidRPr="00533276">
        <w:rPr>
          <w:rFonts w:ascii="Times New Roman" w:hAnsi="Times New Roman"/>
          <w:b/>
          <w:bCs/>
          <w:sz w:val="24"/>
          <w:szCs w:val="28"/>
        </w:rPr>
        <w:t>)</w:t>
      </w:r>
      <w:r w:rsidRPr="00533276">
        <w:rPr>
          <w:rFonts w:ascii="Times New Roman" w:hAnsi="Times New Roman"/>
          <w:b/>
          <w:sz w:val="24"/>
          <w:szCs w:val="28"/>
        </w:rPr>
        <w:t>-</w:t>
      </w:r>
      <w:proofErr w:type="gramEnd"/>
      <w:r w:rsidRPr="00533276">
        <w:rPr>
          <w:rFonts w:ascii="Times New Roman" w:hAnsi="Times New Roman"/>
          <w:b/>
          <w:sz w:val="24"/>
          <w:szCs w:val="28"/>
          <w:lang w:val="en-US"/>
        </w:rPr>
        <w:t>V</w:t>
      </w:r>
      <w:r w:rsidRPr="00533276">
        <w:rPr>
          <w:rFonts w:ascii="Times New Roman" w:hAnsi="Times New Roman"/>
          <w:b/>
          <w:sz w:val="24"/>
          <w:szCs w:val="28"/>
        </w:rPr>
        <w:t xml:space="preserve"> классы; </w:t>
      </w:r>
      <w:r w:rsidRPr="00533276">
        <w:rPr>
          <w:rFonts w:ascii="Times New Roman" w:hAnsi="Times New Roman"/>
          <w:b/>
          <w:sz w:val="24"/>
          <w:szCs w:val="28"/>
          <w:lang w:val="en-US"/>
        </w:rPr>
        <w:t>I</w:t>
      </w:r>
      <w:r w:rsidRPr="00533276">
        <w:rPr>
          <w:rFonts w:ascii="Times New Roman" w:hAnsi="Times New Roman"/>
          <w:b/>
          <w:sz w:val="24"/>
          <w:szCs w:val="28"/>
        </w:rPr>
        <w:t>-</w:t>
      </w:r>
      <w:r w:rsidRPr="00533276">
        <w:rPr>
          <w:rFonts w:ascii="Times New Roman" w:hAnsi="Times New Roman"/>
          <w:b/>
          <w:sz w:val="24"/>
          <w:szCs w:val="28"/>
          <w:lang w:val="en-US"/>
        </w:rPr>
        <w:t>V</w:t>
      </w:r>
      <w:r w:rsidRPr="00533276">
        <w:rPr>
          <w:rFonts w:ascii="Times New Roman" w:hAnsi="Times New Roman"/>
          <w:b/>
          <w:sz w:val="24"/>
          <w:szCs w:val="28"/>
        </w:rPr>
        <w:t xml:space="preserve"> классы)</w:t>
      </w:r>
    </w:p>
    <w:p w:rsidR="005B5BE4" w:rsidRPr="00533276" w:rsidRDefault="005B5BE4" w:rsidP="00533276">
      <w:pPr>
        <w:pStyle w:val="afe"/>
        <w:jc w:val="center"/>
        <w:rPr>
          <w:rStyle w:val="apple-style-span"/>
          <w:rFonts w:ascii="Times New Roman" w:hAnsi="Times New Roman"/>
          <w:b/>
          <w:sz w:val="24"/>
          <w:szCs w:val="28"/>
        </w:rPr>
      </w:pPr>
      <w:r w:rsidRPr="00533276">
        <w:rPr>
          <w:rFonts w:ascii="Times New Roman" w:hAnsi="Times New Roman"/>
          <w:b/>
          <w:sz w:val="24"/>
          <w:szCs w:val="28"/>
        </w:rPr>
        <w:t>Пояснительная записка</w:t>
      </w:r>
    </w:p>
    <w:p w:rsidR="005B5BE4" w:rsidRPr="007F237D" w:rsidRDefault="005B5BE4" w:rsidP="00533276">
      <w:pPr>
        <w:pStyle w:val="afe"/>
        <w:ind w:firstLine="709"/>
        <w:jc w:val="both"/>
        <w:rPr>
          <w:rFonts w:ascii="Times New Roman" w:hAnsi="Times New Roman"/>
          <w:sz w:val="24"/>
          <w:szCs w:val="28"/>
        </w:rPr>
      </w:pPr>
      <w:r w:rsidRPr="007F237D">
        <w:rPr>
          <w:rStyle w:val="apple-style-span"/>
          <w:rFonts w:ascii="Times New Roman" w:hAnsi="Times New Roman"/>
          <w:sz w:val="24"/>
          <w:szCs w:val="28"/>
        </w:rPr>
        <w:t>«Музыка» ― учебный предмет, предназначенный для формирования у обу</w:t>
      </w:r>
      <w:r w:rsidRPr="007F237D">
        <w:rPr>
          <w:rStyle w:val="apple-style-span"/>
          <w:rFonts w:ascii="Times New Roman" w:hAnsi="Times New Roman"/>
          <w:sz w:val="24"/>
          <w:szCs w:val="28"/>
        </w:rPr>
        <w:softHyphen/>
        <w:t>ча</w:t>
      </w:r>
      <w:r w:rsidRPr="007F237D">
        <w:rPr>
          <w:rStyle w:val="apple-style-span"/>
          <w:rFonts w:ascii="Times New Roman" w:hAnsi="Times New Roman"/>
          <w:sz w:val="24"/>
          <w:szCs w:val="28"/>
        </w:rPr>
        <w:softHyphen/>
        <w:t>ю</w:t>
      </w:r>
      <w:r w:rsidRPr="007F237D">
        <w:rPr>
          <w:rStyle w:val="apple-style-span"/>
          <w:rFonts w:ascii="Times New Roman" w:hAnsi="Times New Roman"/>
          <w:sz w:val="24"/>
          <w:szCs w:val="28"/>
        </w:rPr>
        <w:softHyphen/>
        <w:t>щи</w:t>
      </w:r>
      <w:r w:rsidRPr="007F237D">
        <w:rPr>
          <w:rStyle w:val="apple-style-span"/>
          <w:rFonts w:ascii="Times New Roman" w:hAnsi="Times New Roman"/>
          <w:sz w:val="24"/>
          <w:szCs w:val="28"/>
        </w:rPr>
        <w:softHyphen/>
        <w:t>х</w:t>
      </w:r>
      <w:r w:rsidRPr="007F237D">
        <w:rPr>
          <w:rStyle w:val="apple-style-span"/>
          <w:rFonts w:ascii="Times New Roman" w:hAnsi="Times New Roman"/>
          <w:sz w:val="24"/>
          <w:szCs w:val="28"/>
        </w:rPr>
        <w:softHyphen/>
        <w:t>ся с умственной отсталостью (интеллектуальными нарушениями) элементарных знаний, уме</w:t>
      </w:r>
      <w:r w:rsidRPr="007F237D">
        <w:rPr>
          <w:rStyle w:val="apple-style-span"/>
          <w:rFonts w:ascii="Times New Roman" w:hAnsi="Times New Roman"/>
          <w:sz w:val="24"/>
          <w:szCs w:val="28"/>
        </w:rPr>
        <w:softHyphen/>
        <w:t>ний и навыков в области музыкального искусства, развития их музыкальных спо</w:t>
      </w:r>
      <w:r w:rsidRPr="007F237D">
        <w:rPr>
          <w:rStyle w:val="apple-style-span"/>
          <w:rFonts w:ascii="Times New Roman" w:hAnsi="Times New Roman"/>
          <w:sz w:val="24"/>
          <w:szCs w:val="28"/>
        </w:rPr>
        <w:softHyphen/>
        <w:t>собностей, мотивации к музыкальной деятельности</w:t>
      </w:r>
      <w:r w:rsidRPr="007F237D">
        <w:rPr>
          <w:rFonts w:ascii="Times New Roman" w:hAnsi="Times New Roman"/>
          <w:color w:val="000000"/>
          <w:sz w:val="24"/>
          <w:szCs w:val="28"/>
        </w:rPr>
        <w:t>.</w:t>
      </w:r>
    </w:p>
    <w:p w:rsidR="005B5BE4" w:rsidRPr="007F237D" w:rsidRDefault="005B5BE4" w:rsidP="00533276">
      <w:pPr>
        <w:pStyle w:val="afe"/>
        <w:ind w:firstLine="709"/>
        <w:jc w:val="both"/>
        <w:rPr>
          <w:rStyle w:val="apple-style-span"/>
          <w:rFonts w:ascii="Times New Roman" w:hAnsi="Times New Roman"/>
          <w:sz w:val="24"/>
          <w:szCs w:val="28"/>
        </w:rPr>
      </w:pPr>
      <w:r w:rsidRPr="00533276">
        <w:rPr>
          <w:rFonts w:ascii="Times New Roman" w:hAnsi="Times New Roman"/>
          <w:b/>
          <w:sz w:val="24"/>
          <w:szCs w:val="28"/>
        </w:rPr>
        <w:t>Цель</w:t>
      </w:r>
      <w:r w:rsidRPr="007F237D">
        <w:rPr>
          <w:rFonts w:ascii="Times New Roman" w:hAnsi="Times New Roman"/>
          <w:sz w:val="24"/>
          <w:szCs w:val="28"/>
        </w:rPr>
        <w:t xml:space="preserve"> </w:t>
      </w:r>
      <w:r w:rsidRPr="007F237D">
        <w:rPr>
          <w:rStyle w:val="apple-style-span"/>
          <w:rFonts w:ascii="Times New Roman" w:hAnsi="Times New Roman"/>
          <w:sz w:val="24"/>
          <w:szCs w:val="28"/>
        </w:rPr>
        <w:t>―</w:t>
      </w:r>
      <w:r w:rsidRPr="007F237D">
        <w:rPr>
          <w:rFonts w:ascii="Times New Roman" w:hAnsi="Times New Roman"/>
          <w:sz w:val="24"/>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Pr="007F237D" w:rsidRDefault="005B5BE4" w:rsidP="00533276">
      <w:pPr>
        <w:pStyle w:val="afe"/>
        <w:ind w:firstLine="709"/>
        <w:jc w:val="both"/>
        <w:rPr>
          <w:rStyle w:val="apple-style-span"/>
          <w:rFonts w:ascii="Times New Roman" w:hAnsi="Times New Roman"/>
          <w:sz w:val="24"/>
          <w:szCs w:val="28"/>
        </w:rPr>
      </w:pPr>
      <w:r w:rsidRPr="00533276">
        <w:rPr>
          <w:rStyle w:val="apple-style-span"/>
          <w:rFonts w:ascii="Times New Roman" w:hAnsi="Times New Roman"/>
          <w:b/>
          <w:sz w:val="24"/>
          <w:szCs w:val="28"/>
        </w:rPr>
        <w:t>Задачи</w:t>
      </w:r>
      <w:r w:rsidRPr="007F237D">
        <w:rPr>
          <w:rStyle w:val="apple-style-span"/>
          <w:rFonts w:ascii="Times New Roman" w:hAnsi="Times New Roman"/>
          <w:sz w:val="24"/>
          <w:szCs w:val="28"/>
        </w:rPr>
        <w:t xml:space="preserve"> учебного предмета «Музыка»:</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н</w:t>
      </w:r>
      <w:r w:rsidRPr="007F237D">
        <w:rPr>
          <w:rFonts w:ascii="Times New Roman" w:hAnsi="Times New Roman"/>
          <w:sz w:val="24"/>
          <w:szCs w:val="28"/>
        </w:rPr>
        <w:t>акопление первоначальных впечатлений от музыкального искусства и получение доступного опыта (</w:t>
      </w:r>
      <w:r w:rsidRPr="007F237D">
        <w:rPr>
          <w:rStyle w:val="apple-style-span"/>
          <w:rFonts w:ascii="Times New Roman" w:hAnsi="Times New Roman"/>
          <w:sz w:val="24"/>
          <w:szCs w:val="28"/>
        </w:rPr>
        <w:t xml:space="preserve">овладение элементарными музыкальными знаниями, </w:t>
      </w:r>
      <w:proofErr w:type="spellStart"/>
      <w:r w:rsidRPr="007F237D">
        <w:rPr>
          <w:rStyle w:val="apple-style-span"/>
          <w:rFonts w:ascii="Times New Roman" w:hAnsi="Times New Roman"/>
          <w:sz w:val="24"/>
          <w:szCs w:val="28"/>
        </w:rPr>
        <w:t>слушательскими</w:t>
      </w:r>
      <w:proofErr w:type="spellEnd"/>
      <w:r w:rsidRPr="007F237D">
        <w:rPr>
          <w:rStyle w:val="apple-style-span"/>
          <w:rFonts w:ascii="Times New Roman" w:hAnsi="Times New Roman"/>
          <w:sz w:val="24"/>
          <w:szCs w:val="28"/>
        </w:rPr>
        <w:t xml:space="preserve"> и доступными исполнительскими умениями)</w:t>
      </w:r>
      <w:r w:rsidRPr="007F237D">
        <w:rPr>
          <w:rFonts w:ascii="Times New Roman" w:hAnsi="Times New Roman"/>
          <w:sz w:val="24"/>
          <w:szCs w:val="28"/>
        </w:rPr>
        <w:t>.</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п</w:t>
      </w:r>
      <w:r w:rsidRPr="007F237D">
        <w:rPr>
          <w:rFonts w:ascii="Times New Roman" w:hAnsi="Times New Roman"/>
          <w:sz w:val="24"/>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7F237D">
        <w:rPr>
          <w:rStyle w:val="apple-style-span"/>
          <w:rFonts w:ascii="Times New Roman" w:hAnsi="Times New Roman"/>
          <w:sz w:val="24"/>
          <w:szCs w:val="28"/>
        </w:rPr>
        <w:t>самостоятельной музыкальной деятельности</w:t>
      </w:r>
      <w:r w:rsidRPr="007F237D">
        <w:rPr>
          <w:rFonts w:ascii="Times New Roman" w:hAnsi="Times New Roman"/>
          <w:sz w:val="24"/>
          <w:szCs w:val="28"/>
        </w:rPr>
        <w:t xml:space="preserve"> и др.</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р</w:t>
      </w:r>
      <w:r w:rsidRPr="007F237D">
        <w:rPr>
          <w:rFonts w:ascii="Times New Roman" w:hAnsi="Times New Roman"/>
          <w:sz w:val="24"/>
          <w:szCs w:val="28"/>
        </w:rPr>
        <w:t>азвитие способности получать удовольствие от музыкальных произведений, выделение собственных предпочтений в восприятии музыки,</w:t>
      </w:r>
      <w:r w:rsidRPr="007F237D">
        <w:rPr>
          <w:rStyle w:val="apple-style-span"/>
          <w:rFonts w:ascii="Times New Roman" w:hAnsi="Times New Roman"/>
          <w:sz w:val="24"/>
          <w:szCs w:val="28"/>
        </w:rPr>
        <w:t xml:space="preserve"> приобретение опыта самостоятельной музыкально деятельности</w:t>
      </w:r>
      <w:r w:rsidRPr="007F237D">
        <w:rPr>
          <w:rFonts w:ascii="Times New Roman" w:hAnsi="Times New Roman"/>
          <w:sz w:val="24"/>
          <w:szCs w:val="28"/>
        </w:rPr>
        <w:t>.</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ф</w:t>
      </w:r>
      <w:r w:rsidRPr="007F237D">
        <w:rPr>
          <w:rFonts w:ascii="Times New Roman" w:hAnsi="Times New Roman"/>
          <w:sz w:val="24"/>
          <w:szCs w:val="28"/>
        </w:rPr>
        <w:t>ормирование простейших эстетических ориентиров и их использование в организации обыденной жизни и праздника.</w:t>
      </w:r>
    </w:p>
    <w:p w:rsidR="005B5BE4" w:rsidRPr="007F237D" w:rsidRDefault="005B5BE4" w:rsidP="00950115">
      <w:pPr>
        <w:pStyle w:val="afe"/>
        <w:jc w:val="both"/>
        <w:rPr>
          <w:rFonts w:ascii="Times New Roman" w:hAnsi="Times New Roman"/>
          <w:sz w:val="24"/>
          <w:szCs w:val="28"/>
        </w:rPr>
      </w:pPr>
      <w:r w:rsidRPr="007F237D">
        <w:rPr>
          <w:rStyle w:val="apple-style-span"/>
          <w:rFonts w:ascii="Times New Roman" w:hAnsi="Times New Roman"/>
          <w:sz w:val="24"/>
          <w:szCs w:val="28"/>
        </w:rPr>
        <w:t>― развитие восприятия, в том числе восприятия музыки, мыслительных процессов, певческого голоса, творческих способностей обучающихся.</w:t>
      </w:r>
      <w:r w:rsidRPr="007F237D">
        <w:rPr>
          <w:rFonts w:ascii="Times New Roman" w:hAnsi="Times New Roman"/>
          <w:sz w:val="24"/>
          <w:szCs w:val="28"/>
        </w:rPr>
        <w:t xml:space="preserve"> </w:t>
      </w:r>
    </w:p>
    <w:p w:rsidR="005B5BE4" w:rsidRPr="007F237D" w:rsidRDefault="005B5BE4" w:rsidP="00533276">
      <w:pPr>
        <w:pStyle w:val="afe"/>
        <w:ind w:firstLine="709"/>
        <w:jc w:val="both"/>
        <w:rPr>
          <w:rFonts w:ascii="Times New Roman" w:hAnsi="Times New Roman"/>
          <w:sz w:val="24"/>
          <w:szCs w:val="28"/>
        </w:rPr>
      </w:pPr>
      <w:r w:rsidRPr="007F237D">
        <w:rPr>
          <w:rFonts w:ascii="Times New Roman" w:hAnsi="Times New Roman"/>
          <w:sz w:val="24"/>
          <w:szCs w:val="28"/>
        </w:rPr>
        <w:t xml:space="preserve">Коррекционная направленность учебного предмета «Музыка» обеспечивается </w:t>
      </w:r>
      <w:proofErr w:type="spellStart"/>
      <w:r w:rsidRPr="007F237D">
        <w:rPr>
          <w:rFonts w:ascii="Times New Roman" w:hAnsi="Times New Roman"/>
          <w:sz w:val="24"/>
          <w:szCs w:val="28"/>
        </w:rPr>
        <w:t>композиционностъю</w:t>
      </w:r>
      <w:proofErr w:type="spellEnd"/>
      <w:r w:rsidRPr="007F237D">
        <w:rPr>
          <w:rFonts w:ascii="Times New Roman" w:hAnsi="Times New Roman"/>
          <w:sz w:val="24"/>
          <w:szCs w:val="28"/>
        </w:rPr>
        <w:t>, игровой направленностью, эмоциональной дополнительностью используемых методов. М</w:t>
      </w:r>
      <w:r w:rsidRPr="007F237D">
        <w:rPr>
          <w:rFonts w:ascii="Times New Roman" w:hAnsi="Times New Roman"/>
          <w:color w:val="000000"/>
          <w:sz w:val="24"/>
          <w:szCs w:val="28"/>
        </w:rPr>
        <w:t xml:space="preserve">узыкально-образовательный процесс </w:t>
      </w:r>
      <w:r w:rsidR="00A72E75" w:rsidRPr="007F237D">
        <w:rPr>
          <w:rFonts w:ascii="Times New Roman" w:hAnsi="Times New Roman"/>
          <w:color w:val="000000"/>
          <w:sz w:val="24"/>
          <w:szCs w:val="28"/>
        </w:rPr>
        <w:t>основан на принципе</w:t>
      </w:r>
      <w:r w:rsidRPr="007F237D">
        <w:rPr>
          <w:rFonts w:ascii="Times New Roman" w:hAnsi="Times New Roman"/>
          <w:color w:val="000000"/>
          <w:sz w:val="24"/>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533276" w:rsidRDefault="005B5BE4" w:rsidP="00533276">
      <w:pPr>
        <w:pStyle w:val="afe"/>
        <w:jc w:val="center"/>
        <w:rPr>
          <w:rFonts w:ascii="Times New Roman" w:hAnsi="Times New Roman"/>
          <w:b/>
          <w:sz w:val="24"/>
          <w:szCs w:val="28"/>
        </w:rPr>
      </w:pPr>
      <w:r w:rsidRPr="00533276">
        <w:rPr>
          <w:rFonts w:ascii="Times New Roman" w:hAnsi="Times New Roman"/>
          <w:b/>
          <w:sz w:val="24"/>
          <w:szCs w:val="28"/>
        </w:rPr>
        <w:t>Содержание учебного предмета</w:t>
      </w:r>
    </w:p>
    <w:p w:rsidR="005B5BE4" w:rsidRPr="007F237D" w:rsidRDefault="005B5BE4" w:rsidP="00533276">
      <w:pPr>
        <w:pStyle w:val="afe"/>
        <w:ind w:firstLine="709"/>
        <w:jc w:val="both"/>
        <w:rPr>
          <w:rFonts w:ascii="Times New Roman" w:hAnsi="Times New Roman"/>
          <w:sz w:val="24"/>
          <w:szCs w:val="28"/>
        </w:rPr>
      </w:pPr>
      <w:r w:rsidRPr="007F237D">
        <w:rPr>
          <w:rFonts w:ascii="Times New Roman" w:hAnsi="Times New Roman"/>
          <w:sz w:val="24"/>
          <w:szCs w:val="28"/>
        </w:rPr>
        <w:t>В содержание программы входит овладение обучающимися с умственной от</w:t>
      </w:r>
      <w:r w:rsidRPr="007F237D">
        <w:rPr>
          <w:rFonts w:ascii="Times New Roman" w:hAnsi="Times New Roman"/>
          <w:sz w:val="24"/>
          <w:szCs w:val="28"/>
        </w:rPr>
        <w:softHyphen/>
        <w:t>с</w:t>
      </w:r>
      <w:r w:rsidRPr="007F237D">
        <w:rPr>
          <w:rFonts w:ascii="Times New Roman" w:hAnsi="Times New Roman"/>
          <w:sz w:val="24"/>
          <w:szCs w:val="28"/>
        </w:rPr>
        <w:softHyphen/>
        <w:t>та</w:t>
      </w:r>
      <w:r w:rsidRPr="007F237D">
        <w:rPr>
          <w:rFonts w:ascii="Times New Roman" w:hAnsi="Times New Roman"/>
          <w:sz w:val="24"/>
          <w:szCs w:val="28"/>
        </w:rPr>
        <w:softHyphen/>
        <w:t>ло</w:t>
      </w:r>
      <w:r w:rsidRPr="007F237D">
        <w:rPr>
          <w:rFonts w:ascii="Times New Roman" w:hAnsi="Times New Roman"/>
          <w:sz w:val="24"/>
          <w:szCs w:val="28"/>
        </w:rPr>
        <w:softHyphen/>
        <w:t>с</w:t>
      </w:r>
      <w:r w:rsidRPr="007F237D">
        <w:rPr>
          <w:rFonts w:ascii="Times New Roman" w:hAnsi="Times New Roman"/>
          <w:sz w:val="24"/>
          <w:szCs w:val="28"/>
        </w:rPr>
        <w:softHyphen/>
        <w:t>тью (интеллектуальными нарушениями) в до</w:t>
      </w:r>
      <w:r w:rsidRPr="007F237D">
        <w:rPr>
          <w:rFonts w:ascii="Times New Roman" w:hAnsi="Times New Roman"/>
          <w:sz w:val="24"/>
          <w:szCs w:val="28"/>
        </w:rPr>
        <w:softHyphen/>
        <w:t>ступной для них форме и объеме сле</w:t>
      </w:r>
      <w:r w:rsidRPr="007F237D">
        <w:rPr>
          <w:rFonts w:ascii="Times New Roman" w:hAnsi="Times New Roman"/>
          <w:sz w:val="24"/>
          <w:szCs w:val="28"/>
        </w:rPr>
        <w:softHyphen/>
        <w:t>ду</w:t>
      </w:r>
      <w:r w:rsidRPr="007F237D">
        <w:rPr>
          <w:rFonts w:ascii="Times New Roman" w:hAnsi="Times New Roman"/>
          <w:sz w:val="24"/>
          <w:szCs w:val="28"/>
        </w:rPr>
        <w:softHyphen/>
        <w:t>ю</w:t>
      </w:r>
      <w:r w:rsidRPr="007F237D">
        <w:rPr>
          <w:rFonts w:ascii="Times New Roman" w:hAnsi="Times New Roman"/>
          <w:sz w:val="24"/>
          <w:szCs w:val="28"/>
        </w:rPr>
        <w:softHyphen/>
        <w:t>щи</w:t>
      </w:r>
      <w:r w:rsidRPr="007F237D">
        <w:rPr>
          <w:rFonts w:ascii="Times New Roman" w:hAnsi="Times New Roman"/>
          <w:sz w:val="24"/>
          <w:szCs w:val="28"/>
        </w:rPr>
        <w:softHyphen/>
        <w:t>ми видами музыкальной деятельности: восприятие музыки, хоровое пение, эле</w:t>
      </w:r>
      <w:r w:rsidRPr="007F237D">
        <w:rPr>
          <w:rFonts w:ascii="Times New Roman" w:hAnsi="Times New Roman"/>
          <w:sz w:val="24"/>
          <w:szCs w:val="28"/>
        </w:rPr>
        <w:softHyphen/>
        <w:t>ме</w:t>
      </w:r>
      <w:r w:rsidRPr="007F237D">
        <w:rPr>
          <w:rFonts w:ascii="Times New Roman" w:hAnsi="Times New Roman"/>
          <w:sz w:val="24"/>
          <w:szCs w:val="28"/>
        </w:rPr>
        <w:softHyphen/>
        <w:t>нты му</w:t>
      </w:r>
      <w:r w:rsidRPr="007F237D">
        <w:rPr>
          <w:rFonts w:ascii="Times New Roman" w:hAnsi="Times New Roman"/>
          <w:sz w:val="24"/>
          <w:szCs w:val="28"/>
        </w:rPr>
        <w:softHyphen/>
        <w:t>зы</w:t>
      </w:r>
      <w:r w:rsidRPr="007F237D">
        <w:rPr>
          <w:rFonts w:ascii="Times New Roman" w:hAnsi="Times New Roman"/>
          <w:sz w:val="24"/>
          <w:szCs w:val="28"/>
        </w:rPr>
        <w:softHyphen/>
        <w:t>кальной грамоты, игра на музыкальных инструментах детского оркестра.</w:t>
      </w:r>
      <w:r w:rsidRPr="007F237D">
        <w:rPr>
          <w:rFonts w:ascii="Times New Roman" w:hAnsi="Times New Roman"/>
          <w:color w:val="000000"/>
          <w:sz w:val="24"/>
          <w:szCs w:val="28"/>
        </w:rPr>
        <w:t xml:space="preserve"> Со</w:t>
      </w:r>
      <w:r w:rsidRPr="007F237D">
        <w:rPr>
          <w:rFonts w:ascii="Times New Roman" w:hAnsi="Times New Roman"/>
          <w:color w:val="000000"/>
          <w:sz w:val="24"/>
          <w:szCs w:val="28"/>
        </w:rPr>
        <w:softHyphen/>
        <w:t>де</w:t>
      </w:r>
      <w:r w:rsidRPr="007F237D">
        <w:rPr>
          <w:rFonts w:ascii="Times New Roman" w:hAnsi="Times New Roman"/>
          <w:color w:val="000000"/>
          <w:sz w:val="24"/>
          <w:szCs w:val="28"/>
        </w:rPr>
        <w:softHyphen/>
        <w:t>ржание про</w:t>
      </w:r>
      <w:r w:rsidRPr="007F237D">
        <w:rPr>
          <w:rFonts w:ascii="Times New Roman" w:hAnsi="Times New Roman"/>
          <w:color w:val="000000"/>
          <w:sz w:val="24"/>
          <w:szCs w:val="28"/>
        </w:rPr>
        <w:softHyphen/>
        <w:t>граммного материала уро</w:t>
      </w:r>
      <w:r w:rsidRPr="007F237D">
        <w:rPr>
          <w:rFonts w:ascii="Times New Roman" w:hAnsi="Times New Roman"/>
          <w:color w:val="000000"/>
          <w:sz w:val="24"/>
          <w:szCs w:val="28"/>
        </w:rPr>
        <w:softHyphen/>
        <w:t>ков состоит из элементарног</w:t>
      </w:r>
      <w:r w:rsidR="00A72E75" w:rsidRPr="007F237D">
        <w:rPr>
          <w:rFonts w:ascii="Times New Roman" w:hAnsi="Times New Roman"/>
          <w:color w:val="000000"/>
          <w:sz w:val="24"/>
          <w:szCs w:val="28"/>
        </w:rPr>
        <w:t>о теоретического ма</w:t>
      </w:r>
      <w:r w:rsidR="00A72E75" w:rsidRPr="007F237D">
        <w:rPr>
          <w:rFonts w:ascii="Times New Roman" w:hAnsi="Times New Roman"/>
          <w:color w:val="000000"/>
          <w:sz w:val="24"/>
          <w:szCs w:val="28"/>
        </w:rPr>
        <w:softHyphen/>
        <w:t>териала, до</w:t>
      </w:r>
      <w:r w:rsidRPr="007F237D">
        <w:rPr>
          <w:rFonts w:ascii="Times New Roman" w:hAnsi="Times New Roman"/>
          <w:color w:val="000000"/>
          <w:sz w:val="24"/>
          <w:szCs w:val="28"/>
        </w:rPr>
        <w:t>ступных видов му</w:t>
      </w:r>
      <w:r w:rsidRPr="007F237D">
        <w:rPr>
          <w:rFonts w:ascii="Times New Roman" w:hAnsi="Times New Roman"/>
          <w:color w:val="000000"/>
          <w:sz w:val="24"/>
          <w:szCs w:val="28"/>
        </w:rPr>
        <w:softHyphen/>
        <w:t>зы</w:t>
      </w:r>
      <w:r w:rsidRPr="007F237D">
        <w:rPr>
          <w:rFonts w:ascii="Times New Roman" w:hAnsi="Times New Roman"/>
          <w:color w:val="000000"/>
          <w:sz w:val="24"/>
          <w:szCs w:val="28"/>
        </w:rPr>
        <w:softHyphen/>
        <w:t>каль</w:t>
      </w:r>
      <w:r w:rsidRPr="007F237D">
        <w:rPr>
          <w:rFonts w:ascii="Times New Roman" w:hAnsi="Times New Roman"/>
          <w:color w:val="000000"/>
          <w:sz w:val="24"/>
          <w:szCs w:val="28"/>
        </w:rPr>
        <w:softHyphen/>
        <w:t>ной деятельности, музыкальных произведений для слу</w:t>
      </w:r>
      <w:r w:rsidRPr="007F237D">
        <w:rPr>
          <w:rFonts w:ascii="Times New Roman" w:hAnsi="Times New Roman"/>
          <w:color w:val="000000"/>
          <w:sz w:val="24"/>
          <w:szCs w:val="28"/>
        </w:rPr>
        <w:softHyphen/>
        <w:t>ша</w:t>
      </w:r>
      <w:r w:rsidRPr="007F237D">
        <w:rPr>
          <w:rFonts w:ascii="Times New Roman" w:hAnsi="Times New Roman"/>
          <w:color w:val="000000"/>
          <w:sz w:val="24"/>
          <w:szCs w:val="28"/>
        </w:rPr>
        <w:softHyphen/>
        <w:t>ния и исполнения, во</w:t>
      </w:r>
      <w:r w:rsidRPr="007F237D">
        <w:rPr>
          <w:rFonts w:ascii="Times New Roman" w:hAnsi="Times New Roman"/>
          <w:color w:val="000000"/>
          <w:sz w:val="24"/>
          <w:szCs w:val="28"/>
        </w:rPr>
        <w:softHyphen/>
        <w:t>каль</w:t>
      </w:r>
      <w:r w:rsidRPr="007F237D">
        <w:rPr>
          <w:rFonts w:ascii="Times New Roman" w:hAnsi="Times New Roman"/>
          <w:color w:val="000000"/>
          <w:sz w:val="24"/>
          <w:szCs w:val="28"/>
        </w:rPr>
        <w:softHyphen/>
        <w:t xml:space="preserve">ных упражнений. </w:t>
      </w:r>
    </w:p>
    <w:p w:rsidR="005B5BE4" w:rsidRPr="00533276" w:rsidRDefault="005B5BE4" w:rsidP="00950115">
      <w:pPr>
        <w:pStyle w:val="afe"/>
        <w:jc w:val="both"/>
        <w:rPr>
          <w:rFonts w:ascii="Times New Roman" w:hAnsi="Times New Roman"/>
          <w:b/>
          <w:i/>
          <w:sz w:val="24"/>
          <w:szCs w:val="28"/>
        </w:rPr>
      </w:pPr>
      <w:r w:rsidRPr="00533276">
        <w:rPr>
          <w:rFonts w:ascii="Times New Roman" w:hAnsi="Times New Roman"/>
          <w:b/>
          <w:sz w:val="24"/>
          <w:szCs w:val="28"/>
        </w:rPr>
        <w:t>Восприятие музыки</w:t>
      </w:r>
    </w:p>
    <w:p w:rsidR="005B5BE4" w:rsidRPr="007F237D" w:rsidRDefault="005B5BE4" w:rsidP="00533276">
      <w:pPr>
        <w:pStyle w:val="afe"/>
        <w:ind w:firstLine="709"/>
        <w:jc w:val="both"/>
        <w:rPr>
          <w:rFonts w:ascii="Times New Roman" w:hAnsi="Times New Roman"/>
          <w:i/>
          <w:sz w:val="24"/>
          <w:szCs w:val="28"/>
        </w:rPr>
      </w:pPr>
      <w:r w:rsidRPr="007F237D">
        <w:rPr>
          <w:rFonts w:ascii="Times New Roman" w:hAnsi="Times New Roman"/>
          <w:i/>
          <w:sz w:val="24"/>
          <w:szCs w:val="28"/>
        </w:rPr>
        <w:t>Репертуар для слушания</w:t>
      </w:r>
      <w:r w:rsidRPr="007F237D">
        <w:rPr>
          <w:rFonts w:ascii="Times New Roman" w:hAnsi="Times New Roman"/>
          <w:sz w:val="24"/>
          <w:szCs w:val="28"/>
        </w:rPr>
        <w:t xml:space="preserve">: </w:t>
      </w:r>
      <w:r w:rsidRPr="007F237D">
        <w:rPr>
          <w:rFonts w:ascii="Times New Roman" w:hAnsi="Times New Roman"/>
          <w:color w:val="000000"/>
          <w:sz w:val="24"/>
          <w:szCs w:val="28"/>
        </w:rPr>
        <w:t>произведения отечественной музыкальной культуры; музыка народная и композиторская; детская, классическая, современная.</w:t>
      </w:r>
    </w:p>
    <w:p w:rsidR="005B5BE4" w:rsidRPr="007F237D" w:rsidRDefault="005B5BE4" w:rsidP="00533276">
      <w:pPr>
        <w:pStyle w:val="afe"/>
        <w:ind w:firstLine="709"/>
        <w:jc w:val="both"/>
        <w:rPr>
          <w:rFonts w:ascii="Times New Roman" w:hAnsi="Times New Roman"/>
          <w:i/>
          <w:sz w:val="24"/>
          <w:szCs w:val="28"/>
        </w:rPr>
      </w:pPr>
      <w:r w:rsidRPr="007F237D">
        <w:rPr>
          <w:rFonts w:ascii="Times New Roman" w:hAnsi="Times New Roman"/>
          <w:i/>
          <w:sz w:val="24"/>
          <w:szCs w:val="28"/>
        </w:rPr>
        <w:t>Примерная тематика произведений</w:t>
      </w:r>
      <w:r w:rsidRPr="007F237D">
        <w:rPr>
          <w:rFonts w:ascii="Times New Roman" w:hAnsi="Times New Roman"/>
          <w:sz w:val="24"/>
          <w:szCs w:val="28"/>
        </w:rPr>
        <w:t xml:space="preserve">: о природе, труде, профессиях, общественных явлениях, детстве, школьной жизни и т.д. </w:t>
      </w:r>
    </w:p>
    <w:p w:rsidR="005B5BE4" w:rsidRPr="007F237D" w:rsidRDefault="005B5BE4" w:rsidP="00533276">
      <w:pPr>
        <w:pStyle w:val="afe"/>
        <w:ind w:firstLine="709"/>
        <w:jc w:val="both"/>
        <w:rPr>
          <w:rFonts w:ascii="Times New Roman" w:hAnsi="Times New Roman"/>
          <w:i/>
          <w:sz w:val="24"/>
          <w:szCs w:val="28"/>
        </w:rPr>
      </w:pPr>
      <w:r w:rsidRPr="007F237D">
        <w:rPr>
          <w:rFonts w:ascii="Times New Roman" w:hAnsi="Times New Roman"/>
          <w:i/>
          <w:sz w:val="24"/>
          <w:szCs w:val="28"/>
        </w:rPr>
        <w:t>Жанровое разнообразие</w:t>
      </w:r>
      <w:r w:rsidRPr="007F237D">
        <w:rPr>
          <w:rFonts w:ascii="Times New Roman" w:hAnsi="Times New Roman"/>
          <w:sz w:val="24"/>
          <w:szCs w:val="28"/>
        </w:rPr>
        <w:t>: праздничная, маршевая, колыбельная песни и пр.</w:t>
      </w:r>
    </w:p>
    <w:p w:rsidR="005B5BE4" w:rsidRPr="007F237D" w:rsidRDefault="005B5BE4" w:rsidP="00533276">
      <w:pPr>
        <w:pStyle w:val="afe"/>
        <w:ind w:firstLine="709"/>
        <w:jc w:val="both"/>
        <w:rPr>
          <w:rStyle w:val="apple-style-span"/>
          <w:rFonts w:ascii="Times New Roman" w:hAnsi="Times New Roman"/>
          <w:sz w:val="24"/>
          <w:szCs w:val="28"/>
        </w:rPr>
      </w:pPr>
      <w:r w:rsidRPr="007F237D">
        <w:rPr>
          <w:rFonts w:ascii="Times New Roman" w:hAnsi="Times New Roman"/>
          <w:i/>
          <w:sz w:val="24"/>
          <w:szCs w:val="28"/>
        </w:rPr>
        <w:t>Слушание музыки:</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lastRenderedPageBreak/>
        <w:t>― </w:t>
      </w:r>
      <w:r w:rsidRPr="007F237D">
        <w:rPr>
          <w:rFonts w:ascii="Times New Roman" w:hAnsi="Times New Roman"/>
          <w:sz w:val="24"/>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sz w:val="24"/>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sz w:val="24"/>
          <w:szCs w:val="28"/>
        </w:rPr>
        <w:t>развитие умения передавать словами внутреннее содержание музыкального произведения;</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sz w:val="24"/>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sz w:val="24"/>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sz w:val="24"/>
          <w:szCs w:val="28"/>
        </w:rPr>
        <w:t>развитие умения различать части песни (запев, припев, проигрыш, окончание);</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sz w:val="24"/>
          <w:szCs w:val="28"/>
        </w:rPr>
        <w:t>ознакомление с пением соло и хором; формирование представлений о различных музыкальных коллективах (ансамбль, оркестр);</w:t>
      </w:r>
    </w:p>
    <w:p w:rsidR="005B5BE4" w:rsidRPr="007F237D" w:rsidRDefault="005B5BE4" w:rsidP="00950115">
      <w:pPr>
        <w:pStyle w:val="afe"/>
        <w:jc w:val="both"/>
        <w:rPr>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sz w:val="24"/>
          <w:szCs w:val="28"/>
        </w:rPr>
        <w:t>знакомство с музыкальными инструментами и их звучанием (фортепиано, барабан, скрипка и др.)</w:t>
      </w:r>
    </w:p>
    <w:p w:rsidR="005B5BE4" w:rsidRPr="00533276" w:rsidRDefault="005B5BE4" w:rsidP="00950115">
      <w:pPr>
        <w:pStyle w:val="afe"/>
        <w:jc w:val="both"/>
        <w:rPr>
          <w:rFonts w:ascii="Times New Roman" w:hAnsi="Times New Roman"/>
          <w:b/>
          <w:i/>
          <w:sz w:val="24"/>
          <w:szCs w:val="28"/>
        </w:rPr>
      </w:pPr>
      <w:r w:rsidRPr="00533276">
        <w:rPr>
          <w:rFonts w:ascii="Times New Roman" w:hAnsi="Times New Roman"/>
          <w:b/>
          <w:sz w:val="24"/>
          <w:szCs w:val="28"/>
        </w:rPr>
        <w:t>Хоровое пение.</w:t>
      </w:r>
    </w:p>
    <w:p w:rsidR="005B5BE4" w:rsidRPr="007F237D" w:rsidRDefault="005B5BE4" w:rsidP="00533276">
      <w:pPr>
        <w:pStyle w:val="afe"/>
        <w:ind w:firstLine="709"/>
        <w:jc w:val="both"/>
        <w:rPr>
          <w:rFonts w:ascii="Times New Roman" w:hAnsi="Times New Roman"/>
          <w:i/>
          <w:sz w:val="24"/>
          <w:szCs w:val="28"/>
        </w:rPr>
      </w:pPr>
      <w:r w:rsidRPr="007F237D">
        <w:rPr>
          <w:rFonts w:ascii="Times New Roman" w:hAnsi="Times New Roman"/>
          <w:i/>
          <w:sz w:val="24"/>
          <w:szCs w:val="28"/>
        </w:rPr>
        <w:t>Песенный репертуар</w:t>
      </w:r>
      <w:r w:rsidRPr="007F237D">
        <w:rPr>
          <w:rFonts w:ascii="Times New Roman" w:hAnsi="Times New Roman"/>
          <w:sz w:val="24"/>
          <w:szCs w:val="28"/>
        </w:rPr>
        <w:t xml:space="preserve">: </w:t>
      </w:r>
      <w:r w:rsidRPr="007F237D">
        <w:rPr>
          <w:rFonts w:ascii="Times New Roman" w:hAnsi="Times New Roman"/>
          <w:color w:val="000000"/>
          <w:sz w:val="24"/>
          <w:szCs w:val="28"/>
        </w:rPr>
        <w:t>произведения отечественной музыкальной культуры; му</w:t>
      </w:r>
      <w:r w:rsidRPr="007F237D">
        <w:rPr>
          <w:rFonts w:ascii="Times New Roman" w:hAnsi="Times New Roman"/>
          <w:color w:val="000000"/>
          <w:sz w:val="24"/>
          <w:szCs w:val="28"/>
        </w:rPr>
        <w:softHyphen/>
        <w:t>зы</w:t>
      </w:r>
      <w:r w:rsidRPr="007F237D">
        <w:rPr>
          <w:rFonts w:ascii="Times New Roman" w:hAnsi="Times New Roman"/>
          <w:color w:val="000000"/>
          <w:sz w:val="24"/>
          <w:szCs w:val="28"/>
        </w:rPr>
        <w:softHyphen/>
        <w:t>ка народная и композиторская; детская, классическая, современная. Используемый пе</w:t>
      </w:r>
      <w:r w:rsidRPr="007F237D">
        <w:rPr>
          <w:rFonts w:ascii="Times New Roman" w:hAnsi="Times New Roman"/>
          <w:color w:val="000000"/>
          <w:sz w:val="24"/>
          <w:szCs w:val="28"/>
        </w:rPr>
        <w:softHyphen/>
        <w:t>сенный материал должен быть доступным по смыслу, отражать знакомые образы, со</w:t>
      </w:r>
      <w:r w:rsidRPr="007F237D">
        <w:rPr>
          <w:rFonts w:ascii="Times New Roman" w:hAnsi="Times New Roman"/>
          <w:color w:val="000000"/>
          <w:sz w:val="24"/>
          <w:szCs w:val="28"/>
        </w:rPr>
        <w:softHyphen/>
        <w:t>бытия и явления, иметь простой ритмический рисунок мелодии, короткие му</w:t>
      </w:r>
      <w:r w:rsidRPr="007F237D">
        <w:rPr>
          <w:rFonts w:ascii="Times New Roman" w:hAnsi="Times New Roman"/>
          <w:color w:val="000000"/>
          <w:sz w:val="24"/>
          <w:szCs w:val="28"/>
        </w:rPr>
        <w:softHyphen/>
        <w:t>зы</w:t>
      </w:r>
      <w:r w:rsidRPr="007F237D">
        <w:rPr>
          <w:rFonts w:ascii="Times New Roman" w:hAnsi="Times New Roman"/>
          <w:color w:val="000000"/>
          <w:sz w:val="24"/>
          <w:szCs w:val="28"/>
        </w:rPr>
        <w:softHyphen/>
        <w:t>каль</w:t>
      </w:r>
      <w:r w:rsidRPr="007F237D">
        <w:rPr>
          <w:rFonts w:ascii="Times New Roman" w:hAnsi="Times New Roman"/>
          <w:color w:val="000000"/>
          <w:sz w:val="24"/>
          <w:szCs w:val="28"/>
        </w:rPr>
        <w:softHyphen/>
        <w:t>ные фразы, соответствовать требованиям организации щадящего режима по от</w:t>
      </w:r>
      <w:r w:rsidRPr="007F237D">
        <w:rPr>
          <w:rFonts w:ascii="Times New Roman" w:hAnsi="Times New Roman"/>
          <w:color w:val="000000"/>
          <w:sz w:val="24"/>
          <w:szCs w:val="28"/>
        </w:rPr>
        <w:softHyphen/>
        <w:t>но</w:t>
      </w:r>
      <w:r w:rsidRPr="007F237D">
        <w:rPr>
          <w:rFonts w:ascii="Times New Roman" w:hAnsi="Times New Roman"/>
          <w:color w:val="000000"/>
          <w:sz w:val="24"/>
          <w:szCs w:val="28"/>
        </w:rPr>
        <w:softHyphen/>
        <w:t>ше</w:t>
      </w:r>
      <w:r w:rsidRPr="007F237D">
        <w:rPr>
          <w:rFonts w:ascii="Times New Roman" w:hAnsi="Times New Roman"/>
          <w:color w:val="000000"/>
          <w:sz w:val="24"/>
          <w:szCs w:val="28"/>
        </w:rPr>
        <w:softHyphen/>
        <w:t>нию к детскому голосу</w:t>
      </w:r>
    </w:p>
    <w:p w:rsidR="005B5BE4" w:rsidRPr="007F237D" w:rsidRDefault="005B5BE4" w:rsidP="00533276">
      <w:pPr>
        <w:pStyle w:val="afe"/>
        <w:ind w:firstLine="709"/>
        <w:jc w:val="both"/>
        <w:rPr>
          <w:rFonts w:ascii="Times New Roman" w:hAnsi="Times New Roman"/>
          <w:i/>
          <w:sz w:val="24"/>
          <w:szCs w:val="28"/>
        </w:rPr>
      </w:pPr>
      <w:r w:rsidRPr="007F237D">
        <w:rPr>
          <w:rFonts w:ascii="Times New Roman" w:hAnsi="Times New Roman"/>
          <w:i/>
          <w:sz w:val="24"/>
          <w:szCs w:val="28"/>
        </w:rPr>
        <w:t>Примерная тематика произведений</w:t>
      </w:r>
      <w:r w:rsidRPr="007F237D">
        <w:rPr>
          <w:rFonts w:ascii="Times New Roman" w:hAnsi="Times New Roman"/>
          <w:sz w:val="24"/>
          <w:szCs w:val="28"/>
        </w:rPr>
        <w:t xml:space="preserve">: о природе, труде, профессиях, общественных явлениях, детстве, школьной жизни и т.д. </w:t>
      </w:r>
    </w:p>
    <w:p w:rsidR="005B5BE4" w:rsidRPr="007F237D" w:rsidRDefault="005B5BE4" w:rsidP="00533276">
      <w:pPr>
        <w:pStyle w:val="afe"/>
        <w:ind w:firstLine="709"/>
        <w:jc w:val="both"/>
        <w:rPr>
          <w:rFonts w:ascii="Times New Roman" w:hAnsi="Times New Roman"/>
          <w:i/>
          <w:sz w:val="24"/>
          <w:szCs w:val="28"/>
        </w:rPr>
      </w:pPr>
      <w:r w:rsidRPr="007F237D">
        <w:rPr>
          <w:rFonts w:ascii="Times New Roman" w:hAnsi="Times New Roman"/>
          <w:i/>
          <w:sz w:val="24"/>
          <w:szCs w:val="28"/>
        </w:rPr>
        <w:t>Жанровое разнообразие</w:t>
      </w:r>
      <w:r w:rsidRPr="007F237D">
        <w:rPr>
          <w:rFonts w:ascii="Times New Roman" w:hAnsi="Times New Roman"/>
          <w:sz w:val="24"/>
          <w:szCs w:val="28"/>
        </w:rPr>
        <w:t>: игровые песни, песни-прибаутки, трудовые песни, колыбельные песни и пр.</w:t>
      </w:r>
    </w:p>
    <w:p w:rsidR="005B5BE4" w:rsidRPr="007F237D" w:rsidRDefault="005B5BE4" w:rsidP="00533276">
      <w:pPr>
        <w:pStyle w:val="afe"/>
        <w:ind w:firstLine="709"/>
        <w:jc w:val="both"/>
        <w:rPr>
          <w:rStyle w:val="apple-style-span"/>
          <w:rFonts w:ascii="Times New Roman" w:hAnsi="Times New Roman"/>
          <w:sz w:val="24"/>
          <w:szCs w:val="28"/>
        </w:rPr>
      </w:pPr>
      <w:r w:rsidRPr="007F237D">
        <w:rPr>
          <w:rFonts w:ascii="Times New Roman" w:hAnsi="Times New Roman"/>
          <w:i/>
          <w:sz w:val="24"/>
          <w:szCs w:val="28"/>
        </w:rPr>
        <w:t>Навык пения</w:t>
      </w:r>
      <w:r w:rsidRPr="007F237D">
        <w:rPr>
          <w:rFonts w:ascii="Times New Roman" w:hAnsi="Times New Roman"/>
          <w:sz w:val="24"/>
          <w:szCs w:val="28"/>
        </w:rPr>
        <w:t>:</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sz w:val="24"/>
          <w:szCs w:val="28"/>
        </w:rPr>
        <w:t xml:space="preserve">обучение певческой установке: </w:t>
      </w:r>
      <w:r w:rsidRPr="007F237D">
        <w:rPr>
          <w:rFonts w:ascii="Times New Roman" w:hAnsi="Times New Roman"/>
          <w:color w:val="333333"/>
          <w:sz w:val="24"/>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color w:val="333333"/>
          <w:sz w:val="24"/>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color w:val="333333"/>
          <w:sz w:val="24"/>
          <w:szCs w:val="28"/>
          <w:shd w:val="clear" w:color="auto" w:fill="FFFCF3"/>
        </w:rPr>
        <w:t xml:space="preserve">пение коротких </w:t>
      </w:r>
      <w:proofErr w:type="spellStart"/>
      <w:r w:rsidRPr="007F237D">
        <w:rPr>
          <w:rFonts w:ascii="Times New Roman" w:hAnsi="Times New Roman"/>
          <w:color w:val="333333"/>
          <w:sz w:val="24"/>
          <w:szCs w:val="28"/>
          <w:shd w:val="clear" w:color="auto" w:fill="FFFCF3"/>
        </w:rPr>
        <w:t>попевок</w:t>
      </w:r>
      <w:proofErr w:type="spellEnd"/>
      <w:r w:rsidRPr="007F237D">
        <w:rPr>
          <w:rFonts w:ascii="Times New Roman" w:hAnsi="Times New Roman"/>
          <w:color w:val="333333"/>
          <w:sz w:val="24"/>
          <w:szCs w:val="28"/>
          <w:shd w:val="clear" w:color="auto" w:fill="FFFCF3"/>
        </w:rPr>
        <w:t xml:space="preserve"> на одном дыхании;</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color w:val="333333"/>
          <w:sz w:val="24"/>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color w:val="333333"/>
          <w:sz w:val="24"/>
          <w:szCs w:val="28"/>
          <w:shd w:val="clear" w:color="auto" w:fill="FFFCF3"/>
        </w:rPr>
        <w:t xml:space="preserve">развитие умения мягкого, напевного, легкого пения (работа над кантиленой - </w:t>
      </w:r>
      <w:r w:rsidRPr="007F237D">
        <w:rPr>
          <w:rFonts w:ascii="Times New Roman" w:hAnsi="Times New Roman"/>
          <w:color w:val="252525"/>
          <w:sz w:val="24"/>
          <w:szCs w:val="28"/>
          <w:shd w:val="clear" w:color="auto" w:fill="FFFFFF"/>
        </w:rPr>
        <w:t>способностью певческого голоса к напевному исполнению мелодии);</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color w:val="333333"/>
          <w:sz w:val="24"/>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color w:val="333333"/>
          <w:sz w:val="24"/>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7F237D">
        <w:rPr>
          <w:rFonts w:ascii="Times New Roman" w:hAnsi="Times New Roman"/>
          <w:i/>
          <w:color w:val="333333"/>
          <w:sz w:val="24"/>
          <w:szCs w:val="28"/>
          <w:shd w:val="clear" w:color="auto" w:fill="FFFCF3"/>
        </w:rPr>
        <w:t>а капелла</w:t>
      </w:r>
      <w:r w:rsidRPr="007F237D">
        <w:rPr>
          <w:rFonts w:ascii="Times New Roman" w:hAnsi="Times New Roman"/>
          <w:color w:val="333333"/>
          <w:sz w:val="24"/>
          <w:szCs w:val="28"/>
          <w:shd w:val="clear" w:color="auto" w:fill="FFFCF3"/>
        </w:rPr>
        <w:t>); работа над чистотой интонирования и выравнивание звучания на всем диапазоне;</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lastRenderedPageBreak/>
        <w:t>― </w:t>
      </w:r>
      <w:r w:rsidRPr="007F237D">
        <w:rPr>
          <w:rFonts w:ascii="Times New Roman" w:hAnsi="Times New Roman"/>
          <w:color w:val="333333"/>
          <w:sz w:val="24"/>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color w:val="333333"/>
          <w:sz w:val="24"/>
          <w:szCs w:val="28"/>
          <w:shd w:val="clear" w:color="auto" w:fill="FFFCF3"/>
        </w:rPr>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w:t>
      </w:r>
      <w:proofErr w:type="gramStart"/>
      <w:r w:rsidRPr="007F237D">
        <w:rPr>
          <w:rFonts w:ascii="Times New Roman" w:hAnsi="Times New Roman"/>
          <w:color w:val="333333"/>
          <w:sz w:val="24"/>
          <w:szCs w:val="28"/>
          <w:shd w:val="clear" w:color="auto" w:fill="FFFCF3"/>
        </w:rPr>
        <w:t>снизу вверх</w:t>
      </w:r>
      <w:proofErr w:type="gramEnd"/>
      <w:r w:rsidRPr="007F237D">
        <w:rPr>
          <w:rFonts w:ascii="Times New Roman" w:hAnsi="Times New Roman"/>
          <w:color w:val="333333"/>
          <w:sz w:val="24"/>
          <w:szCs w:val="28"/>
          <w:shd w:val="clear" w:color="auto" w:fill="FFFCF3"/>
        </w:rPr>
        <w:t>); развитие умения определять сильную долю на слух;</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color w:val="333333"/>
          <w:sz w:val="24"/>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color w:val="333333"/>
          <w:sz w:val="24"/>
          <w:szCs w:val="28"/>
          <w:shd w:val="clear" w:color="auto" w:fill="FFFCF3"/>
        </w:rPr>
        <w:t>формирование понимания дирижерских жестов (внимание, вдох, начало и окончание пения);</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color w:val="333333"/>
          <w:sz w:val="24"/>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color w:val="333333"/>
          <w:sz w:val="24"/>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color w:val="333333"/>
          <w:sz w:val="24"/>
          <w:szCs w:val="28"/>
          <w:shd w:val="clear" w:color="auto" w:fill="FFFCF3"/>
        </w:rPr>
        <w:t xml:space="preserve">пение спокойное, умеренное по темпу, ненапряженное и плавное в пределах </w:t>
      </w:r>
      <w:r w:rsidRPr="007F237D">
        <w:rPr>
          <w:rFonts w:ascii="Times New Roman" w:hAnsi="Times New Roman"/>
          <w:color w:val="333333"/>
          <w:sz w:val="24"/>
          <w:szCs w:val="28"/>
          <w:shd w:val="clear" w:color="auto" w:fill="FFFCF3"/>
          <w:lang w:val="en-US"/>
        </w:rPr>
        <w:t>mezzo</w:t>
      </w:r>
      <w:r w:rsidRPr="007F237D">
        <w:rPr>
          <w:rFonts w:ascii="Times New Roman" w:hAnsi="Times New Roman"/>
          <w:color w:val="333333"/>
          <w:sz w:val="24"/>
          <w:szCs w:val="28"/>
          <w:shd w:val="clear" w:color="auto" w:fill="FFFCF3"/>
        </w:rPr>
        <w:t xml:space="preserve"> </w:t>
      </w:r>
      <w:r w:rsidRPr="007F237D">
        <w:rPr>
          <w:rFonts w:ascii="Times New Roman" w:hAnsi="Times New Roman"/>
          <w:color w:val="333333"/>
          <w:sz w:val="24"/>
          <w:szCs w:val="28"/>
          <w:shd w:val="clear" w:color="auto" w:fill="FFFCF3"/>
          <w:lang w:val="en-US"/>
        </w:rPr>
        <w:t>piano</w:t>
      </w:r>
      <w:r w:rsidRPr="007F237D">
        <w:rPr>
          <w:rFonts w:ascii="Times New Roman" w:hAnsi="Times New Roman"/>
          <w:color w:val="333333"/>
          <w:sz w:val="24"/>
          <w:szCs w:val="28"/>
          <w:shd w:val="clear" w:color="auto" w:fill="FFFCF3"/>
        </w:rPr>
        <w:t xml:space="preserve"> (умеренно тихо) и </w:t>
      </w:r>
      <w:r w:rsidRPr="007F237D">
        <w:rPr>
          <w:rFonts w:ascii="Times New Roman" w:hAnsi="Times New Roman"/>
          <w:color w:val="333333"/>
          <w:sz w:val="24"/>
          <w:szCs w:val="28"/>
          <w:shd w:val="clear" w:color="auto" w:fill="FFFCF3"/>
          <w:lang w:val="en-US"/>
        </w:rPr>
        <w:t>mezzo</w:t>
      </w:r>
      <w:r w:rsidRPr="007F237D">
        <w:rPr>
          <w:rFonts w:ascii="Times New Roman" w:hAnsi="Times New Roman"/>
          <w:color w:val="333333"/>
          <w:sz w:val="24"/>
          <w:szCs w:val="28"/>
          <w:shd w:val="clear" w:color="auto" w:fill="FFFCF3"/>
        </w:rPr>
        <w:t xml:space="preserve"> </w:t>
      </w:r>
      <w:r w:rsidRPr="007F237D">
        <w:rPr>
          <w:rFonts w:ascii="Times New Roman" w:hAnsi="Times New Roman"/>
          <w:color w:val="333333"/>
          <w:sz w:val="24"/>
          <w:szCs w:val="28"/>
          <w:shd w:val="clear" w:color="auto" w:fill="FFFCF3"/>
          <w:lang w:val="en-US"/>
        </w:rPr>
        <w:t>forte</w:t>
      </w:r>
      <w:r w:rsidRPr="007F237D">
        <w:rPr>
          <w:rFonts w:ascii="Times New Roman" w:hAnsi="Times New Roman"/>
          <w:color w:val="333333"/>
          <w:sz w:val="24"/>
          <w:szCs w:val="28"/>
          <w:shd w:val="clear" w:color="auto" w:fill="FFFCF3"/>
        </w:rPr>
        <w:t xml:space="preserve"> (умеренно громко);</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color w:val="333333"/>
          <w:sz w:val="24"/>
          <w:szCs w:val="28"/>
          <w:shd w:val="clear" w:color="auto" w:fill="FFFCF3"/>
        </w:rPr>
        <w:t xml:space="preserve">укрепление и постепенное расширение певческого диапазона </w:t>
      </w:r>
      <w:r w:rsidRPr="007F237D">
        <w:rPr>
          <w:rFonts w:ascii="Times New Roman" w:hAnsi="Times New Roman"/>
          <w:i/>
          <w:color w:val="333333"/>
          <w:sz w:val="24"/>
          <w:szCs w:val="28"/>
          <w:shd w:val="clear" w:color="auto" w:fill="FFFCF3"/>
        </w:rPr>
        <w:t>ми1 – ля1, ре1 – си1, до1 – до2.</w:t>
      </w:r>
    </w:p>
    <w:p w:rsidR="005B5BE4" w:rsidRPr="007F237D" w:rsidRDefault="005B5BE4" w:rsidP="00950115">
      <w:pPr>
        <w:pStyle w:val="afe"/>
        <w:jc w:val="both"/>
        <w:rPr>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color w:val="333333"/>
          <w:sz w:val="24"/>
          <w:szCs w:val="28"/>
          <w:shd w:val="clear" w:color="auto" w:fill="FFFCF3"/>
        </w:rPr>
        <w:t>получение эстетического наслаждения от собственного пения.</w:t>
      </w:r>
    </w:p>
    <w:p w:rsidR="005B5BE4" w:rsidRPr="00533276" w:rsidRDefault="005B5BE4" w:rsidP="00950115">
      <w:pPr>
        <w:pStyle w:val="afe"/>
        <w:jc w:val="both"/>
        <w:rPr>
          <w:rFonts w:ascii="Times New Roman" w:hAnsi="Times New Roman"/>
          <w:b/>
          <w:i/>
          <w:sz w:val="24"/>
          <w:szCs w:val="28"/>
        </w:rPr>
      </w:pPr>
      <w:r w:rsidRPr="00533276">
        <w:rPr>
          <w:rFonts w:ascii="Times New Roman" w:hAnsi="Times New Roman"/>
          <w:b/>
          <w:sz w:val="24"/>
          <w:szCs w:val="28"/>
        </w:rPr>
        <w:t>Элементы музыкальной грамоты</w:t>
      </w:r>
    </w:p>
    <w:p w:rsidR="005B5BE4" w:rsidRPr="007F237D" w:rsidRDefault="005B5BE4" w:rsidP="00533276">
      <w:pPr>
        <w:pStyle w:val="afe"/>
        <w:ind w:firstLine="709"/>
        <w:jc w:val="both"/>
        <w:rPr>
          <w:rStyle w:val="apple-style-span"/>
          <w:rFonts w:ascii="Times New Roman" w:hAnsi="Times New Roman"/>
          <w:sz w:val="24"/>
          <w:szCs w:val="28"/>
        </w:rPr>
      </w:pPr>
      <w:r w:rsidRPr="007F237D">
        <w:rPr>
          <w:rFonts w:ascii="Times New Roman" w:hAnsi="Times New Roman"/>
          <w:i/>
          <w:sz w:val="24"/>
          <w:szCs w:val="28"/>
        </w:rPr>
        <w:t>Содержание</w:t>
      </w:r>
      <w:r w:rsidRPr="007F237D">
        <w:rPr>
          <w:rFonts w:ascii="Times New Roman" w:hAnsi="Times New Roman"/>
          <w:sz w:val="24"/>
          <w:szCs w:val="28"/>
        </w:rPr>
        <w:t xml:space="preserve">: </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sz w:val="24"/>
          <w:szCs w:val="28"/>
        </w:rPr>
        <w:t>ознакомление с высотой звука (высокие, средние, низкие);</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sz w:val="24"/>
          <w:szCs w:val="28"/>
        </w:rPr>
        <w:t xml:space="preserve">ознакомление с динамическими особенностями музыки (громкая </w:t>
      </w:r>
      <w:r w:rsidRPr="007F237D">
        <w:rPr>
          <w:rStyle w:val="apple-style-span"/>
          <w:rFonts w:ascii="Times New Roman" w:hAnsi="Times New Roman"/>
          <w:sz w:val="24"/>
          <w:szCs w:val="28"/>
        </w:rPr>
        <w:t>― </w:t>
      </w:r>
      <w:r w:rsidRPr="007F237D">
        <w:rPr>
          <w:rFonts w:ascii="Times New Roman" w:hAnsi="Times New Roman"/>
          <w:sz w:val="24"/>
          <w:szCs w:val="28"/>
        </w:rPr>
        <w:t xml:space="preserve"> </w:t>
      </w:r>
      <w:r w:rsidRPr="007F237D">
        <w:rPr>
          <w:rFonts w:ascii="Times New Roman" w:hAnsi="Times New Roman"/>
          <w:color w:val="333333"/>
          <w:sz w:val="24"/>
          <w:szCs w:val="28"/>
          <w:shd w:val="clear" w:color="auto" w:fill="FFFCF3"/>
          <w:lang w:val="en-US"/>
        </w:rPr>
        <w:t>forte</w:t>
      </w:r>
      <w:r w:rsidRPr="007F237D">
        <w:rPr>
          <w:rFonts w:ascii="Times New Roman" w:hAnsi="Times New Roman"/>
          <w:sz w:val="24"/>
          <w:szCs w:val="28"/>
        </w:rPr>
        <w:t xml:space="preserve">, тихая </w:t>
      </w:r>
      <w:r w:rsidRPr="007F237D">
        <w:rPr>
          <w:rStyle w:val="apple-style-span"/>
          <w:rFonts w:ascii="Times New Roman" w:hAnsi="Times New Roman"/>
          <w:sz w:val="24"/>
          <w:szCs w:val="28"/>
        </w:rPr>
        <w:t>― </w:t>
      </w:r>
      <w:r w:rsidRPr="007F237D">
        <w:rPr>
          <w:rFonts w:ascii="Times New Roman" w:hAnsi="Times New Roman"/>
          <w:sz w:val="24"/>
          <w:szCs w:val="28"/>
        </w:rPr>
        <w:t xml:space="preserve"> </w:t>
      </w:r>
      <w:r w:rsidRPr="007F237D">
        <w:rPr>
          <w:rFonts w:ascii="Times New Roman" w:hAnsi="Times New Roman"/>
          <w:color w:val="333333"/>
          <w:sz w:val="24"/>
          <w:szCs w:val="28"/>
          <w:shd w:val="clear" w:color="auto" w:fill="FFFCF3"/>
          <w:lang w:val="en-US"/>
        </w:rPr>
        <w:t>piano</w:t>
      </w:r>
      <w:r w:rsidRPr="007F237D">
        <w:rPr>
          <w:rFonts w:ascii="Times New Roman" w:hAnsi="Times New Roman"/>
          <w:sz w:val="24"/>
          <w:szCs w:val="28"/>
        </w:rPr>
        <w:t>);</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sz w:val="24"/>
          <w:szCs w:val="28"/>
        </w:rPr>
        <w:t>развитие умения различать звук по длительности (долгие, короткие):</w:t>
      </w:r>
    </w:p>
    <w:p w:rsidR="005B5BE4" w:rsidRPr="007F237D" w:rsidRDefault="005B5BE4" w:rsidP="00950115">
      <w:pPr>
        <w:pStyle w:val="afe"/>
        <w:jc w:val="both"/>
        <w:rPr>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sz w:val="24"/>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7F237D">
        <w:rPr>
          <w:rFonts w:ascii="Times New Roman" w:hAnsi="Times New Roman"/>
          <w:i/>
          <w:sz w:val="24"/>
          <w:szCs w:val="28"/>
        </w:rPr>
        <w:t>до мажор</w:t>
      </w:r>
      <w:proofErr w:type="gramEnd"/>
      <w:r w:rsidRPr="007F237D">
        <w:rPr>
          <w:rFonts w:ascii="Times New Roman" w:hAnsi="Times New Roman"/>
          <w:sz w:val="24"/>
          <w:szCs w:val="28"/>
        </w:rPr>
        <w:t>).</w:t>
      </w:r>
    </w:p>
    <w:p w:rsidR="005B5BE4" w:rsidRPr="00533276" w:rsidRDefault="005B5BE4" w:rsidP="00950115">
      <w:pPr>
        <w:pStyle w:val="afe"/>
        <w:jc w:val="both"/>
        <w:rPr>
          <w:rFonts w:ascii="Times New Roman" w:hAnsi="Times New Roman"/>
          <w:b/>
          <w:i/>
          <w:sz w:val="24"/>
          <w:szCs w:val="28"/>
        </w:rPr>
      </w:pPr>
      <w:r w:rsidRPr="00533276">
        <w:rPr>
          <w:rFonts w:ascii="Times New Roman" w:hAnsi="Times New Roman"/>
          <w:b/>
          <w:sz w:val="24"/>
          <w:szCs w:val="28"/>
        </w:rPr>
        <w:t>Игра на музыкальных инструментах детского оркестра.</w:t>
      </w:r>
    </w:p>
    <w:p w:rsidR="005B5BE4" w:rsidRPr="007F237D" w:rsidRDefault="005B5BE4" w:rsidP="00533276">
      <w:pPr>
        <w:pStyle w:val="afe"/>
        <w:ind w:firstLine="709"/>
        <w:jc w:val="both"/>
        <w:rPr>
          <w:rFonts w:ascii="Times New Roman" w:hAnsi="Times New Roman"/>
          <w:i/>
          <w:sz w:val="24"/>
          <w:szCs w:val="28"/>
        </w:rPr>
      </w:pPr>
      <w:r w:rsidRPr="007F237D">
        <w:rPr>
          <w:rFonts w:ascii="Times New Roman" w:hAnsi="Times New Roman"/>
          <w:i/>
          <w:sz w:val="24"/>
          <w:szCs w:val="28"/>
        </w:rPr>
        <w:t>Репертуар для исполнения</w:t>
      </w:r>
      <w:r w:rsidRPr="007F237D">
        <w:rPr>
          <w:rFonts w:ascii="Times New Roman" w:hAnsi="Times New Roman"/>
          <w:sz w:val="24"/>
          <w:szCs w:val="28"/>
        </w:rPr>
        <w:t xml:space="preserve">: </w:t>
      </w:r>
      <w:r w:rsidRPr="007F237D">
        <w:rPr>
          <w:rStyle w:val="apple-style-span"/>
          <w:rFonts w:ascii="Times New Roman" w:hAnsi="Times New Roman"/>
          <w:color w:val="000000"/>
          <w:sz w:val="24"/>
          <w:szCs w:val="28"/>
        </w:rPr>
        <w:t>фольклорные произведения, произведения композиторов-классиков и современных авторов</w:t>
      </w:r>
      <w:r w:rsidRPr="007F237D">
        <w:rPr>
          <w:rFonts w:ascii="Times New Roman" w:hAnsi="Times New Roman"/>
          <w:color w:val="000000"/>
          <w:sz w:val="24"/>
          <w:szCs w:val="28"/>
        </w:rPr>
        <w:t>.</w:t>
      </w:r>
    </w:p>
    <w:p w:rsidR="005B5BE4" w:rsidRPr="007F237D" w:rsidRDefault="005B5BE4" w:rsidP="00533276">
      <w:pPr>
        <w:pStyle w:val="afe"/>
        <w:ind w:firstLine="709"/>
        <w:jc w:val="both"/>
        <w:rPr>
          <w:rFonts w:ascii="Times New Roman" w:hAnsi="Times New Roman"/>
          <w:i/>
          <w:sz w:val="24"/>
          <w:szCs w:val="28"/>
        </w:rPr>
      </w:pPr>
      <w:r w:rsidRPr="007F237D">
        <w:rPr>
          <w:rFonts w:ascii="Times New Roman" w:hAnsi="Times New Roman"/>
          <w:i/>
          <w:sz w:val="24"/>
          <w:szCs w:val="28"/>
        </w:rPr>
        <w:t>Жанровое разнообразие:</w:t>
      </w:r>
      <w:r w:rsidRPr="007F237D">
        <w:rPr>
          <w:rStyle w:val="apple-style-span"/>
          <w:rFonts w:ascii="Times New Roman" w:hAnsi="Times New Roman"/>
          <w:color w:val="000000"/>
          <w:sz w:val="24"/>
          <w:szCs w:val="28"/>
        </w:rPr>
        <w:t xml:space="preserve"> марш, полька, вальс</w:t>
      </w:r>
    </w:p>
    <w:p w:rsidR="005B5BE4" w:rsidRPr="007F237D" w:rsidRDefault="005B5BE4" w:rsidP="00533276">
      <w:pPr>
        <w:pStyle w:val="afe"/>
        <w:ind w:firstLine="709"/>
        <w:jc w:val="both"/>
        <w:rPr>
          <w:rStyle w:val="apple-style-span"/>
          <w:rFonts w:ascii="Times New Roman" w:hAnsi="Times New Roman"/>
          <w:sz w:val="24"/>
          <w:szCs w:val="28"/>
        </w:rPr>
      </w:pPr>
      <w:r w:rsidRPr="007F237D">
        <w:rPr>
          <w:rFonts w:ascii="Times New Roman" w:hAnsi="Times New Roman"/>
          <w:i/>
          <w:sz w:val="24"/>
          <w:szCs w:val="28"/>
        </w:rPr>
        <w:t>Содержание</w:t>
      </w:r>
      <w:r w:rsidRPr="007F237D">
        <w:rPr>
          <w:rFonts w:ascii="Times New Roman" w:hAnsi="Times New Roman"/>
          <w:sz w:val="24"/>
          <w:szCs w:val="28"/>
        </w:rPr>
        <w:t xml:space="preserve">: </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sz w:val="24"/>
          <w:szCs w:val="28"/>
        </w:rPr>
        <w:t>обучение игре на ударно-шумовых инструментах (маракасы, бубен, треугольник; металлофон; ложки и др.);</w:t>
      </w:r>
    </w:p>
    <w:p w:rsidR="005B5BE4" w:rsidRPr="007F237D" w:rsidRDefault="005B5BE4" w:rsidP="00950115">
      <w:pPr>
        <w:pStyle w:val="afe"/>
        <w:jc w:val="both"/>
        <w:rPr>
          <w:rStyle w:val="apple-style-span"/>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sz w:val="24"/>
          <w:szCs w:val="28"/>
        </w:rPr>
        <w:t xml:space="preserve">обучение игре на балалайке или других доступных народных инструментах; </w:t>
      </w:r>
    </w:p>
    <w:p w:rsidR="005B5BE4" w:rsidRDefault="005B5BE4" w:rsidP="00950115">
      <w:pPr>
        <w:pStyle w:val="afe"/>
        <w:jc w:val="both"/>
        <w:rPr>
          <w:rFonts w:ascii="Times New Roman" w:hAnsi="Times New Roman"/>
          <w:sz w:val="24"/>
          <w:szCs w:val="28"/>
        </w:rPr>
      </w:pPr>
      <w:r w:rsidRPr="007F237D">
        <w:rPr>
          <w:rStyle w:val="apple-style-span"/>
          <w:rFonts w:ascii="Times New Roman" w:hAnsi="Times New Roman"/>
          <w:sz w:val="24"/>
          <w:szCs w:val="28"/>
        </w:rPr>
        <w:t>― </w:t>
      </w:r>
      <w:r w:rsidRPr="007F237D">
        <w:rPr>
          <w:rFonts w:ascii="Times New Roman" w:hAnsi="Times New Roman"/>
          <w:sz w:val="24"/>
          <w:szCs w:val="28"/>
        </w:rPr>
        <w:t>обучение игре на фортепиано.</w:t>
      </w:r>
    </w:p>
    <w:p w:rsidR="00533276" w:rsidRPr="007F237D" w:rsidRDefault="00533276" w:rsidP="00950115">
      <w:pPr>
        <w:pStyle w:val="afe"/>
        <w:jc w:val="both"/>
        <w:rPr>
          <w:rFonts w:ascii="Times New Roman" w:hAnsi="Times New Roman"/>
          <w:bCs/>
          <w:sz w:val="24"/>
          <w:szCs w:val="28"/>
        </w:rPr>
      </w:pPr>
    </w:p>
    <w:p w:rsidR="005B5BE4" w:rsidRPr="00533276" w:rsidRDefault="005B5BE4" w:rsidP="00533276">
      <w:pPr>
        <w:pStyle w:val="afe"/>
        <w:jc w:val="center"/>
        <w:rPr>
          <w:rFonts w:ascii="Times New Roman" w:hAnsi="Times New Roman"/>
          <w:b/>
          <w:bCs/>
          <w:sz w:val="24"/>
          <w:szCs w:val="28"/>
        </w:rPr>
      </w:pPr>
      <w:r w:rsidRPr="00533276">
        <w:rPr>
          <w:rFonts w:ascii="Times New Roman" w:hAnsi="Times New Roman"/>
          <w:b/>
          <w:bCs/>
          <w:sz w:val="24"/>
          <w:szCs w:val="28"/>
        </w:rPr>
        <w:t>ИЗОБРАЗИТЕЛЬНОЕ ИСКУССТВО</w:t>
      </w:r>
    </w:p>
    <w:p w:rsidR="005B5BE4" w:rsidRPr="00533276" w:rsidRDefault="005B5BE4" w:rsidP="00533276">
      <w:pPr>
        <w:pStyle w:val="afe"/>
        <w:jc w:val="center"/>
        <w:rPr>
          <w:rFonts w:ascii="Times New Roman" w:hAnsi="Times New Roman"/>
          <w:b/>
          <w:bCs/>
          <w:sz w:val="24"/>
          <w:szCs w:val="28"/>
        </w:rPr>
      </w:pPr>
      <w:r w:rsidRPr="00533276">
        <w:rPr>
          <w:rFonts w:ascii="Times New Roman" w:hAnsi="Times New Roman"/>
          <w:b/>
          <w:bCs/>
          <w:sz w:val="24"/>
          <w:szCs w:val="28"/>
        </w:rPr>
        <w:t>(дополнительный первый (</w:t>
      </w:r>
      <w:r w:rsidRPr="00533276">
        <w:rPr>
          <w:rFonts w:ascii="Times New Roman" w:hAnsi="Times New Roman"/>
          <w:b/>
          <w:bCs/>
          <w:sz w:val="24"/>
          <w:szCs w:val="28"/>
          <w:lang w:val="en-US"/>
        </w:rPr>
        <w:t>I</w:t>
      </w:r>
      <w:proofErr w:type="gramStart"/>
      <w:r w:rsidRPr="00533276">
        <w:rPr>
          <w:rFonts w:ascii="Times New Roman" w:hAnsi="Times New Roman"/>
          <w:b/>
          <w:bCs/>
          <w:sz w:val="24"/>
          <w:szCs w:val="28"/>
          <w:vertAlign w:val="superscript"/>
        </w:rPr>
        <w:t>1</w:t>
      </w:r>
      <w:r w:rsidRPr="00533276">
        <w:rPr>
          <w:rFonts w:ascii="Times New Roman" w:hAnsi="Times New Roman"/>
          <w:b/>
          <w:bCs/>
          <w:sz w:val="24"/>
          <w:szCs w:val="28"/>
        </w:rPr>
        <w:t>)-</w:t>
      </w:r>
      <w:proofErr w:type="gramEnd"/>
      <w:r w:rsidRPr="00533276">
        <w:rPr>
          <w:rFonts w:ascii="Times New Roman" w:hAnsi="Times New Roman"/>
          <w:b/>
          <w:bCs/>
          <w:sz w:val="24"/>
          <w:szCs w:val="28"/>
          <w:lang w:val="en-US"/>
        </w:rPr>
        <w:t>V</w:t>
      </w:r>
      <w:r w:rsidRPr="00533276">
        <w:rPr>
          <w:rFonts w:ascii="Times New Roman" w:hAnsi="Times New Roman"/>
          <w:b/>
          <w:bCs/>
          <w:sz w:val="24"/>
          <w:szCs w:val="28"/>
        </w:rPr>
        <w:t xml:space="preserve"> классы; </w:t>
      </w:r>
      <w:r w:rsidRPr="00533276">
        <w:rPr>
          <w:rFonts w:ascii="Times New Roman" w:hAnsi="Times New Roman"/>
          <w:b/>
          <w:bCs/>
          <w:sz w:val="24"/>
          <w:szCs w:val="28"/>
          <w:lang w:val="en-US"/>
        </w:rPr>
        <w:t>I</w:t>
      </w:r>
      <w:r w:rsidRPr="00533276">
        <w:rPr>
          <w:rFonts w:ascii="Times New Roman" w:hAnsi="Times New Roman"/>
          <w:b/>
          <w:bCs/>
          <w:sz w:val="24"/>
          <w:szCs w:val="28"/>
        </w:rPr>
        <w:t>-</w:t>
      </w:r>
      <w:r w:rsidRPr="00533276">
        <w:rPr>
          <w:rFonts w:ascii="Times New Roman" w:hAnsi="Times New Roman"/>
          <w:b/>
          <w:bCs/>
          <w:sz w:val="24"/>
          <w:szCs w:val="28"/>
          <w:lang w:val="en-US"/>
        </w:rPr>
        <w:t>V</w:t>
      </w:r>
      <w:r w:rsidRPr="00533276">
        <w:rPr>
          <w:rFonts w:ascii="Times New Roman" w:hAnsi="Times New Roman"/>
          <w:b/>
          <w:bCs/>
          <w:sz w:val="24"/>
          <w:szCs w:val="28"/>
        </w:rPr>
        <w:t xml:space="preserve"> классы)</w:t>
      </w:r>
    </w:p>
    <w:p w:rsidR="005B5BE4" w:rsidRPr="00533276" w:rsidRDefault="005B5BE4" w:rsidP="00533276">
      <w:pPr>
        <w:pStyle w:val="afe"/>
        <w:jc w:val="center"/>
        <w:rPr>
          <w:rFonts w:ascii="Times New Roman" w:hAnsi="Times New Roman"/>
          <w:b/>
          <w:sz w:val="24"/>
          <w:szCs w:val="28"/>
        </w:rPr>
      </w:pPr>
      <w:r w:rsidRPr="00533276">
        <w:rPr>
          <w:rFonts w:ascii="Times New Roman" w:hAnsi="Times New Roman"/>
          <w:b/>
          <w:bCs/>
          <w:sz w:val="24"/>
          <w:szCs w:val="28"/>
        </w:rPr>
        <w:t>Пояснительная записка</w:t>
      </w:r>
    </w:p>
    <w:p w:rsidR="005B5BE4" w:rsidRPr="007F237D" w:rsidRDefault="005B5BE4" w:rsidP="00533276">
      <w:pPr>
        <w:pStyle w:val="afe"/>
        <w:ind w:firstLine="709"/>
        <w:jc w:val="both"/>
        <w:rPr>
          <w:rFonts w:ascii="Times New Roman" w:hAnsi="Times New Roman"/>
          <w:bCs/>
          <w:sz w:val="24"/>
          <w:szCs w:val="28"/>
        </w:rPr>
      </w:pPr>
      <w:r w:rsidRPr="00533276">
        <w:rPr>
          <w:rFonts w:ascii="Times New Roman" w:hAnsi="Times New Roman"/>
          <w:b/>
          <w:sz w:val="24"/>
          <w:szCs w:val="28"/>
        </w:rPr>
        <w:t>Основная цель</w:t>
      </w:r>
      <w:r w:rsidRPr="007F237D">
        <w:rPr>
          <w:rFonts w:ascii="Times New Roman" w:hAnsi="Times New Roman"/>
          <w:sz w:val="24"/>
          <w:szCs w:val="28"/>
        </w:rPr>
        <w:t xml:space="preserve">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w:t>
      </w:r>
      <w:r w:rsidRPr="007F237D">
        <w:rPr>
          <w:rFonts w:ascii="Times New Roman" w:hAnsi="Times New Roman"/>
          <w:sz w:val="24"/>
          <w:szCs w:val="28"/>
        </w:rPr>
        <w:lastRenderedPageBreak/>
        <w:t>аппликации, лепке; развитие умения пользоваться полученными практическими навыками в повседневной жизни.</w:t>
      </w:r>
    </w:p>
    <w:p w:rsidR="005B5BE4" w:rsidRPr="00533276" w:rsidRDefault="005B5BE4" w:rsidP="00950115">
      <w:pPr>
        <w:pStyle w:val="afe"/>
        <w:jc w:val="both"/>
        <w:rPr>
          <w:rStyle w:val="apple-converted-space"/>
          <w:rFonts w:ascii="Times New Roman" w:hAnsi="Times New Roman"/>
          <w:b/>
          <w:sz w:val="24"/>
          <w:szCs w:val="28"/>
          <w:shd w:val="clear" w:color="auto" w:fill="FFFFFF"/>
        </w:rPr>
      </w:pPr>
      <w:r w:rsidRPr="00533276">
        <w:rPr>
          <w:rFonts w:ascii="Times New Roman" w:hAnsi="Times New Roman"/>
          <w:b/>
          <w:bCs/>
          <w:sz w:val="24"/>
          <w:szCs w:val="28"/>
        </w:rPr>
        <w:t>Основные задачи изучения предмета:</w:t>
      </w:r>
    </w:p>
    <w:p w:rsidR="005B5BE4" w:rsidRPr="007F237D" w:rsidRDefault="005B5BE4" w:rsidP="00533276">
      <w:pPr>
        <w:pStyle w:val="afe"/>
        <w:numPr>
          <w:ilvl w:val="0"/>
          <w:numId w:val="82"/>
        </w:numPr>
        <w:jc w:val="both"/>
        <w:rPr>
          <w:rFonts w:ascii="Times New Roman" w:hAnsi="Times New Roman"/>
          <w:sz w:val="24"/>
          <w:szCs w:val="28"/>
        </w:rPr>
      </w:pPr>
      <w:r w:rsidRPr="007F237D">
        <w:rPr>
          <w:rStyle w:val="apple-converted-space"/>
          <w:rFonts w:ascii="Times New Roman" w:hAnsi="Times New Roman"/>
          <w:sz w:val="24"/>
          <w:szCs w:val="28"/>
          <w:shd w:val="clear" w:color="auto" w:fill="FFFFFF"/>
        </w:rPr>
        <w:t xml:space="preserve">Воспитание интереса к изобразительному искусству. </w:t>
      </w:r>
    </w:p>
    <w:p w:rsidR="005B5BE4" w:rsidRPr="007F237D" w:rsidRDefault="005B5BE4" w:rsidP="00533276">
      <w:pPr>
        <w:pStyle w:val="afe"/>
        <w:numPr>
          <w:ilvl w:val="0"/>
          <w:numId w:val="82"/>
        </w:numPr>
        <w:jc w:val="both"/>
        <w:rPr>
          <w:rFonts w:ascii="Times New Roman" w:hAnsi="Times New Roman"/>
          <w:sz w:val="24"/>
          <w:szCs w:val="28"/>
        </w:rPr>
      </w:pPr>
      <w:proofErr w:type="gramStart"/>
      <w:r w:rsidRPr="007F237D">
        <w:rPr>
          <w:rFonts w:ascii="Times New Roman" w:hAnsi="Times New Roman"/>
          <w:sz w:val="24"/>
          <w:szCs w:val="28"/>
        </w:rPr>
        <w:t>Раскрытие  значения</w:t>
      </w:r>
      <w:proofErr w:type="gramEnd"/>
      <w:r w:rsidRPr="007F237D">
        <w:rPr>
          <w:rFonts w:ascii="Times New Roman" w:hAnsi="Times New Roman"/>
          <w:sz w:val="24"/>
          <w:szCs w:val="28"/>
        </w:rPr>
        <w:t xml:space="preserve"> изобразительного искусства в жизни человека </w:t>
      </w:r>
    </w:p>
    <w:p w:rsidR="005B5BE4" w:rsidRPr="007F237D" w:rsidRDefault="005B5BE4" w:rsidP="00533276">
      <w:pPr>
        <w:pStyle w:val="afe"/>
        <w:numPr>
          <w:ilvl w:val="0"/>
          <w:numId w:val="82"/>
        </w:numPr>
        <w:jc w:val="both"/>
        <w:rPr>
          <w:rFonts w:ascii="Times New Roman" w:hAnsi="Times New Roman"/>
          <w:sz w:val="24"/>
          <w:szCs w:val="28"/>
        </w:rPr>
      </w:pPr>
      <w:r w:rsidRPr="007F237D">
        <w:rPr>
          <w:rFonts w:ascii="Times New Roman" w:hAnsi="Times New Roman"/>
          <w:sz w:val="24"/>
          <w:szCs w:val="28"/>
        </w:rPr>
        <w:t xml:space="preserve">Воспитание в детях эстетического чувства и понимания красоты окружающего мира, художественного вкуса. </w:t>
      </w:r>
    </w:p>
    <w:p w:rsidR="005B5BE4" w:rsidRPr="007F237D" w:rsidRDefault="005B5BE4" w:rsidP="00533276">
      <w:pPr>
        <w:pStyle w:val="afe"/>
        <w:numPr>
          <w:ilvl w:val="0"/>
          <w:numId w:val="82"/>
        </w:numPr>
        <w:jc w:val="both"/>
        <w:rPr>
          <w:rFonts w:ascii="Times New Roman" w:hAnsi="Times New Roman"/>
          <w:sz w:val="24"/>
          <w:szCs w:val="28"/>
        </w:rPr>
      </w:pPr>
      <w:r w:rsidRPr="007F237D">
        <w:rPr>
          <w:rFonts w:ascii="Times New Roman" w:hAnsi="Times New Roman"/>
          <w:sz w:val="24"/>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7F237D" w:rsidRDefault="005B5BE4" w:rsidP="00533276">
      <w:pPr>
        <w:pStyle w:val="afe"/>
        <w:numPr>
          <w:ilvl w:val="0"/>
          <w:numId w:val="82"/>
        </w:numPr>
        <w:jc w:val="both"/>
        <w:rPr>
          <w:rFonts w:ascii="Times New Roman" w:hAnsi="Times New Roman"/>
          <w:sz w:val="24"/>
          <w:szCs w:val="28"/>
        </w:rPr>
      </w:pPr>
      <w:r w:rsidRPr="007F237D">
        <w:rPr>
          <w:rFonts w:ascii="Times New Roman" w:hAnsi="Times New Roman"/>
          <w:sz w:val="24"/>
          <w:szCs w:val="28"/>
        </w:rPr>
        <w:t xml:space="preserve">Развитие эмоционального восприятия произведений искусства, умения анализировать </w:t>
      </w:r>
      <w:proofErr w:type="gramStart"/>
      <w:r w:rsidRPr="007F237D">
        <w:rPr>
          <w:rFonts w:ascii="Times New Roman" w:hAnsi="Times New Roman"/>
          <w:sz w:val="24"/>
          <w:szCs w:val="28"/>
        </w:rPr>
        <w:t>их  содержание</w:t>
      </w:r>
      <w:proofErr w:type="gramEnd"/>
      <w:r w:rsidRPr="007F237D">
        <w:rPr>
          <w:rFonts w:ascii="Times New Roman" w:hAnsi="Times New Roman"/>
          <w:sz w:val="24"/>
          <w:szCs w:val="28"/>
        </w:rPr>
        <w:t xml:space="preserve"> и формулировать своего мнения о них.</w:t>
      </w:r>
    </w:p>
    <w:p w:rsidR="005B5BE4" w:rsidRPr="007F237D" w:rsidRDefault="005B5BE4" w:rsidP="00533276">
      <w:pPr>
        <w:pStyle w:val="afe"/>
        <w:numPr>
          <w:ilvl w:val="0"/>
          <w:numId w:val="82"/>
        </w:numPr>
        <w:jc w:val="both"/>
        <w:rPr>
          <w:rFonts w:ascii="Times New Roman" w:hAnsi="Times New Roman"/>
          <w:sz w:val="24"/>
          <w:szCs w:val="28"/>
        </w:rPr>
      </w:pPr>
      <w:r w:rsidRPr="007F237D">
        <w:rPr>
          <w:rFonts w:ascii="Times New Roman" w:hAnsi="Times New Roman"/>
          <w:sz w:val="24"/>
          <w:szCs w:val="28"/>
        </w:rPr>
        <w:t>Формирование знаний элементарных основ реалистического рисунка.</w:t>
      </w:r>
    </w:p>
    <w:p w:rsidR="005B5BE4" w:rsidRPr="007F237D" w:rsidRDefault="005B5BE4" w:rsidP="00533276">
      <w:pPr>
        <w:pStyle w:val="afe"/>
        <w:numPr>
          <w:ilvl w:val="0"/>
          <w:numId w:val="82"/>
        </w:numPr>
        <w:jc w:val="both"/>
        <w:rPr>
          <w:rFonts w:ascii="Times New Roman" w:hAnsi="Times New Roman"/>
          <w:sz w:val="24"/>
          <w:szCs w:val="28"/>
        </w:rPr>
      </w:pPr>
      <w:r w:rsidRPr="007F237D">
        <w:rPr>
          <w:rFonts w:ascii="Times New Roman" w:hAnsi="Times New Roman"/>
          <w:sz w:val="24"/>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7F237D" w:rsidRDefault="005B5BE4" w:rsidP="00533276">
      <w:pPr>
        <w:pStyle w:val="afe"/>
        <w:numPr>
          <w:ilvl w:val="0"/>
          <w:numId w:val="82"/>
        </w:numPr>
        <w:jc w:val="both"/>
        <w:rPr>
          <w:rFonts w:ascii="Times New Roman" w:hAnsi="Times New Roman"/>
          <w:sz w:val="24"/>
          <w:szCs w:val="28"/>
        </w:rPr>
      </w:pPr>
      <w:r w:rsidRPr="007F237D">
        <w:rPr>
          <w:rFonts w:ascii="Times New Roman" w:hAnsi="Times New Roman"/>
          <w:sz w:val="24"/>
          <w:szCs w:val="28"/>
        </w:rPr>
        <w:t>Обучение разным видам изобразительной деятельности (рисованию, аппликации, лепке).</w:t>
      </w:r>
    </w:p>
    <w:p w:rsidR="005B5BE4" w:rsidRPr="007F237D" w:rsidRDefault="005B5BE4" w:rsidP="00533276">
      <w:pPr>
        <w:pStyle w:val="afe"/>
        <w:numPr>
          <w:ilvl w:val="0"/>
          <w:numId w:val="82"/>
        </w:numPr>
        <w:jc w:val="both"/>
        <w:rPr>
          <w:rFonts w:ascii="Times New Roman" w:hAnsi="Times New Roman"/>
          <w:sz w:val="24"/>
          <w:szCs w:val="28"/>
        </w:rPr>
      </w:pPr>
      <w:r w:rsidRPr="007F237D">
        <w:rPr>
          <w:rFonts w:ascii="Times New Roman" w:hAnsi="Times New Roman"/>
          <w:sz w:val="24"/>
          <w:szCs w:val="28"/>
        </w:rPr>
        <w:t xml:space="preserve">Обучение </w:t>
      </w:r>
      <w:proofErr w:type="gramStart"/>
      <w:r w:rsidRPr="007F237D">
        <w:rPr>
          <w:rFonts w:ascii="Times New Roman" w:hAnsi="Times New Roman"/>
          <w:sz w:val="24"/>
          <w:szCs w:val="28"/>
        </w:rPr>
        <w:t>правилам  и</w:t>
      </w:r>
      <w:proofErr w:type="gramEnd"/>
      <w:r w:rsidRPr="007F237D">
        <w:rPr>
          <w:rFonts w:ascii="Times New Roman" w:hAnsi="Times New Roman"/>
          <w:sz w:val="24"/>
          <w:szCs w:val="28"/>
        </w:rPr>
        <w:t xml:space="preserve"> законам композиции, </w:t>
      </w:r>
      <w:proofErr w:type="spellStart"/>
      <w:r w:rsidRPr="007F237D">
        <w:rPr>
          <w:rFonts w:ascii="Times New Roman" w:hAnsi="Times New Roman"/>
          <w:sz w:val="24"/>
          <w:szCs w:val="28"/>
        </w:rPr>
        <w:t>цветоведения</w:t>
      </w:r>
      <w:proofErr w:type="spellEnd"/>
      <w:r w:rsidRPr="007F237D">
        <w:rPr>
          <w:rFonts w:ascii="Times New Roman" w:hAnsi="Times New Roman"/>
          <w:sz w:val="24"/>
          <w:szCs w:val="28"/>
        </w:rPr>
        <w:t xml:space="preserve">, построения орнамента и др., применяемых в разных видах изобразительной деятельности. </w:t>
      </w:r>
    </w:p>
    <w:p w:rsidR="005B5BE4" w:rsidRPr="007F237D" w:rsidRDefault="005B5BE4" w:rsidP="00533276">
      <w:pPr>
        <w:pStyle w:val="afe"/>
        <w:numPr>
          <w:ilvl w:val="0"/>
          <w:numId w:val="82"/>
        </w:numPr>
        <w:jc w:val="both"/>
        <w:rPr>
          <w:rFonts w:ascii="Times New Roman" w:hAnsi="Times New Roman"/>
          <w:sz w:val="24"/>
          <w:szCs w:val="28"/>
        </w:rPr>
      </w:pPr>
      <w:r w:rsidRPr="007F237D">
        <w:rPr>
          <w:rFonts w:ascii="Times New Roman" w:hAnsi="Times New Roman"/>
          <w:sz w:val="24"/>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7F237D" w:rsidRDefault="005B5BE4" w:rsidP="00533276">
      <w:pPr>
        <w:pStyle w:val="afe"/>
        <w:numPr>
          <w:ilvl w:val="0"/>
          <w:numId w:val="82"/>
        </w:numPr>
        <w:jc w:val="both"/>
        <w:rPr>
          <w:rFonts w:ascii="Times New Roman" w:hAnsi="Times New Roman"/>
          <w:sz w:val="24"/>
          <w:szCs w:val="28"/>
        </w:rPr>
      </w:pPr>
      <w:r w:rsidRPr="007F237D">
        <w:rPr>
          <w:rFonts w:ascii="Times New Roman" w:hAnsi="Times New Roman"/>
          <w:sz w:val="24"/>
          <w:szCs w:val="28"/>
        </w:rPr>
        <w:t>Развитие умения выполнять тематические и декоративные композиции.</w:t>
      </w:r>
    </w:p>
    <w:p w:rsidR="005B5BE4" w:rsidRPr="007F237D" w:rsidRDefault="005B5BE4" w:rsidP="00533276">
      <w:pPr>
        <w:pStyle w:val="afe"/>
        <w:numPr>
          <w:ilvl w:val="0"/>
          <w:numId w:val="82"/>
        </w:numPr>
        <w:jc w:val="both"/>
        <w:rPr>
          <w:rFonts w:ascii="Times New Roman" w:hAnsi="Times New Roman"/>
          <w:sz w:val="24"/>
          <w:szCs w:val="28"/>
        </w:rPr>
      </w:pPr>
      <w:r w:rsidRPr="007F237D">
        <w:rPr>
          <w:rFonts w:ascii="Times New Roman" w:hAnsi="Times New Roman"/>
          <w:sz w:val="24"/>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7F237D" w:rsidRDefault="005B5BE4" w:rsidP="00533276">
      <w:pPr>
        <w:pStyle w:val="afe"/>
        <w:ind w:firstLine="360"/>
        <w:jc w:val="both"/>
        <w:rPr>
          <w:rStyle w:val="apple-converted-space"/>
          <w:rFonts w:ascii="Times New Roman" w:hAnsi="Times New Roman"/>
          <w:sz w:val="24"/>
          <w:szCs w:val="28"/>
          <w:shd w:val="clear" w:color="auto" w:fill="FFFFFF"/>
        </w:rPr>
      </w:pPr>
      <w:r w:rsidRPr="00533276">
        <w:rPr>
          <w:rFonts w:ascii="Times New Roman" w:hAnsi="Times New Roman"/>
          <w:b/>
          <w:sz w:val="24"/>
          <w:szCs w:val="28"/>
        </w:rPr>
        <w:t>Коррекция недостатков</w:t>
      </w:r>
      <w:r w:rsidRPr="007F237D">
        <w:rPr>
          <w:rFonts w:ascii="Times New Roman" w:hAnsi="Times New Roman"/>
          <w:sz w:val="24"/>
          <w:szCs w:val="28"/>
        </w:rPr>
        <w:t xml:space="preserve"> психического и физического развития обучающихся на уроках изобразительного искусства </w:t>
      </w:r>
      <w:r w:rsidRPr="00533276">
        <w:rPr>
          <w:rFonts w:ascii="Times New Roman" w:hAnsi="Times New Roman"/>
          <w:b/>
          <w:sz w:val="24"/>
          <w:szCs w:val="28"/>
        </w:rPr>
        <w:t>заключается в следующем:</w:t>
      </w:r>
      <w:r w:rsidRPr="007F237D">
        <w:rPr>
          <w:rFonts w:ascii="Times New Roman" w:hAnsi="Times New Roman"/>
          <w:sz w:val="24"/>
          <w:szCs w:val="28"/>
        </w:rPr>
        <w:t xml:space="preserve"> </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w:t>
      </w:r>
      <w:r w:rsidRPr="007F237D">
        <w:rPr>
          <w:rFonts w:ascii="Times New Roman" w:hAnsi="Times New Roman"/>
          <w:sz w:val="24"/>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w:t>
      </w:r>
      <w:r w:rsidRPr="007F237D">
        <w:rPr>
          <w:rFonts w:ascii="Times New Roman" w:hAnsi="Times New Roman"/>
          <w:sz w:val="24"/>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w:t>
      </w:r>
      <w:r w:rsidRPr="007F237D">
        <w:rPr>
          <w:rFonts w:ascii="Times New Roman" w:hAnsi="Times New Roman"/>
          <w:sz w:val="24"/>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7F237D" w:rsidRDefault="005B5BE4" w:rsidP="00950115">
      <w:pPr>
        <w:pStyle w:val="afe"/>
        <w:jc w:val="both"/>
        <w:rPr>
          <w:rFonts w:ascii="Times New Roman" w:hAnsi="Times New Roman"/>
          <w:sz w:val="24"/>
          <w:szCs w:val="28"/>
        </w:rPr>
      </w:pPr>
      <w:r w:rsidRPr="007F237D">
        <w:rPr>
          <w:rStyle w:val="apple-converted-space"/>
          <w:rFonts w:ascii="Times New Roman" w:hAnsi="Times New Roman"/>
          <w:sz w:val="24"/>
          <w:szCs w:val="28"/>
          <w:shd w:val="clear" w:color="auto" w:fill="FFFFFF"/>
        </w:rPr>
        <w:t>― р</w:t>
      </w:r>
      <w:r w:rsidRPr="007F237D">
        <w:rPr>
          <w:rFonts w:ascii="Times New Roman" w:hAnsi="Times New Roman"/>
          <w:sz w:val="24"/>
          <w:szCs w:val="28"/>
        </w:rPr>
        <w:t xml:space="preserve">азвитие зрительной памяти, внимания, наблюдательности, образного мышления, представления и воображения. </w:t>
      </w:r>
    </w:p>
    <w:p w:rsidR="005B5BE4" w:rsidRPr="00533276" w:rsidRDefault="005B5BE4" w:rsidP="00533276">
      <w:pPr>
        <w:pStyle w:val="afe"/>
        <w:jc w:val="center"/>
        <w:rPr>
          <w:rStyle w:val="apple-converted-space"/>
          <w:rFonts w:ascii="Times New Roman" w:hAnsi="Times New Roman"/>
          <w:b/>
          <w:sz w:val="24"/>
          <w:szCs w:val="28"/>
          <w:shd w:val="clear" w:color="auto" w:fill="FFFFFF"/>
        </w:rPr>
      </w:pPr>
      <w:r w:rsidRPr="00533276">
        <w:rPr>
          <w:rFonts w:ascii="Times New Roman" w:hAnsi="Times New Roman"/>
          <w:b/>
          <w:sz w:val="24"/>
          <w:szCs w:val="28"/>
        </w:rPr>
        <w:t>Примерное содержание предмета</w:t>
      </w:r>
    </w:p>
    <w:p w:rsidR="005B5BE4" w:rsidRPr="007F237D" w:rsidRDefault="005B5BE4" w:rsidP="00533276">
      <w:pPr>
        <w:pStyle w:val="afe"/>
        <w:ind w:firstLine="709"/>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533276" w:rsidRDefault="005B5BE4" w:rsidP="00950115">
      <w:pPr>
        <w:pStyle w:val="afe"/>
        <w:jc w:val="both"/>
        <w:rPr>
          <w:rStyle w:val="apple-converted-space"/>
          <w:rFonts w:ascii="Times New Roman" w:hAnsi="Times New Roman"/>
          <w:b/>
          <w:sz w:val="24"/>
          <w:szCs w:val="28"/>
          <w:shd w:val="clear" w:color="auto" w:fill="FFFFFF"/>
        </w:rPr>
      </w:pPr>
      <w:r w:rsidRPr="00533276">
        <w:rPr>
          <w:rStyle w:val="apple-converted-space"/>
          <w:rFonts w:ascii="Times New Roman" w:hAnsi="Times New Roman"/>
          <w:b/>
          <w:sz w:val="24"/>
          <w:szCs w:val="28"/>
          <w:shd w:val="clear" w:color="auto" w:fill="FFFFFF"/>
        </w:rPr>
        <w:t xml:space="preserve">Программой </w:t>
      </w:r>
      <w:r w:rsidR="00533276" w:rsidRPr="00533276">
        <w:rPr>
          <w:rStyle w:val="apple-converted-space"/>
          <w:rFonts w:ascii="Times New Roman" w:hAnsi="Times New Roman"/>
          <w:b/>
          <w:sz w:val="24"/>
          <w:szCs w:val="28"/>
          <w:shd w:val="clear" w:color="auto" w:fill="FFFFFF"/>
        </w:rPr>
        <w:t>предусматриваются</w:t>
      </w:r>
      <w:r w:rsidRPr="00533276">
        <w:rPr>
          <w:rStyle w:val="apple-converted-space"/>
          <w:rFonts w:ascii="Times New Roman" w:hAnsi="Times New Roman"/>
          <w:b/>
          <w:sz w:val="24"/>
          <w:szCs w:val="28"/>
          <w:shd w:val="clear" w:color="auto" w:fill="FFFFFF"/>
        </w:rPr>
        <w:t xml:space="preserve"> следующие виды работы:</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lastRenderedPageBreak/>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 выполнение плоскостной и </w:t>
      </w:r>
      <w:proofErr w:type="spellStart"/>
      <w:r w:rsidRPr="007F237D">
        <w:rPr>
          <w:rStyle w:val="apple-converted-space"/>
          <w:rFonts w:ascii="Times New Roman" w:hAnsi="Times New Roman"/>
          <w:sz w:val="24"/>
          <w:szCs w:val="28"/>
          <w:shd w:val="clear" w:color="auto" w:fill="FFFFFF"/>
        </w:rPr>
        <w:t>полуобъемной</w:t>
      </w:r>
      <w:proofErr w:type="spellEnd"/>
      <w:r w:rsidRPr="007F237D">
        <w:rPr>
          <w:rStyle w:val="apple-converted-space"/>
          <w:rFonts w:ascii="Times New Roman" w:hAnsi="Times New Roman"/>
          <w:sz w:val="24"/>
          <w:szCs w:val="28"/>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B9709B" w:rsidRDefault="005B5BE4" w:rsidP="00B9709B">
      <w:pPr>
        <w:pStyle w:val="afe"/>
        <w:jc w:val="center"/>
        <w:rPr>
          <w:rFonts w:ascii="Times New Roman" w:hAnsi="Times New Roman"/>
          <w:b/>
          <w:sz w:val="24"/>
          <w:szCs w:val="28"/>
        </w:rPr>
      </w:pPr>
      <w:r w:rsidRPr="00B9709B">
        <w:rPr>
          <w:rStyle w:val="apple-converted-space"/>
          <w:rFonts w:ascii="Times New Roman" w:hAnsi="Times New Roman"/>
          <w:b/>
          <w:sz w:val="24"/>
          <w:szCs w:val="28"/>
          <w:shd w:val="clear" w:color="auto" w:fill="FFFFFF"/>
        </w:rPr>
        <w:t>Введение</w:t>
      </w:r>
    </w:p>
    <w:p w:rsidR="005B5BE4" w:rsidRPr="007F237D" w:rsidRDefault="005B5BE4" w:rsidP="00B9709B">
      <w:pPr>
        <w:pStyle w:val="afe"/>
        <w:ind w:firstLine="709"/>
        <w:jc w:val="both"/>
        <w:rPr>
          <w:rStyle w:val="apple-converted-space"/>
          <w:rFonts w:ascii="Times New Roman" w:hAnsi="Times New Roman"/>
          <w:i/>
          <w:sz w:val="24"/>
          <w:szCs w:val="28"/>
          <w:shd w:val="clear" w:color="auto" w:fill="FFFFFF"/>
        </w:rPr>
      </w:pPr>
      <w:r w:rsidRPr="007F237D">
        <w:rPr>
          <w:rFonts w:ascii="Times New Roman" w:hAnsi="Times New Roman"/>
          <w:sz w:val="24"/>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7F237D" w:rsidRDefault="005B5BE4" w:rsidP="00B9709B">
      <w:pPr>
        <w:pStyle w:val="afe"/>
        <w:ind w:firstLine="709"/>
        <w:jc w:val="center"/>
        <w:rPr>
          <w:rStyle w:val="apple-converted-space"/>
          <w:rFonts w:ascii="Times New Roman" w:hAnsi="Times New Roman"/>
          <w:i/>
          <w:sz w:val="24"/>
          <w:szCs w:val="28"/>
          <w:shd w:val="clear" w:color="auto" w:fill="FFFFFF"/>
        </w:rPr>
      </w:pPr>
      <w:r w:rsidRPr="007F237D">
        <w:rPr>
          <w:rStyle w:val="apple-converted-space"/>
          <w:rFonts w:ascii="Times New Roman" w:hAnsi="Times New Roman"/>
          <w:i/>
          <w:sz w:val="24"/>
          <w:szCs w:val="28"/>
          <w:shd w:val="clear" w:color="auto" w:fill="FFFFFF"/>
        </w:rPr>
        <w:t>Подготовительный период обучения</w:t>
      </w:r>
    </w:p>
    <w:p w:rsidR="005B5BE4" w:rsidRPr="007F237D" w:rsidRDefault="005B5BE4" w:rsidP="00B9709B">
      <w:pPr>
        <w:pStyle w:val="afe"/>
        <w:ind w:firstLine="709"/>
        <w:jc w:val="both"/>
        <w:rPr>
          <w:rStyle w:val="apple-converted-space"/>
          <w:rFonts w:ascii="Times New Roman" w:hAnsi="Times New Roman"/>
          <w:i/>
          <w:sz w:val="24"/>
          <w:szCs w:val="28"/>
          <w:shd w:val="clear" w:color="auto" w:fill="FFFFFF"/>
        </w:rPr>
      </w:pPr>
      <w:r w:rsidRPr="007F237D">
        <w:rPr>
          <w:rStyle w:val="apple-converted-space"/>
          <w:rFonts w:ascii="Times New Roman" w:hAnsi="Times New Roman"/>
          <w:i/>
          <w:sz w:val="24"/>
          <w:szCs w:val="28"/>
          <w:shd w:val="clear" w:color="auto" w:fill="FFFFFF"/>
        </w:rPr>
        <w:t>Формирование организационных умений:</w:t>
      </w:r>
      <w:r w:rsidRPr="007F237D">
        <w:rPr>
          <w:rStyle w:val="apple-converted-space"/>
          <w:rFonts w:ascii="Times New Roman" w:hAnsi="Times New Roman"/>
          <w:sz w:val="24"/>
          <w:szCs w:val="28"/>
          <w:shd w:val="clear" w:color="auto" w:fill="FFFFFF"/>
        </w:rPr>
        <w:t xml:space="preserve"> правильно сидеть,</w:t>
      </w:r>
      <w:r w:rsidRPr="007F237D">
        <w:rPr>
          <w:rStyle w:val="apple-converted-space"/>
          <w:rFonts w:ascii="Times New Roman" w:hAnsi="Times New Roman"/>
          <w:i/>
          <w:sz w:val="24"/>
          <w:szCs w:val="28"/>
          <w:shd w:val="clear" w:color="auto" w:fill="FFFFFF"/>
        </w:rPr>
        <w:t xml:space="preserve"> </w:t>
      </w:r>
      <w:r w:rsidRPr="007F237D">
        <w:rPr>
          <w:rStyle w:val="apple-converted-space"/>
          <w:rFonts w:ascii="Times New Roman" w:hAnsi="Times New Roman"/>
          <w:sz w:val="24"/>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7F237D" w:rsidRDefault="005B5BE4" w:rsidP="00B9709B">
      <w:pPr>
        <w:pStyle w:val="afe"/>
        <w:ind w:firstLine="709"/>
        <w:jc w:val="both"/>
        <w:rPr>
          <w:rStyle w:val="apple-converted-space"/>
          <w:rFonts w:ascii="Times New Roman" w:hAnsi="Times New Roman"/>
          <w:i/>
          <w:sz w:val="24"/>
          <w:szCs w:val="28"/>
          <w:shd w:val="clear" w:color="auto" w:fill="FFFFFF"/>
        </w:rPr>
      </w:pPr>
      <w:r w:rsidRPr="007F237D">
        <w:rPr>
          <w:rStyle w:val="apple-converted-space"/>
          <w:rFonts w:ascii="Times New Roman" w:hAnsi="Times New Roman"/>
          <w:i/>
          <w:sz w:val="24"/>
          <w:szCs w:val="28"/>
          <w:shd w:val="clear" w:color="auto" w:fill="FFFFFF"/>
        </w:rPr>
        <w:t>Сенсорное воспитание</w:t>
      </w:r>
      <w:r w:rsidRPr="007F237D">
        <w:rPr>
          <w:rStyle w:val="apple-converted-space"/>
          <w:rFonts w:ascii="Times New Roman" w:hAnsi="Times New Roman"/>
          <w:sz w:val="24"/>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7F237D" w:rsidRDefault="005B5BE4" w:rsidP="00B9709B">
      <w:pPr>
        <w:pStyle w:val="afe"/>
        <w:ind w:firstLine="709"/>
        <w:jc w:val="both"/>
        <w:rPr>
          <w:rStyle w:val="apple-converted-space"/>
          <w:rFonts w:ascii="Times New Roman" w:hAnsi="Times New Roman"/>
          <w:i/>
          <w:sz w:val="24"/>
          <w:szCs w:val="28"/>
          <w:shd w:val="clear" w:color="auto" w:fill="FFFFFF"/>
        </w:rPr>
      </w:pPr>
      <w:r w:rsidRPr="007F237D">
        <w:rPr>
          <w:rStyle w:val="apple-converted-space"/>
          <w:rFonts w:ascii="Times New Roman" w:hAnsi="Times New Roman"/>
          <w:i/>
          <w:sz w:val="24"/>
          <w:szCs w:val="28"/>
          <w:shd w:val="clear" w:color="auto" w:fill="FFFFFF"/>
        </w:rPr>
        <w:t>Развитие моторики рук</w:t>
      </w:r>
      <w:r w:rsidRPr="007F237D">
        <w:rPr>
          <w:rStyle w:val="apple-converted-space"/>
          <w:rFonts w:ascii="Times New Roman" w:hAnsi="Times New Roman"/>
          <w:sz w:val="24"/>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7F237D" w:rsidRDefault="005B5BE4" w:rsidP="00B9709B">
      <w:pPr>
        <w:pStyle w:val="afe"/>
        <w:ind w:firstLine="709"/>
        <w:jc w:val="both"/>
        <w:rPr>
          <w:rStyle w:val="apple-converted-space"/>
          <w:rFonts w:ascii="Times New Roman" w:hAnsi="Times New Roman"/>
          <w:sz w:val="24"/>
          <w:szCs w:val="28"/>
          <w:u w:val="single"/>
          <w:shd w:val="clear" w:color="auto" w:fill="FFFFFF"/>
        </w:rPr>
      </w:pPr>
      <w:r w:rsidRPr="007F237D">
        <w:rPr>
          <w:rStyle w:val="apple-converted-space"/>
          <w:rFonts w:ascii="Times New Roman" w:hAnsi="Times New Roman"/>
          <w:i/>
          <w:sz w:val="24"/>
          <w:szCs w:val="28"/>
          <w:shd w:val="clear" w:color="auto" w:fill="FFFFFF"/>
        </w:rPr>
        <w:t xml:space="preserve">Обучение приемам работы в изобразительной деятельности </w:t>
      </w:r>
      <w:r w:rsidRPr="007F237D">
        <w:rPr>
          <w:rStyle w:val="apple-converted-space"/>
          <w:rFonts w:ascii="Times New Roman" w:hAnsi="Times New Roman"/>
          <w:sz w:val="24"/>
          <w:szCs w:val="28"/>
          <w:shd w:val="clear" w:color="auto" w:fill="FFFFFF"/>
        </w:rPr>
        <w:t>(лепке, выполнении аппликации, рисовании):</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u w:val="single"/>
          <w:shd w:val="clear" w:color="auto" w:fill="FFFFFF"/>
        </w:rPr>
        <w:t xml:space="preserve">Приемы лепки: </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w:t>
      </w:r>
      <w:proofErr w:type="spellStart"/>
      <w:r w:rsidRPr="007F237D">
        <w:rPr>
          <w:rStyle w:val="apple-converted-space"/>
          <w:rFonts w:ascii="Times New Roman" w:hAnsi="Times New Roman"/>
          <w:sz w:val="24"/>
          <w:szCs w:val="28"/>
          <w:shd w:val="clear" w:color="auto" w:fill="FFFFFF"/>
        </w:rPr>
        <w:t>отщипывание</w:t>
      </w:r>
      <w:proofErr w:type="spellEnd"/>
      <w:r w:rsidRPr="007F237D">
        <w:rPr>
          <w:rStyle w:val="apple-converted-space"/>
          <w:rFonts w:ascii="Times New Roman" w:hAnsi="Times New Roman"/>
          <w:sz w:val="24"/>
          <w:szCs w:val="28"/>
          <w:shd w:val="clear" w:color="auto" w:fill="FFFFFF"/>
        </w:rPr>
        <w:t xml:space="preserve"> кусков от целого куска пластилина и разминание;</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размазывание по картону;</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скатывание, раскатывание, сплющивание;</w:t>
      </w:r>
    </w:p>
    <w:p w:rsidR="005B5BE4" w:rsidRPr="007F237D" w:rsidRDefault="005B5BE4" w:rsidP="00950115">
      <w:pPr>
        <w:pStyle w:val="afe"/>
        <w:jc w:val="both"/>
        <w:rPr>
          <w:rStyle w:val="apple-converted-space"/>
          <w:rFonts w:ascii="Times New Roman" w:hAnsi="Times New Roman"/>
          <w:sz w:val="24"/>
          <w:szCs w:val="28"/>
          <w:u w:val="single"/>
          <w:shd w:val="clear" w:color="auto" w:fill="FFFFFF"/>
        </w:rPr>
      </w:pPr>
      <w:r w:rsidRPr="007F237D">
        <w:rPr>
          <w:rStyle w:val="apple-converted-space"/>
          <w:rFonts w:ascii="Times New Roman" w:hAnsi="Times New Roman"/>
          <w:sz w:val="24"/>
          <w:szCs w:val="28"/>
          <w:shd w:val="clear" w:color="auto" w:fill="FFFFFF"/>
        </w:rPr>
        <w:t>― </w:t>
      </w:r>
      <w:proofErr w:type="spellStart"/>
      <w:r w:rsidRPr="007F237D">
        <w:rPr>
          <w:rStyle w:val="apple-converted-space"/>
          <w:rFonts w:ascii="Times New Roman" w:hAnsi="Times New Roman"/>
          <w:sz w:val="24"/>
          <w:szCs w:val="28"/>
          <w:shd w:val="clear" w:color="auto" w:fill="FFFFFF"/>
        </w:rPr>
        <w:t>примазывание</w:t>
      </w:r>
      <w:proofErr w:type="spellEnd"/>
      <w:r w:rsidRPr="007F237D">
        <w:rPr>
          <w:rStyle w:val="apple-converted-space"/>
          <w:rFonts w:ascii="Times New Roman" w:hAnsi="Times New Roman"/>
          <w:sz w:val="24"/>
          <w:szCs w:val="28"/>
          <w:shd w:val="clear" w:color="auto" w:fill="FFFFFF"/>
        </w:rPr>
        <w:t xml:space="preserve"> частей при составлении целого объемного изображения.</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u w:val="single"/>
          <w:shd w:val="clear" w:color="auto" w:fill="FFFFFF"/>
        </w:rPr>
        <w:t>Приемы работы с «подвижной аппликацией»</w:t>
      </w:r>
      <w:r w:rsidRPr="007F237D">
        <w:rPr>
          <w:rStyle w:val="apple-converted-space"/>
          <w:rFonts w:ascii="Times New Roman" w:hAnsi="Times New Roman"/>
          <w:i/>
          <w:sz w:val="24"/>
          <w:szCs w:val="28"/>
          <w:shd w:val="clear" w:color="auto" w:fill="FFFFFF"/>
        </w:rPr>
        <w:t xml:space="preserve"> </w:t>
      </w:r>
      <w:r w:rsidRPr="007F237D">
        <w:rPr>
          <w:rStyle w:val="apple-converted-space"/>
          <w:rFonts w:ascii="Times New Roman" w:hAnsi="Times New Roman"/>
          <w:sz w:val="24"/>
          <w:szCs w:val="28"/>
          <w:shd w:val="clear" w:color="auto" w:fill="FFFFFF"/>
        </w:rPr>
        <w:t>для</w:t>
      </w:r>
      <w:r w:rsidRPr="007F237D">
        <w:rPr>
          <w:rStyle w:val="apple-converted-space"/>
          <w:rFonts w:ascii="Times New Roman" w:hAnsi="Times New Roman"/>
          <w:i/>
          <w:sz w:val="24"/>
          <w:szCs w:val="28"/>
          <w:shd w:val="clear" w:color="auto" w:fill="FFFFFF"/>
        </w:rPr>
        <w:t xml:space="preserve"> </w:t>
      </w:r>
      <w:r w:rsidRPr="007F237D">
        <w:rPr>
          <w:rStyle w:val="apple-converted-space"/>
          <w:rFonts w:ascii="Times New Roman" w:hAnsi="Times New Roman"/>
          <w:sz w:val="24"/>
          <w:szCs w:val="28"/>
          <w:shd w:val="clear" w:color="auto" w:fill="FFFFFF"/>
        </w:rPr>
        <w:t>развития целостного восприятия объекта при подготовке детей к рисованию:</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складывание целого изображения из его деталей без фиксации на плоскости листа;</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7F237D" w:rsidRDefault="005B5BE4" w:rsidP="00950115">
      <w:pPr>
        <w:pStyle w:val="afe"/>
        <w:jc w:val="both"/>
        <w:rPr>
          <w:rStyle w:val="apple-converted-space"/>
          <w:rFonts w:ascii="Times New Roman" w:hAnsi="Times New Roman"/>
          <w:sz w:val="24"/>
          <w:szCs w:val="28"/>
          <w:u w:val="single"/>
          <w:shd w:val="clear" w:color="auto" w:fill="FFFFFF"/>
        </w:rPr>
      </w:pPr>
      <w:r w:rsidRPr="007F237D">
        <w:rPr>
          <w:rStyle w:val="apple-converted-space"/>
          <w:rFonts w:ascii="Times New Roman" w:hAnsi="Times New Roman"/>
          <w:sz w:val="24"/>
          <w:szCs w:val="28"/>
          <w:shd w:val="clear" w:color="auto" w:fill="FFFFFF"/>
        </w:rPr>
        <w:t xml:space="preserve">― составление по образцу композиции из нескольких объектов без фиксации на плоскости листа. </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u w:val="single"/>
          <w:shd w:val="clear" w:color="auto" w:fill="FFFFFF"/>
        </w:rPr>
        <w:t>Приемы выполнения аппликации из бумаги:</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приемы работы ножницами;</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7F237D">
        <w:rPr>
          <w:rStyle w:val="apple-converted-space"/>
          <w:rFonts w:ascii="Times New Roman" w:hAnsi="Times New Roman"/>
          <w:sz w:val="24"/>
          <w:szCs w:val="28"/>
          <w:shd w:val="clear" w:color="auto" w:fill="FFFFFF"/>
        </w:rPr>
        <w:t>над,  под</w:t>
      </w:r>
      <w:proofErr w:type="gramEnd"/>
      <w:r w:rsidRPr="007F237D">
        <w:rPr>
          <w:rStyle w:val="apple-converted-space"/>
          <w:rFonts w:ascii="Times New Roman" w:hAnsi="Times New Roman"/>
          <w:sz w:val="24"/>
          <w:szCs w:val="28"/>
          <w:shd w:val="clear" w:color="auto" w:fill="FFFFFF"/>
        </w:rPr>
        <w:t>, справа от …, слева от …, посередине;</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приемы соединения деталей аппликации с изобразительной поверхностью с помощью пластилина.</w:t>
      </w:r>
    </w:p>
    <w:p w:rsidR="005B5BE4" w:rsidRPr="007F237D" w:rsidRDefault="005B5BE4" w:rsidP="00950115">
      <w:pPr>
        <w:pStyle w:val="afe"/>
        <w:jc w:val="both"/>
        <w:rPr>
          <w:rStyle w:val="apple-converted-space"/>
          <w:rFonts w:ascii="Times New Roman" w:hAnsi="Times New Roman"/>
          <w:sz w:val="24"/>
          <w:szCs w:val="28"/>
          <w:u w:val="single"/>
          <w:shd w:val="clear" w:color="auto" w:fill="FFFFFF"/>
        </w:rPr>
      </w:pPr>
      <w:r w:rsidRPr="007F237D">
        <w:rPr>
          <w:rStyle w:val="apple-converted-space"/>
          <w:rFonts w:ascii="Times New Roman" w:hAnsi="Times New Roman"/>
          <w:sz w:val="24"/>
          <w:szCs w:val="28"/>
          <w:shd w:val="clear" w:color="auto" w:fill="FFFFFF"/>
        </w:rPr>
        <w:t>― приемы наклеивания деталей аппликации на изобразительную поверхность с помощью клея.</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u w:val="single"/>
          <w:shd w:val="clear" w:color="auto" w:fill="FFFFFF"/>
        </w:rPr>
        <w:lastRenderedPageBreak/>
        <w:t>Приемы рисования твердыми материалами (карандашом, фломастером, ручкой):</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7F237D" w:rsidRDefault="005B5BE4" w:rsidP="00950115">
      <w:pPr>
        <w:pStyle w:val="afe"/>
        <w:jc w:val="both"/>
        <w:rPr>
          <w:rStyle w:val="apple-converted-space"/>
          <w:rFonts w:ascii="Times New Roman" w:hAnsi="Times New Roman"/>
          <w:sz w:val="24"/>
          <w:szCs w:val="28"/>
          <w:u w:val="single"/>
          <w:shd w:val="clear" w:color="auto" w:fill="FFFFFF"/>
        </w:rPr>
      </w:pPr>
      <w:r w:rsidRPr="007F237D">
        <w:rPr>
          <w:rStyle w:val="apple-converted-space"/>
          <w:rFonts w:ascii="Times New Roman" w:hAnsi="Times New Roman"/>
          <w:sz w:val="24"/>
          <w:szCs w:val="28"/>
          <w:shd w:val="clear" w:color="auto" w:fill="FFFFFF"/>
        </w:rPr>
        <w:t>― рисование карандашом линий и предметов несложной формы двумя руками.</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u w:val="single"/>
          <w:shd w:val="clear" w:color="auto" w:fill="FFFFFF"/>
        </w:rPr>
        <w:t>Приемы работы красками</w:t>
      </w:r>
      <w:r w:rsidRPr="007F237D">
        <w:rPr>
          <w:rStyle w:val="apple-converted-space"/>
          <w:rFonts w:ascii="Times New Roman" w:hAnsi="Times New Roman"/>
          <w:sz w:val="24"/>
          <w:szCs w:val="28"/>
          <w:shd w:val="clear" w:color="auto" w:fill="FFFFFF"/>
        </w:rPr>
        <w:t>:</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w:t>
      </w:r>
      <w:r w:rsidRPr="007F237D">
        <w:rPr>
          <w:rStyle w:val="apple-converted-space"/>
          <w:rFonts w:ascii="Times New Roman" w:hAnsi="Times New Roman"/>
          <w:i/>
          <w:sz w:val="24"/>
          <w:szCs w:val="28"/>
          <w:shd w:val="clear" w:color="auto" w:fill="FFFFFF"/>
        </w:rPr>
        <w:t>приемы рисования руками</w:t>
      </w:r>
      <w:r w:rsidRPr="007F237D">
        <w:rPr>
          <w:rStyle w:val="apple-converted-space"/>
          <w:rFonts w:ascii="Times New Roman" w:hAnsi="Times New Roman"/>
          <w:sz w:val="24"/>
          <w:szCs w:val="28"/>
          <w:shd w:val="clear" w:color="auto" w:fill="FFFFFF"/>
        </w:rPr>
        <w:t>: точечное рисование пальцами; линейное рисование пальцами; рисование ладонью, кулаком, ребром ладони;</w:t>
      </w:r>
    </w:p>
    <w:p w:rsidR="005B5BE4" w:rsidRPr="007F237D" w:rsidRDefault="005B5BE4" w:rsidP="00950115">
      <w:pPr>
        <w:pStyle w:val="afe"/>
        <w:jc w:val="both"/>
        <w:rPr>
          <w:rStyle w:val="apple-converted-space"/>
          <w:rFonts w:ascii="Times New Roman" w:hAnsi="Times New Roman"/>
          <w:i/>
          <w:sz w:val="24"/>
          <w:szCs w:val="28"/>
          <w:shd w:val="clear" w:color="auto" w:fill="FFFFFF"/>
        </w:rPr>
      </w:pPr>
      <w:r w:rsidRPr="007F237D">
        <w:rPr>
          <w:rStyle w:val="apple-converted-space"/>
          <w:rFonts w:ascii="Times New Roman" w:hAnsi="Times New Roman"/>
          <w:sz w:val="24"/>
          <w:szCs w:val="28"/>
          <w:shd w:val="clear" w:color="auto" w:fill="FFFFFF"/>
        </w:rPr>
        <w:t>― </w:t>
      </w:r>
      <w:r w:rsidRPr="007F237D">
        <w:rPr>
          <w:rStyle w:val="apple-converted-space"/>
          <w:rFonts w:ascii="Times New Roman" w:hAnsi="Times New Roman"/>
          <w:i/>
          <w:sz w:val="24"/>
          <w:szCs w:val="28"/>
          <w:shd w:val="clear" w:color="auto" w:fill="FFFFFF"/>
        </w:rPr>
        <w:t>приемы трафаретной печати</w:t>
      </w:r>
      <w:r w:rsidRPr="007F237D">
        <w:rPr>
          <w:rStyle w:val="apple-converted-space"/>
          <w:rFonts w:ascii="Times New Roman" w:hAnsi="Times New Roman"/>
          <w:sz w:val="24"/>
          <w:szCs w:val="28"/>
          <w:shd w:val="clear" w:color="auto" w:fill="FFFFFF"/>
        </w:rPr>
        <w:t xml:space="preserve">: печать тампоном, карандашной резинкой, смятой бумагой, трубочкой и т.п.; </w:t>
      </w:r>
    </w:p>
    <w:p w:rsidR="005B5BE4" w:rsidRPr="007F237D" w:rsidRDefault="005B5BE4" w:rsidP="00950115">
      <w:pPr>
        <w:pStyle w:val="afe"/>
        <w:jc w:val="both"/>
        <w:rPr>
          <w:rStyle w:val="apple-converted-space"/>
          <w:rFonts w:ascii="Times New Roman" w:hAnsi="Times New Roman"/>
          <w:i/>
          <w:sz w:val="24"/>
          <w:szCs w:val="28"/>
          <w:shd w:val="clear" w:color="auto" w:fill="FFFFFF"/>
        </w:rPr>
      </w:pPr>
      <w:r w:rsidRPr="007F237D">
        <w:rPr>
          <w:rStyle w:val="apple-converted-space"/>
          <w:rFonts w:ascii="Times New Roman" w:hAnsi="Times New Roman"/>
          <w:i/>
          <w:sz w:val="24"/>
          <w:szCs w:val="28"/>
          <w:shd w:val="clear" w:color="auto" w:fill="FFFFFF"/>
        </w:rPr>
        <w:t>приемы кистевого письма</w:t>
      </w:r>
      <w:r w:rsidRPr="007F237D">
        <w:rPr>
          <w:rStyle w:val="apple-converted-space"/>
          <w:rFonts w:ascii="Times New Roman" w:hAnsi="Times New Roman"/>
          <w:sz w:val="24"/>
          <w:szCs w:val="28"/>
          <w:shd w:val="clear" w:color="auto" w:fill="FFFFFF"/>
        </w:rPr>
        <w:t>:</w:t>
      </w:r>
      <w:r w:rsidRPr="007F237D">
        <w:rPr>
          <w:rStyle w:val="apple-converted-space"/>
          <w:rFonts w:ascii="Times New Roman" w:hAnsi="Times New Roman"/>
          <w:i/>
          <w:sz w:val="24"/>
          <w:szCs w:val="28"/>
          <w:shd w:val="clear" w:color="auto" w:fill="FFFFFF"/>
        </w:rPr>
        <w:t xml:space="preserve"> </w:t>
      </w:r>
      <w:proofErr w:type="spellStart"/>
      <w:r w:rsidRPr="007F237D">
        <w:rPr>
          <w:rStyle w:val="apple-converted-space"/>
          <w:rFonts w:ascii="Times New Roman" w:hAnsi="Times New Roman"/>
          <w:sz w:val="24"/>
          <w:szCs w:val="28"/>
          <w:shd w:val="clear" w:color="auto" w:fill="FFFFFF"/>
        </w:rPr>
        <w:t>примакивание</w:t>
      </w:r>
      <w:proofErr w:type="spellEnd"/>
      <w:r w:rsidRPr="007F237D">
        <w:rPr>
          <w:rStyle w:val="apple-converted-space"/>
          <w:rFonts w:ascii="Times New Roman" w:hAnsi="Times New Roman"/>
          <w:sz w:val="24"/>
          <w:szCs w:val="28"/>
          <w:shd w:val="clear" w:color="auto" w:fill="FFFFFF"/>
        </w:rPr>
        <w:t xml:space="preserve"> кистью; наращивание массы; рисование сухой кистью; рисование по мокрому листу и т.д.</w:t>
      </w:r>
    </w:p>
    <w:p w:rsidR="005B5BE4" w:rsidRPr="007F237D" w:rsidRDefault="005B5BE4" w:rsidP="00B9709B">
      <w:pPr>
        <w:pStyle w:val="afe"/>
        <w:ind w:firstLine="709"/>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i/>
          <w:sz w:val="24"/>
          <w:szCs w:val="28"/>
          <w:shd w:val="clear" w:color="auto" w:fill="FFFFFF"/>
        </w:rPr>
        <w:t>Обучение действиям с шаблонами и</w:t>
      </w:r>
      <w:r w:rsidRPr="007F237D">
        <w:rPr>
          <w:rStyle w:val="apple-converted-space"/>
          <w:rFonts w:ascii="Times New Roman" w:hAnsi="Times New Roman"/>
          <w:sz w:val="24"/>
          <w:szCs w:val="28"/>
          <w:shd w:val="clear" w:color="auto" w:fill="FFFFFF"/>
        </w:rPr>
        <w:t xml:space="preserve"> </w:t>
      </w:r>
      <w:r w:rsidRPr="007F237D">
        <w:rPr>
          <w:rStyle w:val="apple-converted-space"/>
          <w:rFonts w:ascii="Times New Roman" w:hAnsi="Times New Roman"/>
          <w:i/>
          <w:sz w:val="24"/>
          <w:szCs w:val="28"/>
          <w:shd w:val="clear" w:color="auto" w:fill="FFFFFF"/>
        </w:rPr>
        <w:t>трафаретами</w:t>
      </w:r>
      <w:r w:rsidRPr="007F237D">
        <w:rPr>
          <w:rStyle w:val="apple-converted-space"/>
          <w:rFonts w:ascii="Times New Roman" w:hAnsi="Times New Roman"/>
          <w:sz w:val="24"/>
          <w:szCs w:val="28"/>
          <w:shd w:val="clear" w:color="auto" w:fill="FFFFFF"/>
        </w:rPr>
        <w:t>:</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правила обведения шаблонов;</w:t>
      </w:r>
    </w:p>
    <w:p w:rsidR="005B5BE4" w:rsidRPr="007F237D" w:rsidRDefault="005B5BE4" w:rsidP="00950115">
      <w:pPr>
        <w:pStyle w:val="afe"/>
        <w:jc w:val="both"/>
        <w:rPr>
          <w:rStyle w:val="apple-converted-space"/>
          <w:rFonts w:ascii="Times New Roman" w:hAnsi="Times New Roman"/>
          <w:i/>
          <w:sz w:val="24"/>
          <w:szCs w:val="28"/>
          <w:shd w:val="clear" w:color="auto" w:fill="FFFFFF"/>
        </w:rPr>
      </w:pPr>
      <w:r w:rsidRPr="007F237D">
        <w:rPr>
          <w:rStyle w:val="apple-converted-space"/>
          <w:rFonts w:ascii="Times New Roman" w:hAnsi="Times New Roman"/>
          <w:sz w:val="24"/>
          <w:szCs w:val="28"/>
          <w:shd w:val="clear" w:color="auto" w:fill="FFFFFF"/>
        </w:rPr>
        <w:t>― обведение шаблонов геометрических фигур, реальных предметов несложных форм, букв, цифр.</w:t>
      </w:r>
    </w:p>
    <w:p w:rsidR="005B5BE4" w:rsidRPr="007F237D" w:rsidRDefault="005B5BE4" w:rsidP="00B9709B">
      <w:pPr>
        <w:pStyle w:val="afe"/>
        <w:ind w:firstLine="709"/>
        <w:jc w:val="both"/>
        <w:rPr>
          <w:rStyle w:val="apple-converted-space"/>
          <w:rFonts w:ascii="Times New Roman" w:hAnsi="Times New Roman"/>
          <w:i/>
          <w:sz w:val="24"/>
          <w:szCs w:val="28"/>
          <w:shd w:val="clear" w:color="auto" w:fill="FFFFFF"/>
        </w:rPr>
      </w:pPr>
      <w:r w:rsidRPr="007F237D">
        <w:rPr>
          <w:rStyle w:val="apple-converted-space"/>
          <w:rFonts w:ascii="Times New Roman" w:hAnsi="Times New Roman"/>
          <w:i/>
          <w:sz w:val="24"/>
          <w:szCs w:val="28"/>
          <w:shd w:val="clear" w:color="auto" w:fill="FFFFFF"/>
        </w:rPr>
        <w:t>Обучение композиционной деятельности</w:t>
      </w:r>
    </w:p>
    <w:p w:rsidR="005B5BE4" w:rsidRPr="007F237D" w:rsidRDefault="005B5BE4" w:rsidP="00950115">
      <w:pPr>
        <w:pStyle w:val="afe"/>
        <w:jc w:val="both"/>
        <w:rPr>
          <w:rFonts w:ascii="Times New Roman" w:hAnsi="Times New Roman"/>
          <w:bCs/>
          <w:sz w:val="24"/>
          <w:szCs w:val="28"/>
        </w:rPr>
      </w:pPr>
      <w:r w:rsidRPr="007F237D">
        <w:rPr>
          <w:rStyle w:val="apple-converted-space"/>
          <w:rFonts w:ascii="Times New Roman" w:hAnsi="Times New Roman"/>
          <w:i/>
          <w:sz w:val="24"/>
          <w:szCs w:val="28"/>
          <w:shd w:val="clear" w:color="auto" w:fill="FFFFFF"/>
        </w:rPr>
        <w:t>Развитие умений воспринимать и изображать форму предметов, пропорции, конструкцию</w:t>
      </w:r>
    </w:p>
    <w:p w:rsidR="005B5BE4" w:rsidRPr="007F237D" w:rsidRDefault="005B5BE4" w:rsidP="00B9709B">
      <w:pPr>
        <w:pStyle w:val="afe"/>
        <w:ind w:firstLine="709"/>
        <w:jc w:val="both"/>
        <w:rPr>
          <w:rFonts w:ascii="Times New Roman" w:hAnsi="Times New Roman"/>
          <w:sz w:val="24"/>
          <w:szCs w:val="28"/>
        </w:rPr>
      </w:pPr>
      <w:r w:rsidRPr="007F237D">
        <w:rPr>
          <w:rFonts w:ascii="Times New Roman" w:hAnsi="Times New Roman"/>
          <w:bCs/>
          <w:sz w:val="24"/>
          <w:szCs w:val="28"/>
        </w:rPr>
        <w:t>Формирование понятий:</w:t>
      </w:r>
      <w:r w:rsidRPr="007F237D">
        <w:rPr>
          <w:rFonts w:ascii="Times New Roman" w:hAnsi="Times New Roman"/>
          <w:bCs/>
          <w:i/>
          <w:sz w:val="24"/>
          <w:szCs w:val="28"/>
        </w:rPr>
        <w:t xml:space="preserve"> </w:t>
      </w:r>
      <w:r w:rsidRPr="007F237D">
        <w:rPr>
          <w:rFonts w:ascii="Times New Roman" w:hAnsi="Times New Roman"/>
          <w:bCs/>
          <w:sz w:val="24"/>
          <w:szCs w:val="28"/>
        </w:rPr>
        <w:t xml:space="preserve">«предмет», «форма», «фигура», «силуэт», «деталь», «часть», «элемент», «объем», «пропорции», «конструкция», «узор», «орнамент», «скульптура», «барельеф», «симметрия», «аппликация» и т.п.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7F237D" w:rsidRDefault="005B5BE4" w:rsidP="00B9709B">
      <w:pPr>
        <w:pStyle w:val="afe"/>
        <w:ind w:firstLine="709"/>
        <w:jc w:val="both"/>
        <w:rPr>
          <w:rFonts w:ascii="Times New Roman" w:hAnsi="Times New Roman"/>
          <w:sz w:val="24"/>
          <w:szCs w:val="28"/>
        </w:rPr>
      </w:pPr>
      <w:r w:rsidRPr="007F237D">
        <w:rPr>
          <w:rFonts w:ascii="Times New Roman" w:hAnsi="Times New Roman"/>
          <w:sz w:val="24"/>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7F237D" w:rsidRDefault="005B5BE4" w:rsidP="00B9709B">
      <w:pPr>
        <w:pStyle w:val="afe"/>
        <w:ind w:firstLine="709"/>
        <w:jc w:val="both"/>
        <w:rPr>
          <w:rFonts w:ascii="Times New Roman" w:hAnsi="Times New Roman"/>
          <w:sz w:val="24"/>
          <w:szCs w:val="28"/>
        </w:rPr>
      </w:pPr>
      <w:r w:rsidRPr="007F237D">
        <w:rPr>
          <w:rFonts w:ascii="Times New Roman" w:hAnsi="Times New Roman"/>
          <w:sz w:val="24"/>
          <w:szCs w:val="28"/>
        </w:rPr>
        <w:t>Соотнесение формы предметов с геометрическими фигурами (метод обобщения).</w:t>
      </w:r>
    </w:p>
    <w:p w:rsidR="005B5BE4" w:rsidRPr="007F237D" w:rsidRDefault="005B5BE4" w:rsidP="00B9709B">
      <w:pPr>
        <w:pStyle w:val="afe"/>
        <w:ind w:firstLine="709"/>
        <w:jc w:val="both"/>
        <w:rPr>
          <w:rFonts w:ascii="Times New Roman" w:hAnsi="Times New Roman"/>
          <w:sz w:val="24"/>
          <w:szCs w:val="28"/>
        </w:rPr>
      </w:pPr>
      <w:r w:rsidRPr="007F237D">
        <w:rPr>
          <w:rFonts w:ascii="Times New Roman" w:hAnsi="Times New Roman"/>
          <w:sz w:val="24"/>
          <w:szCs w:val="28"/>
        </w:rPr>
        <w:t>Передача пропорций предметов. Строение тела человека, животных и др.</w:t>
      </w:r>
    </w:p>
    <w:p w:rsidR="005B5BE4" w:rsidRPr="007F237D" w:rsidRDefault="005B5BE4" w:rsidP="00B9709B">
      <w:pPr>
        <w:pStyle w:val="afe"/>
        <w:ind w:firstLine="709"/>
        <w:jc w:val="both"/>
        <w:rPr>
          <w:rFonts w:ascii="Times New Roman" w:hAnsi="Times New Roman"/>
          <w:sz w:val="24"/>
          <w:szCs w:val="28"/>
        </w:rPr>
      </w:pPr>
      <w:r w:rsidRPr="007F237D">
        <w:rPr>
          <w:rFonts w:ascii="Times New Roman" w:hAnsi="Times New Roman"/>
          <w:sz w:val="24"/>
          <w:szCs w:val="28"/>
        </w:rPr>
        <w:t>Передача движения различных одушевленных и неодушевленных предметов.</w:t>
      </w:r>
    </w:p>
    <w:p w:rsidR="005B5BE4" w:rsidRPr="007F237D" w:rsidRDefault="005B5BE4" w:rsidP="00B9709B">
      <w:pPr>
        <w:pStyle w:val="afe"/>
        <w:ind w:firstLine="709"/>
        <w:jc w:val="both"/>
        <w:rPr>
          <w:rFonts w:ascii="Times New Roman" w:hAnsi="Times New Roman"/>
          <w:sz w:val="24"/>
          <w:szCs w:val="28"/>
        </w:rPr>
      </w:pPr>
      <w:r w:rsidRPr="007F237D">
        <w:rPr>
          <w:rFonts w:ascii="Times New Roman" w:hAnsi="Times New Roman"/>
          <w:sz w:val="24"/>
          <w:szCs w:val="28"/>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7F237D">
        <w:rPr>
          <w:rFonts w:ascii="Times New Roman" w:hAnsi="Times New Roman"/>
          <w:sz w:val="24"/>
          <w:szCs w:val="28"/>
        </w:rPr>
        <w:t>до</w:t>
      </w:r>
      <w:r w:rsidRPr="007F237D">
        <w:rPr>
          <w:rFonts w:ascii="Times New Roman" w:hAnsi="Times New Roman"/>
          <w:sz w:val="24"/>
          <w:szCs w:val="28"/>
        </w:rPr>
        <w:softHyphen/>
        <w:t>рисовывание</w:t>
      </w:r>
      <w:proofErr w:type="spellEnd"/>
      <w:r w:rsidRPr="007F237D">
        <w:rPr>
          <w:rFonts w:ascii="Times New Roman" w:hAnsi="Times New Roman"/>
          <w:sz w:val="24"/>
          <w:szCs w:val="28"/>
        </w:rPr>
        <w:t>, обведение шаблонов, р</w:t>
      </w:r>
      <w:r w:rsidR="00A72E75" w:rsidRPr="007F237D">
        <w:rPr>
          <w:rFonts w:ascii="Times New Roman" w:hAnsi="Times New Roman"/>
          <w:sz w:val="24"/>
          <w:szCs w:val="28"/>
        </w:rPr>
        <w:t>исование по клеткам, самосто</w:t>
      </w:r>
      <w:r w:rsidRPr="007F237D">
        <w:rPr>
          <w:rFonts w:ascii="Times New Roman" w:hAnsi="Times New Roman"/>
          <w:sz w:val="24"/>
          <w:szCs w:val="28"/>
        </w:rPr>
        <w:t>я</w:t>
      </w:r>
      <w:r w:rsidRPr="007F237D">
        <w:rPr>
          <w:rFonts w:ascii="Times New Roman" w:hAnsi="Times New Roman"/>
          <w:sz w:val="24"/>
          <w:szCs w:val="28"/>
        </w:rPr>
        <w:softHyphen/>
        <w:t>тель</w:t>
      </w:r>
      <w:r w:rsidRPr="007F237D">
        <w:rPr>
          <w:rFonts w:ascii="Times New Roman" w:hAnsi="Times New Roman"/>
          <w:sz w:val="24"/>
          <w:szCs w:val="28"/>
        </w:rPr>
        <w:softHyphen/>
        <w:t>ное рисование формы объекта и т.п.</w:t>
      </w:r>
    </w:p>
    <w:p w:rsidR="005B5BE4" w:rsidRPr="007F237D" w:rsidRDefault="005B5BE4" w:rsidP="00B9709B">
      <w:pPr>
        <w:pStyle w:val="afe"/>
        <w:ind w:firstLine="709"/>
        <w:jc w:val="both"/>
        <w:rPr>
          <w:rFonts w:ascii="Times New Roman" w:hAnsi="Times New Roman"/>
          <w:sz w:val="24"/>
          <w:szCs w:val="28"/>
        </w:rPr>
      </w:pPr>
      <w:r w:rsidRPr="007F237D">
        <w:rPr>
          <w:rFonts w:ascii="Times New Roman" w:hAnsi="Times New Roman"/>
          <w:sz w:val="24"/>
          <w:szCs w:val="28"/>
        </w:rPr>
        <w:t>Сходство и различия орнамента и узора. В</w:t>
      </w:r>
      <w:r w:rsidRPr="007F237D">
        <w:rPr>
          <w:rFonts w:ascii="Times New Roman" w:hAnsi="Times New Roman"/>
          <w:bCs/>
          <w:sz w:val="24"/>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7F237D" w:rsidRDefault="005B5BE4" w:rsidP="00B9709B">
      <w:pPr>
        <w:pStyle w:val="afe"/>
        <w:ind w:firstLine="709"/>
        <w:jc w:val="both"/>
        <w:rPr>
          <w:rStyle w:val="apple-converted-space"/>
          <w:rFonts w:ascii="Times New Roman" w:hAnsi="Times New Roman"/>
          <w:i/>
          <w:sz w:val="24"/>
          <w:szCs w:val="28"/>
          <w:shd w:val="clear" w:color="auto" w:fill="FFFFFF"/>
        </w:rPr>
      </w:pPr>
      <w:r w:rsidRPr="007F237D">
        <w:rPr>
          <w:rFonts w:ascii="Times New Roman" w:hAnsi="Times New Roman"/>
          <w:sz w:val="24"/>
          <w:szCs w:val="28"/>
        </w:rPr>
        <w:t xml:space="preserve">Практическое применение приемов и способов передачи графических образов в лепке, аппликации, рисунке.   </w:t>
      </w:r>
    </w:p>
    <w:p w:rsidR="005B5BE4" w:rsidRPr="007F237D" w:rsidRDefault="005B5BE4" w:rsidP="00B9709B">
      <w:pPr>
        <w:pStyle w:val="afe"/>
        <w:ind w:firstLine="709"/>
        <w:jc w:val="both"/>
        <w:rPr>
          <w:rFonts w:ascii="Times New Roman" w:hAnsi="Times New Roman"/>
          <w:bCs/>
          <w:sz w:val="24"/>
          <w:szCs w:val="28"/>
        </w:rPr>
      </w:pPr>
      <w:r w:rsidRPr="007F237D">
        <w:rPr>
          <w:rStyle w:val="apple-converted-space"/>
          <w:rFonts w:ascii="Times New Roman" w:hAnsi="Times New Roman"/>
          <w:i/>
          <w:sz w:val="24"/>
          <w:szCs w:val="28"/>
          <w:shd w:val="clear" w:color="auto" w:fill="FFFFFF"/>
        </w:rPr>
        <w:t>Развитие восприятия цвета предметов и формирование умения передавать его в рисунке с помощью красок</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bCs/>
          <w:sz w:val="24"/>
          <w:szCs w:val="28"/>
        </w:rPr>
        <w:lastRenderedPageBreak/>
        <w:t>Понятия:</w:t>
      </w:r>
      <w:r w:rsidRPr="007F237D">
        <w:rPr>
          <w:rFonts w:ascii="Times New Roman" w:hAnsi="Times New Roman"/>
          <w:bCs/>
          <w:i/>
          <w:sz w:val="24"/>
          <w:szCs w:val="28"/>
        </w:rPr>
        <w:t xml:space="preserve"> </w:t>
      </w:r>
      <w:r w:rsidRPr="007F237D">
        <w:rPr>
          <w:rFonts w:ascii="Times New Roman" w:hAnsi="Times New Roman"/>
          <w:bCs/>
          <w:sz w:val="24"/>
          <w:szCs w:val="28"/>
        </w:rPr>
        <w:t>«цвет», «спектр», «краски», «акварель», «гуашь», «</w:t>
      </w:r>
      <w:proofErr w:type="gramStart"/>
      <w:r w:rsidRPr="007F237D">
        <w:rPr>
          <w:rFonts w:ascii="Times New Roman" w:hAnsi="Times New Roman"/>
          <w:bCs/>
          <w:sz w:val="24"/>
          <w:szCs w:val="28"/>
        </w:rPr>
        <w:t>живопись»  и</w:t>
      </w:r>
      <w:proofErr w:type="gramEnd"/>
      <w:r w:rsidRPr="007F237D">
        <w:rPr>
          <w:rFonts w:ascii="Times New Roman" w:hAnsi="Times New Roman"/>
          <w:bCs/>
          <w:sz w:val="24"/>
          <w:szCs w:val="28"/>
        </w:rPr>
        <w:t xml:space="preserve"> т.д.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sz w:val="24"/>
          <w:szCs w:val="28"/>
        </w:rPr>
        <w:t>Цвета солнечного спектра (основные, составные, дополнительные).</w:t>
      </w:r>
      <w:r w:rsidRPr="007F237D">
        <w:rPr>
          <w:rFonts w:ascii="Times New Roman" w:hAnsi="Times New Roman"/>
          <w:sz w:val="24"/>
          <w:szCs w:val="28"/>
        </w:rPr>
        <w:t xml:space="preserve"> Теплые и холодные цвета. Смешение цветов. Практическое овладение основами </w:t>
      </w:r>
      <w:proofErr w:type="spellStart"/>
      <w:r w:rsidRPr="007F237D">
        <w:rPr>
          <w:rFonts w:ascii="Times New Roman" w:hAnsi="Times New Roman"/>
          <w:sz w:val="24"/>
          <w:szCs w:val="28"/>
        </w:rPr>
        <w:t>цветоведения</w:t>
      </w:r>
      <w:proofErr w:type="spellEnd"/>
      <w:r w:rsidRPr="007F237D">
        <w:rPr>
          <w:rFonts w:ascii="Times New Roman" w:hAnsi="Times New Roman"/>
          <w:sz w:val="24"/>
          <w:szCs w:val="28"/>
        </w:rPr>
        <w:t xml:space="preserve">.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Различение и обозначением словом, некоторых ясно различимых оттенков цветов.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Работа кистью и красками, получение новых цветов и оттенков путем смешения на палитре основных цветов, отражение </w:t>
      </w:r>
      <w:proofErr w:type="spellStart"/>
      <w:r w:rsidRPr="007F237D">
        <w:rPr>
          <w:rFonts w:ascii="Times New Roman" w:hAnsi="Times New Roman"/>
          <w:sz w:val="24"/>
          <w:szCs w:val="28"/>
        </w:rPr>
        <w:t>светлотности</w:t>
      </w:r>
      <w:proofErr w:type="spellEnd"/>
      <w:r w:rsidRPr="007F237D">
        <w:rPr>
          <w:rFonts w:ascii="Times New Roman" w:hAnsi="Times New Roman"/>
          <w:sz w:val="24"/>
          <w:szCs w:val="28"/>
        </w:rPr>
        <w:t xml:space="preserve"> цвета (светло-зеленый, темно-зеленый и т.д.).</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Fonts w:ascii="Times New Roman" w:hAnsi="Times New Roman"/>
          <w:sz w:val="24"/>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Приемы работы акварельными красками: кистевое письмо ― </w:t>
      </w:r>
      <w:proofErr w:type="spellStart"/>
      <w:r w:rsidRPr="007F237D">
        <w:rPr>
          <w:rStyle w:val="apple-converted-space"/>
          <w:rFonts w:ascii="Times New Roman" w:hAnsi="Times New Roman"/>
          <w:sz w:val="24"/>
          <w:szCs w:val="28"/>
          <w:shd w:val="clear" w:color="auto" w:fill="FFFFFF"/>
        </w:rPr>
        <w:t>примакивание</w:t>
      </w:r>
      <w:proofErr w:type="spellEnd"/>
      <w:r w:rsidRPr="007F237D">
        <w:rPr>
          <w:rStyle w:val="apple-converted-space"/>
          <w:rFonts w:ascii="Times New Roman" w:hAnsi="Times New Roman"/>
          <w:sz w:val="24"/>
          <w:szCs w:val="28"/>
          <w:shd w:val="clear" w:color="auto" w:fill="FFFFFF"/>
        </w:rPr>
        <w:t xml:space="preserve"> кистью; рисование сухой кистью; рисование по мокрому листу (</w:t>
      </w:r>
      <w:proofErr w:type="spellStart"/>
      <w:r w:rsidRPr="007F237D">
        <w:rPr>
          <w:rStyle w:val="apple-converted-space"/>
          <w:rFonts w:ascii="Times New Roman" w:hAnsi="Times New Roman"/>
          <w:sz w:val="24"/>
          <w:szCs w:val="28"/>
          <w:shd w:val="clear" w:color="auto" w:fill="FFFFFF"/>
        </w:rPr>
        <w:t>алла</w:t>
      </w:r>
      <w:proofErr w:type="spellEnd"/>
      <w:r w:rsidRPr="007F237D">
        <w:rPr>
          <w:rStyle w:val="apple-converted-space"/>
          <w:rFonts w:ascii="Times New Roman" w:hAnsi="Times New Roman"/>
          <w:sz w:val="24"/>
          <w:szCs w:val="28"/>
          <w:shd w:val="clear" w:color="auto" w:fill="FFFFFF"/>
        </w:rPr>
        <w:t xml:space="preserve"> прима), послойная живопись (лессировка) и т.д.</w:t>
      </w:r>
    </w:p>
    <w:p w:rsidR="005B5BE4" w:rsidRPr="007F237D" w:rsidRDefault="005B5BE4" w:rsidP="00950115">
      <w:pPr>
        <w:pStyle w:val="afe"/>
        <w:jc w:val="both"/>
        <w:rPr>
          <w:rStyle w:val="apple-converted-space"/>
          <w:rFonts w:ascii="Times New Roman" w:hAnsi="Times New Roman"/>
          <w:i/>
          <w:sz w:val="24"/>
          <w:szCs w:val="28"/>
          <w:shd w:val="clear" w:color="auto" w:fill="FFFFFF"/>
        </w:rPr>
      </w:pPr>
      <w:r w:rsidRPr="007F237D">
        <w:rPr>
          <w:rStyle w:val="apple-converted-space"/>
          <w:rFonts w:ascii="Times New Roman" w:hAnsi="Times New Roman"/>
          <w:sz w:val="24"/>
          <w:szCs w:val="28"/>
          <w:shd w:val="clear" w:color="auto" w:fill="FFFFFF"/>
        </w:rPr>
        <w:t xml:space="preserve">Практическое применение цвета для передачи </w:t>
      </w:r>
      <w:r w:rsidRPr="007F237D">
        <w:rPr>
          <w:rFonts w:ascii="Times New Roman" w:hAnsi="Times New Roman"/>
          <w:sz w:val="24"/>
          <w:szCs w:val="28"/>
        </w:rPr>
        <w:t xml:space="preserve">графических образов в рисовании с натуры или по образцу, тематическом и декоративном рисовании, аппликации.  </w:t>
      </w:r>
    </w:p>
    <w:p w:rsidR="005B5BE4" w:rsidRPr="007F237D" w:rsidRDefault="005B5BE4" w:rsidP="00B9709B">
      <w:pPr>
        <w:pStyle w:val="afe"/>
        <w:ind w:firstLine="709"/>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i/>
          <w:sz w:val="24"/>
          <w:szCs w:val="28"/>
          <w:shd w:val="clear" w:color="auto" w:fill="FFFFFF"/>
        </w:rPr>
        <w:t>Обучение восприятию произведений искусства</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Примерные темы бесед: </w:t>
      </w:r>
    </w:p>
    <w:p w:rsidR="005B5BE4" w:rsidRPr="007F237D" w:rsidRDefault="005B5BE4" w:rsidP="00950115">
      <w:pPr>
        <w:pStyle w:val="afe"/>
        <w:jc w:val="both"/>
        <w:rPr>
          <w:rFonts w:ascii="Times New Roman" w:hAnsi="Times New Roman"/>
          <w:sz w:val="24"/>
          <w:szCs w:val="28"/>
        </w:rPr>
      </w:pPr>
      <w:r w:rsidRPr="007F237D">
        <w:rPr>
          <w:rStyle w:val="apple-converted-space"/>
          <w:rFonts w:ascii="Times New Roman" w:hAnsi="Times New Roman"/>
          <w:sz w:val="24"/>
          <w:szCs w:val="28"/>
          <w:shd w:val="clear" w:color="auto" w:fill="FFFFFF"/>
        </w:rPr>
        <w:t>«И</w:t>
      </w:r>
      <w:r w:rsidRPr="007F237D">
        <w:rPr>
          <w:rFonts w:ascii="Times New Roman" w:hAnsi="Times New Roman"/>
          <w:sz w:val="24"/>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Fonts w:ascii="Times New Roman" w:hAnsi="Times New Roman"/>
          <w:sz w:val="24"/>
          <w:szCs w:val="28"/>
        </w:rPr>
        <w:t>«</w:t>
      </w:r>
      <w:r w:rsidRPr="007F237D">
        <w:rPr>
          <w:rFonts w:ascii="Times New Roman" w:hAnsi="Times New Roman"/>
          <w:bCs/>
          <w:sz w:val="24"/>
          <w:szCs w:val="28"/>
        </w:rPr>
        <w:t>Виды изобразительного искусства». Рисунок, живопись, скульптура, декоративно-прикладное искусства, архитектура, дизайн.</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7F237D">
        <w:rPr>
          <w:rFonts w:ascii="Times New Roman" w:hAnsi="Times New Roman"/>
          <w:sz w:val="24"/>
          <w:szCs w:val="28"/>
        </w:rPr>
        <w:t xml:space="preserve">Красота и разнообразие природы, человека, зданий, предметов, выраженные средствами живописи и графики. </w:t>
      </w:r>
      <w:r w:rsidRPr="007F237D">
        <w:rPr>
          <w:rStyle w:val="apple-converted-space"/>
          <w:rFonts w:ascii="Times New Roman" w:hAnsi="Times New Roman"/>
          <w:sz w:val="24"/>
          <w:szCs w:val="28"/>
          <w:shd w:val="clear" w:color="auto" w:fill="FFFFFF"/>
        </w:rPr>
        <w:t xml:space="preserve">Художники создали произведения живописи и графики: И. </w:t>
      </w:r>
      <w:proofErr w:type="spellStart"/>
      <w:r w:rsidRPr="007F237D">
        <w:rPr>
          <w:rStyle w:val="apple-converted-space"/>
          <w:rFonts w:ascii="Times New Roman" w:hAnsi="Times New Roman"/>
          <w:sz w:val="24"/>
          <w:szCs w:val="28"/>
          <w:shd w:val="clear" w:color="auto" w:fill="FFFFFF"/>
        </w:rPr>
        <w:t>Билибин</w:t>
      </w:r>
      <w:proofErr w:type="spellEnd"/>
      <w:r w:rsidRPr="007F237D">
        <w:rPr>
          <w:rStyle w:val="apple-converted-space"/>
          <w:rFonts w:ascii="Times New Roman" w:hAnsi="Times New Roman"/>
          <w:sz w:val="24"/>
          <w:szCs w:val="28"/>
          <w:shd w:val="clear" w:color="auto" w:fill="FFFFFF"/>
        </w:rPr>
        <w:t xml:space="preserve">, В. Васнецов, Ю. Васнецов, В. </w:t>
      </w:r>
      <w:proofErr w:type="spellStart"/>
      <w:r w:rsidRPr="007F237D">
        <w:rPr>
          <w:rStyle w:val="apple-converted-space"/>
          <w:rFonts w:ascii="Times New Roman" w:hAnsi="Times New Roman"/>
          <w:sz w:val="24"/>
          <w:szCs w:val="28"/>
          <w:shd w:val="clear" w:color="auto" w:fill="FFFFFF"/>
        </w:rPr>
        <w:t>Канашевич</w:t>
      </w:r>
      <w:proofErr w:type="spellEnd"/>
      <w:r w:rsidRPr="007F237D">
        <w:rPr>
          <w:rStyle w:val="apple-converted-space"/>
          <w:rFonts w:ascii="Times New Roman" w:hAnsi="Times New Roman"/>
          <w:sz w:val="24"/>
          <w:szCs w:val="28"/>
          <w:shd w:val="clear" w:color="auto" w:fill="FFFFFF"/>
        </w:rPr>
        <w:t xml:space="preserve">, А. Куинджи, А Саврасов, </w:t>
      </w:r>
      <w:proofErr w:type="gramStart"/>
      <w:r w:rsidRPr="007F237D">
        <w:rPr>
          <w:rStyle w:val="apple-converted-space"/>
          <w:rFonts w:ascii="Times New Roman" w:hAnsi="Times New Roman"/>
          <w:sz w:val="24"/>
          <w:szCs w:val="28"/>
          <w:shd w:val="clear" w:color="auto" w:fill="FFFFFF"/>
        </w:rPr>
        <w:t>И .Остроухова</w:t>
      </w:r>
      <w:proofErr w:type="gramEnd"/>
      <w:r w:rsidRPr="007F237D">
        <w:rPr>
          <w:rStyle w:val="apple-converted-space"/>
          <w:rFonts w:ascii="Times New Roman" w:hAnsi="Times New Roman"/>
          <w:sz w:val="24"/>
          <w:szCs w:val="28"/>
          <w:shd w:val="clear" w:color="auto" w:fill="FFFFFF"/>
        </w:rPr>
        <w:t xml:space="preserve">,  А. Пластов, В. Поленов, И Левитан, К. </w:t>
      </w:r>
      <w:proofErr w:type="spellStart"/>
      <w:r w:rsidRPr="007F237D">
        <w:rPr>
          <w:rStyle w:val="apple-converted-space"/>
          <w:rFonts w:ascii="Times New Roman" w:hAnsi="Times New Roman"/>
          <w:sz w:val="24"/>
          <w:szCs w:val="28"/>
          <w:shd w:val="clear" w:color="auto" w:fill="FFFFFF"/>
        </w:rPr>
        <w:t>Юон</w:t>
      </w:r>
      <w:proofErr w:type="spellEnd"/>
      <w:r w:rsidRPr="007F237D">
        <w:rPr>
          <w:rStyle w:val="apple-converted-space"/>
          <w:rFonts w:ascii="Times New Roman" w:hAnsi="Times New Roman"/>
          <w:sz w:val="24"/>
          <w:szCs w:val="28"/>
          <w:shd w:val="clear" w:color="auto" w:fill="FFFFFF"/>
        </w:rPr>
        <w:t xml:space="preserve">, М. Сарьян, П. </w:t>
      </w:r>
      <w:proofErr w:type="spellStart"/>
      <w:r w:rsidRPr="007F237D">
        <w:rPr>
          <w:rStyle w:val="apple-converted-space"/>
          <w:rFonts w:ascii="Times New Roman" w:hAnsi="Times New Roman"/>
          <w:sz w:val="24"/>
          <w:szCs w:val="28"/>
          <w:shd w:val="clear" w:color="auto" w:fill="FFFFFF"/>
        </w:rPr>
        <w:t>Сезан</w:t>
      </w:r>
      <w:proofErr w:type="spellEnd"/>
      <w:r w:rsidRPr="007F237D">
        <w:rPr>
          <w:rStyle w:val="apple-converted-space"/>
          <w:rFonts w:ascii="Times New Roman" w:hAnsi="Times New Roman"/>
          <w:sz w:val="24"/>
          <w:szCs w:val="28"/>
          <w:shd w:val="clear" w:color="auto" w:fill="FFFFFF"/>
        </w:rPr>
        <w:t xml:space="preserve">, И. Шишкин  и т.д. </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7F237D">
        <w:rPr>
          <w:rFonts w:ascii="Times New Roman" w:hAnsi="Times New Roman"/>
          <w:sz w:val="24"/>
          <w:szCs w:val="28"/>
        </w:rPr>
        <w:t>Объем – основа языка скульптуры. Красота человека, животных, выраженная средствами скульптуры.</w:t>
      </w:r>
      <w:r w:rsidRPr="007F237D">
        <w:rPr>
          <w:rStyle w:val="apple-converted-space"/>
          <w:rFonts w:ascii="Times New Roman" w:hAnsi="Times New Roman"/>
          <w:sz w:val="24"/>
          <w:szCs w:val="28"/>
          <w:shd w:val="clear" w:color="auto" w:fill="FFFFFF"/>
        </w:rPr>
        <w:t xml:space="preserve"> Скульпторы создали произведения скульптуры: В. </w:t>
      </w:r>
      <w:proofErr w:type="spellStart"/>
      <w:r w:rsidRPr="007F237D">
        <w:rPr>
          <w:rStyle w:val="apple-converted-space"/>
          <w:rFonts w:ascii="Times New Roman" w:hAnsi="Times New Roman"/>
          <w:sz w:val="24"/>
          <w:szCs w:val="28"/>
          <w:shd w:val="clear" w:color="auto" w:fill="FFFFFF"/>
        </w:rPr>
        <w:t>Ватагин</w:t>
      </w:r>
      <w:proofErr w:type="spellEnd"/>
      <w:r w:rsidRPr="007F237D">
        <w:rPr>
          <w:rStyle w:val="apple-converted-space"/>
          <w:rFonts w:ascii="Times New Roman" w:hAnsi="Times New Roman"/>
          <w:sz w:val="24"/>
          <w:szCs w:val="28"/>
          <w:shd w:val="clear" w:color="auto" w:fill="FFFFFF"/>
        </w:rPr>
        <w:t>, А. </w:t>
      </w:r>
      <w:proofErr w:type="spellStart"/>
      <w:r w:rsidRPr="007F237D">
        <w:rPr>
          <w:rStyle w:val="apple-converted-space"/>
          <w:rFonts w:ascii="Times New Roman" w:hAnsi="Times New Roman"/>
          <w:sz w:val="24"/>
          <w:szCs w:val="28"/>
          <w:shd w:val="clear" w:color="auto" w:fill="FFFFFF"/>
        </w:rPr>
        <w:t>Опекушина</w:t>
      </w:r>
      <w:proofErr w:type="spellEnd"/>
      <w:r w:rsidRPr="007F237D">
        <w:rPr>
          <w:rStyle w:val="apple-converted-space"/>
          <w:rFonts w:ascii="Times New Roman" w:hAnsi="Times New Roman"/>
          <w:sz w:val="24"/>
          <w:szCs w:val="28"/>
          <w:shd w:val="clear" w:color="auto" w:fill="FFFFFF"/>
        </w:rPr>
        <w:t>, В. Мухина и т.д.</w:t>
      </w:r>
    </w:p>
    <w:p w:rsidR="005B5BE4" w:rsidRPr="007F237D" w:rsidRDefault="005B5BE4" w:rsidP="00950115">
      <w:pPr>
        <w:pStyle w:val="afe"/>
        <w:jc w:val="both"/>
        <w:rPr>
          <w:rFonts w:ascii="Times New Roman" w:hAnsi="Times New Roman"/>
          <w:bCs/>
          <w:iCs/>
          <w:sz w:val="24"/>
          <w:szCs w:val="28"/>
        </w:rPr>
      </w:pPr>
      <w:r w:rsidRPr="007F237D">
        <w:rPr>
          <w:rStyle w:val="apple-converted-space"/>
          <w:rFonts w:ascii="Times New Roman" w:hAnsi="Times New Roman"/>
          <w:sz w:val="24"/>
          <w:szCs w:val="28"/>
          <w:shd w:val="clear" w:color="auto" w:fill="FFFFFF"/>
        </w:rPr>
        <w:t xml:space="preserve">«Как и для чего создаются произведения декоративно-прикладного искусства». </w:t>
      </w:r>
      <w:r w:rsidRPr="007F237D">
        <w:rPr>
          <w:rFonts w:ascii="Times New Roman" w:hAnsi="Times New Roman"/>
          <w:sz w:val="24"/>
          <w:szCs w:val="28"/>
        </w:rPr>
        <w:t>Истоки этого искусства и его роль в жизни человека (ук</w:t>
      </w:r>
      <w:r w:rsidRPr="007F237D">
        <w:rPr>
          <w:rFonts w:ascii="Times New Roman" w:hAnsi="Times New Roman"/>
          <w:sz w:val="24"/>
          <w:szCs w:val="28"/>
        </w:rPr>
        <w:softHyphen/>
        <w:t>ра</w:t>
      </w:r>
      <w:r w:rsidRPr="007F237D">
        <w:rPr>
          <w:rFonts w:ascii="Times New Roman" w:hAnsi="Times New Roman"/>
          <w:sz w:val="24"/>
          <w:szCs w:val="28"/>
        </w:rPr>
        <w:softHyphen/>
        <w:t xml:space="preserve">шение жилища, предметов быта, орудий труда, костюмы). </w:t>
      </w:r>
      <w:r w:rsidRPr="007F237D">
        <w:rPr>
          <w:rStyle w:val="apple-converted-space"/>
          <w:rFonts w:ascii="Times New Roman" w:hAnsi="Times New Roman"/>
          <w:sz w:val="24"/>
          <w:szCs w:val="28"/>
          <w:shd w:val="clear" w:color="auto" w:fill="FFFFFF"/>
        </w:rPr>
        <w:t xml:space="preserve">Какие материалы используют художники-декораторы. </w:t>
      </w:r>
      <w:r w:rsidRPr="007F237D">
        <w:rPr>
          <w:rFonts w:ascii="Times New Roman" w:hAnsi="Times New Roman"/>
          <w:sz w:val="24"/>
          <w:szCs w:val="28"/>
        </w:rPr>
        <w:t>Разнообразие форм в природе как ос</w:t>
      </w:r>
      <w:r w:rsidRPr="007F237D">
        <w:rPr>
          <w:rFonts w:ascii="Times New Roman" w:hAnsi="Times New Roman"/>
          <w:sz w:val="24"/>
          <w:szCs w:val="28"/>
        </w:rPr>
        <w:softHyphen/>
        <w:t>но</w:t>
      </w:r>
      <w:r w:rsidRPr="007F237D">
        <w:rPr>
          <w:rFonts w:ascii="Times New Roman" w:hAnsi="Times New Roman"/>
          <w:sz w:val="24"/>
          <w:szCs w:val="28"/>
        </w:rPr>
        <w:softHyphen/>
        <w:t>ва декоративных форм в прикладном искусств</w:t>
      </w:r>
      <w:r w:rsidR="00A72E75" w:rsidRPr="007F237D">
        <w:rPr>
          <w:rFonts w:ascii="Times New Roman" w:hAnsi="Times New Roman"/>
          <w:sz w:val="24"/>
          <w:szCs w:val="28"/>
        </w:rPr>
        <w:t>е (цветы, раскраска бабочек, пе</w:t>
      </w:r>
      <w:r w:rsidRPr="007F237D">
        <w:rPr>
          <w:rFonts w:ascii="Times New Roman" w:hAnsi="Times New Roman"/>
          <w:sz w:val="24"/>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7F237D">
        <w:rPr>
          <w:rFonts w:ascii="Times New Roman" w:hAnsi="Times New Roman"/>
          <w:sz w:val="24"/>
          <w:szCs w:val="28"/>
        </w:rPr>
        <w:softHyphen/>
        <w:t>изведениями народных художественных промыслов в России с учетом мес</w:t>
      </w:r>
      <w:r w:rsidRPr="007F237D">
        <w:rPr>
          <w:rFonts w:ascii="Times New Roman" w:hAnsi="Times New Roman"/>
          <w:sz w:val="24"/>
          <w:szCs w:val="28"/>
        </w:rPr>
        <w:softHyphen/>
        <w:t xml:space="preserve">тных условий. </w:t>
      </w:r>
      <w:r w:rsidRPr="007F237D">
        <w:rPr>
          <w:rStyle w:val="apple-converted-space"/>
          <w:rFonts w:ascii="Times New Roman" w:hAnsi="Times New Roman"/>
          <w:sz w:val="24"/>
          <w:szCs w:val="28"/>
          <w:shd w:val="clear" w:color="auto" w:fill="FFFFFF"/>
        </w:rPr>
        <w:t xml:space="preserve">Произведения мастеров расписных промыслов (хохломская, городецкая, гжельская, </w:t>
      </w:r>
      <w:proofErr w:type="spellStart"/>
      <w:r w:rsidRPr="007F237D">
        <w:rPr>
          <w:rStyle w:val="apple-converted-space"/>
          <w:rFonts w:ascii="Times New Roman" w:hAnsi="Times New Roman"/>
          <w:sz w:val="24"/>
          <w:szCs w:val="28"/>
          <w:shd w:val="clear" w:color="auto" w:fill="FFFFFF"/>
        </w:rPr>
        <w:t>жостовская</w:t>
      </w:r>
      <w:proofErr w:type="spellEnd"/>
      <w:r w:rsidRPr="007F237D">
        <w:rPr>
          <w:rStyle w:val="apple-converted-space"/>
          <w:rFonts w:ascii="Times New Roman" w:hAnsi="Times New Roman"/>
          <w:sz w:val="24"/>
          <w:szCs w:val="28"/>
          <w:shd w:val="clear" w:color="auto" w:fill="FFFFFF"/>
        </w:rPr>
        <w:t xml:space="preserve"> роспись и т.д.).  </w:t>
      </w:r>
    </w:p>
    <w:p w:rsidR="005B5BE4" w:rsidRPr="00B9709B" w:rsidRDefault="005B5BE4" w:rsidP="00B9709B">
      <w:pPr>
        <w:pStyle w:val="afe"/>
        <w:jc w:val="center"/>
        <w:rPr>
          <w:rFonts w:ascii="Times New Roman" w:hAnsi="Times New Roman"/>
          <w:b/>
          <w:sz w:val="24"/>
          <w:szCs w:val="28"/>
        </w:rPr>
      </w:pPr>
      <w:r w:rsidRPr="00B9709B">
        <w:rPr>
          <w:rFonts w:ascii="Times New Roman" w:hAnsi="Times New Roman"/>
          <w:b/>
          <w:bCs/>
          <w:iCs/>
          <w:sz w:val="24"/>
          <w:szCs w:val="28"/>
        </w:rPr>
        <w:t>ФИЗИЧЕСКАЯ КУЛЬТУРА</w:t>
      </w:r>
    </w:p>
    <w:p w:rsidR="005B5BE4" w:rsidRPr="00B9709B" w:rsidRDefault="005B5BE4" w:rsidP="00B9709B">
      <w:pPr>
        <w:pStyle w:val="afe"/>
        <w:jc w:val="center"/>
        <w:rPr>
          <w:rFonts w:ascii="Times New Roman" w:hAnsi="Times New Roman"/>
          <w:b/>
          <w:sz w:val="24"/>
          <w:szCs w:val="28"/>
        </w:rPr>
      </w:pPr>
      <w:r w:rsidRPr="00B9709B">
        <w:rPr>
          <w:rFonts w:ascii="Times New Roman" w:hAnsi="Times New Roman"/>
          <w:b/>
          <w:sz w:val="24"/>
          <w:szCs w:val="28"/>
        </w:rPr>
        <w:t>Пояснительная записка</w:t>
      </w:r>
    </w:p>
    <w:p w:rsidR="005B5BE4" w:rsidRPr="007F237D" w:rsidRDefault="005B5BE4" w:rsidP="009A2A1F">
      <w:pPr>
        <w:pStyle w:val="afe"/>
        <w:ind w:firstLine="709"/>
        <w:jc w:val="both"/>
        <w:rPr>
          <w:rFonts w:ascii="Times New Roman" w:hAnsi="Times New Roman"/>
          <w:sz w:val="24"/>
          <w:szCs w:val="28"/>
        </w:rPr>
      </w:pPr>
      <w:r w:rsidRPr="007F237D">
        <w:rPr>
          <w:rFonts w:ascii="Times New Roman" w:hAnsi="Times New Roman"/>
          <w:sz w:val="24"/>
          <w:szCs w:val="28"/>
        </w:rPr>
        <w:t>Физическая культура является составной частью образовательного процесса обу</w:t>
      </w:r>
      <w:r w:rsidRPr="007F237D">
        <w:rPr>
          <w:rFonts w:ascii="Times New Roman" w:hAnsi="Times New Roman"/>
          <w:sz w:val="24"/>
          <w:szCs w:val="28"/>
        </w:rPr>
        <w:softHyphen/>
        <w:t>ча</w:t>
      </w:r>
      <w:r w:rsidRPr="007F237D">
        <w:rPr>
          <w:rFonts w:ascii="Times New Roman" w:hAnsi="Times New Roman"/>
          <w:sz w:val="24"/>
          <w:szCs w:val="28"/>
        </w:rPr>
        <w:softHyphen/>
        <w:t>ю</w:t>
      </w:r>
      <w:r w:rsidRPr="007F237D">
        <w:rPr>
          <w:rFonts w:ascii="Times New Roman" w:hAnsi="Times New Roman"/>
          <w:sz w:val="24"/>
          <w:szCs w:val="28"/>
        </w:rPr>
        <w:softHyphen/>
        <w:t>щихся с умственной отсталостью (интеллектуальными нарушениями). Она решает об</w:t>
      </w:r>
      <w:r w:rsidRPr="007F237D">
        <w:rPr>
          <w:rFonts w:ascii="Times New Roman" w:hAnsi="Times New Roman"/>
          <w:sz w:val="24"/>
          <w:szCs w:val="28"/>
        </w:rPr>
        <w:softHyphen/>
        <w:t>ра</w:t>
      </w:r>
      <w:r w:rsidRPr="007F237D">
        <w:rPr>
          <w:rFonts w:ascii="Times New Roman" w:hAnsi="Times New Roman"/>
          <w:sz w:val="24"/>
          <w:szCs w:val="28"/>
        </w:rPr>
        <w:softHyphen/>
        <w:t>зо</w:t>
      </w:r>
      <w:r w:rsidRPr="007F237D">
        <w:rPr>
          <w:rFonts w:ascii="Times New Roman" w:hAnsi="Times New Roman"/>
          <w:sz w:val="24"/>
          <w:szCs w:val="28"/>
        </w:rPr>
        <w:softHyphen/>
        <w:t>вательные, воспитательные, коррекционно-развивающие и лечебно-оздоровительные за</w:t>
      </w:r>
      <w:r w:rsidRPr="007F237D">
        <w:rPr>
          <w:rFonts w:ascii="Times New Roman" w:hAnsi="Times New Roman"/>
          <w:sz w:val="24"/>
          <w:szCs w:val="28"/>
        </w:rPr>
        <w:softHyphen/>
        <w:t>да</w:t>
      </w:r>
      <w:r w:rsidRPr="007F237D">
        <w:rPr>
          <w:rFonts w:ascii="Times New Roman" w:hAnsi="Times New Roman"/>
          <w:sz w:val="24"/>
          <w:szCs w:val="28"/>
        </w:rPr>
        <w:softHyphen/>
        <w:t xml:space="preserve">чи. Физическое воспитание рассматривается и </w:t>
      </w:r>
      <w:proofErr w:type="gramStart"/>
      <w:r w:rsidRPr="007F237D">
        <w:rPr>
          <w:rFonts w:ascii="Times New Roman" w:hAnsi="Times New Roman"/>
          <w:sz w:val="24"/>
          <w:szCs w:val="28"/>
        </w:rPr>
        <w:t>реализуется комплексно</w:t>
      </w:r>
      <w:proofErr w:type="gramEnd"/>
      <w:r w:rsidRPr="007F237D">
        <w:rPr>
          <w:rFonts w:ascii="Times New Roman" w:hAnsi="Times New Roman"/>
          <w:sz w:val="24"/>
          <w:szCs w:val="28"/>
        </w:rPr>
        <w:t xml:space="preserve"> и находится в тес</w:t>
      </w:r>
      <w:r w:rsidRPr="007F237D">
        <w:rPr>
          <w:rFonts w:ascii="Times New Roman" w:hAnsi="Times New Roman"/>
          <w:sz w:val="24"/>
          <w:szCs w:val="28"/>
        </w:rPr>
        <w:softHyphen/>
        <w:t>ной связи с умственным, нравственным, эстетическим, трудовым обучением; занимает од</w:t>
      </w:r>
      <w:r w:rsidRPr="007F237D">
        <w:rPr>
          <w:rFonts w:ascii="Times New Roman" w:hAnsi="Times New Roman"/>
          <w:sz w:val="24"/>
          <w:szCs w:val="28"/>
        </w:rPr>
        <w:softHyphen/>
        <w:t>но из важнейших мест в подготовке этой категории обучающихся к самостоятельной жиз</w:t>
      </w:r>
      <w:r w:rsidRPr="007F237D">
        <w:rPr>
          <w:rFonts w:ascii="Times New Roman" w:hAnsi="Times New Roman"/>
          <w:sz w:val="24"/>
          <w:szCs w:val="28"/>
        </w:rPr>
        <w:softHyphen/>
        <w:t>ни, производительному труду, воспитывает положительные качества личности, спо</w:t>
      </w:r>
      <w:r w:rsidRPr="007F237D">
        <w:rPr>
          <w:rFonts w:ascii="Times New Roman" w:hAnsi="Times New Roman"/>
          <w:sz w:val="24"/>
          <w:szCs w:val="28"/>
        </w:rPr>
        <w:softHyphen/>
        <w:t>со</w:t>
      </w:r>
      <w:r w:rsidRPr="007F237D">
        <w:rPr>
          <w:rFonts w:ascii="Times New Roman" w:hAnsi="Times New Roman"/>
          <w:sz w:val="24"/>
          <w:szCs w:val="28"/>
        </w:rPr>
        <w:softHyphen/>
        <w:t>б</w:t>
      </w:r>
      <w:r w:rsidRPr="007F237D">
        <w:rPr>
          <w:rFonts w:ascii="Times New Roman" w:hAnsi="Times New Roman"/>
          <w:sz w:val="24"/>
          <w:szCs w:val="28"/>
        </w:rPr>
        <w:softHyphen/>
        <w:t>с</w:t>
      </w:r>
      <w:r w:rsidRPr="007F237D">
        <w:rPr>
          <w:rFonts w:ascii="Times New Roman" w:hAnsi="Times New Roman"/>
          <w:sz w:val="24"/>
          <w:szCs w:val="28"/>
        </w:rPr>
        <w:softHyphen/>
        <w:t>твует социальной интеграции школьников в общество.</w:t>
      </w:r>
    </w:p>
    <w:p w:rsidR="005B5BE4" w:rsidRPr="007F237D" w:rsidRDefault="005B5BE4" w:rsidP="009A2A1F">
      <w:pPr>
        <w:pStyle w:val="afe"/>
        <w:ind w:firstLine="709"/>
        <w:jc w:val="both"/>
        <w:rPr>
          <w:rFonts w:ascii="Times New Roman" w:hAnsi="Times New Roman"/>
          <w:bCs/>
          <w:sz w:val="24"/>
          <w:szCs w:val="28"/>
        </w:rPr>
      </w:pPr>
      <w:r w:rsidRPr="009A2A1F">
        <w:rPr>
          <w:rFonts w:ascii="Times New Roman" w:hAnsi="Times New Roman"/>
          <w:b/>
          <w:sz w:val="24"/>
          <w:szCs w:val="28"/>
        </w:rPr>
        <w:lastRenderedPageBreak/>
        <w:t>Основная цель</w:t>
      </w:r>
      <w:r w:rsidRPr="007F237D">
        <w:rPr>
          <w:rFonts w:ascii="Times New Roman" w:hAnsi="Times New Roman"/>
          <w:sz w:val="24"/>
          <w:szCs w:val="28"/>
        </w:rPr>
        <w:t xml:space="preserve"> изучения данного предмета заключается во всестороннем раз</w:t>
      </w:r>
      <w:r w:rsidRPr="007F237D">
        <w:rPr>
          <w:rFonts w:ascii="Times New Roman" w:hAnsi="Times New Roman"/>
          <w:sz w:val="24"/>
          <w:szCs w:val="28"/>
        </w:rPr>
        <w:softHyphen/>
        <w:t>ви</w:t>
      </w:r>
      <w:r w:rsidRPr="007F237D">
        <w:rPr>
          <w:rFonts w:ascii="Times New Roman" w:hAnsi="Times New Roman"/>
          <w:sz w:val="24"/>
          <w:szCs w:val="28"/>
        </w:rPr>
        <w:softHyphen/>
        <w:t>тии личности обучающихся с умственной отсталостью (интеллектуальными на</w:t>
      </w:r>
      <w:r w:rsidRPr="007F237D">
        <w:rPr>
          <w:rFonts w:ascii="Times New Roman" w:hAnsi="Times New Roman"/>
          <w:sz w:val="24"/>
          <w:szCs w:val="28"/>
        </w:rPr>
        <w:softHyphen/>
        <w:t>ру</w:t>
      </w:r>
      <w:r w:rsidRPr="007F237D">
        <w:rPr>
          <w:rFonts w:ascii="Times New Roman" w:hAnsi="Times New Roman"/>
          <w:sz w:val="24"/>
          <w:szCs w:val="28"/>
        </w:rPr>
        <w:softHyphen/>
        <w:t>ше</w:t>
      </w:r>
      <w:r w:rsidRPr="007F237D">
        <w:rPr>
          <w:rFonts w:ascii="Times New Roman" w:hAnsi="Times New Roman"/>
          <w:sz w:val="24"/>
          <w:szCs w:val="28"/>
        </w:rPr>
        <w:softHyphen/>
        <w:t>ни</w:t>
      </w:r>
      <w:r w:rsidRPr="007F237D">
        <w:rPr>
          <w:rFonts w:ascii="Times New Roman" w:hAnsi="Times New Roman"/>
          <w:sz w:val="24"/>
          <w:szCs w:val="28"/>
        </w:rPr>
        <w:softHyphen/>
        <w:t>я</w:t>
      </w:r>
      <w:r w:rsidRPr="007F237D">
        <w:rPr>
          <w:rFonts w:ascii="Times New Roman" w:hAnsi="Times New Roman"/>
          <w:sz w:val="24"/>
          <w:szCs w:val="28"/>
        </w:rPr>
        <w:softHyphen/>
        <w:t>ми) в процессе приобщения их к физической культуре, коррекции недостатков пси</w:t>
      </w:r>
      <w:r w:rsidRPr="007F237D">
        <w:rPr>
          <w:rFonts w:ascii="Times New Roman" w:hAnsi="Times New Roman"/>
          <w:sz w:val="24"/>
          <w:szCs w:val="28"/>
        </w:rPr>
        <w:softHyphen/>
        <w:t>хо</w:t>
      </w:r>
      <w:r w:rsidRPr="007F237D">
        <w:rPr>
          <w:rFonts w:ascii="Times New Roman" w:hAnsi="Times New Roman"/>
          <w:sz w:val="24"/>
          <w:szCs w:val="28"/>
        </w:rPr>
        <w:softHyphen/>
        <w:t>фи</w:t>
      </w:r>
      <w:r w:rsidRPr="007F237D">
        <w:rPr>
          <w:rFonts w:ascii="Times New Roman" w:hAnsi="Times New Roman"/>
          <w:sz w:val="24"/>
          <w:szCs w:val="28"/>
        </w:rPr>
        <w:softHyphen/>
        <w:t>зи</w:t>
      </w:r>
      <w:r w:rsidRPr="007F237D">
        <w:rPr>
          <w:rFonts w:ascii="Times New Roman" w:hAnsi="Times New Roman"/>
          <w:sz w:val="24"/>
          <w:szCs w:val="28"/>
        </w:rPr>
        <w:softHyphen/>
        <w:t>че</w:t>
      </w:r>
      <w:r w:rsidRPr="007F237D">
        <w:rPr>
          <w:rFonts w:ascii="Times New Roman" w:hAnsi="Times New Roman"/>
          <w:sz w:val="24"/>
          <w:szCs w:val="28"/>
        </w:rPr>
        <w:softHyphen/>
        <w:t>ского развития, расширении индивидуальных двигательных возможностей, социальной ада</w:t>
      </w:r>
      <w:r w:rsidRPr="007F237D">
        <w:rPr>
          <w:rFonts w:ascii="Times New Roman" w:hAnsi="Times New Roman"/>
          <w:sz w:val="24"/>
          <w:szCs w:val="28"/>
        </w:rPr>
        <w:softHyphen/>
        <w:t>птации.</w:t>
      </w:r>
    </w:p>
    <w:p w:rsidR="005B5BE4" w:rsidRPr="009A2A1F" w:rsidRDefault="005B5BE4" w:rsidP="009A2A1F">
      <w:pPr>
        <w:pStyle w:val="afe"/>
        <w:ind w:firstLine="709"/>
        <w:jc w:val="both"/>
        <w:rPr>
          <w:rFonts w:ascii="Times New Roman" w:hAnsi="Times New Roman"/>
          <w:b/>
          <w:sz w:val="24"/>
          <w:szCs w:val="28"/>
        </w:rPr>
      </w:pPr>
      <w:r w:rsidRPr="009A2A1F">
        <w:rPr>
          <w:rFonts w:ascii="Times New Roman" w:hAnsi="Times New Roman"/>
          <w:b/>
          <w:bCs/>
          <w:sz w:val="24"/>
          <w:szCs w:val="28"/>
        </w:rPr>
        <w:t xml:space="preserve">Основные задачи изучения предмета: </w:t>
      </w:r>
    </w:p>
    <w:p w:rsidR="005B5BE4" w:rsidRPr="007F237D" w:rsidRDefault="005B5BE4" w:rsidP="009A2A1F">
      <w:pPr>
        <w:pStyle w:val="afe"/>
        <w:ind w:firstLine="709"/>
        <w:jc w:val="both"/>
        <w:rPr>
          <w:rFonts w:ascii="Times New Roman" w:hAnsi="Times New Roman"/>
          <w:sz w:val="24"/>
          <w:szCs w:val="28"/>
        </w:rPr>
      </w:pPr>
      <w:r w:rsidRPr="007F237D">
        <w:rPr>
          <w:rFonts w:ascii="Times New Roman" w:hAnsi="Times New Roman"/>
          <w:sz w:val="24"/>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коррекция нарушений физического развития;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двигательных умений и навыков;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развитие двигательных способностей в процессе обучения;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укрепление здоровья и закаливание организма, формирование правильной осанки;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w:t>
      </w:r>
      <w:r w:rsidRPr="007F237D">
        <w:rPr>
          <w:rStyle w:val="apple-converted-space"/>
          <w:rFonts w:ascii="Times New Roman" w:hAnsi="Times New Roman"/>
          <w:bCs/>
          <w:color w:val="000000"/>
          <w:sz w:val="24"/>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и воспитание гигиенических навыков при выполнении физических упражнений;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установки на сохранение и укрепление здоровья, навыков здорового и безопасного образа жизни;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поддержание устойчивой физической работоспособности на достигнутом уровне;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формирование познавательных интересов, сообщение </w:t>
      </w:r>
      <w:proofErr w:type="gramStart"/>
      <w:r w:rsidRPr="007F237D">
        <w:rPr>
          <w:rFonts w:ascii="Times New Roman" w:hAnsi="Times New Roman"/>
          <w:sz w:val="24"/>
          <w:szCs w:val="28"/>
        </w:rPr>
        <w:t>доступных  теоретических</w:t>
      </w:r>
      <w:proofErr w:type="gramEnd"/>
      <w:r w:rsidRPr="007F237D">
        <w:rPr>
          <w:rFonts w:ascii="Times New Roman" w:hAnsi="Times New Roman"/>
          <w:sz w:val="24"/>
          <w:szCs w:val="28"/>
        </w:rPr>
        <w:t xml:space="preserve"> сведений по физической культуре;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воспитание устойчивого интереса к занятиям физическими упражнениями;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воспитание нравственных, морально-волевых качеств (настойчивости, смелости), навыков культурного поведения;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обогащение чувственного опыта;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коррекцию и развитие сенсомоторной сферы;</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Fonts w:ascii="Times New Roman" w:hAnsi="Times New Roman"/>
          <w:sz w:val="24"/>
          <w:szCs w:val="28"/>
        </w:rPr>
        <w:t xml:space="preserve">― формирование навыков общения, предметно-практической и познавательной деятельности. </w:t>
      </w:r>
    </w:p>
    <w:p w:rsidR="005B5BE4" w:rsidRPr="007F237D" w:rsidRDefault="005B5BE4" w:rsidP="009A2A1F">
      <w:pPr>
        <w:pStyle w:val="afe"/>
        <w:ind w:firstLine="709"/>
        <w:jc w:val="both"/>
        <w:rPr>
          <w:rStyle w:val="apple-converted-space"/>
          <w:rFonts w:ascii="Times New Roman" w:hAnsi="Times New Roman"/>
          <w:sz w:val="24"/>
          <w:szCs w:val="28"/>
          <w:shd w:val="clear" w:color="auto" w:fill="FFFFFF"/>
        </w:rPr>
      </w:pPr>
      <w:r w:rsidRPr="009A2A1F">
        <w:rPr>
          <w:rStyle w:val="apple-converted-space"/>
          <w:rFonts w:ascii="Times New Roman" w:hAnsi="Times New Roman"/>
          <w:b/>
          <w:sz w:val="24"/>
          <w:szCs w:val="28"/>
          <w:shd w:val="clear" w:color="auto" w:fill="FFFFFF"/>
        </w:rPr>
        <w:t>Содержание программы отражено в пяти разделах:</w:t>
      </w:r>
      <w:r w:rsidRPr="007F237D">
        <w:rPr>
          <w:rStyle w:val="apple-converted-space"/>
          <w:rFonts w:ascii="Times New Roman" w:hAnsi="Times New Roman"/>
          <w:sz w:val="24"/>
          <w:szCs w:val="28"/>
          <w:shd w:val="clear" w:color="auto" w:fill="FFFFFF"/>
        </w:rPr>
        <w:t xml:space="preserve"> «Знания о физической куль</w:t>
      </w:r>
      <w:r w:rsidRPr="007F237D">
        <w:rPr>
          <w:rStyle w:val="apple-converted-space"/>
          <w:rFonts w:ascii="Times New Roman" w:hAnsi="Times New Roman"/>
          <w:sz w:val="24"/>
          <w:szCs w:val="28"/>
          <w:shd w:val="clear" w:color="auto" w:fill="FFFFFF"/>
        </w:rPr>
        <w:softHyphen/>
        <w:t>ту</w:t>
      </w:r>
      <w:r w:rsidRPr="007F237D">
        <w:rPr>
          <w:rStyle w:val="apple-converted-space"/>
          <w:rFonts w:ascii="Times New Roman" w:hAnsi="Times New Roman"/>
          <w:sz w:val="24"/>
          <w:szCs w:val="28"/>
          <w:shd w:val="clear" w:color="auto" w:fill="FFFFFF"/>
        </w:rPr>
        <w:softHyphen/>
        <w:t>ре», «Ги</w:t>
      </w:r>
      <w:r w:rsidRPr="007F237D">
        <w:rPr>
          <w:rStyle w:val="apple-converted-space"/>
          <w:rFonts w:ascii="Times New Roman" w:hAnsi="Times New Roman"/>
          <w:sz w:val="24"/>
          <w:szCs w:val="28"/>
          <w:shd w:val="clear" w:color="auto" w:fill="FFFFFF"/>
        </w:rPr>
        <w:softHyphen/>
        <w:t>мнастика», «Легкая атлетика», «Лыжная и конькобежная подготовка», «Игры». Ка</w:t>
      </w:r>
      <w:r w:rsidRPr="007F237D">
        <w:rPr>
          <w:rStyle w:val="apple-converted-space"/>
          <w:rFonts w:ascii="Times New Roman" w:hAnsi="Times New Roman"/>
          <w:sz w:val="24"/>
          <w:szCs w:val="28"/>
          <w:shd w:val="clear" w:color="auto" w:fill="FFFFFF"/>
        </w:rPr>
        <w:softHyphen/>
        <w:t>ж</w:t>
      </w:r>
      <w:r w:rsidRPr="007F237D">
        <w:rPr>
          <w:rStyle w:val="apple-converted-space"/>
          <w:rFonts w:ascii="Times New Roman" w:hAnsi="Times New Roman"/>
          <w:sz w:val="24"/>
          <w:szCs w:val="28"/>
          <w:shd w:val="clear" w:color="auto" w:fill="FFFFFF"/>
        </w:rPr>
        <w:softHyphen/>
        <w:t>дый из перечисленных разделов включает некоторые теоретические сведения и ма</w:t>
      </w:r>
      <w:r w:rsidRPr="007F237D">
        <w:rPr>
          <w:rStyle w:val="apple-converted-space"/>
          <w:rFonts w:ascii="Times New Roman" w:hAnsi="Times New Roman"/>
          <w:sz w:val="24"/>
          <w:szCs w:val="28"/>
          <w:shd w:val="clear" w:color="auto" w:fill="FFFFFF"/>
        </w:rPr>
        <w:softHyphen/>
        <w:t>те</w:t>
      </w:r>
      <w:r w:rsidRPr="007F237D">
        <w:rPr>
          <w:rStyle w:val="apple-converted-space"/>
          <w:rFonts w:ascii="Times New Roman" w:hAnsi="Times New Roman"/>
          <w:sz w:val="24"/>
          <w:szCs w:val="28"/>
          <w:shd w:val="clear" w:color="auto" w:fill="FFFFFF"/>
        </w:rPr>
        <w:softHyphen/>
        <w:t>ри</w:t>
      </w:r>
      <w:r w:rsidRPr="007F237D">
        <w:rPr>
          <w:rStyle w:val="apple-converted-space"/>
          <w:rFonts w:ascii="Times New Roman" w:hAnsi="Times New Roman"/>
          <w:sz w:val="24"/>
          <w:szCs w:val="28"/>
          <w:shd w:val="clear" w:color="auto" w:fill="FFFFFF"/>
        </w:rPr>
        <w:softHyphen/>
        <w:t>ал для практической подготовки обучающихся.</w:t>
      </w:r>
    </w:p>
    <w:p w:rsidR="005B5BE4" w:rsidRPr="009A2A1F" w:rsidRDefault="005B5BE4" w:rsidP="00950115">
      <w:pPr>
        <w:pStyle w:val="afe"/>
        <w:jc w:val="both"/>
        <w:rPr>
          <w:rStyle w:val="apple-converted-space"/>
          <w:rFonts w:ascii="Times New Roman" w:hAnsi="Times New Roman"/>
          <w:b/>
          <w:sz w:val="24"/>
          <w:szCs w:val="28"/>
          <w:shd w:val="clear" w:color="auto" w:fill="FFFFFF"/>
        </w:rPr>
      </w:pPr>
      <w:r w:rsidRPr="009A2A1F">
        <w:rPr>
          <w:rStyle w:val="apple-converted-space"/>
          <w:rFonts w:ascii="Times New Roman" w:hAnsi="Times New Roman"/>
          <w:b/>
          <w:sz w:val="24"/>
          <w:szCs w:val="28"/>
          <w:shd w:val="clear" w:color="auto" w:fill="FFFFFF"/>
        </w:rPr>
        <w:t>Программой предусмотрены следующие виды работы:</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выполнение физических упражнений на основе показа учителя;</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выполнение физических упражнений без зрительного сопровождения, под словесную инструкцию учителя;</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самостоятельное выполнение упражнений;</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занятия в тренирующем режиме;</w:t>
      </w:r>
    </w:p>
    <w:p w:rsidR="005B5BE4" w:rsidRPr="007F237D" w:rsidRDefault="005B5BE4" w:rsidP="00950115">
      <w:pPr>
        <w:pStyle w:val="afe"/>
        <w:jc w:val="both"/>
        <w:rPr>
          <w:rFonts w:ascii="Times New Roman" w:hAnsi="Times New Roman"/>
          <w:bCs/>
          <w:i/>
          <w:iCs/>
          <w:sz w:val="24"/>
          <w:szCs w:val="28"/>
        </w:rPr>
      </w:pPr>
      <w:r w:rsidRPr="007F237D">
        <w:rPr>
          <w:rStyle w:val="apple-converted-space"/>
          <w:rFonts w:ascii="Times New Roman" w:hAnsi="Times New Roman"/>
          <w:sz w:val="24"/>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9A2A1F" w:rsidRDefault="005B5BE4" w:rsidP="009A2A1F">
      <w:pPr>
        <w:pStyle w:val="afe"/>
        <w:ind w:firstLine="709"/>
        <w:jc w:val="both"/>
        <w:rPr>
          <w:rFonts w:ascii="Times New Roman" w:hAnsi="Times New Roman"/>
          <w:b/>
          <w:color w:val="000000"/>
          <w:sz w:val="24"/>
          <w:szCs w:val="28"/>
        </w:rPr>
      </w:pPr>
      <w:r w:rsidRPr="009A2A1F">
        <w:rPr>
          <w:rFonts w:ascii="Times New Roman" w:hAnsi="Times New Roman"/>
          <w:b/>
          <w:bCs/>
          <w:i/>
          <w:iCs/>
          <w:sz w:val="24"/>
          <w:szCs w:val="28"/>
        </w:rPr>
        <w:t>Знания о физической культуре</w:t>
      </w:r>
    </w:p>
    <w:p w:rsidR="005B5BE4" w:rsidRPr="007F237D" w:rsidRDefault="005B5BE4" w:rsidP="009A2A1F">
      <w:pPr>
        <w:pStyle w:val="afe"/>
        <w:ind w:firstLine="709"/>
        <w:jc w:val="both"/>
        <w:rPr>
          <w:rStyle w:val="apple-converted-space"/>
          <w:rFonts w:ascii="Times New Roman" w:hAnsi="Times New Roman"/>
          <w:b/>
          <w:i/>
          <w:sz w:val="24"/>
          <w:szCs w:val="28"/>
          <w:shd w:val="clear" w:color="auto" w:fill="FFFFFF"/>
        </w:rPr>
      </w:pPr>
      <w:r w:rsidRPr="007F237D">
        <w:rPr>
          <w:rFonts w:ascii="Times New Roman" w:hAnsi="Times New Roman"/>
          <w:color w:val="000000"/>
          <w:sz w:val="24"/>
          <w:szCs w:val="28"/>
        </w:rPr>
        <w:t>Чистота одежды и обуви. Правила утренней гигиены и их значение для человека. Правила поведения на уроках физической культуры (тех</w:t>
      </w:r>
      <w:r w:rsidRPr="007F237D">
        <w:rPr>
          <w:rFonts w:ascii="Times New Roman" w:hAnsi="Times New Roman"/>
          <w:color w:val="000000"/>
          <w:sz w:val="24"/>
          <w:szCs w:val="28"/>
        </w:rPr>
        <w:softHyphen/>
        <w:t>ника безопасности). Чистота зала, снарядов. Значение физических упражнений для здоровья человека. Форми</w:t>
      </w:r>
      <w:r w:rsidRPr="007F237D">
        <w:rPr>
          <w:rFonts w:ascii="Times New Roman" w:hAnsi="Times New Roman"/>
          <w:color w:val="000000"/>
          <w:sz w:val="24"/>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7F237D" w:rsidRDefault="005B5BE4" w:rsidP="00950115">
      <w:pPr>
        <w:pStyle w:val="afe"/>
        <w:jc w:val="both"/>
        <w:rPr>
          <w:rFonts w:ascii="Times New Roman" w:hAnsi="Times New Roman"/>
          <w:bCs/>
          <w:color w:val="000000"/>
          <w:sz w:val="24"/>
          <w:szCs w:val="28"/>
        </w:rPr>
      </w:pPr>
      <w:r w:rsidRPr="007F237D">
        <w:rPr>
          <w:rStyle w:val="apple-converted-space"/>
          <w:rFonts w:ascii="Times New Roman" w:hAnsi="Times New Roman"/>
          <w:b/>
          <w:i/>
          <w:sz w:val="24"/>
          <w:szCs w:val="28"/>
          <w:shd w:val="clear" w:color="auto" w:fill="FFFFFF"/>
        </w:rPr>
        <w:lastRenderedPageBreak/>
        <w:t>Гимнастика</w:t>
      </w:r>
    </w:p>
    <w:p w:rsidR="005B5BE4" w:rsidRPr="007F237D" w:rsidRDefault="005B5BE4" w:rsidP="00B30420">
      <w:pPr>
        <w:pStyle w:val="afe"/>
        <w:ind w:firstLine="709"/>
        <w:jc w:val="both"/>
        <w:rPr>
          <w:rFonts w:ascii="Times New Roman" w:hAnsi="Times New Roman"/>
          <w:bCs/>
          <w:color w:val="000000"/>
          <w:sz w:val="24"/>
          <w:szCs w:val="28"/>
        </w:rPr>
      </w:pPr>
      <w:r w:rsidRPr="00B30420">
        <w:rPr>
          <w:rFonts w:ascii="Times New Roman" w:hAnsi="Times New Roman"/>
          <w:b/>
          <w:bCs/>
          <w:color w:val="000000"/>
          <w:sz w:val="24"/>
          <w:szCs w:val="28"/>
        </w:rPr>
        <w:t>Теоретические сведения.</w:t>
      </w:r>
      <w:r w:rsidRPr="007F237D">
        <w:rPr>
          <w:rFonts w:ascii="Times New Roman" w:hAnsi="Times New Roman"/>
          <w:bCs/>
          <w:color w:val="000000"/>
          <w:sz w:val="24"/>
          <w:szCs w:val="28"/>
        </w:rPr>
        <w:t xml:space="preserve"> </w:t>
      </w:r>
      <w:r w:rsidRPr="007F237D">
        <w:rPr>
          <w:rFonts w:ascii="Times New Roman" w:hAnsi="Times New Roman"/>
          <w:color w:val="000000"/>
          <w:sz w:val="24"/>
          <w:szCs w:val="28"/>
        </w:rPr>
        <w:t>Одежда и обувь гимнаста.</w:t>
      </w:r>
      <w:r w:rsidRPr="007F237D">
        <w:rPr>
          <w:rFonts w:ascii="Times New Roman" w:hAnsi="Times New Roman"/>
          <w:bCs/>
          <w:color w:val="000000"/>
          <w:sz w:val="24"/>
          <w:szCs w:val="28"/>
        </w:rPr>
        <w:t xml:space="preserve"> </w:t>
      </w:r>
      <w:r w:rsidRPr="007F237D">
        <w:rPr>
          <w:rFonts w:ascii="Times New Roman" w:hAnsi="Times New Roman"/>
          <w:color w:val="000000"/>
          <w:sz w:val="24"/>
          <w:szCs w:val="28"/>
        </w:rPr>
        <w:t>Элементарные сведения о гимнастиче</w:t>
      </w:r>
      <w:r w:rsidRPr="007F237D">
        <w:rPr>
          <w:rFonts w:ascii="Times New Roman" w:hAnsi="Times New Roman"/>
          <w:color w:val="000000"/>
          <w:sz w:val="24"/>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7F237D">
        <w:rPr>
          <w:rFonts w:ascii="Times New Roman" w:hAnsi="Times New Roman"/>
          <w:color w:val="000000"/>
          <w:sz w:val="24"/>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Pr="00B30420" w:rsidRDefault="005B5BE4" w:rsidP="00B30420">
      <w:pPr>
        <w:pStyle w:val="afe"/>
        <w:ind w:firstLine="709"/>
        <w:jc w:val="both"/>
        <w:rPr>
          <w:rFonts w:ascii="Times New Roman" w:hAnsi="Times New Roman"/>
          <w:b/>
          <w:bCs/>
          <w:i/>
          <w:color w:val="000000"/>
          <w:sz w:val="24"/>
          <w:szCs w:val="28"/>
          <w:u w:val="single"/>
        </w:rPr>
      </w:pPr>
      <w:r w:rsidRPr="00B30420">
        <w:rPr>
          <w:rFonts w:ascii="Times New Roman" w:hAnsi="Times New Roman"/>
          <w:b/>
          <w:bCs/>
          <w:color w:val="000000"/>
          <w:sz w:val="24"/>
          <w:szCs w:val="28"/>
        </w:rPr>
        <w:t xml:space="preserve">Практический материал. </w:t>
      </w:r>
    </w:p>
    <w:p w:rsidR="005B5BE4" w:rsidRPr="007F237D" w:rsidRDefault="005B5BE4" w:rsidP="00950115">
      <w:pPr>
        <w:pStyle w:val="afe"/>
        <w:jc w:val="both"/>
        <w:rPr>
          <w:rFonts w:ascii="Times New Roman" w:hAnsi="Times New Roman"/>
          <w:bCs/>
          <w:i/>
          <w:color w:val="000000"/>
          <w:sz w:val="24"/>
          <w:szCs w:val="28"/>
          <w:u w:val="single"/>
        </w:rPr>
      </w:pPr>
      <w:r w:rsidRPr="007F237D">
        <w:rPr>
          <w:rFonts w:ascii="Times New Roman" w:hAnsi="Times New Roman"/>
          <w:bCs/>
          <w:i/>
          <w:color w:val="000000"/>
          <w:sz w:val="24"/>
          <w:szCs w:val="28"/>
          <w:u w:val="single"/>
        </w:rPr>
        <w:t>Построения и перестроения</w:t>
      </w:r>
      <w:r w:rsidRPr="007F237D">
        <w:rPr>
          <w:rFonts w:ascii="Times New Roman" w:hAnsi="Times New Roman"/>
          <w:bCs/>
          <w:color w:val="000000"/>
          <w:sz w:val="24"/>
          <w:szCs w:val="28"/>
        </w:rPr>
        <w:t xml:space="preserve">. </w:t>
      </w:r>
    </w:p>
    <w:p w:rsidR="005B5BE4" w:rsidRPr="007F237D" w:rsidRDefault="005B5BE4" w:rsidP="00950115">
      <w:pPr>
        <w:pStyle w:val="afe"/>
        <w:jc w:val="both"/>
        <w:rPr>
          <w:rFonts w:ascii="Times New Roman" w:hAnsi="Times New Roman"/>
          <w:bCs/>
          <w:color w:val="000000"/>
          <w:sz w:val="24"/>
          <w:szCs w:val="28"/>
        </w:rPr>
      </w:pPr>
      <w:r w:rsidRPr="007F237D">
        <w:rPr>
          <w:rFonts w:ascii="Times New Roman" w:hAnsi="Times New Roman"/>
          <w:bCs/>
          <w:i/>
          <w:color w:val="000000"/>
          <w:sz w:val="24"/>
          <w:szCs w:val="28"/>
          <w:u w:val="single"/>
        </w:rPr>
        <w:t xml:space="preserve">Упражнения без предметов </w:t>
      </w:r>
      <w:r w:rsidRPr="007F237D">
        <w:rPr>
          <w:rFonts w:ascii="Times New Roman" w:hAnsi="Times New Roman"/>
          <w:bCs/>
          <w:color w:val="000000"/>
          <w:sz w:val="24"/>
          <w:szCs w:val="28"/>
        </w:rPr>
        <w:t>(</w:t>
      </w:r>
      <w:proofErr w:type="spellStart"/>
      <w:r w:rsidRPr="007F237D">
        <w:rPr>
          <w:rFonts w:ascii="Times New Roman" w:hAnsi="Times New Roman"/>
          <w:bCs/>
          <w:i/>
          <w:color w:val="000000"/>
          <w:sz w:val="24"/>
          <w:szCs w:val="28"/>
        </w:rPr>
        <w:t>коррегирующие</w:t>
      </w:r>
      <w:proofErr w:type="spellEnd"/>
      <w:r w:rsidRPr="007F237D">
        <w:rPr>
          <w:rFonts w:ascii="Times New Roman" w:hAnsi="Times New Roman"/>
          <w:bCs/>
          <w:i/>
          <w:color w:val="000000"/>
          <w:sz w:val="24"/>
          <w:szCs w:val="28"/>
        </w:rPr>
        <w:t xml:space="preserve"> и общеразвивающие упражнения</w:t>
      </w:r>
      <w:r w:rsidRPr="007F237D">
        <w:rPr>
          <w:rFonts w:ascii="Times New Roman" w:hAnsi="Times New Roman"/>
          <w:bCs/>
          <w:color w:val="000000"/>
          <w:sz w:val="24"/>
          <w:szCs w:val="28"/>
        </w:rPr>
        <w:t>):</w:t>
      </w:r>
    </w:p>
    <w:p w:rsidR="005B5BE4" w:rsidRPr="007F237D" w:rsidRDefault="005B5BE4" w:rsidP="00950115">
      <w:pPr>
        <w:pStyle w:val="afe"/>
        <w:jc w:val="both"/>
        <w:rPr>
          <w:rFonts w:ascii="Times New Roman" w:hAnsi="Times New Roman"/>
          <w:bCs/>
          <w:i/>
          <w:color w:val="000000"/>
          <w:sz w:val="24"/>
          <w:szCs w:val="28"/>
          <w:u w:val="single"/>
        </w:rPr>
      </w:pPr>
      <w:r w:rsidRPr="007F237D">
        <w:rPr>
          <w:rFonts w:ascii="Times New Roman" w:hAnsi="Times New Roman"/>
          <w:bCs/>
          <w:color w:val="000000"/>
          <w:sz w:val="24"/>
          <w:szCs w:val="28"/>
        </w:rPr>
        <w:t>основные положения и движения рук, ног, головы, туловища;</w:t>
      </w:r>
      <w:r w:rsidRPr="007F237D">
        <w:rPr>
          <w:rFonts w:ascii="Times New Roman" w:hAnsi="Times New Roman"/>
          <w:color w:val="000000"/>
          <w:sz w:val="24"/>
          <w:szCs w:val="28"/>
        </w:rPr>
        <w:t xml:space="preserve"> </w:t>
      </w:r>
      <w:r w:rsidRPr="007F237D">
        <w:rPr>
          <w:rFonts w:ascii="Times New Roman" w:hAnsi="Times New Roman"/>
          <w:bCs/>
          <w:color w:val="000000"/>
          <w:sz w:val="24"/>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7F237D" w:rsidRDefault="005B5BE4" w:rsidP="00950115">
      <w:pPr>
        <w:pStyle w:val="afe"/>
        <w:jc w:val="both"/>
        <w:rPr>
          <w:rFonts w:ascii="Times New Roman" w:hAnsi="Times New Roman"/>
          <w:bCs/>
          <w:color w:val="000000"/>
          <w:sz w:val="24"/>
          <w:szCs w:val="28"/>
        </w:rPr>
      </w:pPr>
      <w:r w:rsidRPr="007F237D">
        <w:rPr>
          <w:rFonts w:ascii="Times New Roman" w:hAnsi="Times New Roman"/>
          <w:bCs/>
          <w:i/>
          <w:color w:val="000000"/>
          <w:sz w:val="24"/>
          <w:szCs w:val="28"/>
          <w:u w:val="single"/>
        </w:rPr>
        <w:t>Упражнения с предметами</w:t>
      </w:r>
      <w:r w:rsidRPr="007F237D">
        <w:rPr>
          <w:rFonts w:ascii="Times New Roman" w:hAnsi="Times New Roman"/>
          <w:bCs/>
          <w:color w:val="000000"/>
          <w:sz w:val="24"/>
          <w:szCs w:val="28"/>
          <w:u w:val="single"/>
        </w:rPr>
        <w:t>:</w:t>
      </w:r>
      <w:r w:rsidRPr="007F237D">
        <w:rPr>
          <w:rFonts w:ascii="Times New Roman" w:hAnsi="Times New Roman"/>
          <w:bCs/>
          <w:color w:val="000000"/>
          <w:sz w:val="24"/>
          <w:szCs w:val="28"/>
        </w:rPr>
        <w:t xml:space="preserve"> </w:t>
      </w:r>
    </w:p>
    <w:p w:rsidR="005B5BE4" w:rsidRPr="007F237D" w:rsidRDefault="005B5BE4" w:rsidP="00950115">
      <w:pPr>
        <w:pStyle w:val="afe"/>
        <w:jc w:val="both"/>
        <w:rPr>
          <w:rFonts w:ascii="Times New Roman" w:hAnsi="Times New Roman"/>
          <w:bCs/>
          <w:i/>
          <w:color w:val="000000"/>
          <w:sz w:val="24"/>
          <w:szCs w:val="28"/>
        </w:rPr>
      </w:pPr>
      <w:r w:rsidRPr="007F237D">
        <w:rPr>
          <w:rFonts w:ascii="Times New Roman" w:hAnsi="Times New Roman"/>
          <w:bCs/>
          <w:color w:val="000000"/>
          <w:sz w:val="24"/>
          <w:szCs w:val="28"/>
        </w:rPr>
        <w:t xml:space="preserve">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7F237D">
        <w:rPr>
          <w:rFonts w:ascii="Times New Roman" w:hAnsi="Times New Roman"/>
          <w:bCs/>
          <w:color w:val="000000"/>
          <w:sz w:val="24"/>
          <w:szCs w:val="28"/>
        </w:rPr>
        <w:t>перелезание</w:t>
      </w:r>
      <w:proofErr w:type="spellEnd"/>
      <w:r w:rsidRPr="007F237D">
        <w:rPr>
          <w:rFonts w:ascii="Times New Roman" w:hAnsi="Times New Roman"/>
          <w:bCs/>
          <w:color w:val="000000"/>
          <w:sz w:val="24"/>
          <w:szCs w:val="28"/>
        </w:rPr>
        <w:t>;</w:t>
      </w:r>
      <w:r w:rsidRPr="007F237D">
        <w:rPr>
          <w:rFonts w:ascii="Times New Roman" w:hAnsi="Times New Roman"/>
          <w:color w:val="000000"/>
          <w:sz w:val="24"/>
          <w:szCs w:val="28"/>
        </w:rPr>
        <w:t xml:space="preserve"> упражнения для развития пространственно-временной дифференцировки </w:t>
      </w:r>
      <w:r w:rsidRPr="007F237D">
        <w:rPr>
          <w:rFonts w:ascii="Times New Roman" w:hAnsi="Times New Roman"/>
          <w:bCs/>
          <w:color w:val="000000"/>
          <w:sz w:val="24"/>
          <w:szCs w:val="28"/>
        </w:rPr>
        <w:t xml:space="preserve">и </w:t>
      </w:r>
      <w:r w:rsidRPr="007F237D">
        <w:rPr>
          <w:rFonts w:ascii="Times New Roman" w:hAnsi="Times New Roman"/>
          <w:color w:val="000000"/>
          <w:sz w:val="24"/>
          <w:szCs w:val="28"/>
        </w:rPr>
        <w:t xml:space="preserve">точности движений; </w:t>
      </w:r>
      <w:r w:rsidRPr="007F237D">
        <w:rPr>
          <w:rFonts w:ascii="Times New Roman" w:hAnsi="Times New Roman"/>
          <w:bCs/>
          <w:color w:val="000000"/>
          <w:sz w:val="24"/>
          <w:szCs w:val="28"/>
        </w:rPr>
        <w:t xml:space="preserve">переноска грузов и передача предметов; прыжки. </w:t>
      </w:r>
    </w:p>
    <w:p w:rsidR="005B5BE4" w:rsidRPr="00B30420" w:rsidRDefault="005B5BE4" w:rsidP="00950115">
      <w:pPr>
        <w:pStyle w:val="afe"/>
        <w:jc w:val="both"/>
        <w:rPr>
          <w:rFonts w:ascii="Times New Roman" w:hAnsi="Times New Roman"/>
          <w:b/>
          <w:color w:val="000000"/>
          <w:sz w:val="24"/>
          <w:szCs w:val="28"/>
        </w:rPr>
      </w:pPr>
      <w:r w:rsidRPr="00B30420">
        <w:rPr>
          <w:rFonts w:ascii="Times New Roman" w:hAnsi="Times New Roman"/>
          <w:b/>
          <w:bCs/>
          <w:i/>
          <w:color w:val="000000"/>
          <w:sz w:val="24"/>
          <w:szCs w:val="28"/>
        </w:rPr>
        <w:t>Легкая атлетика</w:t>
      </w:r>
    </w:p>
    <w:p w:rsidR="005B5BE4" w:rsidRPr="007F237D" w:rsidRDefault="005B5BE4" w:rsidP="00B30420">
      <w:pPr>
        <w:pStyle w:val="afe"/>
        <w:ind w:firstLine="709"/>
        <w:jc w:val="both"/>
        <w:rPr>
          <w:rFonts w:ascii="Times New Roman" w:hAnsi="Times New Roman"/>
          <w:sz w:val="24"/>
          <w:szCs w:val="28"/>
        </w:rPr>
      </w:pPr>
      <w:r w:rsidRPr="00B30420">
        <w:rPr>
          <w:rFonts w:ascii="Times New Roman" w:hAnsi="Times New Roman"/>
          <w:b/>
          <w:color w:val="000000"/>
          <w:sz w:val="24"/>
          <w:szCs w:val="28"/>
        </w:rPr>
        <w:t>Теоретические сведения.</w:t>
      </w:r>
      <w:r w:rsidRPr="007F237D">
        <w:rPr>
          <w:rFonts w:ascii="Times New Roman" w:hAnsi="Times New Roman"/>
          <w:color w:val="000000"/>
          <w:sz w:val="24"/>
          <w:szCs w:val="28"/>
        </w:rPr>
        <w:t xml:space="preserve"> Элементарные понятия о ходьбе, беге, прыжках и метаниях. Правила поведения на уроках легкой атлетики. Понятие о начале ходьбы и бега; озна</w:t>
      </w:r>
      <w:r w:rsidRPr="007F237D">
        <w:rPr>
          <w:rFonts w:ascii="Times New Roman" w:hAnsi="Times New Roman"/>
          <w:color w:val="000000"/>
          <w:sz w:val="24"/>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7F237D">
        <w:rPr>
          <w:rFonts w:ascii="Times New Roman" w:hAnsi="Times New Roman"/>
          <w:color w:val="000000"/>
          <w:sz w:val="24"/>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Pr="007F237D" w:rsidRDefault="005B5BE4" w:rsidP="00950115">
      <w:pPr>
        <w:pStyle w:val="afe"/>
        <w:jc w:val="both"/>
        <w:rPr>
          <w:rFonts w:ascii="Times New Roman" w:hAnsi="Times New Roman"/>
          <w:bCs/>
          <w:i/>
          <w:color w:val="000000"/>
          <w:sz w:val="24"/>
          <w:szCs w:val="28"/>
        </w:rPr>
      </w:pPr>
      <w:r w:rsidRPr="007F237D">
        <w:rPr>
          <w:rFonts w:ascii="Times New Roman" w:hAnsi="Times New Roman"/>
          <w:sz w:val="24"/>
          <w:szCs w:val="28"/>
        </w:rPr>
        <w:t>Практический материал:</w:t>
      </w:r>
    </w:p>
    <w:p w:rsidR="005B5BE4" w:rsidRPr="007F237D" w:rsidRDefault="005B5BE4" w:rsidP="00B30420">
      <w:pPr>
        <w:pStyle w:val="afe"/>
        <w:ind w:firstLine="709"/>
        <w:jc w:val="both"/>
        <w:rPr>
          <w:rFonts w:ascii="Times New Roman" w:hAnsi="Times New Roman"/>
          <w:bCs/>
          <w:i/>
          <w:color w:val="000000"/>
          <w:sz w:val="24"/>
          <w:szCs w:val="28"/>
        </w:rPr>
      </w:pPr>
      <w:r w:rsidRPr="007F237D">
        <w:rPr>
          <w:rFonts w:ascii="Times New Roman" w:hAnsi="Times New Roman"/>
          <w:bCs/>
          <w:i/>
          <w:color w:val="000000"/>
          <w:sz w:val="24"/>
          <w:szCs w:val="28"/>
        </w:rPr>
        <w:t>Ходьба</w:t>
      </w:r>
      <w:r w:rsidRPr="007F237D">
        <w:rPr>
          <w:rFonts w:ascii="Times New Roman" w:hAnsi="Times New Roman"/>
          <w:bCs/>
          <w:color w:val="000000"/>
          <w:sz w:val="24"/>
          <w:szCs w:val="28"/>
        </w:rPr>
        <w:t xml:space="preserve">. </w:t>
      </w:r>
      <w:r w:rsidRPr="007F237D">
        <w:rPr>
          <w:rFonts w:ascii="Times New Roman" w:hAnsi="Times New Roman"/>
          <w:color w:val="000000"/>
          <w:spacing w:val="-5"/>
          <w:sz w:val="24"/>
          <w:szCs w:val="28"/>
        </w:rPr>
        <w:t xml:space="preserve">Ходьба парами по кругу, взявшись за руки. Обычная ходьба </w:t>
      </w:r>
      <w:r w:rsidRPr="007F237D">
        <w:rPr>
          <w:rFonts w:ascii="Times New Roman" w:hAnsi="Times New Roman"/>
          <w:color w:val="000000"/>
          <w:spacing w:val="-6"/>
          <w:sz w:val="24"/>
          <w:szCs w:val="28"/>
        </w:rPr>
        <w:t>в умеренном темпе в колонне по одному в обход зала за учителем. Ходь</w:t>
      </w:r>
      <w:r w:rsidRPr="007F237D">
        <w:rPr>
          <w:rFonts w:ascii="Times New Roman" w:hAnsi="Times New Roman"/>
          <w:color w:val="000000"/>
          <w:spacing w:val="-6"/>
          <w:sz w:val="24"/>
          <w:szCs w:val="28"/>
        </w:rPr>
        <w:softHyphen/>
      </w:r>
      <w:r w:rsidRPr="007F237D">
        <w:rPr>
          <w:rFonts w:ascii="Times New Roman" w:hAnsi="Times New Roman"/>
          <w:color w:val="000000"/>
          <w:spacing w:val="6"/>
          <w:sz w:val="24"/>
          <w:szCs w:val="28"/>
        </w:rPr>
        <w:t xml:space="preserve">ба по прямой линии, ходьба на носках, на пятках, на внутреннем </w:t>
      </w:r>
      <w:r w:rsidRPr="007F237D">
        <w:rPr>
          <w:rFonts w:ascii="Times New Roman" w:hAnsi="Times New Roman"/>
          <w:color w:val="000000"/>
          <w:sz w:val="24"/>
          <w:szCs w:val="28"/>
        </w:rPr>
        <w:t xml:space="preserve">и внешнем своде стопы. Ходьба с сохранением правильной осанки. </w:t>
      </w:r>
      <w:r w:rsidRPr="007F237D">
        <w:rPr>
          <w:rFonts w:ascii="Times New Roman" w:hAnsi="Times New Roman"/>
          <w:color w:val="000000"/>
          <w:spacing w:val="-3"/>
          <w:sz w:val="24"/>
          <w:szCs w:val="28"/>
        </w:rPr>
        <w:t xml:space="preserve">Ходьба в чередовании с бегом. </w:t>
      </w:r>
      <w:r w:rsidRPr="007F237D">
        <w:rPr>
          <w:rFonts w:ascii="Times New Roman" w:hAnsi="Times New Roman"/>
          <w:color w:val="000000"/>
          <w:spacing w:val="-5"/>
          <w:sz w:val="24"/>
          <w:szCs w:val="28"/>
        </w:rPr>
        <w:t>Ходьба с изменением скорости. Ходьба с различным поло</w:t>
      </w:r>
      <w:r w:rsidRPr="007F237D">
        <w:rPr>
          <w:rFonts w:ascii="Times New Roman" w:hAnsi="Times New Roman"/>
          <w:color w:val="000000"/>
          <w:spacing w:val="-5"/>
          <w:sz w:val="24"/>
          <w:szCs w:val="28"/>
        </w:rPr>
        <w:softHyphen/>
        <w:t>жением рук: на пояс, к плечам, перед грудью, за голову. Ходьба с изме</w:t>
      </w:r>
      <w:r w:rsidRPr="007F237D">
        <w:rPr>
          <w:rFonts w:ascii="Times New Roman" w:hAnsi="Times New Roman"/>
          <w:color w:val="000000"/>
          <w:spacing w:val="-5"/>
          <w:sz w:val="24"/>
          <w:szCs w:val="28"/>
        </w:rPr>
        <w:softHyphen/>
      </w:r>
      <w:r w:rsidRPr="007F237D">
        <w:rPr>
          <w:rFonts w:ascii="Times New Roman" w:hAnsi="Times New Roman"/>
          <w:color w:val="000000"/>
          <w:spacing w:val="-4"/>
          <w:sz w:val="24"/>
          <w:szCs w:val="28"/>
        </w:rPr>
        <w:t>нением направлений по ориентирам и командам учителя. Ходьба с пе</w:t>
      </w:r>
      <w:r w:rsidRPr="007F237D">
        <w:rPr>
          <w:rFonts w:ascii="Times New Roman" w:hAnsi="Times New Roman"/>
          <w:color w:val="000000"/>
          <w:spacing w:val="-4"/>
          <w:sz w:val="24"/>
          <w:szCs w:val="28"/>
        </w:rPr>
        <w:softHyphen/>
      </w:r>
      <w:r w:rsidRPr="007F237D">
        <w:rPr>
          <w:rFonts w:ascii="Times New Roman" w:hAnsi="Times New Roman"/>
          <w:color w:val="000000"/>
          <w:spacing w:val="-1"/>
          <w:sz w:val="24"/>
          <w:szCs w:val="28"/>
        </w:rPr>
        <w:t xml:space="preserve">решагиванием через большие мячи с высоким подниманием бедра. </w:t>
      </w:r>
      <w:r w:rsidRPr="007F237D">
        <w:rPr>
          <w:rFonts w:ascii="Times New Roman" w:hAnsi="Times New Roman"/>
          <w:color w:val="000000"/>
          <w:spacing w:val="1"/>
          <w:sz w:val="24"/>
          <w:szCs w:val="28"/>
        </w:rPr>
        <w:t xml:space="preserve">Ходьба в медленном, среднем и быстром темпе. Ходьба </w:t>
      </w:r>
      <w:r w:rsidRPr="007F237D">
        <w:rPr>
          <w:rFonts w:ascii="Times New Roman" w:hAnsi="Times New Roman"/>
          <w:color w:val="000000"/>
          <w:spacing w:val="-5"/>
          <w:sz w:val="24"/>
          <w:szCs w:val="28"/>
        </w:rPr>
        <w:t>с выполнением упражнений для рук в чередовании с другими движени</w:t>
      </w:r>
      <w:r w:rsidRPr="007F237D">
        <w:rPr>
          <w:rFonts w:ascii="Times New Roman" w:hAnsi="Times New Roman"/>
          <w:color w:val="000000"/>
          <w:spacing w:val="-5"/>
          <w:sz w:val="24"/>
          <w:szCs w:val="28"/>
        </w:rPr>
        <w:softHyphen/>
      </w:r>
      <w:r w:rsidRPr="007F237D">
        <w:rPr>
          <w:rFonts w:ascii="Times New Roman" w:hAnsi="Times New Roman"/>
          <w:color w:val="000000"/>
          <w:spacing w:val="-6"/>
          <w:sz w:val="24"/>
          <w:szCs w:val="28"/>
        </w:rPr>
        <w:t xml:space="preserve">ями; со сменой положений рук: вперед, вверх, с хлопками и т. д. Ходьба </w:t>
      </w:r>
      <w:r w:rsidRPr="007F237D">
        <w:rPr>
          <w:rFonts w:ascii="Times New Roman" w:hAnsi="Times New Roman"/>
          <w:color w:val="000000"/>
          <w:spacing w:val="-1"/>
          <w:sz w:val="24"/>
          <w:szCs w:val="28"/>
        </w:rPr>
        <w:t>шеренгой с открытыми и с закрытыми глазами.</w:t>
      </w:r>
    </w:p>
    <w:p w:rsidR="005B5BE4" w:rsidRPr="007F237D" w:rsidRDefault="005B5BE4" w:rsidP="00B30420">
      <w:pPr>
        <w:pStyle w:val="afe"/>
        <w:ind w:firstLine="709"/>
        <w:jc w:val="both"/>
        <w:rPr>
          <w:rFonts w:ascii="Times New Roman" w:hAnsi="Times New Roman"/>
          <w:bCs/>
          <w:i/>
          <w:color w:val="000000"/>
          <w:sz w:val="24"/>
          <w:szCs w:val="28"/>
        </w:rPr>
      </w:pPr>
      <w:r w:rsidRPr="007F237D">
        <w:rPr>
          <w:rFonts w:ascii="Times New Roman" w:hAnsi="Times New Roman"/>
          <w:bCs/>
          <w:i/>
          <w:color w:val="000000"/>
          <w:sz w:val="24"/>
          <w:szCs w:val="28"/>
        </w:rPr>
        <w:t>Бег</w:t>
      </w:r>
      <w:r w:rsidRPr="007F237D">
        <w:rPr>
          <w:rFonts w:ascii="Times New Roman" w:hAnsi="Times New Roman"/>
          <w:bCs/>
          <w:color w:val="000000"/>
          <w:sz w:val="24"/>
          <w:szCs w:val="28"/>
        </w:rPr>
        <w:t xml:space="preserve">. </w:t>
      </w:r>
      <w:r w:rsidRPr="007F237D">
        <w:rPr>
          <w:rFonts w:ascii="Times New Roman" w:hAnsi="Times New Roman"/>
          <w:color w:val="000000"/>
          <w:sz w:val="24"/>
          <w:szCs w:val="28"/>
        </w:rPr>
        <w:t xml:space="preserve">Перебежки группами и по одному 15—20 м. Медленный бег </w:t>
      </w:r>
      <w:r w:rsidRPr="007F237D">
        <w:rPr>
          <w:rFonts w:ascii="Times New Roman" w:hAnsi="Times New Roman"/>
          <w:color w:val="000000"/>
          <w:spacing w:val="-3"/>
          <w:sz w:val="24"/>
          <w:szCs w:val="28"/>
        </w:rPr>
        <w:t xml:space="preserve">с сохранением правильной осанки, бег в колонне за учителем </w:t>
      </w:r>
      <w:r w:rsidRPr="007F237D">
        <w:rPr>
          <w:rFonts w:ascii="Times New Roman" w:hAnsi="Times New Roman"/>
          <w:color w:val="000000"/>
          <w:spacing w:val="-4"/>
          <w:sz w:val="24"/>
          <w:szCs w:val="28"/>
        </w:rPr>
        <w:t xml:space="preserve">в заданном направлении. Чередование бега и ходьбы на расстоянии. </w:t>
      </w:r>
      <w:r w:rsidRPr="007F237D">
        <w:rPr>
          <w:rFonts w:ascii="Times New Roman" w:hAnsi="Times New Roman"/>
          <w:color w:val="000000"/>
          <w:spacing w:val="-9"/>
          <w:sz w:val="24"/>
          <w:szCs w:val="28"/>
        </w:rPr>
        <w:t>Б</w:t>
      </w:r>
      <w:r w:rsidRPr="007F237D">
        <w:rPr>
          <w:rFonts w:ascii="Times New Roman" w:hAnsi="Times New Roman"/>
          <w:color w:val="000000"/>
          <w:spacing w:val="-4"/>
          <w:sz w:val="24"/>
          <w:szCs w:val="28"/>
        </w:rPr>
        <w:t xml:space="preserve">ег на носках. Бег на месте с высоким подниманием бедра. </w:t>
      </w:r>
      <w:r w:rsidRPr="007F237D">
        <w:rPr>
          <w:rFonts w:ascii="Times New Roman" w:hAnsi="Times New Roman"/>
          <w:color w:val="000000"/>
          <w:spacing w:val="-5"/>
          <w:sz w:val="24"/>
          <w:szCs w:val="28"/>
        </w:rPr>
        <w:t>Бег с высоким поднима</w:t>
      </w:r>
      <w:r w:rsidRPr="007F237D">
        <w:rPr>
          <w:rFonts w:ascii="Times New Roman" w:hAnsi="Times New Roman"/>
          <w:color w:val="000000"/>
          <w:spacing w:val="-5"/>
          <w:sz w:val="24"/>
          <w:szCs w:val="28"/>
        </w:rPr>
        <w:softHyphen/>
      </w:r>
      <w:r w:rsidRPr="007F237D">
        <w:rPr>
          <w:rFonts w:ascii="Times New Roman" w:hAnsi="Times New Roman"/>
          <w:color w:val="000000"/>
          <w:spacing w:val="-4"/>
          <w:sz w:val="24"/>
          <w:szCs w:val="28"/>
        </w:rPr>
        <w:t xml:space="preserve">нием бедра и захлестыванием голени назад. Бег </w:t>
      </w:r>
      <w:r w:rsidRPr="007F237D">
        <w:rPr>
          <w:rFonts w:ascii="Times New Roman" w:hAnsi="Times New Roman"/>
          <w:color w:val="000000"/>
          <w:sz w:val="24"/>
          <w:szCs w:val="28"/>
        </w:rPr>
        <w:t xml:space="preserve">с преодолением простейших препятствий (канавки, </w:t>
      </w:r>
      <w:proofErr w:type="spellStart"/>
      <w:r w:rsidRPr="007F237D">
        <w:rPr>
          <w:rFonts w:ascii="Times New Roman" w:hAnsi="Times New Roman"/>
          <w:color w:val="000000"/>
          <w:sz w:val="24"/>
          <w:szCs w:val="28"/>
        </w:rPr>
        <w:t>подлезание</w:t>
      </w:r>
      <w:proofErr w:type="spellEnd"/>
      <w:r w:rsidRPr="007F237D">
        <w:rPr>
          <w:rFonts w:ascii="Times New Roman" w:hAnsi="Times New Roman"/>
          <w:color w:val="000000"/>
          <w:sz w:val="24"/>
          <w:szCs w:val="28"/>
        </w:rPr>
        <w:t xml:space="preserve"> под </w:t>
      </w:r>
      <w:r w:rsidRPr="007F237D">
        <w:rPr>
          <w:rFonts w:ascii="Times New Roman" w:hAnsi="Times New Roman"/>
          <w:color w:val="000000"/>
          <w:spacing w:val="-5"/>
          <w:sz w:val="24"/>
          <w:szCs w:val="28"/>
        </w:rPr>
        <w:t xml:space="preserve">сетку, </w:t>
      </w:r>
      <w:proofErr w:type="spellStart"/>
      <w:r w:rsidRPr="007F237D">
        <w:rPr>
          <w:rFonts w:ascii="Times New Roman" w:hAnsi="Times New Roman"/>
          <w:color w:val="000000"/>
          <w:spacing w:val="-5"/>
          <w:sz w:val="24"/>
          <w:szCs w:val="28"/>
        </w:rPr>
        <w:t>обегание</w:t>
      </w:r>
      <w:proofErr w:type="spellEnd"/>
      <w:r w:rsidRPr="007F237D">
        <w:rPr>
          <w:rFonts w:ascii="Times New Roman" w:hAnsi="Times New Roman"/>
          <w:color w:val="000000"/>
          <w:spacing w:val="-5"/>
          <w:sz w:val="24"/>
          <w:szCs w:val="28"/>
        </w:rPr>
        <w:t xml:space="preserve"> стойки и т. д.). Быстрый бег на скорость. Мед</w:t>
      </w:r>
      <w:r w:rsidRPr="007F237D">
        <w:rPr>
          <w:rFonts w:ascii="Times New Roman" w:hAnsi="Times New Roman"/>
          <w:color w:val="000000"/>
          <w:spacing w:val="-5"/>
          <w:sz w:val="24"/>
          <w:szCs w:val="28"/>
        </w:rPr>
        <w:softHyphen/>
      </w:r>
      <w:r w:rsidRPr="007F237D">
        <w:rPr>
          <w:rFonts w:ascii="Times New Roman" w:hAnsi="Times New Roman"/>
          <w:color w:val="000000"/>
          <w:sz w:val="24"/>
          <w:szCs w:val="28"/>
        </w:rPr>
        <w:t>ленный бег. Чередование бега и ходьбы</w:t>
      </w:r>
      <w:r w:rsidRPr="007F237D">
        <w:rPr>
          <w:rFonts w:ascii="Times New Roman" w:hAnsi="Times New Roman"/>
          <w:color w:val="000000"/>
          <w:spacing w:val="-8"/>
          <w:sz w:val="24"/>
          <w:szCs w:val="28"/>
        </w:rPr>
        <w:t xml:space="preserve">. </w:t>
      </w:r>
      <w:r w:rsidRPr="007F237D">
        <w:rPr>
          <w:rFonts w:ascii="Times New Roman" w:hAnsi="Times New Roman"/>
          <w:color w:val="000000"/>
          <w:spacing w:val="-3"/>
          <w:sz w:val="24"/>
          <w:szCs w:val="28"/>
        </w:rPr>
        <w:t xml:space="preserve">Высокий старт. Бег прямолинейный </w:t>
      </w:r>
      <w:r w:rsidRPr="007F237D">
        <w:rPr>
          <w:rFonts w:ascii="Times New Roman" w:hAnsi="Times New Roman"/>
          <w:color w:val="000000"/>
          <w:spacing w:val="-4"/>
          <w:sz w:val="24"/>
          <w:szCs w:val="28"/>
        </w:rPr>
        <w:t>с параллельной постановкой стоп. Повторный бег на скорость. Низкий старт.</w:t>
      </w:r>
      <w:r w:rsidRPr="007F237D">
        <w:rPr>
          <w:rFonts w:ascii="Times New Roman" w:hAnsi="Times New Roman"/>
          <w:color w:val="000000"/>
          <w:spacing w:val="-2"/>
          <w:sz w:val="24"/>
          <w:szCs w:val="28"/>
        </w:rPr>
        <w:t xml:space="preserve"> Специальные </w:t>
      </w:r>
      <w:r w:rsidRPr="007F237D">
        <w:rPr>
          <w:rFonts w:ascii="Times New Roman" w:hAnsi="Times New Roman"/>
          <w:color w:val="000000"/>
          <w:spacing w:val="-5"/>
          <w:sz w:val="24"/>
          <w:szCs w:val="28"/>
        </w:rPr>
        <w:t>беговые упражнения: бег с подниманием бедра, с захлестыванием голе</w:t>
      </w:r>
      <w:r w:rsidRPr="007F237D">
        <w:rPr>
          <w:rFonts w:ascii="Times New Roman" w:hAnsi="Times New Roman"/>
          <w:color w:val="000000"/>
          <w:spacing w:val="-5"/>
          <w:sz w:val="24"/>
          <w:szCs w:val="28"/>
        </w:rPr>
        <w:softHyphen/>
      </w:r>
      <w:r w:rsidRPr="007F237D">
        <w:rPr>
          <w:rFonts w:ascii="Times New Roman" w:hAnsi="Times New Roman"/>
          <w:color w:val="000000"/>
          <w:spacing w:val="-4"/>
          <w:sz w:val="24"/>
          <w:szCs w:val="28"/>
        </w:rPr>
        <w:t xml:space="preserve">ни назад, семенящий бег. Челночный бег.  </w:t>
      </w:r>
    </w:p>
    <w:p w:rsidR="005B5BE4" w:rsidRPr="007F237D" w:rsidRDefault="005B5BE4" w:rsidP="00B30420">
      <w:pPr>
        <w:pStyle w:val="afe"/>
        <w:ind w:firstLine="709"/>
        <w:jc w:val="both"/>
        <w:rPr>
          <w:rFonts w:ascii="Times New Roman" w:hAnsi="Times New Roman"/>
          <w:bCs/>
          <w:i/>
          <w:color w:val="000000"/>
          <w:sz w:val="24"/>
          <w:szCs w:val="28"/>
        </w:rPr>
      </w:pPr>
      <w:r w:rsidRPr="007F237D">
        <w:rPr>
          <w:rFonts w:ascii="Times New Roman" w:hAnsi="Times New Roman"/>
          <w:bCs/>
          <w:i/>
          <w:color w:val="000000"/>
          <w:sz w:val="24"/>
          <w:szCs w:val="28"/>
        </w:rPr>
        <w:t>Прыжки</w:t>
      </w:r>
      <w:r w:rsidRPr="007F237D">
        <w:rPr>
          <w:rFonts w:ascii="Times New Roman" w:hAnsi="Times New Roman"/>
          <w:bCs/>
          <w:color w:val="000000"/>
          <w:sz w:val="24"/>
          <w:szCs w:val="28"/>
        </w:rPr>
        <w:t xml:space="preserve">. </w:t>
      </w:r>
      <w:r w:rsidRPr="007F237D">
        <w:rPr>
          <w:rFonts w:ascii="Times New Roman" w:hAnsi="Times New Roman"/>
          <w:color w:val="000000"/>
          <w:spacing w:val="-4"/>
          <w:sz w:val="24"/>
          <w:szCs w:val="28"/>
        </w:rPr>
        <w:t>Прыжки на двух ногах на месте и с продвижением впе</w:t>
      </w:r>
      <w:r w:rsidRPr="007F237D">
        <w:rPr>
          <w:rFonts w:ascii="Times New Roman" w:hAnsi="Times New Roman"/>
          <w:color w:val="000000"/>
          <w:spacing w:val="-4"/>
          <w:sz w:val="24"/>
          <w:szCs w:val="28"/>
        </w:rPr>
        <w:softHyphen/>
      </w:r>
      <w:r w:rsidRPr="007F237D">
        <w:rPr>
          <w:rFonts w:ascii="Times New Roman" w:hAnsi="Times New Roman"/>
          <w:color w:val="000000"/>
          <w:spacing w:val="-3"/>
          <w:sz w:val="24"/>
          <w:szCs w:val="28"/>
        </w:rPr>
        <w:t xml:space="preserve">ред, назад, вправо, влево. Перепрыгивание через начерченную линию, </w:t>
      </w:r>
      <w:r w:rsidRPr="007F237D">
        <w:rPr>
          <w:rFonts w:ascii="Times New Roman" w:hAnsi="Times New Roman"/>
          <w:color w:val="000000"/>
          <w:spacing w:val="-4"/>
          <w:sz w:val="24"/>
          <w:szCs w:val="28"/>
        </w:rPr>
        <w:t>шнур, набивной мяч. Прыжки с ноги на ногу на отрезках до. Под</w:t>
      </w:r>
      <w:r w:rsidRPr="007F237D">
        <w:rPr>
          <w:rFonts w:ascii="Times New Roman" w:hAnsi="Times New Roman"/>
          <w:color w:val="000000"/>
          <w:spacing w:val="-4"/>
          <w:sz w:val="24"/>
          <w:szCs w:val="28"/>
        </w:rPr>
        <w:softHyphen/>
      </w:r>
      <w:r w:rsidRPr="007F237D">
        <w:rPr>
          <w:rFonts w:ascii="Times New Roman" w:hAnsi="Times New Roman"/>
          <w:color w:val="000000"/>
          <w:spacing w:val="-5"/>
          <w:sz w:val="24"/>
          <w:szCs w:val="28"/>
        </w:rPr>
        <w:t xml:space="preserve">прыгивание вверх на месте с захватом или касанием висящего предмета </w:t>
      </w:r>
      <w:r w:rsidRPr="007F237D">
        <w:rPr>
          <w:rFonts w:ascii="Times New Roman" w:hAnsi="Times New Roman"/>
          <w:color w:val="000000"/>
          <w:spacing w:val="-1"/>
          <w:sz w:val="24"/>
          <w:szCs w:val="28"/>
        </w:rPr>
        <w:t xml:space="preserve">(мяча). Прыжки в длину с места. </w:t>
      </w:r>
      <w:r w:rsidRPr="007F237D">
        <w:rPr>
          <w:rFonts w:ascii="Times New Roman" w:hAnsi="Times New Roman"/>
          <w:color w:val="000000"/>
          <w:spacing w:val="-5"/>
          <w:sz w:val="24"/>
          <w:szCs w:val="28"/>
        </w:rPr>
        <w:t xml:space="preserve">Прыжки на одной ноге на месте, с продвижением вперед, </w:t>
      </w:r>
      <w:r w:rsidRPr="007F237D">
        <w:rPr>
          <w:rFonts w:ascii="Times New Roman" w:hAnsi="Times New Roman"/>
          <w:color w:val="000000"/>
          <w:spacing w:val="2"/>
          <w:sz w:val="24"/>
          <w:szCs w:val="28"/>
        </w:rPr>
        <w:t xml:space="preserve">в стороны. Прыжки с высоты с мягким приземлением. </w:t>
      </w:r>
      <w:r w:rsidRPr="007F237D">
        <w:rPr>
          <w:rFonts w:ascii="Times New Roman" w:hAnsi="Times New Roman"/>
          <w:color w:val="000000"/>
          <w:spacing w:val="-4"/>
          <w:sz w:val="24"/>
          <w:szCs w:val="28"/>
        </w:rPr>
        <w:t>Прыжки в длину и высоту с шага. Прыжки с небольшого разбега в дли</w:t>
      </w:r>
      <w:r w:rsidRPr="007F237D">
        <w:rPr>
          <w:rFonts w:ascii="Times New Roman" w:hAnsi="Times New Roman"/>
          <w:color w:val="000000"/>
          <w:spacing w:val="-4"/>
          <w:sz w:val="24"/>
          <w:szCs w:val="28"/>
        </w:rPr>
        <w:softHyphen/>
      </w:r>
      <w:r w:rsidRPr="007F237D">
        <w:rPr>
          <w:rFonts w:ascii="Times New Roman" w:hAnsi="Times New Roman"/>
          <w:color w:val="000000"/>
          <w:spacing w:val="-2"/>
          <w:sz w:val="24"/>
          <w:szCs w:val="28"/>
        </w:rPr>
        <w:t xml:space="preserve">ну. Прыжки с прямого разбега в длину. </w:t>
      </w:r>
      <w:r w:rsidRPr="007F237D">
        <w:rPr>
          <w:rFonts w:ascii="Times New Roman" w:hAnsi="Times New Roman"/>
          <w:color w:val="000000"/>
          <w:spacing w:val="-5"/>
          <w:sz w:val="24"/>
          <w:szCs w:val="28"/>
        </w:rPr>
        <w:t>Прыжки в длину с разбега без учета места отталкивания. Прыжки в вы</w:t>
      </w:r>
      <w:r w:rsidRPr="007F237D">
        <w:rPr>
          <w:rFonts w:ascii="Times New Roman" w:hAnsi="Times New Roman"/>
          <w:color w:val="000000"/>
          <w:spacing w:val="-5"/>
          <w:sz w:val="24"/>
          <w:szCs w:val="28"/>
        </w:rPr>
        <w:softHyphen/>
      </w:r>
      <w:r w:rsidRPr="007F237D">
        <w:rPr>
          <w:rFonts w:ascii="Times New Roman" w:hAnsi="Times New Roman"/>
          <w:color w:val="000000"/>
          <w:spacing w:val="-3"/>
          <w:sz w:val="24"/>
          <w:szCs w:val="28"/>
        </w:rPr>
        <w:t>соту с прямого разбега способом «согнув ноги». Прыжки в высоту способом «перешагивание».</w:t>
      </w:r>
    </w:p>
    <w:p w:rsidR="005B5BE4" w:rsidRPr="007F237D" w:rsidRDefault="005B5BE4" w:rsidP="00B30420">
      <w:pPr>
        <w:pStyle w:val="afe"/>
        <w:ind w:firstLine="709"/>
        <w:jc w:val="both"/>
        <w:rPr>
          <w:rFonts w:ascii="Times New Roman" w:hAnsi="Times New Roman"/>
          <w:i/>
          <w:sz w:val="24"/>
          <w:szCs w:val="28"/>
        </w:rPr>
      </w:pPr>
      <w:r w:rsidRPr="007F237D">
        <w:rPr>
          <w:rFonts w:ascii="Times New Roman" w:hAnsi="Times New Roman"/>
          <w:bCs/>
          <w:i/>
          <w:color w:val="000000"/>
          <w:sz w:val="24"/>
          <w:szCs w:val="28"/>
        </w:rPr>
        <w:lastRenderedPageBreak/>
        <w:t>Метание</w:t>
      </w:r>
      <w:r w:rsidRPr="007F237D">
        <w:rPr>
          <w:rFonts w:ascii="Times New Roman" w:hAnsi="Times New Roman"/>
          <w:bCs/>
          <w:color w:val="000000"/>
          <w:sz w:val="24"/>
          <w:szCs w:val="28"/>
        </w:rPr>
        <w:t xml:space="preserve">. </w:t>
      </w:r>
      <w:r w:rsidRPr="007F237D">
        <w:rPr>
          <w:rFonts w:ascii="Times New Roman" w:hAnsi="Times New Roman"/>
          <w:color w:val="000000"/>
          <w:spacing w:val="-2"/>
          <w:sz w:val="24"/>
          <w:szCs w:val="28"/>
        </w:rPr>
        <w:t>Правильный захват различных предметов для выполне</w:t>
      </w:r>
      <w:r w:rsidRPr="007F237D">
        <w:rPr>
          <w:rFonts w:ascii="Times New Roman" w:hAnsi="Times New Roman"/>
          <w:color w:val="000000"/>
          <w:spacing w:val="-2"/>
          <w:sz w:val="24"/>
          <w:szCs w:val="28"/>
        </w:rPr>
        <w:softHyphen/>
      </w:r>
      <w:r w:rsidRPr="007F237D">
        <w:rPr>
          <w:rFonts w:ascii="Times New Roman" w:hAnsi="Times New Roman"/>
          <w:color w:val="000000"/>
          <w:spacing w:val="-4"/>
          <w:sz w:val="24"/>
          <w:szCs w:val="28"/>
        </w:rPr>
        <w:t xml:space="preserve">ния метания одной и двумя руками. Прием и передача мяча, флажков, </w:t>
      </w:r>
      <w:r w:rsidRPr="007F237D">
        <w:rPr>
          <w:rFonts w:ascii="Times New Roman" w:hAnsi="Times New Roman"/>
          <w:color w:val="000000"/>
          <w:spacing w:val="1"/>
          <w:sz w:val="24"/>
          <w:szCs w:val="28"/>
        </w:rPr>
        <w:t xml:space="preserve">палок в шеренге, по кругу, в колонне. Произвольное метание малых </w:t>
      </w:r>
      <w:r w:rsidRPr="007F237D">
        <w:rPr>
          <w:rFonts w:ascii="Times New Roman" w:hAnsi="Times New Roman"/>
          <w:color w:val="000000"/>
          <w:spacing w:val="-2"/>
          <w:sz w:val="24"/>
          <w:szCs w:val="28"/>
        </w:rPr>
        <w:t>и больших мячей в игре. Броски и ловля волейбольных мячей. Мета</w:t>
      </w:r>
      <w:r w:rsidRPr="007F237D">
        <w:rPr>
          <w:rFonts w:ascii="Times New Roman" w:hAnsi="Times New Roman"/>
          <w:color w:val="000000"/>
          <w:spacing w:val="-2"/>
          <w:sz w:val="24"/>
          <w:szCs w:val="28"/>
        </w:rPr>
        <w:softHyphen/>
      </w:r>
      <w:r w:rsidRPr="007F237D">
        <w:rPr>
          <w:rFonts w:ascii="Times New Roman" w:hAnsi="Times New Roman"/>
          <w:color w:val="000000"/>
          <w:spacing w:val="2"/>
          <w:sz w:val="24"/>
          <w:szCs w:val="28"/>
        </w:rPr>
        <w:t xml:space="preserve">ние колец на шесты. Метание с места малого мяча в стенку правой </w:t>
      </w:r>
      <w:r w:rsidRPr="007F237D">
        <w:rPr>
          <w:rFonts w:ascii="Times New Roman" w:hAnsi="Times New Roman"/>
          <w:color w:val="000000"/>
          <w:spacing w:val="-1"/>
          <w:sz w:val="24"/>
          <w:szCs w:val="28"/>
        </w:rPr>
        <w:t xml:space="preserve">и левой рукой. </w:t>
      </w:r>
      <w:r w:rsidRPr="007F237D">
        <w:rPr>
          <w:rFonts w:ascii="Times New Roman" w:hAnsi="Times New Roman"/>
          <w:color w:val="000000"/>
          <w:spacing w:val="4"/>
          <w:sz w:val="24"/>
          <w:szCs w:val="28"/>
        </w:rPr>
        <w:t xml:space="preserve">Метание большого мяча двумя руками из-за головы </w:t>
      </w:r>
      <w:r w:rsidRPr="007F237D">
        <w:rPr>
          <w:rFonts w:ascii="Times New Roman" w:hAnsi="Times New Roman"/>
          <w:color w:val="000000"/>
          <w:spacing w:val="-4"/>
          <w:sz w:val="24"/>
          <w:szCs w:val="28"/>
        </w:rPr>
        <w:t>и снизу с места в стену. Броски набивного мяча (1 кг) сидя двумя рука</w:t>
      </w:r>
      <w:r w:rsidRPr="007F237D">
        <w:rPr>
          <w:rFonts w:ascii="Times New Roman" w:hAnsi="Times New Roman"/>
          <w:color w:val="000000"/>
          <w:spacing w:val="-4"/>
          <w:sz w:val="24"/>
          <w:szCs w:val="28"/>
        </w:rPr>
        <w:softHyphen/>
        <w:t xml:space="preserve">ми из-за головы. Метание теннисного мяча с места одной рукой в стену </w:t>
      </w:r>
      <w:r w:rsidRPr="007F237D">
        <w:rPr>
          <w:rFonts w:ascii="Times New Roman" w:hAnsi="Times New Roman"/>
          <w:color w:val="000000"/>
          <w:sz w:val="24"/>
          <w:szCs w:val="28"/>
        </w:rPr>
        <w:t xml:space="preserve">и на дальность. </w:t>
      </w:r>
      <w:r w:rsidRPr="007F237D">
        <w:rPr>
          <w:rFonts w:ascii="Times New Roman" w:hAnsi="Times New Roman"/>
          <w:color w:val="000000"/>
          <w:spacing w:val="-3"/>
          <w:sz w:val="24"/>
          <w:szCs w:val="28"/>
        </w:rPr>
        <w:t xml:space="preserve">Метание мяча с места в цель. Метание мячей с места в цель левой и правой руками. Метание теннисного мяча на дальность </w:t>
      </w:r>
      <w:r w:rsidRPr="007F237D">
        <w:rPr>
          <w:rFonts w:ascii="Times New Roman" w:hAnsi="Times New Roman"/>
          <w:color w:val="000000"/>
          <w:spacing w:val="-1"/>
          <w:sz w:val="24"/>
          <w:szCs w:val="28"/>
        </w:rPr>
        <w:t>отскока от баскетбольного щита. Метание теннисного мяча на даль</w:t>
      </w:r>
      <w:r w:rsidRPr="007F237D">
        <w:rPr>
          <w:rFonts w:ascii="Times New Roman" w:hAnsi="Times New Roman"/>
          <w:color w:val="000000"/>
          <w:spacing w:val="-1"/>
          <w:sz w:val="24"/>
          <w:szCs w:val="28"/>
        </w:rPr>
        <w:softHyphen/>
      </w:r>
      <w:r w:rsidRPr="007F237D">
        <w:rPr>
          <w:rFonts w:ascii="Times New Roman" w:hAnsi="Times New Roman"/>
          <w:color w:val="000000"/>
          <w:spacing w:val="-2"/>
          <w:sz w:val="24"/>
          <w:szCs w:val="28"/>
        </w:rPr>
        <w:t>ность с места. Броски набивного мяча (вес до 1 кг) различными способами двумя руками.</w:t>
      </w:r>
    </w:p>
    <w:p w:rsidR="005B5BE4" w:rsidRPr="00B30420" w:rsidRDefault="005B5BE4" w:rsidP="00950115">
      <w:pPr>
        <w:pStyle w:val="afe"/>
        <w:jc w:val="both"/>
        <w:rPr>
          <w:rFonts w:ascii="Times New Roman" w:hAnsi="Times New Roman"/>
          <w:b/>
          <w:i/>
          <w:sz w:val="24"/>
          <w:szCs w:val="28"/>
        </w:rPr>
      </w:pPr>
      <w:r w:rsidRPr="00B30420">
        <w:rPr>
          <w:rFonts w:ascii="Times New Roman" w:hAnsi="Times New Roman"/>
          <w:b/>
          <w:i/>
          <w:sz w:val="24"/>
          <w:szCs w:val="28"/>
        </w:rPr>
        <w:t>Лыжная и конькобежная подготовка</w:t>
      </w:r>
    </w:p>
    <w:p w:rsidR="005B5BE4" w:rsidRPr="007F237D" w:rsidRDefault="005B5BE4" w:rsidP="00B30420">
      <w:pPr>
        <w:pStyle w:val="afe"/>
        <w:ind w:firstLine="709"/>
        <w:jc w:val="both"/>
        <w:rPr>
          <w:rFonts w:ascii="Times New Roman" w:hAnsi="Times New Roman"/>
          <w:sz w:val="24"/>
          <w:szCs w:val="28"/>
        </w:rPr>
      </w:pPr>
      <w:r w:rsidRPr="007F237D">
        <w:rPr>
          <w:rFonts w:ascii="Times New Roman" w:hAnsi="Times New Roman"/>
          <w:i/>
          <w:sz w:val="24"/>
          <w:szCs w:val="28"/>
        </w:rPr>
        <w:t>Лыжная подготовка</w:t>
      </w:r>
    </w:p>
    <w:p w:rsidR="005B5BE4" w:rsidRPr="007F237D" w:rsidRDefault="005B5BE4" w:rsidP="00950115">
      <w:pPr>
        <w:pStyle w:val="afe"/>
        <w:jc w:val="both"/>
        <w:rPr>
          <w:rFonts w:ascii="Times New Roman" w:hAnsi="Times New Roman"/>
          <w:sz w:val="24"/>
          <w:szCs w:val="28"/>
        </w:rPr>
      </w:pPr>
      <w:r w:rsidRPr="00B30420">
        <w:rPr>
          <w:rFonts w:ascii="Times New Roman" w:hAnsi="Times New Roman"/>
          <w:b/>
          <w:sz w:val="24"/>
          <w:szCs w:val="28"/>
        </w:rPr>
        <w:t>Теоретические сведения.</w:t>
      </w:r>
      <w:r w:rsidRPr="007F237D">
        <w:rPr>
          <w:rFonts w:ascii="Times New Roman" w:hAnsi="Times New Roman"/>
          <w:sz w:val="24"/>
          <w:szCs w:val="28"/>
        </w:rPr>
        <w:t xml:space="preserve"> </w:t>
      </w:r>
      <w:r w:rsidRPr="007F237D">
        <w:rPr>
          <w:rFonts w:ascii="Times New Roman" w:hAnsi="Times New Roman"/>
          <w:color w:val="000000"/>
          <w:sz w:val="24"/>
          <w:szCs w:val="28"/>
        </w:rPr>
        <w:t>Эле</w:t>
      </w:r>
      <w:r w:rsidR="00A72E75" w:rsidRPr="007F237D">
        <w:rPr>
          <w:rFonts w:ascii="Times New Roman" w:hAnsi="Times New Roman"/>
          <w:color w:val="000000"/>
          <w:sz w:val="24"/>
          <w:szCs w:val="28"/>
        </w:rPr>
        <w:t>ментарные понятия о ходьбе и пе</w:t>
      </w:r>
      <w:r w:rsidRPr="007F237D">
        <w:rPr>
          <w:rFonts w:ascii="Times New Roman" w:hAnsi="Times New Roman"/>
          <w:color w:val="000000"/>
          <w:sz w:val="24"/>
          <w:szCs w:val="28"/>
        </w:rPr>
        <w:t>редвижении на лыжах. Одежда и обувь лыжника.</w:t>
      </w:r>
      <w:r w:rsidRPr="007F237D">
        <w:rPr>
          <w:rFonts w:ascii="Times New Roman" w:hAnsi="Times New Roman"/>
          <w:sz w:val="24"/>
          <w:szCs w:val="28"/>
        </w:rPr>
        <w:t xml:space="preserve"> </w:t>
      </w:r>
      <w:r w:rsidRPr="007F237D">
        <w:rPr>
          <w:rFonts w:ascii="Times New Roman" w:hAnsi="Times New Roman"/>
          <w:color w:val="000000"/>
          <w:sz w:val="24"/>
          <w:szCs w:val="28"/>
        </w:rPr>
        <w:t>Подготовка к занятиям на лыжах. Правила поведения на уроках лыжной подготовки.</w:t>
      </w:r>
      <w:r w:rsidRPr="007F237D">
        <w:rPr>
          <w:rFonts w:ascii="Times New Roman" w:hAnsi="Times New Roman"/>
          <w:sz w:val="24"/>
          <w:szCs w:val="28"/>
        </w:rPr>
        <w:t xml:space="preserve"> </w:t>
      </w:r>
      <w:r w:rsidRPr="007F237D">
        <w:rPr>
          <w:rFonts w:ascii="Times New Roman" w:hAnsi="Times New Roman"/>
          <w:color w:val="000000"/>
          <w:sz w:val="24"/>
          <w:szCs w:val="28"/>
        </w:rPr>
        <w:t>Лыжный инвентарь; выбор лыж и па</w:t>
      </w:r>
      <w:r w:rsidRPr="007F237D">
        <w:rPr>
          <w:rFonts w:ascii="Times New Roman" w:hAnsi="Times New Roman"/>
          <w:color w:val="000000"/>
          <w:sz w:val="24"/>
          <w:szCs w:val="28"/>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Pr="007F237D">
        <w:rPr>
          <w:rFonts w:ascii="Times New Roman" w:hAnsi="Times New Roman"/>
          <w:color w:val="000000"/>
          <w:sz w:val="24"/>
          <w:szCs w:val="28"/>
        </w:rPr>
        <w:t>двухшажного</w:t>
      </w:r>
      <w:proofErr w:type="spellEnd"/>
      <w:r w:rsidRPr="007F237D">
        <w:rPr>
          <w:rFonts w:ascii="Times New Roman" w:hAnsi="Times New Roman"/>
          <w:color w:val="000000"/>
          <w:sz w:val="24"/>
          <w:szCs w:val="28"/>
        </w:rPr>
        <w:t xml:space="preserve"> хода.</w:t>
      </w:r>
      <w:r w:rsidR="00A72E75" w:rsidRPr="007F237D">
        <w:rPr>
          <w:rFonts w:ascii="Times New Roman" w:hAnsi="Times New Roman"/>
          <w:color w:val="000000"/>
          <w:sz w:val="24"/>
          <w:szCs w:val="28"/>
        </w:rPr>
        <w:t xml:space="preserve"> Виды подъемов и спусков. Преду</w:t>
      </w:r>
      <w:r w:rsidRPr="007F237D">
        <w:rPr>
          <w:rFonts w:ascii="Times New Roman" w:hAnsi="Times New Roman"/>
          <w:color w:val="000000"/>
          <w:sz w:val="24"/>
          <w:szCs w:val="28"/>
        </w:rPr>
        <w:t>преждение травм и обморожений.</w:t>
      </w:r>
    </w:p>
    <w:p w:rsidR="005B5BE4" w:rsidRPr="007F237D" w:rsidRDefault="005B5BE4" w:rsidP="00950115">
      <w:pPr>
        <w:pStyle w:val="afe"/>
        <w:jc w:val="both"/>
        <w:rPr>
          <w:rFonts w:ascii="Times New Roman" w:hAnsi="Times New Roman"/>
          <w:i/>
          <w:sz w:val="24"/>
          <w:szCs w:val="28"/>
        </w:rPr>
      </w:pPr>
      <w:r w:rsidRPr="00B30420">
        <w:rPr>
          <w:rFonts w:ascii="Times New Roman" w:hAnsi="Times New Roman"/>
          <w:b/>
          <w:sz w:val="24"/>
          <w:szCs w:val="28"/>
        </w:rPr>
        <w:t>Практический материал.</w:t>
      </w:r>
      <w:r w:rsidRPr="007F237D">
        <w:rPr>
          <w:rFonts w:ascii="Times New Roman" w:hAnsi="Times New Roman"/>
          <w:sz w:val="24"/>
          <w:szCs w:val="28"/>
        </w:rPr>
        <w:t xml:space="preserve"> Выполнение строевых команд. Передвижение на лыжах. Спуски, повороты, торможение. </w:t>
      </w:r>
    </w:p>
    <w:p w:rsidR="005B5BE4" w:rsidRPr="007F237D" w:rsidRDefault="005B5BE4" w:rsidP="00B30420">
      <w:pPr>
        <w:pStyle w:val="afe"/>
        <w:ind w:firstLine="709"/>
        <w:jc w:val="both"/>
        <w:rPr>
          <w:rFonts w:ascii="Times New Roman" w:hAnsi="Times New Roman"/>
          <w:sz w:val="24"/>
          <w:szCs w:val="28"/>
        </w:rPr>
      </w:pPr>
      <w:r w:rsidRPr="007F237D">
        <w:rPr>
          <w:rFonts w:ascii="Times New Roman" w:hAnsi="Times New Roman"/>
          <w:i/>
          <w:sz w:val="24"/>
          <w:szCs w:val="28"/>
        </w:rPr>
        <w:t>Конькобежная подготовка</w:t>
      </w:r>
    </w:p>
    <w:p w:rsidR="005B5BE4" w:rsidRPr="007F237D" w:rsidRDefault="005B5BE4" w:rsidP="00950115">
      <w:pPr>
        <w:pStyle w:val="afe"/>
        <w:jc w:val="both"/>
        <w:rPr>
          <w:rFonts w:ascii="Times New Roman" w:hAnsi="Times New Roman"/>
          <w:sz w:val="24"/>
          <w:szCs w:val="28"/>
        </w:rPr>
      </w:pPr>
      <w:r w:rsidRPr="00B30420">
        <w:rPr>
          <w:rFonts w:ascii="Times New Roman" w:hAnsi="Times New Roman"/>
          <w:b/>
          <w:sz w:val="24"/>
          <w:szCs w:val="28"/>
        </w:rPr>
        <w:t>Теоретические сведения.</w:t>
      </w:r>
      <w:r w:rsidRPr="007F237D">
        <w:rPr>
          <w:rFonts w:ascii="Times New Roman" w:hAnsi="Times New Roman"/>
          <w:bCs/>
          <w:color w:val="000000"/>
          <w:sz w:val="24"/>
          <w:szCs w:val="28"/>
        </w:rPr>
        <w:t xml:space="preserve"> </w:t>
      </w:r>
      <w:r w:rsidRPr="007F237D">
        <w:rPr>
          <w:rFonts w:ascii="Times New Roman" w:hAnsi="Times New Roman"/>
          <w:color w:val="000000"/>
          <w:sz w:val="24"/>
          <w:szCs w:val="28"/>
        </w:rPr>
        <w:t>Одежда и обувь конькобежца. Подготов</w:t>
      </w:r>
      <w:r w:rsidRPr="007F237D">
        <w:rPr>
          <w:rFonts w:ascii="Times New Roman" w:hAnsi="Times New Roman"/>
          <w:color w:val="000000"/>
          <w:sz w:val="24"/>
          <w:szCs w:val="28"/>
        </w:rPr>
        <w:softHyphen/>
        <w:t>ка к занятиям на коньках. Правила поведения на уроках. Основные части конька. Предупрежде</w:t>
      </w:r>
      <w:r w:rsidRPr="007F237D">
        <w:rPr>
          <w:rFonts w:ascii="Times New Roman" w:hAnsi="Times New Roman"/>
          <w:color w:val="000000"/>
          <w:sz w:val="24"/>
          <w:szCs w:val="28"/>
        </w:rPr>
        <w:softHyphen/>
        <w:t>ние травм и обморожений при занятиях на коньках.</w:t>
      </w:r>
    </w:p>
    <w:p w:rsidR="005B5BE4" w:rsidRPr="007F237D" w:rsidRDefault="005B5BE4" w:rsidP="00950115">
      <w:pPr>
        <w:pStyle w:val="afe"/>
        <w:jc w:val="both"/>
        <w:rPr>
          <w:rFonts w:ascii="Times New Roman" w:hAnsi="Times New Roman"/>
          <w:i/>
          <w:sz w:val="24"/>
          <w:szCs w:val="28"/>
        </w:rPr>
      </w:pPr>
      <w:r w:rsidRPr="00B30420">
        <w:rPr>
          <w:rFonts w:ascii="Times New Roman" w:hAnsi="Times New Roman"/>
          <w:b/>
          <w:sz w:val="24"/>
          <w:szCs w:val="28"/>
        </w:rPr>
        <w:t>Практический материал.</w:t>
      </w:r>
      <w:r w:rsidRPr="007F237D">
        <w:rPr>
          <w:rFonts w:ascii="Times New Roman" w:hAnsi="Times New Roman"/>
          <w:sz w:val="24"/>
          <w:szCs w:val="28"/>
        </w:rPr>
        <w:t xml:space="preserve">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Pr="00B30420" w:rsidRDefault="005B5BE4" w:rsidP="00950115">
      <w:pPr>
        <w:pStyle w:val="afe"/>
        <w:jc w:val="both"/>
        <w:rPr>
          <w:rFonts w:ascii="Times New Roman" w:hAnsi="Times New Roman"/>
          <w:b/>
          <w:sz w:val="24"/>
          <w:szCs w:val="28"/>
        </w:rPr>
      </w:pPr>
      <w:r w:rsidRPr="00B30420">
        <w:rPr>
          <w:rFonts w:ascii="Times New Roman" w:hAnsi="Times New Roman"/>
          <w:b/>
          <w:i/>
          <w:sz w:val="24"/>
          <w:szCs w:val="28"/>
        </w:rPr>
        <w:t>Игры</w:t>
      </w:r>
    </w:p>
    <w:p w:rsidR="005B5BE4" w:rsidRPr="007F237D" w:rsidRDefault="005B5BE4" w:rsidP="00950115">
      <w:pPr>
        <w:pStyle w:val="afe"/>
        <w:jc w:val="both"/>
        <w:rPr>
          <w:rFonts w:ascii="Times New Roman" w:hAnsi="Times New Roman"/>
          <w:sz w:val="24"/>
          <w:szCs w:val="28"/>
        </w:rPr>
      </w:pPr>
      <w:r w:rsidRPr="00B30420">
        <w:rPr>
          <w:rFonts w:ascii="Times New Roman" w:hAnsi="Times New Roman"/>
          <w:b/>
          <w:sz w:val="24"/>
          <w:szCs w:val="28"/>
        </w:rPr>
        <w:t>Теоретические сведения.</w:t>
      </w:r>
      <w:r w:rsidRPr="007F237D">
        <w:rPr>
          <w:rFonts w:ascii="Times New Roman" w:hAnsi="Times New Roman"/>
          <w:color w:val="000000"/>
          <w:sz w:val="24"/>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Pr="007F237D" w:rsidRDefault="005B5BE4" w:rsidP="00950115">
      <w:pPr>
        <w:pStyle w:val="afe"/>
        <w:jc w:val="both"/>
        <w:rPr>
          <w:rFonts w:ascii="Times New Roman" w:hAnsi="Times New Roman"/>
          <w:bCs/>
          <w:color w:val="000000"/>
          <w:sz w:val="24"/>
          <w:szCs w:val="28"/>
        </w:rPr>
      </w:pPr>
      <w:r w:rsidRPr="00B30420">
        <w:rPr>
          <w:rFonts w:ascii="Times New Roman" w:hAnsi="Times New Roman"/>
          <w:b/>
          <w:sz w:val="24"/>
          <w:szCs w:val="28"/>
        </w:rPr>
        <w:t>Практический материал.</w:t>
      </w:r>
      <w:r w:rsidRPr="007F237D">
        <w:rPr>
          <w:rFonts w:ascii="Times New Roman" w:hAnsi="Times New Roman"/>
          <w:sz w:val="24"/>
          <w:szCs w:val="28"/>
        </w:rPr>
        <w:t xml:space="preserve"> </w:t>
      </w:r>
      <w:r w:rsidRPr="007F237D">
        <w:rPr>
          <w:rFonts w:ascii="Times New Roman" w:hAnsi="Times New Roman"/>
          <w:bCs/>
          <w:i/>
          <w:color w:val="000000"/>
          <w:sz w:val="24"/>
          <w:szCs w:val="28"/>
        </w:rPr>
        <w:t>Подвижные игры</w:t>
      </w:r>
      <w:r w:rsidRPr="007F237D">
        <w:rPr>
          <w:rFonts w:ascii="Times New Roman" w:hAnsi="Times New Roman"/>
          <w:bCs/>
          <w:color w:val="000000"/>
          <w:sz w:val="24"/>
          <w:szCs w:val="28"/>
        </w:rPr>
        <w:t>:</w:t>
      </w:r>
    </w:p>
    <w:p w:rsidR="005B5BE4" w:rsidRPr="007F237D" w:rsidRDefault="005B5BE4" w:rsidP="00950115">
      <w:pPr>
        <w:pStyle w:val="afe"/>
        <w:jc w:val="both"/>
        <w:rPr>
          <w:rFonts w:ascii="Times New Roman" w:hAnsi="Times New Roman"/>
          <w:bCs/>
          <w:color w:val="000000"/>
          <w:sz w:val="24"/>
          <w:szCs w:val="28"/>
        </w:rPr>
      </w:pPr>
      <w:r w:rsidRPr="007F237D">
        <w:rPr>
          <w:rFonts w:ascii="Times New Roman" w:hAnsi="Times New Roman"/>
          <w:bCs/>
          <w:color w:val="000000"/>
          <w:sz w:val="24"/>
          <w:szCs w:val="28"/>
        </w:rPr>
        <w:t>Коррекционные игры;</w:t>
      </w:r>
    </w:p>
    <w:p w:rsidR="005B5BE4" w:rsidRPr="007F237D" w:rsidRDefault="005B5BE4" w:rsidP="00950115">
      <w:pPr>
        <w:pStyle w:val="afe"/>
        <w:jc w:val="both"/>
        <w:rPr>
          <w:rFonts w:ascii="Times New Roman" w:hAnsi="Times New Roman"/>
          <w:bCs/>
          <w:color w:val="000000"/>
          <w:sz w:val="24"/>
          <w:szCs w:val="28"/>
        </w:rPr>
      </w:pPr>
      <w:r w:rsidRPr="007F237D">
        <w:rPr>
          <w:rFonts w:ascii="Times New Roman" w:hAnsi="Times New Roman"/>
          <w:bCs/>
          <w:color w:val="000000"/>
          <w:sz w:val="24"/>
          <w:szCs w:val="28"/>
        </w:rPr>
        <w:t>Игры с элементами общеразвивающих упражнений: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color w:val="000000"/>
          <w:sz w:val="24"/>
          <w:szCs w:val="28"/>
        </w:rPr>
        <w:t xml:space="preserve">игры с бегом; прыжками; лазанием; метанием и ловлей мяча (в том числе пионербол в </w:t>
      </w:r>
      <w:r w:rsidRPr="007F237D">
        <w:rPr>
          <w:rFonts w:ascii="Times New Roman" w:hAnsi="Times New Roman"/>
          <w:bCs/>
          <w:color w:val="000000"/>
          <w:sz w:val="24"/>
          <w:szCs w:val="28"/>
          <w:lang w:val="en-US"/>
        </w:rPr>
        <w:t>IV</w:t>
      </w:r>
      <w:r w:rsidRPr="007F237D">
        <w:rPr>
          <w:rFonts w:ascii="Times New Roman" w:hAnsi="Times New Roman"/>
          <w:bCs/>
          <w:color w:val="000000"/>
          <w:sz w:val="24"/>
          <w:szCs w:val="28"/>
        </w:rPr>
        <w:t>-м классе); построениями и перестроениями; бросанием, ловлей, метанием.</w:t>
      </w:r>
    </w:p>
    <w:p w:rsidR="005B5BE4" w:rsidRPr="00B30420" w:rsidRDefault="005B5BE4" w:rsidP="00B30420">
      <w:pPr>
        <w:pStyle w:val="afe"/>
        <w:jc w:val="center"/>
        <w:rPr>
          <w:rFonts w:ascii="Times New Roman" w:hAnsi="Times New Roman"/>
          <w:b/>
          <w:sz w:val="24"/>
          <w:szCs w:val="28"/>
        </w:rPr>
      </w:pPr>
      <w:r w:rsidRPr="00B30420">
        <w:rPr>
          <w:rFonts w:ascii="Times New Roman" w:hAnsi="Times New Roman"/>
          <w:b/>
          <w:sz w:val="24"/>
          <w:szCs w:val="28"/>
        </w:rPr>
        <w:t>РУЧНОЙ ТРУД</w:t>
      </w:r>
    </w:p>
    <w:p w:rsidR="005B5BE4" w:rsidRPr="00B30420" w:rsidRDefault="005B5BE4" w:rsidP="00B30420">
      <w:pPr>
        <w:pStyle w:val="afe"/>
        <w:jc w:val="center"/>
        <w:rPr>
          <w:rFonts w:ascii="Times New Roman" w:hAnsi="Times New Roman"/>
          <w:b/>
          <w:sz w:val="24"/>
          <w:szCs w:val="28"/>
        </w:rPr>
      </w:pPr>
      <w:r w:rsidRPr="00B30420">
        <w:rPr>
          <w:rFonts w:ascii="Times New Roman" w:hAnsi="Times New Roman"/>
          <w:b/>
          <w:sz w:val="24"/>
          <w:szCs w:val="28"/>
        </w:rPr>
        <w:t>Пояснительная записка</w:t>
      </w:r>
    </w:p>
    <w:p w:rsidR="005B5BE4" w:rsidRPr="007F237D" w:rsidRDefault="005B5BE4" w:rsidP="00B30420">
      <w:pPr>
        <w:pStyle w:val="afe"/>
        <w:ind w:firstLine="709"/>
        <w:jc w:val="both"/>
        <w:rPr>
          <w:rFonts w:ascii="Times New Roman" w:hAnsi="Times New Roman"/>
          <w:sz w:val="24"/>
          <w:szCs w:val="28"/>
        </w:rPr>
      </w:pPr>
      <w:r w:rsidRPr="007F237D">
        <w:rPr>
          <w:rFonts w:ascii="Times New Roman" w:hAnsi="Times New Roman"/>
          <w:sz w:val="24"/>
          <w:szCs w:val="28"/>
        </w:rPr>
        <w:t xml:space="preserve">Труд – это основа любых культурных достижений, один из главных видов деятельности в жизни человека. </w:t>
      </w:r>
    </w:p>
    <w:p w:rsidR="005B5BE4" w:rsidRPr="007F237D" w:rsidRDefault="005B5BE4" w:rsidP="00B30420">
      <w:pPr>
        <w:pStyle w:val="afe"/>
        <w:ind w:firstLine="709"/>
        <w:jc w:val="both"/>
        <w:rPr>
          <w:rFonts w:ascii="Times New Roman" w:hAnsi="Times New Roman"/>
          <w:sz w:val="24"/>
          <w:szCs w:val="28"/>
        </w:rPr>
      </w:pPr>
      <w:r w:rsidRPr="007F237D">
        <w:rPr>
          <w:rFonts w:ascii="Times New Roman" w:hAnsi="Times New Roman"/>
          <w:sz w:val="24"/>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Pr="007F237D" w:rsidRDefault="005B5BE4" w:rsidP="00B30420">
      <w:pPr>
        <w:pStyle w:val="afe"/>
        <w:ind w:firstLine="709"/>
        <w:jc w:val="both"/>
        <w:rPr>
          <w:rFonts w:ascii="Times New Roman" w:hAnsi="Times New Roman"/>
          <w:bCs/>
          <w:sz w:val="24"/>
          <w:szCs w:val="28"/>
        </w:rPr>
      </w:pPr>
      <w:r w:rsidRPr="00B30420">
        <w:rPr>
          <w:rFonts w:ascii="Times New Roman" w:hAnsi="Times New Roman"/>
          <w:b/>
          <w:sz w:val="24"/>
          <w:szCs w:val="28"/>
        </w:rPr>
        <w:t>Основная цель</w:t>
      </w:r>
      <w:r w:rsidRPr="007F237D">
        <w:rPr>
          <w:rFonts w:ascii="Times New Roman" w:hAnsi="Times New Roman"/>
          <w:sz w:val="24"/>
          <w:szCs w:val="28"/>
        </w:rPr>
        <w:t xml:space="preserve">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B30420" w:rsidRDefault="005B5BE4" w:rsidP="00B30420">
      <w:pPr>
        <w:pStyle w:val="afe"/>
        <w:ind w:firstLine="709"/>
        <w:jc w:val="both"/>
        <w:rPr>
          <w:rFonts w:ascii="Times New Roman" w:hAnsi="Times New Roman"/>
          <w:b/>
          <w:sz w:val="24"/>
          <w:szCs w:val="28"/>
        </w:rPr>
      </w:pPr>
      <w:r w:rsidRPr="00B30420">
        <w:rPr>
          <w:rFonts w:ascii="Times New Roman" w:hAnsi="Times New Roman"/>
          <w:b/>
          <w:bCs/>
          <w:sz w:val="24"/>
          <w:szCs w:val="28"/>
        </w:rPr>
        <w:t>Задачи изучения предмета: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представлений о гармоничном единстве природного и рукотворного мира и о месте в нём человека.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расширение культурного кругозора, обогащение знаний о культурно-исторических традициях в мире вещей.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расширение знаний о материалах и их свойствах, технологиях использования.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практических умений и навыков использования различных материалов в предметно-преобразующей деятельности.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интереса к разнообразным видам труда.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развитие познавательных психических процессов (восприятия, памяти, воображения, мышления, речи).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развитие умственной деятельности (анализ, синтез, сравнение, классификация, обобщение).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развитие сенсомоторных процессов, руки, глазомера через формирование практических умений.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формирование информационной грамотности, умения работать с различными источниками информации.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7F237D" w:rsidRDefault="005B5BE4" w:rsidP="00B30420">
      <w:pPr>
        <w:pStyle w:val="afe"/>
        <w:ind w:firstLine="709"/>
        <w:jc w:val="both"/>
        <w:rPr>
          <w:rFonts w:ascii="Times New Roman" w:hAnsi="Times New Roman"/>
          <w:sz w:val="24"/>
          <w:szCs w:val="28"/>
        </w:rPr>
      </w:pPr>
      <w:r w:rsidRPr="007F237D">
        <w:rPr>
          <w:rFonts w:ascii="Times New Roman" w:hAnsi="Times New Roman"/>
          <w:sz w:val="24"/>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B30420" w:rsidRDefault="005B5BE4" w:rsidP="00B30420">
      <w:pPr>
        <w:pStyle w:val="afe"/>
        <w:ind w:firstLine="709"/>
        <w:jc w:val="both"/>
        <w:rPr>
          <w:rFonts w:ascii="Times New Roman" w:hAnsi="Times New Roman"/>
          <w:b/>
          <w:sz w:val="24"/>
          <w:szCs w:val="28"/>
        </w:rPr>
      </w:pPr>
      <w:r w:rsidRPr="00B30420">
        <w:rPr>
          <w:rFonts w:ascii="Times New Roman" w:hAnsi="Times New Roman"/>
          <w:b/>
          <w:sz w:val="24"/>
          <w:szCs w:val="28"/>
        </w:rPr>
        <w:t>Работа с глиной и пластилином</w:t>
      </w:r>
    </w:p>
    <w:p w:rsidR="005B5BE4" w:rsidRPr="007F237D" w:rsidRDefault="005B5BE4" w:rsidP="00B30420">
      <w:pPr>
        <w:pStyle w:val="afe"/>
        <w:ind w:firstLine="709"/>
        <w:jc w:val="both"/>
        <w:rPr>
          <w:rFonts w:ascii="Times New Roman" w:hAnsi="Times New Roman"/>
          <w:sz w:val="24"/>
          <w:szCs w:val="28"/>
        </w:rPr>
      </w:pPr>
      <w:r w:rsidRPr="007F237D">
        <w:rPr>
          <w:rFonts w:ascii="Times New Roman" w:hAnsi="Times New Roman"/>
          <w:sz w:val="24"/>
          <w:szCs w:val="28"/>
        </w:rPr>
        <w:t>Элементарные знания о глине и пластилине (свойства материалов, цвет, форма). Глина ― строительный материал.</w:t>
      </w:r>
      <w:r w:rsidR="00A72E75" w:rsidRPr="007F237D">
        <w:rPr>
          <w:rFonts w:ascii="Times New Roman" w:hAnsi="Times New Roman"/>
          <w:sz w:val="24"/>
          <w:szCs w:val="28"/>
        </w:rPr>
        <w:t xml:space="preserve"> Применение глины для изготов</w:t>
      </w:r>
      <w:r w:rsidRPr="007F237D">
        <w:rPr>
          <w:rFonts w:ascii="Times New Roman" w:hAnsi="Times New Roman"/>
          <w:sz w:val="24"/>
          <w:szCs w:val="28"/>
        </w:rPr>
        <w:t>ления посуды. Применение глины для скульптуры. Пластилин</w:t>
      </w:r>
      <w:r w:rsidR="00A72E75" w:rsidRPr="007F237D">
        <w:rPr>
          <w:rFonts w:ascii="Times New Roman" w:hAnsi="Times New Roman"/>
          <w:sz w:val="24"/>
          <w:szCs w:val="28"/>
        </w:rPr>
        <w:t xml:space="preserve"> ― ма</w:t>
      </w:r>
      <w:r w:rsidRPr="007F237D">
        <w:rPr>
          <w:rFonts w:ascii="Times New Roman" w:hAnsi="Times New Roman"/>
          <w:sz w:val="24"/>
          <w:szCs w:val="28"/>
        </w:rPr>
        <w:t>те</w:t>
      </w:r>
      <w:r w:rsidRPr="007F237D">
        <w:rPr>
          <w:rFonts w:ascii="Times New Roman" w:hAnsi="Times New Roman"/>
          <w:sz w:val="24"/>
          <w:szCs w:val="28"/>
        </w:rPr>
        <w:softHyphen/>
        <w:t>риал ручного труда. Организация рабочего места при выполнении лепных ра</w:t>
      </w:r>
      <w:r w:rsidRPr="007F237D">
        <w:rPr>
          <w:rFonts w:ascii="Times New Roman" w:hAnsi="Times New Roman"/>
          <w:sz w:val="24"/>
          <w:szCs w:val="28"/>
        </w:rPr>
        <w:softHyphen/>
        <w:t>бот. Как правильно обращаться с пластилином. Инструменты для работы с пла</w:t>
      </w:r>
      <w:r w:rsidRPr="007F237D">
        <w:rPr>
          <w:rFonts w:ascii="Times New Roman" w:hAnsi="Times New Roman"/>
          <w:sz w:val="24"/>
          <w:szCs w:val="28"/>
        </w:rPr>
        <w:softHyphen/>
        <w:t xml:space="preserve">стилином. Лепка из глины и пластилина разными способами: </w:t>
      </w:r>
      <w:r w:rsidRPr="007F237D">
        <w:rPr>
          <w:rFonts w:ascii="Times New Roman" w:hAnsi="Times New Roman"/>
          <w:i/>
          <w:sz w:val="24"/>
          <w:szCs w:val="28"/>
        </w:rPr>
        <w:t>кон</w:t>
      </w:r>
      <w:r w:rsidRPr="007F237D">
        <w:rPr>
          <w:rFonts w:ascii="Times New Roman" w:hAnsi="Times New Roman"/>
          <w:i/>
          <w:sz w:val="24"/>
          <w:szCs w:val="28"/>
        </w:rPr>
        <w:softHyphen/>
        <w:t>с</w:t>
      </w:r>
      <w:r w:rsidRPr="007F237D">
        <w:rPr>
          <w:rFonts w:ascii="Times New Roman" w:hAnsi="Times New Roman"/>
          <w:i/>
          <w:sz w:val="24"/>
          <w:szCs w:val="28"/>
        </w:rPr>
        <w:softHyphen/>
        <w:t>тру</w:t>
      </w:r>
      <w:r w:rsidRPr="007F237D">
        <w:rPr>
          <w:rFonts w:ascii="Times New Roman" w:hAnsi="Times New Roman"/>
          <w:i/>
          <w:sz w:val="24"/>
          <w:szCs w:val="28"/>
        </w:rPr>
        <w:softHyphen/>
        <w:t>ктивным</w:t>
      </w:r>
      <w:r w:rsidRPr="007F237D">
        <w:rPr>
          <w:rFonts w:ascii="Times New Roman" w:hAnsi="Times New Roman"/>
          <w:sz w:val="24"/>
          <w:szCs w:val="28"/>
        </w:rPr>
        <w:t xml:space="preserve">, </w:t>
      </w:r>
      <w:r w:rsidRPr="007F237D">
        <w:rPr>
          <w:rFonts w:ascii="Times New Roman" w:hAnsi="Times New Roman"/>
          <w:i/>
          <w:sz w:val="24"/>
          <w:szCs w:val="28"/>
        </w:rPr>
        <w:t>пластическим, комбинированным</w:t>
      </w:r>
      <w:r w:rsidRPr="007F237D">
        <w:rPr>
          <w:rFonts w:ascii="Times New Roman" w:hAnsi="Times New Roman"/>
          <w:sz w:val="24"/>
          <w:szCs w:val="28"/>
        </w:rPr>
        <w:t>. Приемы работы: «разминание», «</w:t>
      </w:r>
      <w:proofErr w:type="spellStart"/>
      <w:r w:rsidRPr="007F237D">
        <w:rPr>
          <w:rFonts w:ascii="Times New Roman" w:hAnsi="Times New Roman"/>
          <w:sz w:val="24"/>
          <w:szCs w:val="28"/>
        </w:rPr>
        <w:t>отщипывание</w:t>
      </w:r>
      <w:proofErr w:type="spellEnd"/>
      <w:r w:rsidRPr="007F237D">
        <w:rPr>
          <w:rFonts w:ascii="Times New Roman" w:hAnsi="Times New Roman"/>
          <w:sz w:val="24"/>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7F237D">
        <w:rPr>
          <w:rFonts w:ascii="Times New Roman" w:hAnsi="Times New Roman"/>
          <w:sz w:val="24"/>
          <w:szCs w:val="28"/>
        </w:rPr>
        <w:t>пришипывание</w:t>
      </w:r>
      <w:proofErr w:type="spellEnd"/>
      <w:r w:rsidRPr="007F237D">
        <w:rPr>
          <w:rFonts w:ascii="Times New Roman" w:hAnsi="Times New Roman"/>
          <w:sz w:val="24"/>
          <w:szCs w:val="28"/>
        </w:rPr>
        <w:t>», «</w:t>
      </w:r>
      <w:proofErr w:type="spellStart"/>
      <w:r w:rsidRPr="007F237D">
        <w:rPr>
          <w:rFonts w:ascii="Times New Roman" w:hAnsi="Times New Roman"/>
          <w:sz w:val="24"/>
          <w:szCs w:val="28"/>
        </w:rPr>
        <w:t>примазывание</w:t>
      </w:r>
      <w:proofErr w:type="spellEnd"/>
      <w:r w:rsidRPr="007F237D">
        <w:rPr>
          <w:rFonts w:ascii="Times New Roman" w:hAnsi="Times New Roman"/>
          <w:sz w:val="24"/>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B30420" w:rsidRDefault="005B5BE4" w:rsidP="00B30420">
      <w:pPr>
        <w:pStyle w:val="afe"/>
        <w:ind w:firstLine="709"/>
        <w:jc w:val="both"/>
        <w:rPr>
          <w:rFonts w:ascii="Times New Roman" w:hAnsi="Times New Roman"/>
          <w:b/>
          <w:sz w:val="24"/>
          <w:szCs w:val="28"/>
        </w:rPr>
      </w:pPr>
      <w:r w:rsidRPr="00B30420">
        <w:rPr>
          <w:rFonts w:ascii="Times New Roman" w:hAnsi="Times New Roman"/>
          <w:b/>
          <w:sz w:val="24"/>
          <w:szCs w:val="28"/>
        </w:rPr>
        <w:t>Работа с природными материалами</w:t>
      </w:r>
    </w:p>
    <w:p w:rsidR="005B5BE4" w:rsidRPr="007F237D" w:rsidRDefault="005B5BE4" w:rsidP="00B30420">
      <w:pPr>
        <w:pStyle w:val="afe"/>
        <w:ind w:firstLine="709"/>
        <w:jc w:val="both"/>
        <w:rPr>
          <w:rFonts w:ascii="Times New Roman" w:hAnsi="Times New Roman"/>
          <w:sz w:val="24"/>
          <w:szCs w:val="28"/>
        </w:rPr>
      </w:pPr>
      <w:r w:rsidRPr="007F237D">
        <w:rPr>
          <w:rFonts w:ascii="Times New Roman" w:hAnsi="Times New Roman"/>
          <w:sz w:val="24"/>
          <w:szCs w:val="28"/>
        </w:rPr>
        <w:lastRenderedPageBreak/>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B30420" w:rsidRDefault="005B5BE4" w:rsidP="00B30420">
      <w:pPr>
        <w:pStyle w:val="afe"/>
        <w:ind w:firstLine="709"/>
        <w:jc w:val="both"/>
        <w:rPr>
          <w:rFonts w:ascii="Times New Roman" w:hAnsi="Times New Roman"/>
          <w:b/>
          <w:sz w:val="24"/>
          <w:szCs w:val="28"/>
        </w:rPr>
      </w:pPr>
      <w:r w:rsidRPr="00B30420">
        <w:rPr>
          <w:rFonts w:ascii="Times New Roman" w:hAnsi="Times New Roman"/>
          <w:b/>
          <w:sz w:val="24"/>
          <w:szCs w:val="28"/>
        </w:rPr>
        <w:t>Работа с бумагой</w:t>
      </w:r>
    </w:p>
    <w:p w:rsidR="005B5BE4" w:rsidRPr="007F237D" w:rsidRDefault="005B5BE4" w:rsidP="00B30420">
      <w:pPr>
        <w:pStyle w:val="afe"/>
        <w:ind w:firstLine="709"/>
        <w:jc w:val="both"/>
        <w:rPr>
          <w:rFonts w:ascii="Times New Roman" w:hAnsi="Times New Roman"/>
          <w:i/>
          <w:sz w:val="24"/>
          <w:szCs w:val="28"/>
        </w:rPr>
      </w:pPr>
      <w:r w:rsidRPr="007F237D">
        <w:rPr>
          <w:rFonts w:ascii="Times New Roman" w:hAnsi="Times New Roman"/>
          <w:sz w:val="24"/>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7F237D" w:rsidRDefault="005B5BE4" w:rsidP="00B30420">
      <w:pPr>
        <w:pStyle w:val="afe"/>
        <w:ind w:firstLine="709"/>
        <w:jc w:val="both"/>
        <w:rPr>
          <w:rFonts w:ascii="Times New Roman" w:hAnsi="Times New Roman"/>
          <w:sz w:val="24"/>
          <w:szCs w:val="28"/>
        </w:rPr>
      </w:pPr>
      <w:r w:rsidRPr="007F237D">
        <w:rPr>
          <w:rFonts w:ascii="Times New Roman" w:hAnsi="Times New Roman"/>
          <w:i/>
          <w:sz w:val="24"/>
          <w:szCs w:val="28"/>
        </w:rPr>
        <w:t xml:space="preserve">Разметка бумаги. </w:t>
      </w:r>
      <w:r w:rsidRPr="007F237D">
        <w:rPr>
          <w:rFonts w:ascii="Times New Roman" w:hAnsi="Times New Roman"/>
          <w:sz w:val="24"/>
          <w:szCs w:val="28"/>
        </w:rPr>
        <w:t xml:space="preserve">Экономная разметка бумаги. Приемы разметки: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 разметка с опорой на чертеж. Понятие «чертеж». Линии чертежа. Чтение чертежа.</w:t>
      </w:r>
    </w:p>
    <w:p w:rsidR="005B5BE4" w:rsidRPr="007F237D" w:rsidRDefault="005B5BE4" w:rsidP="00B30420">
      <w:pPr>
        <w:pStyle w:val="afe"/>
        <w:ind w:firstLine="709"/>
        <w:jc w:val="both"/>
        <w:rPr>
          <w:rFonts w:ascii="Times New Roman" w:hAnsi="Times New Roman"/>
          <w:i/>
          <w:sz w:val="24"/>
          <w:szCs w:val="28"/>
        </w:rPr>
      </w:pPr>
      <w:r w:rsidRPr="007F237D">
        <w:rPr>
          <w:rFonts w:ascii="Times New Roman" w:hAnsi="Times New Roman"/>
          <w:i/>
          <w:sz w:val="24"/>
          <w:szCs w:val="28"/>
        </w:rPr>
        <w:t>Вырезание ножницами из бумаги</w:t>
      </w:r>
      <w:r w:rsidRPr="007F237D">
        <w:rPr>
          <w:rFonts w:ascii="Times New Roman" w:hAnsi="Times New Roman"/>
          <w:sz w:val="24"/>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7F237D" w:rsidRDefault="005B5BE4" w:rsidP="00B30420">
      <w:pPr>
        <w:pStyle w:val="afe"/>
        <w:ind w:firstLine="709"/>
        <w:jc w:val="both"/>
        <w:rPr>
          <w:rFonts w:ascii="Times New Roman" w:hAnsi="Times New Roman"/>
          <w:i/>
          <w:sz w:val="24"/>
          <w:szCs w:val="28"/>
        </w:rPr>
      </w:pPr>
      <w:r w:rsidRPr="007F237D">
        <w:rPr>
          <w:rFonts w:ascii="Times New Roman" w:hAnsi="Times New Roman"/>
          <w:i/>
          <w:sz w:val="24"/>
          <w:szCs w:val="28"/>
        </w:rPr>
        <w:t>Обрывание бумаги</w:t>
      </w:r>
      <w:r w:rsidRPr="007F237D">
        <w:rPr>
          <w:rFonts w:ascii="Times New Roman" w:hAnsi="Times New Roman"/>
          <w:sz w:val="24"/>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Pr="007F237D" w:rsidRDefault="005B5BE4" w:rsidP="00B30420">
      <w:pPr>
        <w:pStyle w:val="afe"/>
        <w:ind w:firstLine="709"/>
        <w:jc w:val="both"/>
        <w:rPr>
          <w:rFonts w:ascii="Times New Roman" w:hAnsi="Times New Roman"/>
          <w:i/>
          <w:sz w:val="24"/>
          <w:szCs w:val="28"/>
        </w:rPr>
      </w:pPr>
      <w:r w:rsidRPr="007F237D">
        <w:rPr>
          <w:rFonts w:ascii="Times New Roman" w:hAnsi="Times New Roman"/>
          <w:i/>
          <w:sz w:val="24"/>
          <w:szCs w:val="28"/>
        </w:rPr>
        <w:t>Складывание фигурок из бумаги</w:t>
      </w:r>
      <w:r w:rsidRPr="007F237D">
        <w:rPr>
          <w:rFonts w:ascii="Times New Roman" w:hAnsi="Times New Roman"/>
          <w:sz w:val="24"/>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7F237D" w:rsidRDefault="005B5BE4" w:rsidP="00B30420">
      <w:pPr>
        <w:pStyle w:val="afe"/>
        <w:ind w:firstLine="709"/>
        <w:jc w:val="both"/>
        <w:rPr>
          <w:rFonts w:ascii="Times New Roman" w:hAnsi="Times New Roman"/>
          <w:i/>
          <w:sz w:val="24"/>
          <w:szCs w:val="28"/>
        </w:rPr>
      </w:pPr>
      <w:proofErr w:type="spellStart"/>
      <w:r w:rsidRPr="007F237D">
        <w:rPr>
          <w:rFonts w:ascii="Times New Roman" w:hAnsi="Times New Roman"/>
          <w:i/>
          <w:sz w:val="24"/>
          <w:szCs w:val="28"/>
        </w:rPr>
        <w:t>Сминание</w:t>
      </w:r>
      <w:proofErr w:type="spellEnd"/>
      <w:r w:rsidRPr="007F237D">
        <w:rPr>
          <w:rFonts w:ascii="Times New Roman" w:hAnsi="Times New Roman"/>
          <w:i/>
          <w:sz w:val="24"/>
          <w:szCs w:val="28"/>
        </w:rPr>
        <w:t xml:space="preserve"> и скатывание бумаги</w:t>
      </w:r>
      <w:r w:rsidRPr="007F237D">
        <w:rPr>
          <w:rFonts w:ascii="Times New Roman" w:hAnsi="Times New Roman"/>
          <w:sz w:val="24"/>
          <w:szCs w:val="28"/>
        </w:rPr>
        <w:t xml:space="preserve"> в ладонях. </w:t>
      </w:r>
      <w:proofErr w:type="spellStart"/>
      <w:r w:rsidRPr="007F237D">
        <w:rPr>
          <w:rFonts w:ascii="Times New Roman" w:hAnsi="Times New Roman"/>
          <w:sz w:val="24"/>
          <w:szCs w:val="28"/>
        </w:rPr>
        <w:t>Сминание</w:t>
      </w:r>
      <w:proofErr w:type="spellEnd"/>
      <w:r w:rsidRPr="007F237D">
        <w:rPr>
          <w:rFonts w:ascii="Times New Roman" w:hAnsi="Times New Roman"/>
          <w:sz w:val="24"/>
          <w:szCs w:val="28"/>
        </w:rPr>
        <w:t xml:space="preserve"> пальцами и скатывание в ладонях бумаги (плоскостная и объемная аппликация). </w:t>
      </w:r>
    </w:p>
    <w:p w:rsidR="005B5BE4" w:rsidRPr="007F237D" w:rsidRDefault="005B5BE4" w:rsidP="00B30420">
      <w:pPr>
        <w:pStyle w:val="afe"/>
        <w:ind w:firstLine="709"/>
        <w:jc w:val="both"/>
        <w:rPr>
          <w:rFonts w:ascii="Times New Roman" w:hAnsi="Times New Roman"/>
          <w:sz w:val="24"/>
          <w:szCs w:val="28"/>
        </w:rPr>
      </w:pPr>
      <w:r w:rsidRPr="007F237D">
        <w:rPr>
          <w:rFonts w:ascii="Times New Roman" w:hAnsi="Times New Roman"/>
          <w:i/>
          <w:sz w:val="24"/>
          <w:szCs w:val="28"/>
        </w:rPr>
        <w:t>Конструирование из бумаги и картона</w:t>
      </w:r>
      <w:r w:rsidRPr="007F237D">
        <w:rPr>
          <w:rFonts w:ascii="Times New Roman" w:hAnsi="Times New Roman"/>
          <w:sz w:val="24"/>
          <w:szCs w:val="28"/>
        </w:rPr>
        <w:t xml:space="preserve"> (из плоских деталей; на основе геометрических тел (цилиндра, конуса), изготовление коробок).</w:t>
      </w:r>
    </w:p>
    <w:p w:rsidR="005B5BE4" w:rsidRPr="007F237D" w:rsidRDefault="005B5BE4" w:rsidP="00B30420">
      <w:pPr>
        <w:pStyle w:val="afe"/>
        <w:ind w:firstLine="709"/>
        <w:jc w:val="both"/>
        <w:rPr>
          <w:rFonts w:ascii="Times New Roman" w:hAnsi="Times New Roman"/>
          <w:sz w:val="24"/>
          <w:szCs w:val="28"/>
        </w:rPr>
      </w:pPr>
      <w:r w:rsidRPr="007F237D">
        <w:rPr>
          <w:rFonts w:ascii="Times New Roman" w:hAnsi="Times New Roman"/>
          <w:sz w:val="24"/>
          <w:szCs w:val="28"/>
        </w:rPr>
        <w:t>С</w:t>
      </w:r>
      <w:r w:rsidRPr="007F237D">
        <w:rPr>
          <w:rFonts w:ascii="Times New Roman" w:hAnsi="Times New Roman"/>
          <w:i/>
          <w:sz w:val="24"/>
          <w:szCs w:val="28"/>
        </w:rPr>
        <w:t>оединение деталей изделия.</w:t>
      </w:r>
      <w:r w:rsidRPr="007F237D">
        <w:rPr>
          <w:rFonts w:ascii="Times New Roman" w:hAnsi="Times New Roman"/>
          <w:sz w:val="24"/>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Картонажно-переплетные работы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B30420" w:rsidRDefault="005B5BE4" w:rsidP="00B30420">
      <w:pPr>
        <w:pStyle w:val="afe"/>
        <w:ind w:firstLine="709"/>
        <w:jc w:val="both"/>
        <w:rPr>
          <w:rFonts w:ascii="Times New Roman" w:hAnsi="Times New Roman"/>
          <w:b/>
          <w:sz w:val="24"/>
          <w:szCs w:val="28"/>
        </w:rPr>
      </w:pPr>
      <w:r w:rsidRPr="00B30420">
        <w:rPr>
          <w:rFonts w:ascii="Times New Roman" w:hAnsi="Times New Roman"/>
          <w:b/>
          <w:sz w:val="24"/>
          <w:szCs w:val="28"/>
        </w:rPr>
        <w:t>Работа с текстильными материалами</w:t>
      </w:r>
    </w:p>
    <w:p w:rsidR="005B5BE4" w:rsidRPr="007F237D" w:rsidRDefault="005B5BE4" w:rsidP="00B30420">
      <w:pPr>
        <w:pStyle w:val="afe"/>
        <w:ind w:firstLine="709"/>
        <w:jc w:val="both"/>
        <w:rPr>
          <w:rFonts w:ascii="Times New Roman" w:hAnsi="Times New Roman"/>
          <w:i/>
          <w:sz w:val="24"/>
          <w:szCs w:val="28"/>
        </w:rPr>
      </w:pPr>
      <w:r w:rsidRPr="007F237D">
        <w:rPr>
          <w:rFonts w:ascii="Times New Roman" w:hAnsi="Times New Roman"/>
          <w:sz w:val="24"/>
          <w:szCs w:val="28"/>
        </w:rPr>
        <w:t xml:space="preserve">Элементарные сведения </w:t>
      </w:r>
      <w:r w:rsidRPr="007F237D">
        <w:rPr>
          <w:rFonts w:ascii="Times New Roman" w:hAnsi="Times New Roman"/>
          <w:i/>
          <w:sz w:val="24"/>
          <w:szCs w:val="28"/>
        </w:rPr>
        <w:t>о нитках</w:t>
      </w:r>
      <w:r w:rsidRPr="007F237D">
        <w:rPr>
          <w:rFonts w:ascii="Times New Roman" w:hAnsi="Times New Roman"/>
          <w:sz w:val="24"/>
          <w:szCs w:val="28"/>
        </w:rPr>
        <w:t xml:space="preserve"> (откуда берутся нитки). При</w:t>
      </w:r>
      <w:r w:rsidRPr="007F237D">
        <w:rPr>
          <w:rFonts w:ascii="Times New Roman" w:hAnsi="Times New Roman"/>
          <w:sz w:val="24"/>
          <w:szCs w:val="28"/>
        </w:rPr>
        <w:softHyphen/>
        <w:t>ме</w:t>
      </w:r>
      <w:r w:rsidRPr="007F237D">
        <w:rPr>
          <w:rFonts w:ascii="Times New Roman" w:hAnsi="Times New Roman"/>
          <w:sz w:val="24"/>
          <w:szCs w:val="28"/>
        </w:rPr>
        <w:softHyphen/>
        <w:t>не</w:t>
      </w:r>
      <w:r w:rsidRPr="007F237D">
        <w:rPr>
          <w:rFonts w:ascii="Times New Roman" w:hAnsi="Times New Roman"/>
          <w:sz w:val="24"/>
          <w:szCs w:val="28"/>
        </w:rPr>
        <w:softHyphen/>
        <w:t>ние ниток. Свойства ниток. Цвет ниток. Как работать с нитками. Виды работы с ни</w:t>
      </w:r>
      <w:r w:rsidRPr="007F237D">
        <w:rPr>
          <w:rFonts w:ascii="Times New Roman" w:hAnsi="Times New Roman"/>
          <w:sz w:val="24"/>
          <w:szCs w:val="28"/>
        </w:rPr>
        <w:softHyphen/>
        <w:t>тками:</w:t>
      </w:r>
    </w:p>
    <w:p w:rsidR="005B5BE4" w:rsidRPr="007F237D" w:rsidRDefault="005B5BE4" w:rsidP="00B30420">
      <w:pPr>
        <w:pStyle w:val="afe"/>
        <w:ind w:firstLine="709"/>
        <w:jc w:val="both"/>
        <w:rPr>
          <w:rFonts w:ascii="Times New Roman" w:hAnsi="Times New Roman"/>
          <w:i/>
          <w:sz w:val="24"/>
          <w:szCs w:val="28"/>
        </w:rPr>
      </w:pPr>
      <w:r w:rsidRPr="007F237D">
        <w:rPr>
          <w:rFonts w:ascii="Times New Roman" w:hAnsi="Times New Roman"/>
          <w:i/>
          <w:sz w:val="24"/>
          <w:szCs w:val="28"/>
        </w:rPr>
        <w:lastRenderedPageBreak/>
        <w:t>Наматывание ниток</w:t>
      </w:r>
      <w:r w:rsidRPr="007F237D">
        <w:rPr>
          <w:rFonts w:ascii="Times New Roman" w:hAnsi="Times New Roman"/>
          <w:sz w:val="24"/>
          <w:szCs w:val="28"/>
        </w:rPr>
        <w:t xml:space="preserve"> на картонку (плоские игрушки, кисточки).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Связывание ниток в пучок</w:t>
      </w:r>
      <w:r w:rsidRPr="007F237D">
        <w:rPr>
          <w:rFonts w:ascii="Times New Roman" w:hAnsi="Times New Roman"/>
          <w:sz w:val="24"/>
          <w:szCs w:val="28"/>
        </w:rPr>
        <w:t xml:space="preserve"> (ягоды, фигурки человечком, цветы).</w:t>
      </w:r>
    </w:p>
    <w:p w:rsidR="005B5BE4" w:rsidRPr="007F237D" w:rsidRDefault="005B5BE4" w:rsidP="00B30420">
      <w:pPr>
        <w:pStyle w:val="afe"/>
        <w:ind w:firstLine="709"/>
        <w:jc w:val="both"/>
        <w:rPr>
          <w:rFonts w:ascii="Times New Roman" w:hAnsi="Times New Roman"/>
          <w:i/>
          <w:sz w:val="24"/>
          <w:szCs w:val="28"/>
        </w:rPr>
      </w:pPr>
      <w:r w:rsidRPr="007F237D">
        <w:rPr>
          <w:rFonts w:ascii="Times New Roman" w:hAnsi="Times New Roman"/>
          <w:i/>
          <w:sz w:val="24"/>
          <w:szCs w:val="28"/>
        </w:rPr>
        <w:t>Шитье</w:t>
      </w:r>
      <w:r w:rsidRPr="007F237D">
        <w:rPr>
          <w:rFonts w:ascii="Times New Roman" w:hAnsi="Times New Roman"/>
          <w:sz w:val="24"/>
          <w:szCs w:val="28"/>
        </w:rPr>
        <w:t>. Инструменты для швейных работ. Приемы шитья: «игла вверх-вниз»,</w:t>
      </w:r>
    </w:p>
    <w:p w:rsidR="005B5BE4" w:rsidRPr="007F237D" w:rsidRDefault="005B5BE4" w:rsidP="00B30420">
      <w:pPr>
        <w:pStyle w:val="afe"/>
        <w:ind w:firstLine="709"/>
        <w:jc w:val="both"/>
        <w:rPr>
          <w:rFonts w:ascii="Times New Roman" w:hAnsi="Times New Roman"/>
          <w:sz w:val="24"/>
          <w:szCs w:val="28"/>
        </w:rPr>
      </w:pPr>
      <w:r w:rsidRPr="007F237D">
        <w:rPr>
          <w:rFonts w:ascii="Times New Roman" w:hAnsi="Times New Roman"/>
          <w:i/>
          <w:sz w:val="24"/>
          <w:szCs w:val="28"/>
        </w:rPr>
        <w:t>Вышивание</w:t>
      </w:r>
      <w:r w:rsidRPr="007F237D">
        <w:rPr>
          <w:rFonts w:ascii="Times New Roman" w:hAnsi="Times New Roman"/>
          <w:sz w:val="24"/>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 xml:space="preserve">Элементарные сведения </w:t>
      </w:r>
      <w:r w:rsidRPr="007F237D">
        <w:rPr>
          <w:rFonts w:ascii="Times New Roman" w:hAnsi="Times New Roman"/>
          <w:i/>
          <w:sz w:val="24"/>
          <w:szCs w:val="28"/>
        </w:rPr>
        <w:t>о тканях</w:t>
      </w:r>
      <w:r w:rsidRPr="007F237D">
        <w:rPr>
          <w:rFonts w:ascii="Times New Roman" w:hAnsi="Times New Roman"/>
          <w:sz w:val="24"/>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Pr="007F237D" w:rsidRDefault="005B5BE4" w:rsidP="00B30420">
      <w:pPr>
        <w:pStyle w:val="afe"/>
        <w:ind w:firstLine="709"/>
        <w:jc w:val="both"/>
        <w:rPr>
          <w:rFonts w:ascii="Times New Roman" w:hAnsi="Times New Roman"/>
          <w:i/>
          <w:sz w:val="24"/>
          <w:szCs w:val="28"/>
        </w:rPr>
      </w:pPr>
      <w:r w:rsidRPr="007F237D">
        <w:rPr>
          <w:rFonts w:ascii="Times New Roman" w:hAnsi="Times New Roman"/>
          <w:i/>
          <w:sz w:val="24"/>
          <w:szCs w:val="28"/>
        </w:rPr>
        <w:t>Раскрой деталей из ткани</w:t>
      </w:r>
      <w:r w:rsidRPr="007F237D">
        <w:rPr>
          <w:rFonts w:ascii="Times New Roman" w:hAnsi="Times New Roman"/>
          <w:sz w:val="24"/>
          <w:szCs w:val="28"/>
        </w:rPr>
        <w:t>. Понятие «лекало». Последовательность раскроя деталей из ткани.</w:t>
      </w:r>
    </w:p>
    <w:p w:rsidR="005B5BE4" w:rsidRPr="007F237D" w:rsidRDefault="005B5BE4" w:rsidP="00B30420">
      <w:pPr>
        <w:pStyle w:val="afe"/>
        <w:ind w:firstLine="709"/>
        <w:jc w:val="both"/>
        <w:rPr>
          <w:rFonts w:ascii="Times New Roman" w:hAnsi="Times New Roman"/>
          <w:i/>
          <w:sz w:val="24"/>
          <w:szCs w:val="28"/>
        </w:rPr>
      </w:pPr>
      <w:r w:rsidRPr="007F237D">
        <w:rPr>
          <w:rFonts w:ascii="Times New Roman" w:hAnsi="Times New Roman"/>
          <w:i/>
          <w:sz w:val="24"/>
          <w:szCs w:val="28"/>
        </w:rPr>
        <w:t>Шитье</w:t>
      </w:r>
      <w:r w:rsidRPr="007F237D">
        <w:rPr>
          <w:rFonts w:ascii="Times New Roman" w:hAnsi="Times New Roman"/>
          <w:sz w:val="24"/>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7F237D" w:rsidRDefault="005B5BE4" w:rsidP="00B30420">
      <w:pPr>
        <w:pStyle w:val="afe"/>
        <w:ind w:firstLine="709"/>
        <w:jc w:val="both"/>
        <w:rPr>
          <w:rFonts w:ascii="Times New Roman" w:hAnsi="Times New Roman"/>
          <w:i/>
          <w:sz w:val="24"/>
          <w:szCs w:val="28"/>
        </w:rPr>
      </w:pPr>
      <w:r w:rsidRPr="007F237D">
        <w:rPr>
          <w:rFonts w:ascii="Times New Roman" w:hAnsi="Times New Roman"/>
          <w:i/>
          <w:sz w:val="24"/>
          <w:szCs w:val="28"/>
        </w:rPr>
        <w:t>Ткачество</w:t>
      </w:r>
      <w:r w:rsidRPr="007F237D">
        <w:rPr>
          <w:rFonts w:ascii="Times New Roman" w:hAnsi="Times New Roman"/>
          <w:sz w:val="24"/>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7F237D" w:rsidRDefault="005B5BE4" w:rsidP="00B30420">
      <w:pPr>
        <w:pStyle w:val="afe"/>
        <w:ind w:firstLine="709"/>
        <w:jc w:val="both"/>
        <w:rPr>
          <w:rFonts w:ascii="Times New Roman" w:hAnsi="Times New Roman"/>
          <w:sz w:val="24"/>
          <w:szCs w:val="28"/>
        </w:rPr>
      </w:pPr>
      <w:r w:rsidRPr="007F237D">
        <w:rPr>
          <w:rFonts w:ascii="Times New Roman" w:hAnsi="Times New Roman"/>
          <w:i/>
          <w:sz w:val="24"/>
          <w:szCs w:val="28"/>
        </w:rPr>
        <w:t>Скручивание ткани</w:t>
      </w:r>
      <w:r w:rsidRPr="007F237D">
        <w:rPr>
          <w:rFonts w:ascii="Times New Roman" w:hAnsi="Times New Roman"/>
          <w:sz w:val="24"/>
          <w:szCs w:val="28"/>
        </w:rPr>
        <w:t>. Историко-культурологические сведения (изготовление кукол-скруток из ткани в древние времена).</w:t>
      </w:r>
    </w:p>
    <w:p w:rsidR="005B5BE4" w:rsidRPr="007F237D" w:rsidRDefault="005B5BE4" w:rsidP="00B30420">
      <w:pPr>
        <w:pStyle w:val="afe"/>
        <w:ind w:firstLine="709"/>
        <w:jc w:val="both"/>
        <w:rPr>
          <w:rFonts w:ascii="Times New Roman" w:hAnsi="Times New Roman"/>
          <w:i/>
          <w:sz w:val="24"/>
          <w:szCs w:val="28"/>
        </w:rPr>
      </w:pPr>
      <w:r w:rsidRPr="007F237D">
        <w:rPr>
          <w:rFonts w:ascii="Times New Roman" w:hAnsi="Times New Roman"/>
          <w:sz w:val="24"/>
          <w:szCs w:val="28"/>
        </w:rPr>
        <w:t xml:space="preserve"> </w:t>
      </w:r>
      <w:r w:rsidRPr="007F237D">
        <w:rPr>
          <w:rFonts w:ascii="Times New Roman" w:hAnsi="Times New Roman"/>
          <w:i/>
          <w:sz w:val="24"/>
          <w:szCs w:val="28"/>
        </w:rPr>
        <w:t>Отделка изделий из ткани</w:t>
      </w:r>
      <w:r w:rsidRPr="007F237D">
        <w:rPr>
          <w:rFonts w:ascii="Times New Roman" w:hAnsi="Times New Roman"/>
          <w:sz w:val="24"/>
          <w:szCs w:val="28"/>
        </w:rPr>
        <w:t xml:space="preserve">. Аппликация на ткани. Работа с тесьмой.    Применение тесьмы. Виды тесьмы (простая, кружевная, с орнаментом). </w:t>
      </w:r>
    </w:p>
    <w:p w:rsidR="005B5BE4" w:rsidRPr="007F237D" w:rsidRDefault="005B5BE4" w:rsidP="00B30420">
      <w:pPr>
        <w:pStyle w:val="afe"/>
        <w:ind w:firstLine="709"/>
        <w:jc w:val="both"/>
        <w:rPr>
          <w:rFonts w:ascii="Times New Roman" w:hAnsi="Times New Roman"/>
          <w:sz w:val="24"/>
          <w:szCs w:val="28"/>
        </w:rPr>
      </w:pPr>
      <w:r w:rsidRPr="007F237D">
        <w:rPr>
          <w:rFonts w:ascii="Times New Roman" w:hAnsi="Times New Roman"/>
          <w:i/>
          <w:sz w:val="24"/>
          <w:szCs w:val="28"/>
        </w:rPr>
        <w:t>Ремонт одежды</w:t>
      </w:r>
      <w:r w:rsidRPr="007F237D">
        <w:rPr>
          <w:rFonts w:ascii="Times New Roman" w:hAnsi="Times New Roman"/>
          <w:sz w:val="24"/>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B30420" w:rsidRDefault="005B5BE4" w:rsidP="00B30420">
      <w:pPr>
        <w:pStyle w:val="afe"/>
        <w:ind w:firstLine="709"/>
        <w:jc w:val="both"/>
        <w:rPr>
          <w:rFonts w:ascii="Times New Roman" w:hAnsi="Times New Roman"/>
          <w:b/>
          <w:sz w:val="24"/>
          <w:szCs w:val="28"/>
        </w:rPr>
      </w:pPr>
      <w:r w:rsidRPr="00B30420">
        <w:rPr>
          <w:rFonts w:ascii="Times New Roman" w:hAnsi="Times New Roman"/>
          <w:b/>
          <w:sz w:val="24"/>
          <w:szCs w:val="28"/>
        </w:rPr>
        <w:t>Работа с древесными материалами</w:t>
      </w:r>
    </w:p>
    <w:p w:rsidR="005B5BE4" w:rsidRPr="007F237D" w:rsidRDefault="005B5BE4" w:rsidP="00B30420">
      <w:pPr>
        <w:pStyle w:val="afe"/>
        <w:ind w:firstLine="709"/>
        <w:jc w:val="both"/>
        <w:rPr>
          <w:rFonts w:ascii="Times New Roman" w:hAnsi="Times New Roman"/>
          <w:sz w:val="24"/>
          <w:szCs w:val="28"/>
        </w:rPr>
      </w:pPr>
      <w:r w:rsidRPr="007F237D">
        <w:rPr>
          <w:rFonts w:ascii="Times New Roman" w:hAnsi="Times New Roman"/>
          <w:sz w:val="24"/>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7F237D" w:rsidRDefault="005B5BE4" w:rsidP="00B30420">
      <w:pPr>
        <w:pStyle w:val="afe"/>
        <w:ind w:firstLine="709"/>
        <w:jc w:val="both"/>
        <w:rPr>
          <w:rFonts w:ascii="Times New Roman" w:hAnsi="Times New Roman"/>
          <w:sz w:val="24"/>
          <w:szCs w:val="28"/>
        </w:rPr>
      </w:pPr>
      <w:r w:rsidRPr="007F237D">
        <w:rPr>
          <w:rFonts w:ascii="Times New Roman" w:hAnsi="Times New Roman"/>
          <w:sz w:val="24"/>
          <w:szCs w:val="28"/>
        </w:rPr>
        <w:t xml:space="preserve">Способы обработки древесины ручными инструментами и приспособлениями (зачистка напильником, наждачной бумагой). </w:t>
      </w:r>
    </w:p>
    <w:p w:rsidR="005B5BE4" w:rsidRPr="007F237D" w:rsidRDefault="005B5BE4" w:rsidP="00B30420">
      <w:pPr>
        <w:pStyle w:val="afe"/>
        <w:ind w:firstLine="709"/>
        <w:jc w:val="both"/>
        <w:rPr>
          <w:rFonts w:ascii="Times New Roman" w:hAnsi="Times New Roman"/>
          <w:sz w:val="24"/>
          <w:szCs w:val="28"/>
        </w:rPr>
      </w:pPr>
      <w:r w:rsidRPr="007F237D">
        <w:rPr>
          <w:rFonts w:ascii="Times New Roman" w:hAnsi="Times New Roman"/>
          <w:sz w:val="24"/>
          <w:szCs w:val="28"/>
        </w:rPr>
        <w:t xml:space="preserve">Способы обработки древесины ручными инструментами (пиление, </w:t>
      </w:r>
      <w:proofErr w:type="gramStart"/>
      <w:r w:rsidRPr="007F237D">
        <w:rPr>
          <w:rFonts w:ascii="Times New Roman" w:hAnsi="Times New Roman"/>
          <w:sz w:val="24"/>
          <w:szCs w:val="28"/>
        </w:rPr>
        <w:t>заточка  точилкой</w:t>
      </w:r>
      <w:proofErr w:type="gramEnd"/>
      <w:r w:rsidRPr="007F237D">
        <w:rPr>
          <w:rFonts w:ascii="Times New Roman" w:hAnsi="Times New Roman"/>
          <w:sz w:val="24"/>
          <w:szCs w:val="28"/>
        </w:rPr>
        <w:t xml:space="preserve">). </w:t>
      </w:r>
    </w:p>
    <w:p w:rsidR="005B5BE4" w:rsidRPr="007F237D" w:rsidRDefault="005B5BE4" w:rsidP="00B30420">
      <w:pPr>
        <w:pStyle w:val="afe"/>
        <w:ind w:firstLine="709"/>
        <w:jc w:val="both"/>
        <w:rPr>
          <w:rFonts w:ascii="Times New Roman" w:hAnsi="Times New Roman"/>
          <w:sz w:val="24"/>
          <w:szCs w:val="28"/>
        </w:rPr>
      </w:pPr>
      <w:r w:rsidRPr="007F237D">
        <w:rPr>
          <w:rFonts w:ascii="Times New Roman" w:hAnsi="Times New Roman"/>
          <w:sz w:val="24"/>
          <w:szCs w:val="28"/>
        </w:rPr>
        <w:t>Аппликация из древесных материалов (</w:t>
      </w:r>
      <w:proofErr w:type="gramStart"/>
      <w:r w:rsidRPr="007F237D">
        <w:rPr>
          <w:rFonts w:ascii="Times New Roman" w:hAnsi="Times New Roman"/>
          <w:sz w:val="24"/>
          <w:szCs w:val="28"/>
        </w:rPr>
        <w:t>опилок,  карандашной</w:t>
      </w:r>
      <w:proofErr w:type="gramEnd"/>
      <w:r w:rsidRPr="007F237D">
        <w:rPr>
          <w:rFonts w:ascii="Times New Roman" w:hAnsi="Times New Roman"/>
          <w:sz w:val="24"/>
          <w:szCs w:val="28"/>
        </w:rPr>
        <w:t xml:space="preserve"> стружки, древесных заготовок для спичек). Клеевое соединение древесных материалов. </w:t>
      </w:r>
    </w:p>
    <w:p w:rsidR="005B5BE4" w:rsidRPr="00B30420" w:rsidRDefault="005B5BE4" w:rsidP="00B30420">
      <w:pPr>
        <w:pStyle w:val="afe"/>
        <w:ind w:firstLine="709"/>
        <w:jc w:val="both"/>
        <w:rPr>
          <w:rFonts w:ascii="Times New Roman" w:hAnsi="Times New Roman"/>
          <w:b/>
          <w:sz w:val="24"/>
          <w:szCs w:val="28"/>
        </w:rPr>
      </w:pPr>
      <w:r w:rsidRPr="00B30420">
        <w:rPr>
          <w:rFonts w:ascii="Times New Roman" w:hAnsi="Times New Roman"/>
          <w:b/>
          <w:sz w:val="24"/>
          <w:szCs w:val="28"/>
        </w:rPr>
        <w:t>Работа металлом</w:t>
      </w:r>
    </w:p>
    <w:p w:rsidR="005B5BE4" w:rsidRPr="007F237D" w:rsidRDefault="005B5BE4" w:rsidP="00B30420">
      <w:pPr>
        <w:pStyle w:val="afe"/>
        <w:ind w:firstLine="709"/>
        <w:jc w:val="both"/>
        <w:rPr>
          <w:rFonts w:ascii="Times New Roman" w:hAnsi="Times New Roman"/>
          <w:i/>
          <w:sz w:val="24"/>
          <w:szCs w:val="28"/>
        </w:rPr>
      </w:pPr>
      <w:r w:rsidRPr="007F237D">
        <w:rPr>
          <w:rFonts w:ascii="Times New Roman" w:hAnsi="Times New Roman"/>
          <w:sz w:val="24"/>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7F237D" w:rsidRDefault="005B5BE4" w:rsidP="00B30420">
      <w:pPr>
        <w:pStyle w:val="afe"/>
        <w:ind w:firstLine="709"/>
        <w:jc w:val="both"/>
        <w:rPr>
          <w:rFonts w:ascii="Times New Roman" w:hAnsi="Times New Roman"/>
          <w:sz w:val="24"/>
          <w:szCs w:val="28"/>
        </w:rPr>
      </w:pPr>
      <w:r w:rsidRPr="007F237D">
        <w:rPr>
          <w:rFonts w:ascii="Times New Roman" w:hAnsi="Times New Roman"/>
          <w:i/>
          <w:sz w:val="24"/>
          <w:szCs w:val="28"/>
        </w:rPr>
        <w:t>Работа с алюминиевой фольгой</w:t>
      </w:r>
      <w:r w:rsidRPr="007F237D">
        <w:rPr>
          <w:rFonts w:ascii="Times New Roman" w:hAnsi="Times New Roman"/>
          <w:sz w:val="24"/>
          <w:szCs w:val="28"/>
        </w:rPr>
        <w:t>. Приемы обработки фольги: «</w:t>
      </w:r>
      <w:proofErr w:type="spellStart"/>
      <w:r w:rsidRPr="007F237D">
        <w:rPr>
          <w:rFonts w:ascii="Times New Roman" w:hAnsi="Times New Roman"/>
          <w:sz w:val="24"/>
          <w:szCs w:val="28"/>
        </w:rPr>
        <w:t>сминание</w:t>
      </w:r>
      <w:proofErr w:type="spellEnd"/>
      <w:r w:rsidRPr="007F237D">
        <w:rPr>
          <w:rFonts w:ascii="Times New Roman" w:hAnsi="Times New Roman"/>
          <w:sz w:val="24"/>
          <w:szCs w:val="28"/>
        </w:rPr>
        <w:t>», «сгибание», «сжимание», «скручивание», «скатывание», «разрывание», «разрезание».</w:t>
      </w:r>
    </w:p>
    <w:p w:rsidR="005B5BE4" w:rsidRPr="00B30420" w:rsidRDefault="005B5BE4" w:rsidP="00B30420">
      <w:pPr>
        <w:pStyle w:val="afe"/>
        <w:ind w:firstLine="709"/>
        <w:jc w:val="both"/>
        <w:rPr>
          <w:rFonts w:ascii="Times New Roman" w:hAnsi="Times New Roman"/>
          <w:b/>
          <w:sz w:val="24"/>
          <w:szCs w:val="28"/>
        </w:rPr>
      </w:pPr>
      <w:r w:rsidRPr="00B30420">
        <w:rPr>
          <w:rFonts w:ascii="Times New Roman" w:hAnsi="Times New Roman"/>
          <w:b/>
          <w:sz w:val="24"/>
          <w:szCs w:val="28"/>
        </w:rPr>
        <w:t>Работа с проволокой</w:t>
      </w:r>
    </w:p>
    <w:p w:rsidR="005B5BE4" w:rsidRPr="007F237D" w:rsidRDefault="005B5BE4" w:rsidP="00B30420">
      <w:pPr>
        <w:pStyle w:val="afe"/>
        <w:ind w:firstLine="709"/>
        <w:jc w:val="both"/>
        <w:rPr>
          <w:rFonts w:ascii="Times New Roman" w:hAnsi="Times New Roman"/>
          <w:sz w:val="24"/>
          <w:szCs w:val="28"/>
        </w:rPr>
      </w:pPr>
      <w:r w:rsidRPr="007F237D">
        <w:rPr>
          <w:rFonts w:ascii="Times New Roman" w:hAnsi="Times New Roman"/>
          <w:sz w:val="24"/>
          <w:szCs w:val="28"/>
        </w:rPr>
        <w:t>Элементарные сведения о проволоке (медная, алюминиевая, стальная). При</w:t>
      </w:r>
      <w:r w:rsidRPr="007F237D">
        <w:rPr>
          <w:rFonts w:ascii="Times New Roman" w:hAnsi="Times New Roman"/>
          <w:sz w:val="24"/>
          <w:szCs w:val="28"/>
        </w:rPr>
        <w:softHyphen/>
        <w:t>менение проволоки в изделиях. Свойства проволоки (толстая, тонкая, гне</w:t>
      </w:r>
      <w:r w:rsidRPr="007F237D">
        <w:rPr>
          <w:rFonts w:ascii="Times New Roman" w:hAnsi="Times New Roman"/>
          <w:sz w:val="24"/>
          <w:szCs w:val="28"/>
        </w:rPr>
        <w:softHyphen/>
        <w:t xml:space="preserve">тся). Инструменты (плоскогубцы, круглогубцы, кусачки). Правила обращения с проволокой.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Приемы работы с проволокой: «</w:t>
      </w:r>
      <w:proofErr w:type="gramStart"/>
      <w:r w:rsidRPr="007F237D">
        <w:rPr>
          <w:rFonts w:ascii="Times New Roman" w:hAnsi="Times New Roman"/>
          <w:sz w:val="24"/>
          <w:szCs w:val="28"/>
        </w:rPr>
        <w:t>сгибание  волной</w:t>
      </w:r>
      <w:proofErr w:type="gramEnd"/>
      <w:r w:rsidRPr="007F237D">
        <w:rPr>
          <w:rFonts w:ascii="Times New Roman" w:hAnsi="Times New Roman"/>
          <w:sz w:val="24"/>
          <w:szCs w:val="28"/>
        </w:rPr>
        <w:t xml:space="preserve">», «сгибание в кольцо», «сгибание в спираль», «сгибание вдвое, втрое, вчетверо», «намотка на карандаш», «сгибание под прямым углом». </w:t>
      </w:r>
    </w:p>
    <w:p w:rsidR="005B5BE4" w:rsidRPr="007F237D" w:rsidRDefault="005B5BE4" w:rsidP="00B30420">
      <w:pPr>
        <w:pStyle w:val="afe"/>
        <w:ind w:firstLine="709"/>
        <w:jc w:val="both"/>
        <w:rPr>
          <w:rFonts w:ascii="Times New Roman" w:hAnsi="Times New Roman"/>
          <w:sz w:val="24"/>
          <w:szCs w:val="28"/>
        </w:rPr>
      </w:pPr>
      <w:r w:rsidRPr="007F237D">
        <w:rPr>
          <w:rFonts w:ascii="Times New Roman" w:hAnsi="Times New Roman"/>
          <w:sz w:val="24"/>
          <w:szCs w:val="28"/>
        </w:rPr>
        <w:lastRenderedPageBreak/>
        <w:t>Получение контуров геометрических фигур, букв, декоративных фигурок птиц, зверей, человечков.</w:t>
      </w:r>
    </w:p>
    <w:p w:rsidR="005B5BE4" w:rsidRPr="00B30420" w:rsidRDefault="005B5BE4" w:rsidP="00B30420">
      <w:pPr>
        <w:pStyle w:val="afe"/>
        <w:ind w:firstLine="709"/>
        <w:jc w:val="both"/>
        <w:rPr>
          <w:rFonts w:ascii="Times New Roman" w:hAnsi="Times New Roman"/>
          <w:b/>
          <w:sz w:val="24"/>
          <w:szCs w:val="28"/>
        </w:rPr>
      </w:pPr>
      <w:r w:rsidRPr="00B30420">
        <w:rPr>
          <w:rFonts w:ascii="Times New Roman" w:hAnsi="Times New Roman"/>
          <w:b/>
          <w:sz w:val="24"/>
          <w:szCs w:val="28"/>
        </w:rPr>
        <w:t xml:space="preserve">Работа с </w:t>
      </w:r>
      <w:proofErr w:type="spellStart"/>
      <w:r w:rsidRPr="00B30420">
        <w:rPr>
          <w:rFonts w:ascii="Times New Roman" w:hAnsi="Times New Roman"/>
          <w:b/>
          <w:sz w:val="24"/>
          <w:szCs w:val="28"/>
        </w:rPr>
        <w:t>металлоконструктором</w:t>
      </w:r>
      <w:proofErr w:type="spellEnd"/>
    </w:p>
    <w:p w:rsidR="005B5BE4" w:rsidRPr="007F237D" w:rsidRDefault="005B5BE4" w:rsidP="00B30420">
      <w:pPr>
        <w:pStyle w:val="afe"/>
        <w:ind w:firstLine="709"/>
        <w:jc w:val="both"/>
        <w:rPr>
          <w:rFonts w:ascii="Times New Roman" w:hAnsi="Times New Roman"/>
          <w:sz w:val="24"/>
          <w:szCs w:val="28"/>
        </w:rPr>
      </w:pPr>
      <w:r w:rsidRPr="007F237D">
        <w:rPr>
          <w:rFonts w:ascii="Times New Roman" w:hAnsi="Times New Roman"/>
          <w:sz w:val="24"/>
          <w:szCs w:val="28"/>
        </w:rPr>
        <w:t xml:space="preserve">Элементарные сведения о </w:t>
      </w:r>
      <w:proofErr w:type="spellStart"/>
      <w:r w:rsidRPr="007F237D">
        <w:rPr>
          <w:rFonts w:ascii="Times New Roman" w:hAnsi="Times New Roman"/>
          <w:sz w:val="24"/>
          <w:szCs w:val="28"/>
        </w:rPr>
        <w:t>металлоконструкторе</w:t>
      </w:r>
      <w:proofErr w:type="spellEnd"/>
      <w:r w:rsidRPr="007F237D">
        <w:rPr>
          <w:rFonts w:ascii="Times New Roman" w:hAnsi="Times New Roman"/>
          <w:sz w:val="24"/>
          <w:szCs w:val="28"/>
        </w:rPr>
        <w:t xml:space="preserve">. Изделия из </w:t>
      </w:r>
      <w:proofErr w:type="spellStart"/>
      <w:r w:rsidRPr="007F237D">
        <w:rPr>
          <w:rFonts w:ascii="Times New Roman" w:hAnsi="Times New Roman"/>
          <w:sz w:val="24"/>
          <w:szCs w:val="28"/>
        </w:rPr>
        <w:t>металлоконструктора</w:t>
      </w:r>
      <w:proofErr w:type="spellEnd"/>
      <w:r w:rsidRPr="007F237D">
        <w:rPr>
          <w:rFonts w:ascii="Times New Roman" w:hAnsi="Times New Roman"/>
          <w:sz w:val="24"/>
          <w:szCs w:val="28"/>
        </w:rPr>
        <w:t>. На</w:t>
      </w:r>
      <w:r w:rsidRPr="007F237D">
        <w:rPr>
          <w:rFonts w:ascii="Times New Roman" w:hAnsi="Times New Roman"/>
          <w:sz w:val="24"/>
          <w:szCs w:val="28"/>
        </w:rPr>
        <w:softHyphen/>
        <w:t xml:space="preserve">бор деталей </w:t>
      </w:r>
      <w:proofErr w:type="spellStart"/>
      <w:r w:rsidRPr="007F237D">
        <w:rPr>
          <w:rFonts w:ascii="Times New Roman" w:hAnsi="Times New Roman"/>
          <w:sz w:val="24"/>
          <w:szCs w:val="28"/>
        </w:rPr>
        <w:t>металлоконструктора</w:t>
      </w:r>
      <w:proofErr w:type="spellEnd"/>
      <w:r w:rsidRPr="007F237D">
        <w:rPr>
          <w:rFonts w:ascii="Times New Roman" w:hAnsi="Times New Roman"/>
          <w:sz w:val="24"/>
          <w:szCs w:val="28"/>
        </w:rPr>
        <w:t xml:space="preserve"> (планки, пластины, косынки, углы, скобы планшайбы, гайки, винты). Инструменты для работы с </w:t>
      </w:r>
      <w:proofErr w:type="spellStart"/>
      <w:r w:rsidRPr="007F237D">
        <w:rPr>
          <w:rFonts w:ascii="Times New Roman" w:hAnsi="Times New Roman"/>
          <w:sz w:val="24"/>
          <w:szCs w:val="28"/>
        </w:rPr>
        <w:t>металлоконструктором</w:t>
      </w:r>
      <w:proofErr w:type="spellEnd"/>
      <w:r w:rsidRPr="007F237D">
        <w:rPr>
          <w:rFonts w:ascii="Times New Roman" w:hAnsi="Times New Roman"/>
          <w:sz w:val="24"/>
          <w:szCs w:val="28"/>
        </w:rPr>
        <w:t xml:space="preserve"> (гаечный ключ, отвертка).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Соединение планок винтом и гайкой.</w:t>
      </w:r>
    </w:p>
    <w:p w:rsidR="005B5BE4" w:rsidRPr="00B30420" w:rsidRDefault="005B5BE4" w:rsidP="00B30420">
      <w:pPr>
        <w:pStyle w:val="afe"/>
        <w:ind w:firstLine="709"/>
        <w:jc w:val="both"/>
        <w:rPr>
          <w:rFonts w:ascii="Times New Roman" w:hAnsi="Times New Roman"/>
          <w:b/>
          <w:sz w:val="24"/>
          <w:szCs w:val="28"/>
        </w:rPr>
      </w:pPr>
      <w:r w:rsidRPr="00B30420">
        <w:rPr>
          <w:rFonts w:ascii="Times New Roman" w:hAnsi="Times New Roman"/>
          <w:b/>
          <w:sz w:val="24"/>
          <w:szCs w:val="28"/>
        </w:rPr>
        <w:t>Комбинированные работы с разными материалами</w:t>
      </w:r>
    </w:p>
    <w:p w:rsidR="005B5BE4" w:rsidRPr="007F237D" w:rsidRDefault="005B5BE4" w:rsidP="00B30420">
      <w:pPr>
        <w:pStyle w:val="afe"/>
        <w:ind w:firstLine="709"/>
        <w:jc w:val="both"/>
        <w:rPr>
          <w:rFonts w:ascii="Times New Roman" w:hAnsi="Times New Roman"/>
          <w:sz w:val="24"/>
          <w:szCs w:val="28"/>
        </w:rPr>
      </w:pPr>
      <w:r w:rsidRPr="007F237D">
        <w:rPr>
          <w:rFonts w:ascii="Times New Roman" w:hAnsi="Times New Roman"/>
          <w:sz w:val="24"/>
          <w:szCs w:val="28"/>
        </w:rPr>
        <w:t>Виды работ по комбинированию разных материалов:</w:t>
      </w:r>
    </w:p>
    <w:p w:rsidR="005B5BE4" w:rsidRDefault="005B5BE4" w:rsidP="00950115">
      <w:pPr>
        <w:pStyle w:val="afe"/>
        <w:jc w:val="both"/>
        <w:rPr>
          <w:rFonts w:ascii="Times New Roman" w:hAnsi="Times New Roman"/>
          <w:sz w:val="24"/>
          <w:szCs w:val="28"/>
        </w:rPr>
      </w:pPr>
      <w:r w:rsidRPr="007F237D">
        <w:rPr>
          <w:rFonts w:ascii="Times New Roman" w:hAnsi="Times New Roman"/>
          <w:sz w:val="24"/>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B30420" w:rsidRPr="007F237D" w:rsidRDefault="00B30420" w:rsidP="00950115">
      <w:pPr>
        <w:pStyle w:val="afe"/>
        <w:jc w:val="both"/>
        <w:rPr>
          <w:rFonts w:ascii="Times New Roman" w:hAnsi="Times New Roman"/>
          <w:sz w:val="24"/>
          <w:szCs w:val="28"/>
        </w:rPr>
      </w:pPr>
    </w:p>
    <w:p w:rsidR="005B5BE4" w:rsidRPr="00B30420" w:rsidRDefault="005B5BE4" w:rsidP="00B30420">
      <w:pPr>
        <w:pStyle w:val="afe"/>
        <w:jc w:val="center"/>
        <w:rPr>
          <w:rFonts w:ascii="Times New Roman" w:hAnsi="Times New Roman"/>
          <w:b/>
          <w:sz w:val="24"/>
          <w:szCs w:val="28"/>
        </w:rPr>
      </w:pPr>
      <w:r w:rsidRPr="00B30420">
        <w:rPr>
          <w:rFonts w:ascii="Times New Roman" w:hAnsi="Times New Roman"/>
          <w:b/>
          <w:sz w:val="24"/>
          <w:szCs w:val="28"/>
          <w:lang w:val="en-US"/>
        </w:rPr>
        <w:t>V</w:t>
      </w:r>
      <w:r w:rsidRPr="00B30420">
        <w:rPr>
          <w:rFonts w:ascii="Times New Roman" w:hAnsi="Times New Roman"/>
          <w:b/>
          <w:sz w:val="24"/>
          <w:szCs w:val="28"/>
        </w:rPr>
        <w:t>-</w:t>
      </w:r>
      <w:r w:rsidRPr="00B30420">
        <w:rPr>
          <w:rFonts w:ascii="Times New Roman" w:hAnsi="Times New Roman"/>
          <w:b/>
          <w:sz w:val="24"/>
          <w:szCs w:val="28"/>
          <w:lang w:val="en-US"/>
        </w:rPr>
        <w:t>IX</w:t>
      </w:r>
      <w:r w:rsidRPr="00B30420">
        <w:rPr>
          <w:rFonts w:ascii="Times New Roman" w:hAnsi="Times New Roman"/>
          <w:b/>
          <w:sz w:val="24"/>
          <w:szCs w:val="28"/>
        </w:rPr>
        <w:t xml:space="preserve"> </w:t>
      </w:r>
      <w:r w:rsidRPr="00B30420">
        <w:rPr>
          <w:rFonts w:ascii="Times New Roman" w:hAnsi="Times New Roman"/>
          <w:b/>
          <w:bCs/>
          <w:sz w:val="24"/>
          <w:szCs w:val="28"/>
        </w:rPr>
        <w:t>классы</w:t>
      </w:r>
    </w:p>
    <w:p w:rsidR="005B5BE4" w:rsidRPr="00B30420" w:rsidRDefault="005B5BE4" w:rsidP="00B30420">
      <w:pPr>
        <w:pStyle w:val="afe"/>
        <w:jc w:val="center"/>
        <w:rPr>
          <w:rFonts w:ascii="Times New Roman" w:hAnsi="Times New Roman"/>
          <w:b/>
          <w:sz w:val="24"/>
          <w:szCs w:val="28"/>
        </w:rPr>
      </w:pPr>
      <w:r w:rsidRPr="00B30420">
        <w:rPr>
          <w:rFonts w:ascii="Times New Roman" w:hAnsi="Times New Roman"/>
          <w:b/>
          <w:sz w:val="24"/>
          <w:szCs w:val="28"/>
        </w:rPr>
        <w:t>РУССКИЙ ЯЗЫК</w:t>
      </w:r>
    </w:p>
    <w:p w:rsidR="005B5BE4" w:rsidRPr="00B30420" w:rsidRDefault="005B5BE4" w:rsidP="00B30420">
      <w:pPr>
        <w:pStyle w:val="afe"/>
        <w:jc w:val="center"/>
        <w:rPr>
          <w:rFonts w:ascii="Times New Roman" w:hAnsi="Times New Roman"/>
          <w:b/>
          <w:sz w:val="24"/>
          <w:szCs w:val="28"/>
        </w:rPr>
      </w:pPr>
      <w:r w:rsidRPr="00B30420">
        <w:rPr>
          <w:rFonts w:ascii="Times New Roman" w:hAnsi="Times New Roman"/>
          <w:b/>
          <w:sz w:val="24"/>
          <w:szCs w:val="28"/>
        </w:rPr>
        <w:t>Пояснительная записка</w:t>
      </w:r>
    </w:p>
    <w:p w:rsidR="005B5BE4" w:rsidRPr="007F237D" w:rsidRDefault="005B5BE4" w:rsidP="00EE5AA4">
      <w:pPr>
        <w:pStyle w:val="afe"/>
        <w:ind w:firstLine="709"/>
        <w:jc w:val="both"/>
        <w:rPr>
          <w:rFonts w:ascii="Times New Roman" w:hAnsi="Times New Roman"/>
          <w:sz w:val="24"/>
          <w:szCs w:val="28"/>
        </w:rPr>
      </w:pPr>
      <w:r w:rsidRPr="007F237D">
        <w:rPr>
          <w:rFonts w:ascii="Times New Roman" w:hAnsi="Times New Roman"/>
          <w:sz w:val="24"/>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Pr="007F237D" w:rsidRDefault="005B5BE4" w:rsidP="00EE5AA4">
      <w:pPr>
        <w:pStyle w:val="afe"/>
        <w:ind w:firstLine="709"/>
        <w:jc w:val="both"/>
        <w:rPr>
          <w:rFonts w:ascii="Times New Roman" w:hAnsi="Times New Roman"/>
          <w:sz w:val="24"/>
          <w:szCs w:val="28"/>
        </w:rPr>
      </w:pPr>
      <w:r w:rsidRPr="007F237D">
        <w:rPr>
          <w:rFonts w:ascii="Times New Roman" w:hAnsi="Times New Roman"/>
          <w:sz w:val="24"/>
          <w:szCs w:val="28"/>
        </w:rPr>
        <w:t>Изучение русского языка в старших классах имеет своей целью развитие коммуникативно-речевых навыков и коррекцию недостатков мыслительной деятельности.</w:t>
      </w:r>
    </w:p>
    <w:p w:rsidR="005B5BE4" w:rsidRPr="00EE5AA4" w:rsidRDefault="005B5BE4" w:rsidP="00EE5AA4">
      <w:pPr>
        <w:pStyle w:val="afe"/>
        <w:ind w:firstLine="709"/>
        <w:jc w:val="both"/>
        <w:rPr>
          <w:rStyle w:val="s2"/>
          <w:rFonts w:ascii="Times New Roman" w:hAnsi="Times New Roman"/>
          <w:b/>
          <w:sz w:val="24"/>
          <w:szCs w:val="28"/>
        </w:rPr>
      </w:pPr>
      <w:r w:rsidRPr="007F237D">
        <w:rPr>
          <w:rFonts w:ascii="Times New Roman" w:hAnsi="Times New Roman"/>
          <w:sz w:val="24"/>
          <w:szCs w:val="28"/>
        </w:rPr>
        <w:t xml:space="preserve">Достижение поставленной цели обеспечивается решением </w:t>
      </w:r>
      <w:r w:rsidRPr="00EE5AA4">
        <w:rPr>
          <w:rFonts w:ascii="Times New Roman" w:hAnsi="Times New Roman"/>
          <w:b/>
          <w:sz w:val="24"/>
          <w:szCs w:val="28"/>
        </w:rPr>
        <w:t>следующих задач:</w:t>
      </w:r>
    </w:p>
    <w:p w:rsidR="005B5BE4" w:rsidRPr="007F237D" w:rsidRDefault="005B5BE4" w:rsidP="00950115">
      <w:pPr>
        <w:pStyle w:val="afe"/>
        <w:jc w:val="both"/>
        <w:rPr>
          <w:rStyle w:val="s2"/>
          <w:rFonts w:ascii="Times New Roman" w:hAnsi="Times New Roman"/>
          <w:sz w:val="24"/>
          <w:szCs w:val="28"/>
        </w:rPr>
      </w:pPr>
      <w:r w:rsidRPr="007F237D">
        <w:rPr>
          <w:rStyle w:val="s2"/>
          <w:rFonts w:ascii="Times New Roman" w:hAnsi="Times New Roman"/>
          <w:sz w:val="24"/>
          <w:szCs w:val="28"/>
        </w:rPr>
        <w:t>― р</w:t>
      </w:r>
      <w:r w:rsidRPr="007F237D">
        <w:rPr>
          <w:rFonts w:ascii="Times New Roman" w:hAnsi="Times New Roman"/>
          <w:sz w:val="24"/>
          <w:szCs w:val="28"/>
        </w:rPr>
        <w:t>асширение представлений о языке как важнейшем средстве человеческого общения;</w:t>
      </w:r>
    </w:p>
    <w:p w:rsidR="005B5BE4" w:rsidRPr="007F237D" w:rsidRDefault="005B5BE4" w:rsidP="00950115">
      <w:pPr>
        <w:pStyle w:val="afe"/>
        <w:jc w:val="both"/>
        <w:rPr>
          <w:rStyle w:val="s2"/>
          <w:rFonts w:ascii="Times New Roman" w:hAnsi="Times New Roman"/>
          <w:sz w:val="24"/>
          <w:szCs w:val="28"/>
        </w:rPr>
      </w:pPr>
      <w:r w:rsidRPr="007F237D">
        <w:rPr>
          <w:rStyle w:val="s2"/>
          <w:rFonts w:ascii="Times New Roman" w:hAnsi="Times New Roman"/>
          <w:sz w:val="24"/>
          <w:szCs w:val="28"/>
        </w:rPr>
        <w:t>― о</w:t>
      </w:r>
      <w:r w:rsidRPr="007F237D">
        <w:rPr>
          <w:rFonts w:ascii="Times New Roman" w:hAnsi="Times New Roman"/>
          <w:sz w:val="24"/>
          <w:szCs w:val="28"/>
        </w:rPr>
        <w:t>знакомление с некоторыми грамматическими понятиями и формирование на этой основе грамматических знаний и умений;</w:t>
      </w:r>
    </w:p>
    <w:p w:rsidR="005B5BE4" w:rsidRPr="007F237D" w:rsidRDefault="005B5BE4" w:rsidP="00950115">
      <w:pPr>
        <w:pStyle w:val="afe"/>
        <w:jc w:val="both"/>
        <w:rPr>
          <w:rStyle w:val="s2"/>
          <w:rFonts w:ascii="Times New Roman" w:hAnsi="Times New Roman"/>
          <w:sz w:val="24"/>
          <w:szCs w:val="28"/>
        </w:rPr>
      </w:pPr>
      <w:r w:rsidRPr="007F237D">
        <w:rPr>
          <w:rStyle w:val="s2"/>
          <w:rFonts w:ascii="Times New Roman" w:hAnsi="Times New Roman"/>
          <w:sz w:val="24"/>
          <w:szCs w:val="28"/>
        </w:rPr>
        <w:t>― и</w:t>
      </w:r>
      <w:r w:rsidRPr="007F237D">
        <w:rPr>
          <w:rFonts w:ascii="Times New Roman" w:hAnsi="Times New Roman"/>
          <w:sz w:val="24"/>
          <w:szCs w:val="28"/>
        </w:rPr>
        <w:t>спользование усвоенных грамматико-орфографических знаний и умений для решения практических (коммуникативно-речевых) задач;</w:t>
      </w:r>
    </w:p>
    <w:p w:rsidR="005B5BE4" w:rsidRPr="007F237D" w:rsidRDefault="005B5BE4" w:rsidP="00950115">
      <w:pPr>
        <w:pStyle w:val="afe"/>
        <w:jc w:val="both"/>
        <w:rPr>
          <w:rStyle w:val="s2"/>
          <w:rFonts w:ascii="Times New Roman" w:hAnsi="Times New Roman"/>
          <w:sz w:val="24"/>
          <w:szCs w:val="28"/>
        </w:rPr>
      </w:pPr>
      <w:r w:rsidRPr="007F237D">
        <w:rPr>
          <w:rStyle w:val="s2"/>
          <w:rFonts w:ascii="Times New Roman" w:hAnsi="Times New Roman"/>
          <w:sz w:val="24"/>
          <w:szCs w:val="28"/>
        </w:rPr>
        <w:t>― совершенствование навыка полноценного чтения как основы понимания художественного и научно-познавательного текстов;</w:t>
      </w:r>
    </w:p>
    <w:p w:rsidR="005B5BE4" w:rsidRPr="007F237D" w:rsidRDefault="005B5BE4" w:rsidP="00950115">
      <w:pPr>
        <w:pStyle w:val="afe"/>
        <w:jc w:val="both"/>
        <w:rPr>
          <w:rStyle w:val="s2"/>
          <w:rFonts w:ascii="Times New Roman" w:hAnsi="Times New Roman"/>
          <w:sz w:val="24"/>
          <w:szCs w:val="28"/>
        </w:rPr>
      </w:pPr>
      <w:r w:rsidRPr="007F237D">
        <w:rPr>
          <w:rStyle w:val="s2"/>
          <w:rFonts w:ascii="Times New Roman" w:hAnsi="Times New Roman"/>
          <w:sz w:val="24"/>
          <w:szCs w:val="28"/>
        </w:rPr>
        <w:t>― развитие навыков речевого общения на материале доступных для понимания художественных и научно-познавательных текстов;</w:t>
      </w:r>
    </w:p>
    <w:p w:rsidR="005B5BE4" w:rsidRPr="007F237D" w:rsidRDefault="005B5BE4" w:rsidP="00950115">
      <w:pPr>
        <w:pStyle w:val="afe"/>
        <w:jc w:val="both"/>
        <w:rPr>
          <w:rStyle w:val="s2"/>
          <w:rFonts w:ascii="Times New Roman" w:hAnsi="Times New Roman"/>
          <w:b/>
          <w:sz w:val="24"/>
          <w:szCs w:val="28"/>
        </w:rPr>
      </w:pPr>
      <w:r w:rsidRPr="007F237D">
        <w:rPr>
          <w:rStyle w:val="s2"/>
          <w:rFonts w:ascii="Times New Roman" w:hAnsi="Times New Roman"/>
          <w:sz w:val="24"/>
          <w:szCs w:val="28"/>
        </w:rPr>
        <w:t>― развитие положительных качеств и свойств личности.</w:t>
      </w:r>
    </w:p>
    <w:p w:rsidR="005B5BE4" w:rsidRPr="007F237D" w:rsidRDefault="005B5BE4" w:rsidP="00950115">
      <w:pPr>
        <w:pStyle w:val="afe"/>
        <w:jc w:val="both"/>
        <w:rPr>
          <w:rFonts w:ascii="Times New Roman" w:hAnsi="Times New Roman"/>
          <w:bCs/>
          <w:sz w:val="24"/>
          <w:szCs w:val="28"/>
        </w:rPr>
      </w:pPr>
      <w:r w:rsidRPr="007F237D">
        <w:rPr>
          <w:rStyle w:val="s2"/>
          <w:rFonts w:ascii="Times New Roman" w:hAnsi="Times New Roman"/>
          <w:b/>
          <w:sz w:val="24"/>
          <w:szCs w:val="28"/>
        </w:rPr>
        <w:t>Грамматика, правописание и развитие речи</w:t>
      </w:r>
    </w:p>
    <w:p w:rsidR="005B5BE4" w:rsidRPr="007F237D" w:rsidRDefault="005B5BE4" w:rsidP="00EE5AA4">
      <w:pPr>
        <w:pStyle w:val="afe"/>
        <w:ind w:firstLine="709"/>
        <w:jc w:val="both"/>
        <w:rPr>
          <w:rFonts w:ascii="Times New Roman" w:hAnsi="Times New Roman"/>
          <w:bCs/>
          <w:sz w:val="24"/>
          <w:szCs w:val="28"/>
        </w:rPr>
      </w:pPr>
      <w:r w:rsidRPr="00EE5AA4">
        <w:rPr>
          <w:rFonts w:ascii="Times New Roman" w:hAnsi="Times New Roman"/>
          <w:b/>
          <w:bCs/>
          <w:sz w:val="24"/>
          <w:szCs w:val="28"/>
        </w:rPr>
        <w:t>Фонетика.</w:t>
      </w:r>
      <w:r w:rsidRPr="007F237D">
        <w:rPr>
          <w:rFonts w:ascii="Times New Roman" w:hAnsi="Times New Roman"/>
          <w:bCs/>
          <w:sz w:val="24"/>
          <w:szCs w:val="28"/>
        </w:rPr>
        <w:t xml:space="preserve"> </w:t>
      </w:r>
      <w:r w:rsidRPr="007F237D">
        <w:rPr>
          <w:rFonts w:ascii="Times New Roman" w:hAnsi="Times New Roman"/>
          <w:sz w:val="24"/>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7F237D">
        <w:rPr>
          <w:rFonts w:ascii="Times New Roman" w:hAnsi="Times New Roman"/>
          <w:bCs/>
          <w:sz w:val="24"/>
          <w:szCs w:val="28"/>
        </w:rPr>
        <w:t>ь, е, ё, и, ю, я</w:t>
      </w:r>
      <w:r w:rsidRPr="007F237D">
        <w:rPr>
          <w:rFonts w:ascii="Times New Roman" w:hAnsi="Times New Roman"/>
          <w:sz w:val="24"/>
          <w:szCs w:val="28"/>
        </w:rPr>
        <w:t xml:space="preserve">. Согласные глухие и звонкие. Согласные парные и непарные по твердости – мягкости, звонкости – глухости. </w:t>
      </w:r>
      <w:proofErr w:type="gramStart"/>
      <w:r w:rsidRPr="007F237D">
        <w:rPr>
          <w:rFonts w:ascii="Times New Roman" w:hAnsi="Times New Roman"/>
          <w:sz w:val="24"/>
          <w:szCs w:val="28"/>
        </w:rPr>
        <w:t xml:space="preserve">Разделительный  </w:t>
      </w:r>
      <w:r w:rsidRPr="007F237D">
        <w:rPr>
          <w:rFonts w:ascii="Times New Roman" w:hAnsi="Times New Roman"/>
          <w:bCs/>
          <w:sz w:val="24"/>
          <w:szCs w:val="28"/>
        </w:rPr>
        <w:t>ь</w:t>
      </w:r>
      <w:r w:rsidRPr="007F237D">
        <w:rPr>
          <w:rFonts w:ascii="Times New Roman" w:hAnsi="Times New Roman"/>
          <w:sz w:val="24"/>
          <w:szCs w:val="28"/>
        </w:rPr>
        <w:t>.</w:t>
      </w:r>
      <w:proofErr w:type="gramEnd"/>
      <w:r w:rsidRPr="007F237D">
        <w:rPr>
          <w:rFonts w:ascii="Times New Roman" w:hAnsi="Times New Roman"/>
          <w:sz w:val="24"/>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Pr="00EE5AA4" w:rsidRDefault="005B5BE4" w:rsidP="00EE5AA4">
      <w:pPr>
        <w:pStyle w:val="afe"/>
        <w:ind w:firstLine="709"/>
        <w:jc w:val="both"/>
        <w:rPr>
          <w:rFonts w:ascii="Times New Roman" w:hAnsi="Times New Roman"/>
          <w:b/>
          <w:bCs/>
          <w:sz w:val="24"/>
          <w:szCs w:val="28"/>
        </w:rPr>
      </w:pPr>
      <w:r w:rsidRPr="00EE5AA4">
        <w:rPr>
          <w:rFonts w:ascii="Times New Roman" w:hAnsi="Times New Roman"/>
          <w:b/>
          <w:bCs/>
          <w:sz w:val="24"/>
          <w:szCs w:val="28"/>
        </w:rPr>
        <w:t xml:space="preserve">Морфология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sz w:val="24"/>
          <w:szCs w:val="28"/>
        </w:rPr>
        <w:t>Состав слова</w:t>
      </w:r>
      <w:r w:rsidRPr="007F237D">
        <w:rPr>
          <w:rFonts w:ascii="Times New Roman" w:hAnsi="Times New Roman"/>
          <w:sz w:val="24"/>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Правописание проверяемых безударн</w:t>
      </w:r>
      <w:r w:rsidR="00A72E75" w:rsidRPr="007F237D">
        <w:rPr>
          <w:rFonts w:ascii="Times New Roman" w:hAnsi="Times New Roman"/>
          <w:sz w:val="24"/>
          <w:szCs w:val="28"/>
        </w:rPr>
        <w:t>ых гласных, звонких и глухих со</w:t>
      </w:r>
      <w:r w:rsidRPr="007F237D">
        <w:rPr>
          <w:rFonts w:ascii="Times New Roman" w:hAnsi="Times New Roman"/>
          <w:sz w:val="24"/>
          <w:szCs w:val="28"/>
        </w:rPr>
        <w:t>гла</w:t>
      </w:r>
      <w:r w:rsidRPr="007F237D">
        <w:rPr>
          <w:rFonts w:ascii="Times New Roman" w:hAnsi="Times New Roman"/>
          <w:sz w:val="24"/>
          <w:szCs w:val="28"/>
        </w:rPr>
        <w:softHyphen/>
        <w:t>сных в корне слова. Единообразное написание ударных и безударных гла</w:t>
      </w:r>
      <w:r w:rsidRPr="007F237D">
        <w:rPr>
          <w:rFonts w:ascii="Times New Roman" w:hAnsi="Times New Roman"/>
          <w:sz w:val="24"/>
          <w:szCs w:val="28"/>
        </w:rPr>
        <w:softHyphen/>
        <w:t xml:space="preserve">сных, звонких и глухих согласных в корнях слов. Непроверяемые гласные и согласные в корне слов.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Правописание приставок. Единообразное написание ряда приставок. Приставка и предлог. Разделительный </w:t>
      </w:r>
      <w:r w:rsidRPr="007F237D">
        <w:rPr>
          <w:rFonts w:ascii="Times New Roman" w:hAnsi="Times New Roman"/>
          <w:bCs/>
          <w:sz w:val="24"/>
          <w:szCs w:val="28"/>
        </w:rPr>
        <w:t>ъ</w:t>
      </w:r>
      <w:r w:rsidRPr="007F237D">
        <w:rPr>
          <w:rFonts w:ascii="Times New Roman" w:hAnsi="Times New Roman"/>
          <w:sz w:val="24"/>
          <w:szCs w:val="28"/>
        </w:rPr>
        <w:t xml:space="preserve">. </w:t>
      </w:r>
    </w:p>
    <w:p w:rsidR="005B5BE4" w:rsidRPr="00EE5AA4" w:rsidRDefault="005B5BE4" w:rsidP="00EE5AA4">
      <w:pPr>
        <w:pStyle w:val="afe"/>
        <w:ind w:firstLine="709"/>
        <w:jc w:val="both"/>
        <w:rPr>
          <w:rFonts w:ascii="Times New Roman" w:hAnsi="Times New Roman"/>
          <w:b/>
          <w:sz w:val="24"/>
          <w:szCs w:val="28"/>
        </w:rPr>
      </w:pPr>
      <w:r w:rsidRPr="00EE5AA4">
        <w:rPr>
          <w:rFonts w:ascii="Times New Roman" w:hAnsi="Times New Roman"/>
          <w:b/>
          <w:sz w:val="24"/>
          <w:szCs w:val="28"/>
        </w:rPr>
        <w:t>Части речи</w:t>
      </w:r>
    </w:p>
    <w:p w:rsidR="005B5BE4" w:rsidRPr="007F237D" w:rsidRDefault="005B5BE4" w:rsidP="00EE5AA4">
      <w:pPr>
        <w:pStyle w:val="afe"/>
        <w:ind w:firstLine="709"/>
        <w:jc w:val="both"/>
        <w:rPr>
          <w:rFonts w:ascii="Times New Roman" w:hAnsi="Times New Roman"/>
          <w:bCs/>
          <w:i/>
          <w:iCs/>
          <w:sz w:val="24"/>
          <w:szCs w:val="28"/>
        </w:rPr>
      </w:pPr>
      <w:r w:rsidRPr="007F237D">
        <w:rPr>
          <w:rFonts w:ascii="Times New Roman" w:hAnsi="Times New Roman"/>
          <w:sz w:val="24"/>
          <w:szCs w:val="28"/>
        </w:rPr>
        <w:lastRenderedPageBreak/>
        <w:t xml:space="preserve">Имя существительное, глагол, имя прилагательное, имя числительное, </w:t>
      </w:r>
      <w:proofErr w:type="gramStart"/>
      <w:r w:rsidRPr="007F237D">
        <w:rPr>
          <w:rFonts w:ascii="Times New Roman" w:hAnsi="Times New Roman"/>
          <w:sz w:val="24"/>
          <w:szCs w:val="28"/>
        </w:rPr>
        <w:t>местоимение,  наречие</w:t>
      </w:r>
      <w:proofErr w:type="gramEnd"/>
      <w:r w:rsidRPr="007F237D">
        <w:rPr>
          <w:rFonts w:ascii="Times New Roman" w:hAnsi="Times New Roman"/>
          <w:sz w:val="24"/>
          <w:szCs w:val="28"/>
        </w:rPr>
        <w:t xml:space="preserve">, предлог. Различение частей речи по вопросам и значению. </w:t>
      </w:r>
    </w:p>
    <w:p w:rsidR="005B5BE4" w:rsidRPr="007F237D" w:rsidRDefault="005B5BE4" w:rsidP="00EE5AA4">
      <w:pPr>
        <w:pStyle w:val="afe"/>
        <w:ind w:firstLine="709"/>
        <w:jc w:val="both"/>
        <w:rPr>
          <w:rFonts w:ascii="Times New Roman" w:hAnsi="Times New Roman"/>
          <w:bCs/>
          <w:i/>
          <w:iCs/>
          <w:sz w:val="24"/>
          <w:szCs w:val="28"/>
        </w:rPr>
      </w:pPr>
      <w:r w:rsidRPr="007F237D">
        <w:rPr>
          <w:rFonts w:ascii="Times New Roman" w:hAnsi="Times New Roman"/>
          <w:bCs/>
          <w:i/>
          <w:iCs/>
          <w:sz w:val="24"/>
          <w:szCs w:val="28"/>
        </w:rPr>
        <w:t xml:space="preserve">Предлог: </w:t>
      </w:r>
      <w:r w:rsidRPr="007F237D">
        <w:rPr>
          <w:rFonts w:ascii="Times New Roman" w:hAnsi="Times New Roman"/>
          <w:sz w:val="24"/>
          <w:szCs w:val="28"/>
        </w:rPr>
        <w:t xml:space="preserve">общее понятие, значение в речи. Раздельное написание предлогов со словами. </w:t>
      </w:r>
    </w:p>
    <w:p w:rsidR="005B5BE4" w:rsidRPr="007F237D" w:rsidRDefault="005B5BE4" w:rsidP="00EE5AA4">
      <w:pPr>
        <w:pStyle w:val="afe"/>
        <w:ind w:firstLine="709"/>
        <w:jc w:val="both"/>
        <w:rPr>
          <w:rFonts w:ascii="Times New Roman" w:hAnsi="Times New Roman"/>
          <w:bCs/>
          <w:i/>
          <w:iCs/>
          <w:sz w:val="24"/>
          <w:szCs w:val="28"/>
        </w:rPr>
      </w:pPr>
      <w:r w:rsidRPr="007F237D">
        <w:rPr>
          <w:rFonts w:ascii="Times New Roman" w:hAnsi="Times New Roman"/>
          <w:bCs/>
          <w:i/>
          <w:iCs/>
          <w:sz w:val="24"/>
          <w:szCs w:val="28"/>
        </w:rPr>
        <w:t>Имя существительное</w:t>
      </w:r>
      <w:r w:rsidRPr="007F237D">
        <w:rPr>
          <w:rFonts w:ascii="Times New Roman" w:hAnsi="Times New Roman"/>
          <w:sz w:val="24"/>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Pr="007F237D" w:rsidRDefault="005B5BE4" w:rsidP="00EE5AA4">
      <w:pPr>
        <w:pStyle w:val="afe"/>
        <w:ind w:firstLine="709"/>
        <w:jc w:val="both"/>
        <w:rPr>
          <w:rFonts w:ascii="Times New Roman" w:hAnsi="Times New Roman"/>
          <w:sz w:val="24"/>
          <w:szCs w:val="28"/>
        </w:rPr>
      </w:pPr>
      <w:r w:rsidRPr="007F237D">
        <w:rPr>
          <w:rFonts w:ascii="Times New Roman" w:hAnsi="Times New Roman"/>
          <w:bCs/>
          <w:i/>
          <w:iCs/>
          <w:sz w:val="24"/>
          <w:szCs w:val="28"/>
        </w:rPr>
        <w:t>Имя прилагательное</w:t>
      </w:r>
      <w:r w:rsidRPr="007F237D">
        <w:rPr>
          <w:rFonts w:ascii="Times New Roman" w:hAnsi="Times New Roman"/>
          <w:sz w:val="24"/>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Pr="007F237D" w:rsidRDefault="005B5BE4" w:rsidP="00950115">
      <w:pPr>
        <w:pStyle w:val="afe"/>
        <w:jc w:val="both"/>
        <w:rPr>
          <w:rFonts w:ascii="Times New Roman" w:hAnsi="Times New Roman"/>
          <w:bCs/>
          <w:i/>
          <w:iCs/>
          <w:sz w:val="24"/>
          <w:szCs w:val="28"/>
        </w:rPr>
      </w:pPr>
      <w:r w:rsidRPr="007F237D">
        <w:rPr>
          <w:rFonts w:ascii="Times New Roman" w:hAnsi="Times New Roman"/>
          <w:sz w:val="24"/>
          <w:szCs w:val="28"/>
        </w:rPr>
        <w:t xml:space="preserve">Правописание родовых и падежных окончаний имен прилагательных в единственном и множественном числе. </w:t>
      </w:r>
    </w:p>
    <w:p w:rsidR="005B5BE4" w:rsidRPr="007F237D" w:rsidRDefault="005B5BE4" w:rsidP="00EE5AA4">
      <w:pPr>
        <w:pStyle w:val="afe"/>
        <w:ind w:firstLine="709"/>
        <w:jc w:val="both"/>
        <w:rPr>
          <w:rFonts w:ascii="Times New Roman" w:hAnsi="Times New Roman"/>
          <w:bCs/>
          <w:i/>
          <w:iCs/>
          <w:sz w:val="24"/>
          <w:szCs w:val="28"/>
        </w:rPr>
      </w:pPr>
      <w:r w:rsidRPr="007F237D">
        <w:rPr>
          <w:rFonts w:ascii="Times New Roman" w:hAnsi="Times New Roman"/>
          <w:bCs/>
          <w:i/>
          <w:iCs/>
          <w:sz w:val="24"/>
          <w:szCs w:val="28"/>
        </w:rPr>
        <w:t>Глагол</w:t>
      </w:r>
      <w:r w:rsidRPr="007F237D">
        <w:rPr>
          <w:rFonts w:ascii="Times New Roman" w:hAnsi="Times New Roman"/>
          <w:sz w:val="24"/>
          <w:szCs w:val="28"/>
        </w:rPr>
        <w:t xml:space="preserve"> как часть речи. Изменение глагола по временам (настоящее, про</w:t>
      </w:r>
      <w:r w:rsidRPr="007F237D">
        <w:rPr>
          <w:rFonts w:ascii="Times New Roman" w:hAnsi="Times New Roman"/>
          <w:sz w:val="24"/>
          <w:szCs w:val="28"/>
        </w:rPr>
        <w:softHyphen/>
        <w:t>шедшее, будущее). Изменение глагола по лицам и числам. Правописание окон</w:t>
      </w:r>
      <w:r w:rsidRPr="007F237D">
        <w:rPr>
          <w:rFonts w:ascii="Times New Roman" w:hAnsi="Times New Roman"/>
          <w:sz w:val="24"/>
          <w:szCs w:val="28"/>
        </w:rPr>
        <w:softHyphen/>
        <w:t xml:space="preserve">чаний глаголов 2-го лица </w:t>
      </w:r>
      <w:r w:rsidRPr="007F237D">
        <w:rPr>
          <w:rFonts w:ascii="Times New Roman" w:hAnsi="Times New Roman"/>
          <w:bCs/>
          <w:sz w:val="24"/>
          <w:szCs w:val="28"/>
        </w:rPr>
        <w:t>–</w:t>
      </w:r>
      <w:proofErr w:type="spellStart"/>
      <w:r w:rsidRPr="007F237D">
        <w:rPr>
          <w:rFonts w:ascii="Times New Roman" w:hAnsi="Times New Roman"/>
          <w:bCs/>
          <w:sz w:val="24"/>
          <w:szCs w:val="28"/>
        </w:rPr>
        <w:t>шь</w:t>
      </w:r>
      <w:proofErr w:type="spellEnd"/>
      <w:r w:rsidRPr="007F237D">
        <w:rPr>
          <w:rFonts w:ascii="Times New Roman" w:hAnsi="Times New Roman"/>
          <w:sz w:val="24"/>
          <w:szCs w:val="28"/>
        </w:rPr>
        <w:t xml:space="preserve">, </w:t>
      </w:r>
      <w:r w:rsidRPr="007F237D">
        <w:rPr>
          <w:rFonts w:ascii="Times New Roman" w:hAnsi="Times New Roman"/>
          <w:bCs/>
          <w:sz w:val="24"/>
          <w:szCs w:val="28"/>
        </w:rPr>
        <w:t>-</w:t>
      </w:r>
      <w:proofErr w:type="spellStart"/>
      <w:r w:rsidRPr="007F237D">
        <w:rPr>
          <w:rFonts w:ascii="Times New Roman" w:hAnsi="Times New Roman"/>
          <w:bCs/>
          <w:sz w:val="24"/>
          <w:szCs w:val="28"/>
        </w:rPr>
        <w:t>шься</w:t>
      </w:r>
      <w:proofErr w:type="spellEnd"/>
      <w:r w:rsidRPr="007F237D">
        <w:rPr>
          <w:rFonts w:ascii="Times New Roman" w:hAnsi="Times New Roman"/>
          <w:sz w:val="24"/>
          <w:szCs w:val="28"/>
        </w:rPr>
        <w:t xml:space="preserve">. Глаголы на </w:t>
      </w:r>
      <w:r w:rsidRPr="007F237D">
        <w:rPr>
          <w:rFonts w:ascii="Times New Roman" w:hAnsi="Times New Roman"/>
          <w:bCs/>
          <w:sz w:val="24"/>
          <w:szCs w:val="28"/>
        </w:rPr>
        <w:t>–</w:t>
      </w:r>
      <w:proofErr w:type="spellStart"/>
      <w:r w:rsidRPr="007F237D">
        <w:rPr>
          <w:rFonts w:ascii="Times New Roman" w:hAnsi="Times New Roman"/>
          <w:bCs/>
          <w:sz w:val="24"/>
          <w:szCs w:val="28"/>
        </w:rPr>
        <w:t>ся</w:t>
      </w:r>
      <w:proofErr w:type="spellEnd"/>
      <w:r w:rsidRPr="007F237D">
        <w:rPr>
          <w:rFonts w:ascii="Times New Roman" w:hAnsi="Times New Roman"/>
          <w:sz w:val="24"/>
          <w:szCs w:val="28"/>
        </w:rPr>
        <w:t xml:space="preserve"> (</w:t>
      </w:r>
      <w:r w:rsidRPr="007F237D">
        <w:rPr>
          <w:rFonts w:ascii="Times New Roman" w:hAnsi="Times New Roman"/>
          <w:bCs/>
          <w:sz w:val="24"/>
          <w:szCs w:val="28"/>
        </w:rPr>
        <w:t>-</w:t>
      </w:r>
      <w:proofErr w:type="spellStart"/>
      <w:r w:rsidRPr="007F237D">
        <w:rPr>
          <w:rFonts w:ascii="Times New Roman" w:hAnsi="Times New Roman"/>
          <w:bCs/>
          <w:sz w:val="24"/>
          <w:szCs w:val="28"/>
        </w:rPr>
        <w:t>сь</w:t>
      </w:r>
      <w:proofErr w:type="spellEnd"/>
      <w:r w:rsidRPr="007F237D">
        <w:rPr>
          <w:rFonts w:ascii="Times New Roman" w:hAnsi="Times New Roman"/>
          <w:sz w:val="24"/>
          <w:szCs w:val="28"/>
        </w:rPr>
        <w:t>). Изменение гла</w:t>
      </w:r>
      <w:r w:rsidRPr="007F237D">
        <w:rPr>
          <w:rFonts w:ascii="Times New Roman" w:hAnsi="Times New Roman"/>
          <w:sz w:val="24"/>
          <w:szCs w:val="28"/>
        </w:rPr>
        <w:softHyphen/>
        <w:t>голов в прошедшем времени по родам и числам.  Неопределенная форма гла</w:t>
      </w:r>
      <w:r w:rsidRPr="007F237D">
        <w:rPr>
          <w:rFonts w:ascii="Times New Roman" w:hAnsi="Times New Roman"/>
          <w:sz w:val="24"/>
          <w:szCs w:val="28"/>
        </w:rPr>
        <w:softHyphen/>
        <w:t>гола. Спряжение глаголов. Правописание безударных личных окончаний гла</w:t>
      </w:r>
      <w:r w:rsidRPr="007F237D">
        <w:rPr>
          <w:rFonts w:ascii="Times New Roman" w:hAnsi="Times New Roman"/>
          <w:sz w:val="24"/>
          <w:szCs w:val="28"/>
        </w:rPr>
        <w:softHyphen/>
        <w:t xml:space="preserve">голов </w:t>
      </w:r>
      <w:r w:rsidRPr="007F237D">
        <w:rPr>
          <w:rFonts w:ascii="Times New Roman" w:hAnsi="Times New Roman"/>
          <w:sz w:val="24"/>
          <w:szCs w:val="28"/>
          <w:lang w:val="en-US"/>
        </w:rPr>
        <w:t>I</w:t>
      </w:r>
      <w:r w:rsidRPr="007F237D">
        <w:rPr>
          <w:rFonts w:ascii="Times New Roman" w:hAnsi="Times New Roman"/>
          <w:sz w:val="24"/>
          <w:szCs w:val="28"/>
        </w:rPr>
        <w:t xml:space="preserve"> и </w:t>
      </w:r>
      <w:r w:rsidRPr="007F237D">
        <w:rPr>
          <w:rFonts w:ascii="Times New Roman" w:hAnsi="Times New Roman"/>
          <w:sz w:val="24"/>
          <w:szCs w:val="28"/>
          <w:lang w:val="en-US"/>
        </w:rPr>
        <w:t>II</w:t>
      </w:r>
      <w:r w:rsidRPr="007F237D">
        <w:rPr>
          <w:rFonts w:ascii="Times New Roman" w:hAnsi="Times New Roman"/>
          <w:sz w:val="24"/>
          <w:szCs w:val="28"/>
        </w:rPr>
        <w:t xml:space="preserve"> спряжения. Правописание глаголов с </w:t>
      </w:r>
      <w:r w:rsidRPr="007F237D">
        <w:rPr>
          <w:rFonts w:ascii="Times New Roman" w:hAnsi="Times New Roman"/>
          <w:bCs/>
          <w:sz w:val="24"/>
          <w:szCs w:val="28"/>
        </w:rPr>
        <w:t>–</w:t>
      </w:r>
      <w:proofErr w:type="spellStart"/>
      <w:r w:rsidRPr="007F237D">
        <w:rPr>
          <w:rFonts w:ascii="Times New Roman" w:hAnsi="Times New Roman"/>
          <w:bCs/>
          <w:sz w:val="24"/>
          <w:szCs w:val="28"/>
        </w:rPr>
        <w:t>ться</w:t>
      </w:r>
      <w:proofErr w:type="spellEnd"/>
      <w:r w:rsidRPr="007F237D">
        <w:rPr>
          <w:rFonts w:ascii="Times New Roman" w:hAnsi="Times New Roman"/>
          <w:sz w:val="24"/>
          <w:szCs w:val="28"/>
        </w:rPr>
        <w:t xml:space="preserve">, </w:t>
      </w:r>
      <w:r w:rsidRPr="007F237D">
        <w:rPr>
          <w:rFonts w:ascii="Times New Roman" w:hAnsi="Times New Roman"/>
          <w:bCs/>
          <w:sz w:val="24"/>
          <w:szCs w:val="28"/>
        </w:rPr>
        <w:t>-</w:t>
      </w:r>
      <w:proofErr w:type="spellStart"/>
      <w:r w:rsidRPr="007F237D">
        <w:rPr>
          <w:rFonts w:ascii="Times New Roman" w:hAnsi="Times New Roman"/>
          <w:bCs/>
          <w:sz w:val="24"/>
          <w:szCs w:val="28"/>
        </w:rPr>
        <w:t>тся</w:t>
      </w:r>
      <w:proofErr w:type="spellEnd"/>
      <w:r w:rsidR="00A72E75" w:rsidRPr="007F237D">
        <w:rPr>
          <w:rFonts w:ascii="Times New Roman" w:hAnsi="Times New Roman"/>
          <w:sz w:val="24"/>
          <w:szCs w:val="28"/>
        </w:rPr>
        <w:t>. Повелитель</w:t>
      </w:r>
      <w:r w:rsidRPr="007F237D">
        <w:rPr>
          <w:rFonts w:ascii="Times New Roman" w:hAnsi="Times New Roman"/>
          <w:sz w:val="24"/>
          <w:szCs w:val="28"/>
        </w:rPr>
        <w:t>ная форма глагола. Правописание глаголов повелительной формы еди</w:t>
      </w:r>
      <w:r w:rsidRPr="007F237D">
        <w:rPr>
          <w:rFonts w:ascii="Times New Roman" w:hAnsi="Times New Roman"/>
          <w:sz w:val="24"/>
          <w:szCs w:val="28"/>
        </w:rPr>
        <w:softHyphen/>
        <w:t>н</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вен</w:t>
      </w:r>
      <w:r w:rsidRPr="007F237D">
        <w:rPr>
          <w:rFonts w:ascii="Times New Roman" w:hAnsi="Times New Roman"/>
          <w:sz w:val="24"/>
          <w:szCs w:val="28"/>
        </w:rPr>
        <w:softHyphen/>
        <w:t xml:space="preserve">ного и множественного числа. Правописание частицы НЕ с глаголами. </w:t>
      </w:r>
    </w:p>
    <w:p w:rsidR="005B5BE4" w:rsidRPr="007F237D" w:rsidRDefault="005B5BE4" w:rsidP="00EE5AA4">
      <w:pPr>
        <w:pStyle w:val="afe"/>
        <w:ind w:firstLine="709"/>
        <w:jc w:val="both"/>
        <w:rPr>
          <w:rFonts w:ascii="Times New Roman" w:hAnsi="Times New Roman"/>
          <w:bCs/>
          <w:i/>
          <w:iCs/>
          <w:sz w:val="24"/>
          <w:szCs w:val="28"/>
        </w:rPr>
      </w:pPr>
      <w:r w:rsidRPr="007F237D">
        <w:rPr>
          <w:rFonts w:ascii="Times New Roman" w:hAnsi="Times New Roman"/>
          <w:bCs/>
          <w:i/>
          <w:iCs/>
          <w:sz w:val="24"/>
          <w:szCs w:val="28"/>
        </w:rPr>
        <w:t>Местоимение</w:t>
      </w:r>
      <w:r w:rsidRPr="007F237D">
        <w:rPr>
          <w:rFonts w:ascii="Times New Roman" w:hAnsi="Times New Roman"/>
          <w:sz w:val="24"/>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Pr="007F237D" w:rsidRDefault="005B5BE4" w:rsidP="00EE5AA4">
      <w:pPr>
        <w:pStyle w:val="afe"/>
        <w:ind w:firstLine="709"/>
        <w:jc w:val="both"/>
        <w:rPr>
          <w:rFonts w:ascii="Times New Roman" w:hAnsi="Times New Roman"/>
          <w:bCs/>
          <w:i/>
          <w:iCs/>
          <w:sz w:val="24"/>
          <w:szCs w:val="28"/>
        </w:rPr>
      </w:pPr>
      <w:r w:rsidRPr="007F237D">
        <w:rPr>
          <w:rFonts w:ascii="Times New Roman" w:hAnsi="Times New Roman"/>
          <w:bCs/>
          <w:i/>
          <w:iCs/>
          <w:sz w:val="24"/>
          <w:szCs w:val="28"/>
        </w:rPr>
        <w:t>Имя числительное</w:t>
      </w:r>
      <w:r w:rsidRPr="007F237D">
        <w:rPr>
          <w:rFonts w:ascii="Times New Roman" w:hAnsi="Times New Roman"/>
          <w:sz w:val="24"/>
          <w:szCs w:val="28"/>
        </w:rPr>
        <w:t>. Понятие об имени числительном. Числительные количественные и порядковые. Правописание числительных.</w:t>
      </w:r>
    </w:p>
    <w:p w:rsidR="005B5BE4" w:rsidRPr="007F237D" w:rsidRDefault="005B5BE4" w:rsidP="00EE5AA4">
      <w:pPr>
        <w:pStyle w:val="afe"/>
        <w:ind w:firstLine="709"/>
        <w:jc w:val="both"/>
        <w:rPr>
          <w:rFonts w:ascii="Times New Roman" w:hAnsi="Times New Roman"/>
          <w:bCs/>
          <w:sz w:val="24"/>
          <w:szCs w:val="28"/>
        </w:rPr>
      </w:pPr>
      <w:r w:rsidRPr="007F237D">
        <w:rPr>
          <w:rFonts w:ascii="Times New Roman" w:hAnsi="Times New Roman"/>
          <w:bCs/>
          <w:i/>
          <w:iCs/>
          <w:sz w:val="24"/>
          <w:szCs w:val="28"/>
        </w:rPr>
        <w:t>Наречие.</w:t>
      </w:r>
      <w:r w:rsidRPr="007F237D">
        <w:rPr>
          <w:rFonts w:ascii="Times New Roman" w:hAnsi="Times New Roman"/>
          <w:sz w:val="24"/>
          <w:szCs w:val="28"/>
        </w:rPr>
        <w:t xml:space="preserve"> Понятие о наречии. Наречия, обозначающие время, место, способ действия. Правописание наречий. </w:t>
      </w:r>
    </w:p>
    <w:p w:rsidR="005B5BE4" w:rsidRPr="007F237D" w:rsidRDefault="005B5BE4" w:rsidP="00EE5AA4">
      <w:pPr>
        <w:pStyle w:val="afe"/>
        <w:ind w:firstLine="709"/>
        <w:jc w:val="both"/>
        <w:rPr>
          <w:rFonts w:ascii="Times New Roman" w:hAnsi="Times New Roman"/>
          <w:sz w:val="24"/>
          <w:szCs w:val="28"/>
        </w:rPr>
      </w:pPr>
      <w:r w:rsidRPr="00EE5AA4">
        <w:rPr>
          <w:rFonts w:ascii="Times New Roman" w:hAnsi="Times New Roman"/>
          <w:b/>
          <w:bCs/>
          <w:sz w:val="24"/>
          <w:szCs w:val="28"/>
        </w:rPr>
        <w:t>Синтаксис.</w:t>
      </w:r>
      <w:r w:rsidRPr="007F237D">
        <w:rPr>
          <w:rFonts w:ascii="Times New Roman" w:hAnsi="Times New Roman"/>
          <w:sz w:val="24"/>
          <w:szCs w:val="28"/>
        </w:rPr>
        <w:t xml:space="preserve"> Словосочетание. Предложение.</w:t>
      </w:r>
      <w:r w:rsidRPr="007F237D">
        <w:rPr>
          <w:rFonts w:ascii="Times New Roman" w:hAnsi="Times New Roman"/>
          <w:bCs/>
          <w:sz w:val="24"/>
          <w:szCs w:val="28"/>
        </w:rPr>
        <w:t xml:space="preserve"> </w:t>
      </w:r>
      <w:r w:rsidR="00A72E75" w:rsidRPr="007F237D">
        <w:rPr>
          <w:rFonts w:ascii="Times New Roman" w:hAnsi="Times New Roman"/>
          <w:sz w:val="24"/>
          <w:szCs w:val="28"/>
        </w:rPr>
        <w:t>Простые и сложные пред</w:t>
      </w:r>
      <w:r w:rsidRPr="007F237D">
        <w:rPr>
          <w:rFonts w:ascii="Times New Roman" w:hAnsi="Times New Roman"/>
          <w:sz w:val="24"/>
          <w:szCs w:val="28"/>
        </w:rPr>
        <w:t>ло</w:t>
      </w:r>
      <w:r w:rsidRPr="007F237D">
        <w:rPr>
          <w:rFonts w:ascii="Times New Roman" w:hAnsi="Times New Roman"/>
          <w:sz w:val="24"/>
          <w:szCs w:val="28"/>
        </w:rPr>
        <w:softHyphen/>
        <w:t>жения.</w:t>
      </w:r>
      <w:r w:rsidRPr="007F237D">
        <w:rPr>
          <w:rFonts w:ascii="Times New Roman" w:hAnsi="Times New Roman"/>
          <w:bCs/>
          <w:sz w:val="24"/>
          <w:szCs w:val="28"/>
        </w:rPr>
        <w:t xml:space="preserve"> </w:t>
      </w:r>
      <w:r w:rsidRPr="007F237D">
        <w:rPr>
          <w:rFonts w:ascii="Times New Roman" w:hAnsi="Times New Roman"/>
          <w:sz w:val="24"/>
          <w:szCs w:val="28"/>
        </w:rPr>
        <w:t>Повествовательные, вопрос</w:t>
      </w:r>
      <w:r w:rsidR="00A72E75" w:rsidRPr="007F237D">
        <w:rPr>
          <w:rFonts w:ascii="Times New Roman" w:hAnsi="Times New Roman"/>
          <w:sz w:val="24"/>
          <w:szCs w:val="28"/>
        </w:rPr>
        <w:t>ительные и восклицательные пред</w:t>
      </w:r>
      <w:r w:rsidRPr="007F237D">
        <w:rPr>
          <w:rFonts w:ascii="Times New Roman" w:hAnsi="Times New Roman"/>
          <w:sz w:val="24"/>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Pr="007F237D" w:rsidRDefault="005B5BE4" w:rsidP="00EE5AA4">
      <w:pPr>
        <w:pStyle w:val="afe"/>
        <w:ind w:firstLine="709"/>
        <w:jc w:val="both"/>
        <w:rPr>
          <w:rFonts w:ascii="Times New Roman" w:hAnsi="Times New Roman"/>
          <w:sz w:val="24"/>
          <w:szCs w:val="28"/>
        </w:rPr>
      </w:pPr>
      <w:r w:rsidRPr="007F237D">
        <w:rPr>
          <w:rFonts w:ascii="Times New Roman" w:hAnsi="Times New Roman"/>
          <w:sz w:val="24"/>
          <w:szCs w:val="28"/>
        </w:rPr>
        <w:t>Установление последовательности предл</w:t>
      </w:r>
      <w:r w:rsidR="00A72E75" w:rsidRPr="007F237D">
        <w:rPr>
          <w:rFonts w:ascii="Times New Roman" w:hAnsi="Times New Roman"/>
          <w:sz w:val="24"/>
          <w:szCs w:val="28"/>
        </w:rPr>
        <w:t>ожений в тексте. Связь предло</w:t>
      </w:r>
      <w:r w:rsidRPr="007F237D">
        <w:rPr>
          <w:rFonts w:ascii="Times New Roman" w:hAnsi="Times New Roman"/>
          <w:sz w:val="24"/>
          <w:szCs w:val="28"/>
        </w:rPr>
        <w:t>же</w:t>
      </w:r>
      <w:r w:rsidRPr="007F237D">
        <w:rPr>
          <w:rFonts w:ascii="Times New Roman" w:hAnsi="Times New Roman"/>
          <w:sz w:val="24"/>
          <w:szCs w:val="28"/>
        </w:rPr>
        <w:softHyphen/>
        <w:t>ний в тексте с помощью различны</w:t>
      </w:r>
      <w:r w:rsidR="00A72E75" w:rsidRPr="007F237D">
        <w:rPr>
          <w:rFonts w:ascii="Times New Roman" w:hAnsi="Times New Roman"/>
          <w:sz w:val="24"/>
          <w:szCs w:val="28"/>
        </w:rPr>
        <w:t>х языковых средств (личных мес</w:t>
      </w:r>
      <w:r w:rsidRPr="007F237D">
        <w:rPr>
          <w:rFonts w:ascii="Times New Roman" w:hAnsi="Times New Roman"/>
          <w:sz w:val="24"/>
          <w:szCs w:val="28"/>
        </w:rPr>
        <w:t>то</w:t>
      </w:r>
      <w:r w:rsidRPr="007F237D">
        <w:rPr>
          <w:rFonts w:ascii="Times New Roman" w:hAnsi="Times New Roman"/>
          <w:sz w:val="24"/>
          <w:szCs w:val="28"/>
        </w:rPr>
        <w:softHyphen/>
        <w:t>имений, наречий, повтора существительного, синонимической замены и др.).</w:t>
      </w:r>
    </w:p>
    <w:p w:rsidR="005B5BE4" w:rsidRPr="007F237D" w:rsidRDefault="005B5BE4" w:rsidP="00EE5AA4">
      <w:pPr>
        <w:pStyle w:val="afe"/>
        <w:ind w:firstLine="709"/>
        <w:jc w:val="both"/>
        <w:rPr>
          <w:rFonts w:ascii="Times New Roman" w:hAnsi="Times New Roman"/>
          <w:sz w:val="24"/>
          <w:szCs w:val="28"/>
        </w:rPr>
      </w:pPr>
      <w:r w:rsidRPr="007F237D">
        <w:rPr>
          <w:rFonts w:ascii="Times New Roman" w:hAnsi="Times New Roman"/>
          <w:sz w:val="24"/>
          <w:szCs w:val="28"/>
        </w:rPr>
        <w:t>Однородные члены предложения. Союзы в простом и сложном пред</w:t>
      </w:r>
      <w:r w:rsidRPr="007F237D">
        <w:rPr>
          <w:rFonts w:ascii="Times New Roman" w:hAnsi="Times New Roman"/>
          <w:sz w:val="24"/>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Pr="007F237D" w:rsidRDefault="005B5BE4" w:rsidP="00EE5AA4">
      <w:pPr>
        <w:pStyle w:val="afe"/>
        <w:ind w:firstLine="709"/>
        <w:jc w:val="both"/>
        <w:rPr>
          <w:rFonts w:ascii="Times New Roman" w:hAnsi="Times New Roman"/>
          <w:bCs/>
          <w:sz w:val="24"/>
          <w:szCs w:val="28"/>
        </w:rPr>
      </w:pPr>
      <w:r w:rsidRPr="007F237D">
        <w:rPr>
          <w:rFonts w:ascii="Times New Roman" w:hAnsi="Times New Roman"/>
          <w:sz w:val="24"/>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Pr="00EE5AA4" w:rsidRDefault="005B5BE4" w:rsidP="00EE5AA4">
      <w:pPr>
        <w:pStyle w:val="afe"/>
        <w:ind w:firstLine="709"/>
        <w:jc w:val="both"/>
        <w:rPr>
          <w:rFonts w:ascii="Times New Roman" w:hAnsi="Times New Roman"/>
          <w:b/>
          <w:sz w:val="24"/>
          <w:szCs w:val="28"/>
        </w:rPr>
      </w:pPr>
      <w:r w:rsidRPr="00EE5AA4">
        <w:rPr>
          <w:rFonts w:ascii="Times New Roman" w:hAnsi="Times New Roman"/>
          <w:b/>
          <w:bCs/>
          <w:sz w:val="24"/>
          <w:szCs w:val="28"/>
        </w:rPr>
        <w:t xml:space="preserve">Развитие речи, работа с текстом </w:t>
      </w:r>
    </w:p>
    <w:p w:rsidR="005B5BE4" w:rsidRPr="007F237D" w:rsidRDefault="005B5BE4" w:rsidP="00EE5AA4">
      <w:pPr>
        <w:pStyle w:val="afe"/>
        <w:ind w:firstLine="709"/>
        <w:jc w:val="both"/>
        <w:rPr>
          <w:rFonts w:ascii="Times New Roman" w:hAnsi="Times New Roman"/>
          <w:sz w:val="24"/>
          <w:szCs w:val="28"/>
        </w:rPr>
      </w:pPr>
      <w:r w:rsidRPr="007F237D">
        <w:rPr>
          <w:rFonts w:ascii="Times New Roman" w:hAnsi="Times New Roman"/>
          <w:sz w:val="24"/>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Pr="007F237D" w:rsidRDefault="005B5BE4" w:rsidP="00EE5AA4">
      <w:pPr>
        <w:pStyle w:val="afe"/>
        <w:ind w:firstLine="709"/>
        <w:jc w:val="both"/>
        <w:rPr>
          <w:rFonts w:ascii="Times New Roman" w:hAnsi="Times New Roman"/>
          <w:sz w:val="24"/>
          <w:szCs w:val="28"/>
        </w:rPr>
      </w:pPr>
      <w:r w:rsidRPr="007F237D">
        <w:rPr>
          <w:rFonts w:ascii="Times New Roman" w:hAnsi="Times New Roman"/>
          <w:sz w:val="24"/>
          <w:szCs w:val="28"/>
        </w:rPr>
        <w:lastRenderedPageBreak/>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Pr="007F237D" w:rsidRDefault="005B5BE4" w:rsidP="00EE5AA4">
      <w:pPr>
        <w:pStyle w:val="afe"/>
        <w:ind w:firstLine="709"/>
        <w:jc w:val="both"/>
        <w:rPr>
          <w:rFonts w:ascii="Times New Roman" w:hAnsi="Times New Roman"/>
          <w:sz w:val="24"/>
          <w:szCs w:val="28"/>
        </w:rPr>
      </w:pPr>
      <w:r w:rsidRPr="007F237D">
        <w:rPr>
          <w:rFonts w:ascii="Times New Roman" w:hAnsi="Times New Roman"/>
          <w:sz w:val="24"/>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Pr="007F237D" w:rsidRDefault="005B5BE4" w:rsidP="00EE5AA4">
      <w:pPr>
        <w:pStyle w:val="afe"/>
        <w:ind w:firstLine="709"/>
        <w:jc w:val="both"/>
        <w:rPr>
          <w:rFonts w:ascii="Times New Roman" w:hAnsi="Times New Roman"/>
          <w:sz w:val="24"/>
          <w:szCs w:val="28"/>
        </w:rPr>
      </w:pPr>
      <w:r w:rsidRPr="007F237D">
        <w:rPr>
          <w:rFonts w:ascii="Times New Roman" w:hAnsi="Times New Roman"/>
          <w:sz w:val="24"/>
          <w:szCs w:val="28"/>
        </w:rPr>
        <w:t xml:space="preserve">Изложение текста с опорой на заранее составленный план. Изложение по коллективно составленному плану. </w:t>
      </w:r>
    </w:p>
    <w:p w:rsidR="005B5BE4" w:rsidRPr="007F237D" w:rsidRDefault="005B5BE4" w:rsidP="00EE5AA4">
      <w:pPr>
        <w:pStyle w:val="afe"/>
        <w:ind w:firstLine="709"/>
        <w:jc w:val="both"/>
        <w:rPr>
          <w:rFonts w:ascii="Times New Roman" w:hAnsi="Times New Roman"/>
          <w:bCs/>
          <w:sz w:val="24"/>
          <w:szCs w:val="28"/>
        </w:rPr>
      </w:pPr>
      <w:r w:rsidRPr="007F237D">
        <w:rPr>
          <w:rFonts w:ascii="Times New Roman" w:hAnsi="Times New Roman"/>
          <w:sz w:val="24"/>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Pr="007F237D" w:rsidRDefault="005B5BE4" w:rsidP="00EE5AA4">
      <w:pPr>
        <w:pStyle w:val="afe"/>
        <w:ind w:firstLine="709"/>
        <w:jc w:val="both"/>
        <w:rPr>
          <w:rFonts w:ascii="Times New Roman" w:hAnsi="Times New Roman"/>
          <w:sz w:val="24"/>
          <w:szCs w:val="28"/>
        </w:rPr>
      </w:pPr>
      <w:r w:rsidRPr="007F237D">
        <w:rPr>
          <w:rFonts w:ascii="Times New Roman" w:hAnsi="Times New Roman"/>
          <w:bCs/>
          <w:sz w:val="24"/>
          <w:szCs w:val="28"/>
        </w:rPr>
        <w:t xml:space="preserve">Деловое письмо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Pr="007F237D" w:rsidRDefault="005B5BE4" w:rsidP="00EE5AA4">
      <w:pPr>
        <w:pStyle w:val="afe"/>
        <w:ind w:firstLine="709"/>
        <w:jc w:val="both"/>
        <w:rPr>
          <w:rFonts w:ascii="Times New Roman" w:hAnsi="Times New Roman"/>
          <w:sz w:val="24"/>
          <w:szCs w:val="28"/>
        </w:rPr>
      </w:pPr>
      <w:r w:rsidRPr="007F237D">
        <w:rPr>
          <w:rFonts w:ascii="Times New Roman" w:hAnsi="Times New Roman"/>
          <w:sz w:val="24"/>
          <w:szCs w:val="28"/>
        </w:rPr>
        <w:t>Письмо с элементами творческой деятельности.</w:t>
      </w:r>
    </w:p>
    <w:p w:rsidR="005B5BE4" w:rsidRPr="00EE5AA4" w:rsidRDefault="005B5BE4" w:rsidP="00950115">
      <w:pPr>
        <w:pStyle w:val="afe"/>
        <w:jc w:val="both"/>
        <w:rPr>
          <w:rFonts w:ascii="Times New Roman" w:hAnsi="Times New Roman"/>
          <w:b/>
          <w:bCs/>
          <w:sz w:val="24"/>
          <w:szCs w:val="28"/>
        </w:rPr>
      </w:pPr>
      <w:r w:rsidRPr="00EE5AA4">
        <w:rPr>
          <w:rFonts w:ascii="Times New Roman" w:hAnsi="Times New Roman"/>
          <w:b/>
          <w:sz w:val="24"/>
          <w:szCs w:val="28"/>
        </w:rPr>
        <w:t>Чтение и развитие речи (Литературное чтение)</w:t>
      </w:r>
    </w:p>
    <w:p w:rsidR="005B5BE4" w:rsidRPr="007F237D" w:rsidRDefault="005B5BE4" w:rsidP="00EE5AA4">
      <w:pPr>
        <w:pStyle w:val="afe"/>
        <w:ind w:firstLine="709"/>
        <w:jc w:val="both"/>
        <w:rPr>
          <w:rFonts w:ascii="Times New Roman" w:hAnsi="Times New Roman"/>
          <w:bCs/>
          <w:sz w:val="24"/>
          <w:szCs w:val="28"/>
        </w:rPr>
      </w:pPr>
      <w:r w:rsidRPr="007F237D">
        <w:rPr>
          <w:rFonts w:ascii="Times New Roman" w:hAnsi="Times New Roman"/>
          <w:bCs/>
          <w:sz w:val="24"/>
          <w:szCs w:val="28"/>
        </w:rPr>
        <w:t>Содержание чтения (круг чтения)</w:t>
      </w:r>
      <w:r w:rsidRPr="007F237D">
        <w:rPr>
          <w:rFonts w:ascii="Times New Roman" w:hAnsi="Times New Roman"/>
          <w:sz w:val="24"/>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7F237D">
        <w:rPr>
          <w:rFonts w:ascii="Times New Roman" w:hAnsi="Times New Roman"/>
          <w:sz w:val="24"/>
          <w:szCs w:val="28"/>
          <w:lang w:val="en-US"/>
        </w:rPr>
        <w:t>XIX</w:t>
      </w:r>
      <w:r w:rsidRPr="007F237D">
        <w:rPr>
          <w:rFonts w:ascii="Times New Roman" w:hAnsi="Times New Roman"/>
          <w:sz w:val="24"/>
          <w:szCs w:val="28"/>
        </w:rPr>
        <w:t xml:space="preserve"> - </w:t>
      </w:r>
      <w:r w:rsidRPr="007F237D">
        <w:rPr>
          <w:rFonts w:ascii="Times New Roman" w:hAnsi="Times New Roman"/>
          <w:sz w:val="24"/>
          <w:szCs w:val="28"/>
          <w:lang w:val="en-US"/>
        </w:rPr>
        <w:t>XXI</w:t>
      </w:r>
      <w:r w:rsidRPr="007F237D">
        <w:rPr>
          <w:rFonts w:ascii="Times New Roman" w:hAnsi="Times New Roman"/>
          <w:sz w:val="24"/>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Pr="007F237D" w:rsidRDefault="005B5BE4" w:rsidP="00EE5AA4">
      <w:pPr>
        <w:pStyle w:val="afe"/>
        <w:ind w:firstLine="709"/>
        <w:jc w:val="both"/>
        <w:rPr>
          <w:rFonts w:ascii="Times New Roman" w:hAnsi="Times New Roman"/>
          <w:bCs/>
          <w:sz w:val="24"/>
          <w:szCs w:val="28"/>
        </w:rPr>
      </w:pPr>
      <w:r w:rsidRPr="007F237D">
        <w:rPr>
          <w:rFonts w:ascii="Times New Roman" w:hAnsi="Times New Roman"/>
          <w:bCs/>
          <w:sz w:val="24"/>
          <w:szCs w:val="28"/>
        </w:rPr>
        <w:t>Примерная тематика произведений</w:t>
      </w:r>
      <w:r w:rsidRPr="007F237D">
        <w:rPr>
          <w:rFonts w:ascii="Times New Roman" w:hAnsi="Times New Roman"/>
          <w:sz w:val="24"/>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Pr="007F237D" w:rsidRDefault="005B5BE4" w:rsidP="00EE5AA4">
      <w:pPr>
        <w:pStyle w:val="afe"/>
        <w:ind w:firstLine="709"/>
        <w:jc w:val="both"/>
        <w:rPr>
          <w:rFonts w:ascii="Times New Roman" w:hAnsi="Times New Roman"/>
          <w:bCs/>
          <w:sz w:val="24"/>
          <w:szCs w:val="28"/>
        </w:rPr>
      </w:pPr>
      <w:r w:rsidRPr="007F237D">
        <w:rPr>
          <w:rFonts w:ascii="Times New Roman" w:hAnsi="Times New Roman"/>
          <w:bCs/>
          <w:sz w:val="24"/>
          <w:szCs w:val="28"/>
        </w:rPr>
        <w:t>Жанровое разнообразие</w:t>
      </w:r>
      <w:r w:rsidRPr="007F237D">
        <w:rPr>
          <w:rFonts w:ascii="Times New Roman" w:hAnsi="Times New Roman"/>
          <w:sz w:val="24"/>
          <w:szCs w:val="28"/>
        </w:rPr>
        <w:t>: народные и авторские сказки, басни, былины, легенды, рассказы, рассказы-описания, стихотворения.</w:t>
      </w:r>
    </w:p>
    <w:p w:rsidR="005B5BE4" w:rsidRPr="007F237D" w:rsidRDefault="005B5BE4" w:rsidP="00EE5AA4">
      <w:pPr>
        <w:pStyle w:val="afe"/>
        <w:ind w:firstLine="709"/>
        <w:jc w:val="both"/>
        <w:rPr>
          <w:rFonts w:ascii="Times New Roman" w:hAnsi="Times New Roman"/>
          <w:sz w:val="24"/>
          <w:szCs w:val="28"/>
        </w:rPr>
      </w:pPr>
      <w:r w:rsidRPr="007F237D">
        <w:rPr>
          <w:rFonts w:ascii="Times New Roman" w:hAnsi="Times New Roman"/>
          <w:bCs/>
          <w:sz w:val="24"/>
          <w:szCs w:val="28"/>
        </w:rPr>
        <w:t>Ориентировка в литературоведческих понятиях</w:t>
      </w:r>
      <w:r w:rsidRPr="007F237D">
        <w:rPr>
          <w:rFonts w:ascii="Times New Roman" w:hAnsi="Times New Roman"/>
          <w:sz w:val="24"/>
          <w:szCs w:val="28"/>
        </w:rPr>
        <w:t xml:space="preserve">: </w:t>
      </w:r>
    </w:p>
    <w:p w:rsidR="005B5BE4" w:rsidRPr="007F237D" w:rsidRDefault="005B5BE4" w:rsidP="00EE5AA4">
      <w:pPr>
        <w:pStyle w:val="afe"/>
        <w:numPr>
          <w:ilvl w:val="0"/>
          <w:numId w:val="83"/>
        </w:numPr>
        <w:jc w:val="both"/>
        <w:rPr>
          <w:rFonts w:ascii="Times New Roman" w:hAnsi="Times New Roman"/>
          <w:sz w:val="24"/>
          <w:szCs w:val="28"/>
        </w:rPr>
      </w:pPr>
      <w:r w:rsidRPr="007F237D">
        <w:rPr>
          <w:rFonts w:ascii="Times New Roman" w:hAnsi="Times New Roman"/>
          <w:sz w:val="24"/>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Pr="007F237D" w:rsidRDefault="005B5BE4" w:rsidP="00EE5AA4">
      <w:pPr>
        <w:pStyle w:val="afe"/>
        <w:numPr>
          <w:ilvl w:val="0"/>
          <w:numId w:val="83"/>
        </w:numPr>
        <w:jc w:val="both"/>
        <w:rPr>
          <w:rFonts w:ascii="Times New Roman" w:hAnsi="Times New Roman"/>
          <w:sz w:val="24"/>
          <w:szCs w:val="28"/>
        </w:rPr>
      </w:pPr>
      <w:r w:rsidRPr="007F237D">
        <w:rPr>
          <w:rFonts w:ascii="Times New Roman" w:hAnsi="Times New Roman"/>
          <w:sz w:val="24"/>
          <w:szCs w:val="28"/>
        </w:rPr>
        <w:t>присказка, зачин, диалог, произведение.</w:t>
      </w:r>
    </w:p>
    <w:p w:rsidR="005B5BE4" w:rsidRPr="007F237D" w:rsidRDefault="005B5BE4" w:rsidP="00EE5AA4">
      <w:pPr>
        <w:pStyle w:val="afe"/>
        <w:numPr>
          <w:ilvl w:val="0"/>
          <w:numId w:val="83"/>
        </w:numPr>
        <w:jc w:val="both"/>
        <w:rPr>
          <w:rFonts w:ascii="Times New Roman" w:hAnsi="Times New Roman"/>
          <w:sz w:val="24"/>
          <w:szCs w:val="28"/>
        </w:rPr>
      </w:pPr>
      <w:r w:rsidRPr="007F237D">
        <w:rPr>
          <w:rFonts w:ascii="Times New Roman" w:hAnsi="Times New Roman"/>
          <w:sz w:val="24"/>
          <w:szCs w:val="28"/>
        </w:rPr>
        <w:t>герой (персонаж), гласный и второстепенный герой, портрет героя, пейзаж.</w:t>
      </w:r>
    </w:p>
    <w:p w:rsidR="005B5BE4" w:rsidRPr="007F237D" w:rsidRDefault="005B5BE4" w:rsidP="00EE5AA4">
      <w:pPr>
        <w:pStyle w:val="afe"/>
        <w:numPr>
          <w:ilvl w:val="0"/>
          <w:numId w:val="83"/>
        </w:numPr>
        <w:jc w:val="both"/>
        <w:rPr>
          <w:rFonts w:ascii="Times New Roman" w:hAnsi="Times New Roman"/>
          <w:sz w:val="24"/>
          <w:szCs w:val="28"/>
        </w:rPr>
      </w:pPr>
      <w:r w:rsidRPr="007F237D">
        <w:rPr>
          <w:rFonts w:ascii="Times New Roman" w:hAnsi="Times New Roman"/>
          <w:sz w:val="24"/>
          <w:szCs w:val="28"/>
        </w:rPr>
        <w:t xml:space="preserve">стихотворение, рифма, строка, строфа.  </w:t>
      </w:r>
    </w:p>
    <w:p w:rsidR="005B5BE4" w:rsidRPr="007F237D" w:rsidRDefault="005B5BE4" w:rsidP="00EE5AA4">
      <w:pPr>
        <w:pStyle w:val="afe"/>
        <w:numPr>
          <w:ilvl w:val="0"/>
          <w:numId w:val="83"/>
        </w:numPr>
        <w:jc w:val="both"/>
        <w:rPr>
          <w:rFonts w:ascii="Times New Roman" w:hAnsi="Times New Roman"/>
          <w:sz w:val="24"/>
          <w:szCs w:val="28"/>
        </w:rPr>
      </w:pPr>
      <w:r w:rsidRPr="007F237D">
        <w:rPr>
          <w:rFonts w:ascii="Times New Roman" w:hAnsi="Times New Roman"/>
          <w:sz w:val="24"/>
          <w:szCs w:val="28"/>
        </w:rPr>
        <w:t xml:space="preserve">средства выразительности (логическая пауза, темп, ритм). </w:t>
      </w:r>
    </w:p>
    <w:p w:rsidR="005B5BE4" w:rsidRPr="007F237D" w:rsidRDefault="005B5BE4" w:rsidP="00EE5AA4">
      <w:pPr>
        <w:pStyle w:val="afe"/>
        <w:numPr>
          <w:ilvl w:val="0"/>
          <w:numId w:val="83"/>
        </w:numPr>
        <w:jc w:val="both"/>
        <w:rPr>
          <w:rFonts w:ascii="Times New Roman" w:hAnsi="Times New Roman"/>
          <w:bCs/>
          <w:sz w:val="24"/>
          <w:szCs w:val="28"/>
        </w:rPr>
      </w:pPr>
      <w:r w:rsidRPr="007F237D">
        <w:rPr>
          <w:rFonts w:ascii="Times New Roman" w:hAnsi="Times New Roman"/>
          <w:sz w:val="24"/>
          <w:szCs w:val="28"/>
        </w:rPr>
        <w:t>элементы книги: переплёт, обложка, форзац, титульный лист, оглавление, предисловие, послесловие.</w:t>
      </w:r>
    </w:p>
    <w:p w:rsidR="005B5BE4" w:rsidRPr="007F237D" w:rsidRDefault="005B5BE4" w:rsidP="00EE5AA4">
      <w:pPr>
        <w:pStyle w:val="afe"/>
        <w:ind w:firstLine="360"/>
        <w:jc w:val="both"/>
        <w:rPr>
          <w:rFonts w:ascii="Times New Roman" w:hAnsi="Times New Roman"/>
          <w:bCs/>
          <w:sz w:val="24"/>
          <w:szCs w:val="28"/>
        </w:rPr>
      </w:pPr>
      <w:r w:rsidRPr="007F237D">
        <w:rPr>
          <w:rFonts w:ascii="Times New Roman" w:hAnsi="Times New Roman"/>
          <w:bCs/>
          <w:sz w:val="24"/>
          <w:szCs w:val="28"/>
        </w:rPr>
        <w:t>Навык чтения:</w:t>
      </w:r>
      <w:r w:rsidRPr="007F237D">
        <w:rPr>
          <w:rFonts w:ascii="Times New Roman" w:hAnsi="Times New Roman"/>
          <w:sz w:val="24"/>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bCs/>
          <w:sz w:val="24"/>
          <w:szCs w:val="28"/>
        </w:rPr>
        <w:t>Работа с текстом.</w:t>
      </w:r>
      <w:r w:rsidRPr="007F237D">
        <w:rPr>
          <w:rFonts w:ascii="Times New Roman" w:hAnsi="Times New Roman"/>
          <w:sz w:val="24"/>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7F237D">
        <w:rPr>
          <w:rFonts w:ascii="Times New Roman" w:hAnsi="Times New Roman"/>
          <w:sz w:val="24"/>
          <w:szCs w:val="28"/>
        </w:rPr>
        <w:t>озаглавливание</w:t>
      </w:r>
      <w:proofErr w:type="spellEnd"/>
      <w:r w:rsidRPr="007F237D">
        <w:rPr>
          <w:rFonts w:ascii="Times New Roman" w:hAnsi="Times New Roman"/>
          <w:sz w:val="24"/>
          <w:szCs w:val="28"/>
        </w:rPr>
        <w:t xml:space="preserve">, составление плана. Выборочный, краткий и подробный пересказ произведения или его части по плану. </w:t>
      </w:r>
    </w:p>
    <w:p w:rsidR="005B5BE4" w:rsidRDefault="005B5BE4" w:rsidP="00950115">
      <w:pPr>
        <w:pStyle w:val="afe"/>
        <w:jc w:val="both"/>
        <w:rPr>
          <w:rFonts w:ascii="Times New Roman" w:hAnsi="Times New Roman"/>
          <w:sz w:val="24"/>
          <w:szCs w:val="28"/>
        </w:rPr>
      </w:pPr>
      <w:r w:rsidRPr="007F237D">
        <w:rPr>
          <w:rFonts w:ascii="Times New Roman" w:hAnsi="Times New Roman"/>
          <w:bCs/>
          <w:sz w:val="24"/>
          <w:szCs w:val="28"/>
        </w:rPr>
        <w:t>Внеклассное чтение</w:t>
      </w:r>
      <w:r w:rsidRPr="007F237D">
        <w:rPr>
          <w:rFonts w:ascii="Times New Roman" w:hAnsi="Times New Roman"/>
          <w:sz w:val="24"/>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A242B9" w:rsidRPr="007F237D" w:rsidRDefault="00A242B9" w:rsidP="00950115">
      <w:pPr>
        <w:pStyle w:val="afe"/>
        <w:jc w:val="both"/>
        <w:rPr>
          <w:rFonts w:ascii="Times New Roman" w:hAnsi="Times New Roman"/>
          <w:sz w:val="24"/>
          <w:szCs w:val="28"/>
        </w:rPr>
      </w:pPr>
    </w:p>
    <w:p w:rsidR="005B5BE4" w:rsidRPr="00A242B9" w:rsidRDefault="005B5BE4" w:rsidP="00A242B9">
      <w:pPr>
        <w:pStyle w:val="afe"/>
        <w:jc w:val="center"/>
        <w:rPr>
          <w:rFonts w:ascii="Times New Roman" w:hAnsi="Times New Roman"/>
          <w:b/>
          <w:sz w:val="24"/>
          <w:szCs w:val="28"/>
        </w:rPr>
      </w:pPr>
      <w:r w:rsidRPr="00A242B9">
        <w:rPr>
          <w:rFonts w:ascii="Times New Roman" w:hAnsi="Times New Roman"/>
          <w:b/>
          <w:sz w:val="24"/>
          <w:szCs w:val="28"/>
        </w:rPr>
        <w:t>МАТЕМАТИКА</w:t>
      </w:r>
    </w:p>
    <w:p w:rsidR="005B5BE4" w:rsidRPr="00A242B9" w:rsidRDefault="005B5BE4" w:rsidP="00A242B9">
      <w:pPr>
        <w:pStyle w:val="afe"/>
        <w:jc w:val="center"/>
        <w:rPr>
          <w:rFonts w:ascii="Times New Roman" w:hAnsi="Times New Roman"/>
          <w:b/>
          <w:sz w:val="24"/>
          <w:szCs w:val="28"/>
        </w:rPr>
      </w:pPr>
      <w:r w:rsidRPr="00A242B9">
        <w:rPr>
          <w:rFonts w:ascii="Times New Roman" w:hAnsi="Times New Roman"/>
          <w:b/>
          <w:sz w:val="24"/>
          <w:szCs w:val="28"/>
        </w:rPr>
        <w:t>Пояснительная записка</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Курс математики в старших классах является логическим продолжением изучения этого предмета в дополнительном первом (</w:t>
      </w:r>
      <w:r w:rsidRPr="007F237D">
        <w:rPr>
          <w:rFonts w:ascii="Times New Roman" w:hAnsi="Times New Roman"/>
          <w:sz w:val="24"/>
          <w:szCs w:val="28"/>
          <w:lang w:val="en-US"/>
        </w:rPr>
        <w:t>I</w:t>
      </w:r>
      <w:r w:rsidRPr="007F237D">
        <w:rPr>
          <w:rFonts w:ascii="Times New Roman" w:hAnsi="Times New Roman"/>
          <w:sz w:val="24"/>
          <w:szCs w:val="28"/>
          <w:vertAlign w:val="superscript"/>
        </w:rPr>
        <w:t>1</w:t>
      </w:r>
      <w:r w:rsidRPr="007F237D">
        <w:rPr>
          <w:rFonts w:ascii="Times New Roman" w:hAnsi="Times New Roman"/>
          <w:sz w:val="24"/>
          <w:szCs w:val="28"/>
        </w:rPr>
        <w:t xml:space="preserve">) классе и </w:t>
      </w:r>
      <w:r w:rsidRPr="007F237D">
        <w:rPr>
          <w:rFonts w:ascii="Times New Roman" w:hAnsi="Times New Roman"/>
          <w:sz w:val="24"/>
          <w:szCs w:val="28"/>
          <w:lang w:val="en-US"/>
        </w:rPr>
        <w:t>I</w:t>
      </w:r>
      <w:r w:rsidRPr="007F237D">
        <w:rPr>
          <w:rFonts w:ascii="Times New Roman" w:hAnsi="Times New Roman"/>
          <w:sz w:val="24"/>
          <w:szCs w:val="28"/>
        </w:rPr>
        <w:t>-</w:t>
      </w:r>
      <w:r w:rsidRPr="007F237D">
        <w:rPr>
          <w:rFonts w:ascii="Times New Roman" w:hAnsi="Times New Roman"/>
          <w:sz w:val="24"/>
          <w:szCs w:val="28"/>
          <w:lang w:val="en-US"/>
        </w:rPr>
        <w:t>IV</w:t>
      </w:r>
      <w:r w:rsidRPr="007F237D">
        <w:rPr>
          <w:rFonts w:ascii="Times New Roman" w:hAnsi="Times New Roman"/>
          <w:sz w:val="24"/>
          <w:szCs w:val="28"/>
        </w:rPr>
        <w:t xml:space="preserve"> классах. Распределение учебного материала, так </w:t>
      </w:r>
      <w:proofErr w:type="gramStart"/>
      <w:r w:rsidRPr="007F237D">
        <w:rPr>
          <w:rFonts w:ascii="Times New Roman" w:hAnsi="Times New Roman"/>
          <w:sz w:val="24"/>
          <w:szCs w:val="28"/>
        </w:rPr>
        <w:t>же</w:t>
      </w:r>
      <w:proofErr w:type="gramEnd"/>
      <w:r w:rsidRPr="007F237D">
        <w:rPr>
          <w:rFonts w:ascii="Times New Roman" w:hAnsi="Times New Roman"/>
          <w:sz w:val="24"/>
          <w:szCs w:val="28"/>
        </w:rPr>
        <w:t xml:space="preserve"> как и на предыдущем этапе, осуществляются </w:t>
      </w:r>
      <w:proofErr w:type="spellStart"/>
      <w:r w:rsidRPr="007F237D">
        <w:rPr>
          <w:rFonts w:ascii="Times New Roman" w:hAnsi="Times New Roman"/>
          <w:sz w:val="24"/>
          <w:szCs w:val="28"/>
        </w:rPr>
        <w:t>концентрически</w:t>
      </w:r>
      <w:proofErr w:type="spellEnd"/>
      <w:r w:rsidRPr="007F237D">
        <w:rPr>
          <w:rFonts w:ascii="Times New Roman" w:hAnsi="Times New Roman"/>
          <w:sz w:val="24"/>
          <w:szCs w:val="28"/>
        </w:rPr>
        <w:t xml:space="preserve">, </w:t>
      </w:r>
      <w:r w:rsidRPr="007F237D">
        <w:rPr>
          <w:rFonts w:ascii="Times New Roman" w:hAnsi="Times New Roman"/>
          <w:sz w:val="24"/>
          <w:szCs w:val="28"/>
        </w:rPr>
        <w:lastRenderedPageBreak/>
        <w:t>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 xml:space="preserve">В процессе обучения математике в </w:t>
      </w:r>
      <w:r w:rsidRPr="007F237D">
        <w:rPr>
          <w:rFonts w:ascii="Times New Roman" w:hAnsi="Times New Roman"/>
          <w:sz w:val="24"/>
          <w:szCs w:val="28"/>
          <w:lang w:val="en-US"/>
        </w:rPr>
        <w:t>V</w:t>
      </w:r>
      <w:r w:rsidRPr="007F237D">
        <w:rPr>
          <w:rFonts w:ascii="Times New Roman" w:hAnsi="Times New Roman"/>
          <w:sz w:val="24"/>
          <w:szCs w:val="28"/>
        </w:rPr>
        <w:t>-</w:t>
      </w:r>
      <w:r w:rsidRPr="007F237D">
        <w:rPr>
          <w:rFonts w:ascii="Times New Roman" w:hAnsi="Times New Roman"/>
          <w:sz w:val="24"/>
          <w:szCs w:val="28"/>
          <w:lang w:val="en-US"/>
        </w:rPr>
        <w:t>IX</w:t>
      </w:r>
      <w:r w:rsidRPr="007F237D">
        <w:rPr>
          <w:rFonts w:ascii="Times New Roman" w:hAnsi="Times New Roman"/>
          <w:sz w:val="24"/>
          <w:szCs w:val="28"/>
        </w:rPr>
        <w:t xml:space="preserve"> классах решаются следующие </w:t>
      </w:r>
      <w:r w:rsidRPr="00A242B9">
        <w:rPr>
          <w:rFonts w:ascii="Times New Roman" w:hAnsi="Times New Roman"/>
          <w:b/>
          <w:sz w:val="24"/>
          <w:szCs w:val="28"/>
        </w:rPr>
        <w:t>задачи: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Коррекция недостатков познавательной деятельности и повышение уровня общего развития;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Воспитание положительных качеств и свойств личности.</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Нумерация. Чтение и запись чисел от 0 до 1 000 000. Классы и разряды. Представление многозначных чисел в виде суммы разрядных слагаемых.</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Сравнение и упорядочение многозначных чисел.</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 xml:space="preserve">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w:t>
      </w:r>
      <w:proofErr w:type="spellStart"/>
      <w:r w:rsidRPr="007F237D">
        <w:rPr>
          <w:rFonts w:ascii="Times New Roman" w:hAnsi="Times New Roman"/>
          <w:sz w:val="24"/>
          <w:szCs w:val="28"/>
        </w:rPr>
        <w:t>дм</w:t>
      </w:r>
      <w:proofErr w:type="spellEnd"/>
      <w:r w:rsidRPr="007F237D">
        <w:rPr>
          <w:rFonts w:ascii="Times New Roman" w:hAnsi="Times New Roman"/>
          <w:sz w:val="24"/>
          <w:szCs w:val="28"/>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sidRPr="007F237D">
        <w:rPr>
          <w:rFonts w:ascii="Times New Roman" w:hAnsi="Times New Roman"/>
          <w:sz w:val="24"/>
          <w:szCs w:val="28"/>
        </w:rPr>
        <w:t>сут</w:t>
      </w:r>
      <w:proofErr w:type="spellEnd"/>
      <w:r w:rsidRPr="007F237D">
        <w:rPr>
          <w:rFonts w:ascii="Times New Roman" w:hAnsi="Times New Roman"/>
          <w:sz w:val="24"/>
          <w:szCs w:val="28"/>
        </w:rPr>
        <w:t xml:space="preserve">.), неделя (1нед.), месяц (1 мес.), год (1 год), век (1 в.).Единицы измерения площади: квадратный миллиметр (1 кв. мм), квадратный сантиметр (1 кв. см), квадратный дециметр (1 кв. </w:t>
      </w:r>
      <w:proofErr w:type="spellStart"/>
      <w:r w:rsidRPr="007F237D">
        <w:rPr>
          <w:rFonts w:ascii="Times New Roman" w:hAnsi="Times New Roman"/>
          <w:sz w:val="24"/>
          <w:szCs w:val="28"/>
        </w:rPr>
        <w:t>дм</w:t>
      </w:r>
      <w:proofErr w:type="spellEnd"/>
      <w:r w:rsidRPr="007F237D">
        <w:rPr>
          <w:rFonts w:ascii="Times New Roman" w:hAnsi="Times New Roman"/>
          <w:sz w:val="24"/>
          <w:szCs w:val="28"/>
        </w:rPr>
        <w:t>),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w:t>
      </w:r>
      <w:proofErr w:type="spellStart"/>
      <w:r w:rsidRPr="007F237D">
        <w:rPr>
          <w:rFonts w:ascii="Times New Roman" w:hAnsi="Times New Roman"/>
          <w:sz w:val="24"/>
          <w:szCs w:val="28"/>
        </w:rPr>
        <w:t>дм</w:t>
      </w:r>
      <w:proofErr w:type="spellEnd"/>
      <w:r w:rsidRPr="007F237D">
        <w:rPr>
          <w:rFonts w:ascii="Times New Roman" w:hAnsi="Times New Roman"/>
          <w:sz w:val="24"/>
          <w:szCs w:val="28"/>
        </w:rPr>
        <w:t>), кубический метр (1 куб. м), кубический километр (1 куб. км).</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Соотношения между единицами измерения однородных величин. Сравнение и упорядочение однородных величин.</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Преобразования чисел, полученных при измерении стоимости, длины, массы.</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Запись чисел, полученных при измерении длины, стоимости, массы, в виде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десятичной дроби и обратное преобразование.</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Арифметические действия. Сложение, вычитание, умножение и деление. Названия компонентов арифметических действий, знаки действий.</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 xml:space="preserve">Алгоритмы письменного сложения, вычитания, умножения и деления многозначных чисел. </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 xml:space="preserve">Нахождение неизвестного компонента сложения и вычитания. </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Способы проверки правильности вычислений (алгоритм, обратное действие, оценка достоверности результата).</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Умножение и деление целых чисел, полученных при счете и при измерении, на однозначное, двузначное число.</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Порядок действий. Нахождение значения числового выражения, состоящего из 3-4 арифметических действий.</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 xml:space="preserve">Использование микрокалькулятора </w:t>
      </w:r>
      <w:r w:rsidR="00A72E75" w:rsidRPr="007F237D">
        <w:rPr>
          <w:rFonts w:ascii="Times New Roman" w:hAnsi="Times New Roman"/>
          <w:sz w:val="24"/>
          <w:szCs w:val="28"/>
        </w:rPr>
        <w:t>для всех видов вычислений в пре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Дроби. Доля величины (половина, треть, четверть, десятая, сотая, тысячная). Получение долей. Сравнение долей.</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lastRenderedPageBreak/>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Смешанное число. Получение, чтение, запись, сравнение смешанных чисел.</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Сравнение дробей с разными числителями и знаменателями.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Сложение и вычитание обыкновенных дробей с одинаковыми знаменателями.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Нахождение одной или нескольких частей числа.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Десятичная дробь. Чтение, запись десятичных дробей.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Выражение десятичных дробей в более крупных (мелких), одинаковых долях.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Сравнение десятичных дробей.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Сложение и вычитание десятичных дробей (все случаи).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Нахождение десятичной дроби от числа.</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 xml:space="preserve">Понятие процента. Нахождение одного процента от числа. Нахождение нескольких процентов от числа. </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 xml:space="preserve">Планирование хода решения задачи.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Арифметические задачи, связанные с программой профильного труда.</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Углы, виды углов, смежные углы. Градус как мера угла. Сумма смежных углов. Сумма углов треугольника.</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Периметр. Вычисление периметра треугольника, прямоугольника, квадрата.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Площадь геометрической фигуры. Обозначение: S. Вычисление площади прямоугольника (квадрата).</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Pr="007F237D" w:rsidRDefault="005B5BE4" w:rsidP="00A242B9">
      <w:pPr>
        <w:pStyle w:val="afe"/>
        <w:ind w:firstLine="709"/>
        <w:jc w:val="both"/>
        <w:rPr>
          <w:rFonts w:ascii="Times New Roman" w:hAnsi="Times New Roman"/>
          <w:sz w:val="24"/>
          <w:szCs w:val="28"/>
        </w:rPr>
      </w:pPr>
      <w:r w:rsidRPr="007F237D">
        <w:rPr>
          <w:rFonts w:ascii="Times New Roman" w:hAnsi="Times New Roman"/>
          <w:sz w:val="24"/>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rsidP="00950115">
      <w:pPr>
        <w:pStyle w:val="afe"/>
        <w:jc w:val="both"/>
        <w:rPr>
          <w:rFonts w:ascii="Times New Roman" w:hAnsi="Times New Roman"/>
          <w:sz w:val="24"/>
          <w:szCs w:val="28"/>
        </w:rPr>
      </w:pPr>
      <w:r w:rsidRPr="007F237D">
        <w:rPr>
          <w:rFonts w:ascii="Times New Roman" w:hAnsi="Times New Roman"/>
          <w:sz w:val="24"/>
          <w:szCs w:val="28"/>
        </w:rPr>
        <w:t>Геометрические формы в окружающем мире.</w:t>
      </w:r>
    </w:p>
    <w:p w:rsidR="00A242B9" w:rsidRPr="007F237D" w:rsidRDefault="00A242B9" w:rsidP="00950115">
      <w:pPr>
        <w:pStyle w:val="afe"/>
        <w:jc w:val="both"/>
        <w:rPr>
          <w:rFonts w:ascii="Times New Roman" w:hAnsi="Times New Roman"/>
          <w:sz w:val="24"/>
          <w:szCs w:val="28"/>
        </w:rPr>
      </w:pPr>
    </w:p>
    <w:p w:rsidR="005B5BE4" w:rsidRPr="00A242B9" w:rsidRDefault="005B5BE4" w:rsidP="00A242B9">
      <w:pPr>
        <w:pStyle w:val="afe"/>
        <w:jc w:val="center"/>
        <w:rPr>
          <w:rFonts w:ascii="Times New Roman" w:hAnsi="Times New Roman"/>
          <w:b/>
          <w:sz w:val="24"/>
          <w:szCs w:val="28"/>
        </w:rPr>
      </w:pPr>
      <w:r w:rsidRPr="00A242B9">
        <w:rPr>
          <w:rFonts w:ascii="Times New Roman" w:hAnsi="Times New Roman"/>
          <w:b/>
          <w:sz w:val="24"/>
          <w:szCs w:val="28"/>
        </w:rPr>
        <w:t>ИНФОРМАТИКА (VII-IX классы)</w:t>
      </w:r>
    </w:p>
    <w:p w:rsidR="005B5BE4" w:rsidRPr="00A242B9" w:rsidRDefault="005B5BE4" w:rsidP="00A242B9">
      <w:pPr>
        <w:pStyle w:val="afe"/>
        <w:jc w:val="center"/>
        <w:rPr>
          <w:rFonts w:ascii="Times New Roman" w:hAnsi="Times New Roman"/>
          <w:b/>
          <w:sz w:val="24"/>
          <w:szCs w:val="28"/>
        </w:rPr>
      </w:pPr>
      <w:r w:rsidRPr="00A242B9">
        <w:rPr>
          <w:rFonts w:ascii="Times New Roman" w:hAnsi="Times New Roman"/>
          <w:b/>
          <w:sz w:val="24"/>
          <w:szCs w:val="28"/>
        </w:rPr>
        <w:t>Пояснительная записка</w:t>
      </w:r>
    </w:p>
    <w:p w:rsidR="00A242B9" w:rsidRDefault="00A242B9" w:rsidP="00A242B9">
      <w:pPr>
        <w:pStyle w:val="aff5"/>
        <w:spacing w:line="240" w:lineRule="auto"/>
        <w:rPr>
          <w:i/>
          <w:kern w:val="2"/>
          <w:sz w:val="24"/>
          <w:szCs w:val="24"/>
        </w:rPr>
      </w:pPr>
      <w:r>
        <w:rPr>
          <w:caps w:val="0"/>
          <w:sz w:val="24"/>
          <w:szCs w:val="24"/>
        </w:rPr>
        <w:t>В результате изучения курса информатики</w:t>
      </w:r>
      <w:r>
        <w:rPr>
          <w:sz w:val="24"/>
          <w:szCs w:val="24"/>
        </w:rPr>
        <w:t xml:space="preserve"> </w:t>
      </w:r>
      <w:r>
        <w:rPr>
          <w:caps w:val="0"/>
          <w:sz w:val="24"/>
          <w:szCs w:val="24"/>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Pr>
          <w:sz w:val="24"/>
          <w:szCs w:val="24"/>
        </w:rPr>
        <w:t xml:space="preserve">, </w:t>
      </w:r>
      <w:r>
        <w:rPr>
          <w:caps w:val="0"/>
          <w:sz w:val="24"/>
          <w:szCs w:val="24"/>
        </w:rPr>
        <w:t xml:space="preserve">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w:t>
      </w:r>
      <w:proofErr w:type="gramStart"/>
      <w:r>
        <w:rPr>
          <w:caps w:val="0"/>
          <w:sz w:val="24"/>
          <w:szCs w:val="24"/>
        </w:rPr>
        <w:t>личностных качеств</w:t>
      </w:r>
      <w:proofErr w:type="gramEnd"/>
      <w:r>
        <w:rPr>
          <w:caps w:val="0"/>
          <w:sz w:val="24"/>
          <w:szCs w:val="24"/>
        </w:rPr>
        <w:t xml:space="preserve"> обучающихся с умственной отсталостью (интеллектуальными нарушениями) с учетом их индивидуальных возможностей.</w:t>
      </w:r>
    </w:p>
    <w:p w:rsidR="005B5BE4" w:rsidRPr="007F237D" w:rsidRDefault="005B5BE4" w:rsidP="00A242B9">
      <w:pPr>
        <w:pStyle w:val="afe"/>
        <w:ind w:firstLine="454"/>
        <w:jc w:val="both"/>
        <w:rPr>
          <w:rFonts w:ascii="Times New Roman" w:hAnsi="Times New Roman"/>
          <w:i/>
          <w:sz w:val="24"/>
          <w:szCs w:val="28"/>
        </w:rPr>
      </w:pPr>
      <w:r w:rsidRPr="007F237D">
        <w:rPr>
          <w:rFonts w:ascii="Times New Roman" w:hAnsi="Times New Roman"/>
          <w:i/>
          <w:sz w:val="24"/>
          <w:szCs w:val="28"/>
        </w:rPr>
        <w:t>Практика работы на компьютере</w:t>
      </w:r>
      <w:r w:rsidRPr="007F237D">
        <w:rPr>
          <w:rFonts w:ascii="Times New Roman" w:hAnsi="Times New Roman"/>
          <w:sz w:val="24"/>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7F237D">
        <w:rPr>
          <w:rStyle w:val="12"/>
          <w:sz w:val="24"/>
          <w:szCs w:val="28"/>
        </w:rPr>
        <w:t xml:space="preserve"> </w:t>
      </w:r>
      <w:r w:rsidRPr="007F237D">
        <w:rPr>
          <w:rStyle w:val="12"/>
          <w:i w:val="0"/>
          <w:caps w:val="0"/>
          <w:sz w:val="24"/>
          <w:szCs w:val="28"/>
        </w:rPr>
        <w:t>элементарное представление о правилах клавиатурного письма</w:t>
      </w:r>
      <w:r w:rsidRPr="007F237D">
        <w:rPr>
          <w:rStyle w:val="12"/>
          <w:sz w:val="24"/>
          <w:szCs w:val="28"/>
        </w:rPr>
        <w:t>,</w:t>
      </w:r>
      <w:r w:rsidRPr="007F237D">
        <w:rPr>
          <w:rFonts w:ascii="Times New Roman" w:hAnsi="Times New Roman"/>
          <w:sz w:val="24"/>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Pr="007F237D" w:rsidRDefault="005B5BE4" w:rsidP="00A242B9">
      <w:pPr>
        <w:pStyle w:val="afe"/>
        <w:ind w:firstLine="454"/>
        <w:jc w:val="both"/>
        <w:rPr>
          <w:rFonts w:ascii="Times New Roman" w:hAnsi="Times New Roman"/>
          <w:i/>
          <w:sz w:val="24"/>
          <w:szCs w:val="28"/>
        </w:rPr>
      </w:pPr>
      <w:r w:rsidRPr="007F237D">
        <w:rPr>
          <w:rFonts w:ascii="Times New Roman" w:hAnsi="Times New Roman"/>
          <w:i/>
          <w:sz w:val="24"/>
          <w:szCs w:val="28"/>
        </w:rPr>
        <w:t>Работа с простыми информационными объектами</w:t>
      </w:r>
      <w:r w:rsidRPr="007F237D">
        <w:rPr>
          <w:rFonts w:ascii="Times New Roman" w:hAnsi="Times New Roman"/>
          <w:sz w:val="24"/>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Pr="007F237D">
        <w:rPr>
          <w:rStyle w:val="12"/>
          <w:sz w:val="24"/>
          <w:szCs w:val="28"/>
        </w:rPr>
        <w:t xml:space="preserve"> </w:t>
      </w:r>
      <w:r w:rsidRPr="007F237D">
        <w:rPr>
          <w:rStyle w:val="12"/>
          <w:i w:val="0"/>
          <w:caps w:val="0"/>
          <w:sz w:val="24"/>
          <w:szCs w:val="28"/>
        </w:rPr>
        <w:t xml:space="preserve">Работа с рисунками в графическом редакторе, программах </w:t>
      </w:r>
      <w:r w:rsidRPr="007F237D">
        <w:rPr>
          <w:rStyle w:val="12"/>
          <w:i w:val="0"/>
          <w:sz w:val="24"/>
          <w:szCs w:val="28"/>
          <w:lang w:val="en-US"/>
        </w:rPr>
        <w:t>Word</w:t>
      </w:r>
      <w:r w:rsidRPr="007F237D">
        <w:rPr>
          <w:rStyle w:val="12"/>
          <w:i w:val="0"/>
          <w:sz w:val="24"/>
          <w:szCs w:val="28"/>
        </w:rPr>
        <w:t xml:space="preserve"> </w:t>
      </w:r>
      <w:proofErr w:type="gramStart"/>
      <w:r w:rsidRPr="007F237D">
        <w:rPr>
          <w:rStyle w:val="12"/>
          <w:i w:val="0"/>
          <w:sz w:val="24"/>
          <w:szCs w:val="28"/>
        </w:rPr>
        <w:t>и</w:t>
      </w:r>
      <w:proofErr w:type="gramEnd"/>
      <w:r w:rsidRPr="007F237D">
        <w:rPr>
          <w:rStyle w:val="12"/>
          <w:i w:val="0"/>
          <w:sz w:val="24"/>
          <w:szCs w:val="28"/>
        </w:rPr>
        <w:t xml:space="preserve"> </w:t>
      </w:r>
      <w:r w:rsidRPr="007F237D">
        <w:rPr>
          <w:rStyle w:val="12"/>
          <w:i w:val="0"/>
          <w:sz w:val="24"/>
          <w:szCs w:val="28"/>
          <w:lang w:val="en-US"/>
        </w:rPr>
        <w:t>Power</w:t>
      </w:r>
      <w:r w:rsidRPr="007F237D">
        <w:rPr>
          <w:rStyle w:val="12"/>
          <w:i w:val="0"/>
          <w:sz w:val="24"/>
          <w:szCs w:val="28"/>
        </w:rPr>
        <w:t xml:space="preserve"> </w:t>
      </w:r>
      <w:r w:rsidRPr="007F237D">
        <w:rPr>
          <w:rStyle w:val="12"/>
          <w:i w:val="0"/>
          <w:sz w:val="24"/>
          <w:szCs w:val="28"/>
          <w:lang w:val="en-US"/>
        </w:rPr>
        <w:t>Point</w:t>
      </w:r>
      <w:r w:rsidRPr="007F237D">
        <w:rPr>
          <w:rStyle w:val="12"/>
          <w:i w:val="0"/>
          <w:sz w:val="24"/>
          <w:szCs w:val="28"/>
        </w:rPr>
        <w:t>.</w:t>
      </w:r>
      <w:r w:rsidRPr="007F237D">
        <w:rPr>
          <w:rFonts w:ascii="Times New Roman" w:hAnsi="Times New Roman"/>
          <w:sz w:val="24"/>
          <w:szCs w:val="28"/>
        </w:rPr>
        <w:t xml:space="preserve"> Организация системы файлов и папок для хранения собственной информации в компьютере, именование файлов и папок.</w:t>
      </w:r>
    </w:p>
    <w:p w:rsidR="005B5BE4" w:rsidRDefault="005B5BE4" w:rsidP="006A4210">
      <w:pPr>
        <w:pStyle w:val="afe"/>
        <w:ind w:firstLine="454"/>
        <w:jc w:val="both"/>
        <w:rPr>
          <w:rFonts w:ascii="Times New Roman" w:hAnsi="Times New Roman"/>
          <w:sz w:val="24"/>
          <w:szCs w:val="28"/>
        </w:rPr>
      </w:pPr>
      <w:r w:rsidRPr="007F237D">
        <w:rPr>
          <w:rFonts w:ascii="Times New Roman" w:hAnsi="Times New Roman"/>
          <w:i/>
          <w:sz w:val="24"/>
          <w:szCs w:val="28"/>
        </w:rPr>
        <w:t>Работа с цифровыми образовательными ресурсами</w:t>
      </w:r>
      <w:r w:rsidRPr="007F237D">
        <w:rPr>
          <w:rFonts w:ascii="Times New Roman" w:hAnsi="Times New Roman"/>
          <w:sz w:val="24"/>
          <w:szCs w:val="28"/>
        </w:rPr>
        <w:t>, готовыми материалами на электронных носителях.</w:t>
      </w:r>
    </w:p>
    <w:p w:rsidR="006A4210" w:rsidRPr="007F237D" w:rsidRDefault="006A4210" w:rsidP="006A4210">
      <w:pPr>
        <w:pStyle w:val="afe"/>
        <w:ind w:firstLine="454"/>
        <w:jc w:val="both"/>
        <w:rPr>
          <w:rFonts w:ascii="Times New Roman" w:hAnsi="Times New Roman"/>
          <w:bCs/>
          <w:sz w:val="24"/>
          <w:szCs w:val="28"/>
        </w:rPr>
      </w:pPr>
    </w:p>
    <w:p w:rsidR="005B5BE4" w:rsidRPr="006A4210" w:rsidRDefault="005B5BE4" w:rsidP="006A4210">
      <w:pPr>
        <w:pStyle w:val="afe"/>
        <w:jc w:val="center"/>
        <w:rPr>
          <w:rFonts w:ascii="Times New Roman" w:hAnsi="Times New Roman"/>
          <w:b/>
          <w:bCs/>
          <w:sz w:val="24"/>
          <w:szCs w:val="28"/>
        </w:rPr>
      </w:pPr>
      <w:r w:rsidRPr="006A4210">
        <w:rPr>
          <w:rFonts w:ascii="Times New Roman" w:hAnsi="Times New Roman"/>
          <w:b/>
          <w:bCs/>
          <w:sz w:val="24"/>
          <w:szCs w:val="28"/>
        </w:rPr>
        <w:t>ПРИРОДОВЕДЕНИЕ (</w:t>
      </w:r>
      <w:r w:rsidRPr="006A4210">
        <w:rPr>
          <w:rFonts w:ascii="Times New Roman" w:hAnsi="Times New Roman"/>
          <w:b/>
          <w:bCs/>
          <w:sz w:val="24"/>
          <w:szCs w:val="28"/>
          <w:lang w:val="en-US"/>
        </w:rPr>
        <w:t>V</w:t>
      </w:r>
      <w:r w:rsidRPr="006A4210">
        <w:rPr>
          <w:rFonts w:ascii="Times New Roman" w:hAnsi="Times New Roman"/>
          <w:b/>
          <w:bCs/>
          <w:sz w:val="24"/>
          <w:szCs w:val="28"/>
        </w:rPr>
        <w:t>-</w:t>
      </w:r>
      <w:r w:rsidRPr="006A4210">
        <w:rPr>
          <w:rFonts w:ascii="Times New Roman" w:hAnsi="Times New Roman"/>
          <w:b/>
          <w:bCs/>
          <w:sz w:val="24"/>
          <w:szCs w:val="28"/>
          <w:lang w:val="en-US"/>
        </w:rPr>
        <w:t>VI</w:t>
      </w:r>
      <w:r w:rsidRPr="006A4210">
        <w:rPr>
          <w:rFonts w:ascii="Times New Roman" w:hAnsi="Times New Roman"/>
          <w:b/>
          <w:bCs/>
          <w:sz w:val="24"/>
          <w:szCs w:val="28"/>
        </w:rPr>
        <w:t xml:space="preserve"> классы)</w:t>
      </w:r>
    </w:p>
    <w:p w:rsidR="005B5BE4" w:rsidRPr="006A4210" w:rsidRDefault="005B5BE4" w:rsidP="006A4210">
      <w:pPr>
        <w:pStyle w:val="afe"/>
        <w:jc w:val="center"/>
        <w:rPr>
          <w:rFonts w:ascii="Times New Roman" w:hAnsi="Times New Roman"/>
          <w:b/>
          <w:sz w:val="24"/>
          <w:szCs w:val="28"/>
        </w:rPr>
      </w:pPr>
      <w:r w:rsidRPr="006A4210">
        <w:rPr>
          <w:rFonts w:ascii="Times New Roman" w:hAnsi="Times New Roman"/>
          <w:b/>
          <w:bCs/>
          <w:sz w:val="24"/>
          <w:szCs w:val="28"/>
        </w:rPr>
        <w:t>Пояснительная записка</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Курс «Природоведение» ставит своей целью расширить кругозор и подготовить учащихся к усвое</w:t>
      </w:r>
      <w:r w:rsidRPr="007F237D">
        <w:rPr>
          <w:rFonts w:ascii="Times New Roman" w:hAnsi="Times New Roman"/>
          <w:sz w:val="24"/>
          <w:szCs w:val="28"/>
        </w:rPr>
        <w:softHyphen/>
        <w:t>нию систематических биологических и географических знаний.</w:t>
      </w:r>
    </w:p>
    <w:p w:rsidR="005B5BE4" w:rsidRPr="007F237D" w:rsidRDefault="005B5BE4" w:rsidP="00950115">
      <w:pPr>
        <w:pStyle w:val="afe"/>
        <w:jc w:val="both"/>
        <w:rPr>
          <w:rFonts w:ascii="Times New Roman" w:hAnsi="Times New Roman"/>
          <w:sz w:val="24"/>
          <w:szCs w:val="28"/>
        </w:rPr>
      </w:pPr>
      <w:r w:rsidRPr="006A4210">
        <w:rPr>
          <w:rFonts w:ascii="Times New Roman" w:hAnsi="Times New Roman"/>
          <w:b/>
          <w:sz w:val="24"/>
          <w:szCs w:val="28"/>
        </w:rPr>
        <w:t>Основными задачами курса</w:t>
      </w:r>
      <w:r w:rsidRPr="007F237D">
        <w:rPr>
          <w:rFonts w:ascii="Times New Roman" w:hAnsi="Times New Roman"/>
          <w:sz w:val="24"/>
          <w:szCs w:val="28"/>
        </w:rPr>
        <w:t xml:space="preserve"> «Природоведение» являются: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w:t>
      </w:r>
      <w:proofErr w:type="gramStart"/>
      <w:r w:rsidRPr="007F237D">
        <w:rPr>
          <w:rFonts w:ascii="Times New Roman" w:hAnsi="Times New Roman"/>
          <w:sz w:val="24"/>
          <w:szCs w:val="28"/>
        </w:rPr>
        <w:t>формирование  элементарных</w:t>
      </w:r>
      <w:proofErr w:type="gramEnd"/>
      <w:r w:rsidRPr="007F237D">
        <w:rPr>
          <w:rFonts w:ascii="Times New Roman" w:hAnsi="Times New Roman"/>
          <w:sz w:val="24"/>
          <w:szCs w:val="28"/>
        </w:rPr>
        <w:t xml:space="preserve"> научных  знаний  о живой  и  неживой приро</w:t>
      </w:r>
      <w:r w:rsidRPr="007F237D">
        <w:rPr>
          <w:rFonts w:ascii="Times New Roman" w:hAnsi="Times New Roman"/>
          <w:sz w:val="24"/>
          <w:szCs w:val="28"/>
        </w:rPr>
        <w:softHyphen/>
        <w:t>де;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демонстрация тесной взаимосвязи между живой и неживой при</w:t>
      </w:r>
      <w:r w:rsidRPr="007F237D">
        <w:rPr>
          <w:rFonts w:ascii="Times New Roman" w:hAnsi="Times New Roman"/>
          <w:sz w:val="24"/>
          <w:szCs w:val="28"/>
        </w:rPr>
        <w:softHyphen/>
        <w:t>родой;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формирование специальных и </w:t>
      </w:r>
      <w:proofErr w:type="spellStart"/>
      <w:r w:rsidRPr="007F237D">
        <w:rPr>
          <w:rFonts w:ascii="Times New Roman" w:hAnsi="Times New Roman"/>
          <w:sz w:val="24"/>
          <w:szCs w:val="28"/>
        </w:rPr>
        <w:t>общеучебных</w:t>
      </w:r>
      <w:proofErr w:type="spellEnd"/>
      <w:r w:rsidRPr="007F237D">
        <w:rPr>
          <w:rFonts w:ascii="Times New Roman" w:hAnsi="Times New Roman"/>
          <w:sz w:val="24"/>
          <w:szCs w:val="28"/>
        </w:rPr>
        <w:t xml:space="preserve"> умений и навыков;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воспитание бережного отношения к природе, ее ресурсам, знакомство с </w:t>
      </w:r>
      <w:proofErr w:type="gramStart"/>
      <w:r w:rsidRPr="007F237D">
        <w:rPr>
          <w:rFonts w:ascii="Times New Roman" w:hAnsi="Times New Roman"/>
          <w:sz w:val="24"/>
          <w:szCs w:val="28"/>
        </w:rPr>
        <w:t>основными  направлениями</w:t>
      </w:r>
      <w:proofErr w:type="gramEnd"/>
      <w:r w:rsidRPr="007F237D">
        <w:rPr>
          <w:rFonts w:ascii="Times New Roman" w:hAnsi="Times New Roman"/>
          <w:sz w:val="24"/>
          <w:szCs w:val="28"/>
        </w:rPr>
        <w:t xml:space="preserve">  природоохранительной  ра</w:t>
      </w:r>
      <w:r w:rsidRPr="007F237D">
        <w:rPr>
          <w:rFonts w:ascii="Times New Roman" w:hAnsi="Times New Roman"/>
          <w:sz w:val="24"/>
          <w:szCs w:val="28"/>
        </w:rPr>
        <w:softHyphen/>
        <w:t>боты;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воспитание социально значимых качеств личности.</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В процессе изучения природоведческого материала у учащих</w:t>
      </w:r>
      <w:r w:rsidRPr="007F237D">
        <w:rPr>
          <w:rFonts w:ascii="Times New Roman" w:hAnsi="Times New Roman"/>
          <w:sz w:val="24"/>
          <w:szCs w:val="28"/>
        </w:rPr>
        <w:softHyphen/>
        <w:t>ся развивается на</w:t>
      </w:r>
      <w:r w:rsidRPr="007F237D">
        <w:rPr>
          <w:rFonts w:ascii="Times New Roman" w:hAnsi="Times New Roman"/>
          <w:sz w:val="24"/>
          <w:szCs w:val="28"/>
        </w:rPr>
        <w:softHyphen/>
        <w:t>блю</w:t>
      </w:r>
      <w:r w:rsidRPr="007F237D">
        <w:rPr>
          <w:rFonts w:ascii="Times New Roman" w:hAnsi="Times New Roman"/>
          <w:sz w:val="24"/>
          <w:szCs w:val="28"/>
        </w:rPr>
        <w:softHyphen/>
        <w:t>да</w:t>
      </w:r>
      <w:r w:rsidRPr="007F237D">
        <w:rPr>
          <w:rFonts w:ascii="Times New Roman" w:hAnsi="Times New Roman"/>
          <w:sz w:val="24"/>
          <w:szCs w:val="28"/>
        </w:rPr>
        <w:softHyphen/>
        <w:t>тельность, память, воображение, речь и, главное, логическое мышление, умение ана</w:t>
      </w:r>
      <w:r w:rsidRPr="007F237D">
        <w:rPr>
          <w:rFonts w:ascii="Times New Roman" w:hAnsi="Times New Roman"/>
          <w:sz w:val="24"/>
          <w:szCs w:val="28"/>
        </w:rPr>
        <w:softHyphen/>
        <w:t>ли</w:t>
      </w:r>
      <w:r w:rsidRPr="007F237D">
        <w:rPr>
          <w:rFonts w:ascii="Times New Roman" w:hAnsi="Times New Roman"/>
          <w:sz w:val="24"/>
          <w:szCs w:val="28"/>
        </w:rPr>
        <w:softHyphen/>
        <w:t>зи</w:t>
      </w:r>
      <w:r w:rsidRPr="007F237D">
        <w:rPr>
          <w:rFonts w:ascii="Times New Roman" w:hAnsi="Times New Roman"/>
          <w:sz w:val="24"/>
          <w:szCs w:val="28"/>
        </w:rPr>
        <w:softHyphen/>
        <w:t>ровать, обобщать, классифицировать, устанавливать причинно-следственные связи и за</w:t>
      </w:r>
      <w:r w:rsidRPr="007F237D">
        <w:rPr>
          <w:rFonts w:ascii="Times New Roman" w:hAnsi="Times New Roman"/>
          <w:sz w:val="24"/>
          <w:szCs w:val="28"/>
        </w:rPr>
        <w:softHyphen/>
        <w:t>ви</w:t>
      </w:r>
      <w:r w:rsidRPr="007F237D">
        <w:rPr>
          <w:rFonts w:ascii="Times New Roman" w:hAnsi="Times New Roman"/>
          <w:sz w:val="24"/>
          <w:szCs w:val="28"/>
        </w:rPr>
        <w:softHyphen/>
        <w:t>си</w:t>
      </w:r>
      <w:r w:rsidRPr="007F237D">
        <w:rPr>
          <w:rFonts w:ascii="Times New Roman" w:hAnsi="Times New Roman"/>
          <w:sz w:val="24"/>
          <w:szCs w:val="28"/>
        </w:rPr>
        <w:softHyphen/>
        <w:t>мости.</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Первые природоведческие знания умственно отсталые дети по</w:t>
      </w:r>
      <w:r w:rsidRPr="007F237D">
        <w:rPr>
          <w:rFonts w:ascii="Times New Roman" w:hAnsi="Times New Roman"/>
          <w:sz w:val="24"/>
          <w:szCs w:val="28"/>
        </w:rPr>
        <w:softHyphen/>
        <w:t>лучают в дошкольном возрасте и в младших классах. При зна</w:t>
      </w:r>
      <w:r w:rsidRPr="007F237D">
        <w:rPr>
          <w:rFonts w:ascii="Times New Roman" w:hAnsi="Times New Roman"/>
          <w:sz w:val="24"/>
          <w:szCs w:val="28"/>
        </w:rPr>
        <w:softHyphen/>
        <w:t xml:space="preserve">комстве с окружающим миром у учеников </w:t>
      </w:r>
      <w:r w:rsidRPr="007F237D">
        <w:rPr>
          <w:rFonts w:ascii="Times New Roman" w:hAnsi="Times New Roman"/>
          <w:sz w:val="24"/>
          <w:szCs w:val="28"/>
        </w:rPr>
        <w:lastRenderedPageBreak/>
        <w:t xml:space="preserve">специальной </w:t>
      </w:r>
      <w:proofErr w:type="gramStart"/>
      <w:r w:rsidRPr="007F237D">
        <w:rPr>
          <w:rFonts w:ascii="Times New Roman" w:hAnsi="Times New Roman"/>
          <w:sz w:val="24"/>
          <w:szCs w:val="28"/>
        </w:rPr>
        <w:t>коррекционной  школы</w:t>
      </w:r>
      <w:proofErr w:type="gramEnd"/>
      <w:r w:rsidRPr="007F237D">
        <w:rPr>
          <w:rFonts w:ascii="Times New Roman" w:hAnsi="Times New Roman"/>
          <w:sz w:val="24"/>
          <w:szCs w:val="28"/>
        </w:rPr>
        <w:t xml:space="preserve"> формируются первоначальные знания о природе: они изучают се</w:t>
      </w:r>
      <w:r w:rsidRPr="007F237D">
        <w:rPr>
          <w:rFonts w:ascii="Times New Roman" w:hAnsi="Times New Roman"/>
          <w:sz w:val="24"/>
          <w:szCs w:val="28"/>
        </w:rPr>
        <w:softHyphen/>
        <w:t>зонные изменения в природе, знакомятся с временами года, их признаками, наблюдают за явлениями природы, сезонными изме</w:t>
      </w:r>
      <w:r w:rsidRPr="007F237D">
        <w:rPr>
          <w:rFonts w:ascii="Times New Roman" w:hAnsi="Times New Roman"/>
          <w:sz w:val="24"/>
          <w:szCs w:val="28"/>
        </w:rPr>
        <w:softHyphen/>
        <w:t>нениями в жизни растений и животных, получают элементарные сведения об охране здоровья человека.</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Курс «Природоведение» не только обобщает знания о приро</w:t>
      </w:r>
      <w:r w:rsidRPr="007F237D">
        <w:rPr>
          <w:rFonts w:ascii="Times New Roman" w:hAnsi="Times New Roman"/>
          <w:sz w:val="24"/>
          <w:szCs w:val="28"/>
        </w:rPr>
        <w:softHyphen/>
        <w:t>де, осуществляет пе</w:t>
      </w:r>
      <w:r w:rsidRPr="007F237D">
        <w:rPr>
          <w:rFonts w:ascii="Times New Roman" w:hAnsi="Times New Roman"/>
          <w:sz w:val="24"/>
          <w:szCs w:val="28"/>
        </w:rPr>
        <w:softHyphen/>
        <w:t>ре</w:t>
      </w:r>
      <w:r w:rsidRPr="007F237D">
        <w:rPr>
          <w:rFonts w:ascii="Times New Roman" w:hAnsi="Times New Roman"/>
          <w:sz w:val="24"/>
          <w:szCs w:val="28"/>
        </w:rPr>
        <w:softHyphen/>
        <w:t>ход от первоначальных представлений, по</w:t>
      </w:r>
      <w:r w:rsidRPr="007F237D">
        <w:rPr>
          <w:rFonts w:ascii="Times New Roman" w:hAnsi="Times New Roman"/>
          <w:sz w:val="24"/>
          <w:szCs w:val="28"/>
        </w:rPr>
        <w:softHyphen/>
        <w:t>лученных в дополнительном первом (</w:t>
      </w:r>
      <w:r w:rsidRPr="007F237D">
        <w:rPr>
          <w:rFonts w:ascii="Times New Roman" w:hAnsi="Times New Roman"/>
          <w:sz w:val="24"/>
          <w:szCs w:val="28"/>
          <w:lang w:val="en-US"/>
        </w:rPr>
        <w:t>I</w:t>
      </w:r>
      <w:r w:rsidRPr="007F237D">
        <w:rPr>
          <w:rFonts w:ascii="Times New Roman" w:hAnsi="Times New Roman"/>
          <w:sz w:val="24"/>
          <w:szCs w:val="28"/>
          <w:vertAlign w:val="superscript"/>
        </w:rPr>
        <w:t>1</w:t>
      </w:r>
      <w:r w:rsidRPr="007F237D">
        <w:rPr>
          <w:rFonts w:ascii="Times New Roman" w:hAnsi="Times New Roman"/>
          <w:sz w:val="24"/>
          <w:szCs w:val="28"/>
        </w:rPr>
        <w:t xml:space="preserve">) классе </w:t>
      </w:r>
      <w:r w:rsidRPr="007F237D">
        <w:rPr>
          <w:rFonts w:ascii="Times New Roman" w:hAnsi="Times New Roman"/>
          <w:sz w:val="24"/>
          <w:szCs w:val="28"/>
          <w:lang w:val="en-US"/>
        </w:rPr>
        <w:t>I</w:t>
      </w:r>
      <w:r w:rsidRPr="007F237D">
        <w:rPr>
          <w:rFonts w:ascii="Times New Roman" w:hAnsi="Times New Roman"/>
          <w:sz w:val="24"/>
          <w:szCs w:val="28"/>
        </w:rPr>
        <w:t>—</w:t>
      </w:r>
      <w:r w:rsidRPr="007F237D">
        <w:rPr>
          <w:rFonts w:ascii="Times New Roman" w:hAnsi="Times New Roman"/>
          <w:sz w:val="24"/>
          <w:szCs w:val="28"/>
          <w:lang w:val="en-US"/>
        </w:rPr>
        <w:t>IV</w:t>
      </w:r>
      <w:r w:rsidRPr="007F237D">
        <w:rPr>
          <w:rFonts w:ascii="Times New Roman" w:hAnsi="Times New Roman"/>
          <w:sz w:val="24"/>
          <w:szCs w:val="28"/>
        </w:rPr>
        <w:t xml:space="preserve"> классах, к систематическим знаниям по геогра</w:t>
      </w:r>
      <w:r w:rsidRPr="007F237D">
        <w:rPr>
          <w:rFonts w:ascii="Times New Roman" w:hAnsi="Times New Roman"/>
          <w:sz w:val="24"/>
          <w:szCs w:val="28"/>
        </w:rPr>
        <w:softHyphen/>
        <w:t xml:space="preserve">фии и естествознанию, но и одновременно служит основой для них. </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 xml:space="preserve">Программа по природоведению состоит из шести разделов: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«Вселенная», «Наш дом — Земля», «Есть на Земле страна Россия», «Расти</w:t>
      </w:r>
      <w:r w:rsidRPr="007F237D">
        <w:rPr>
          <w:rFonts w:ascii="Times New Roman" w:hAnsi="Times New Roman"/>
          <w:sz w:val="24"/>
          <w:szCs w:val="28"/>
        </w:rPr>
        <w:softHyphen/>
        <w:t>тель</w:t>
      </w:r>
      <w:r w:rsidRPr="007F237D">
        <w:rPr>
          <w:rFonts w:ascii="Times New Roman" w:hAnsi="Times New Roman"/>
          <w:sz w:val="24"/>
          <w:szCs w:val="28"/>
        </w:rPr>
        <w:softHyphen/>
        <w:t xml:space="preserve">ный мир», «Животный мир», «Человек». </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При изучении раздела «Вселенная» учащиеся знакомятся с Сол</w:t>
      </w:r>
      <w:r w:rsidRPr="007F237D">
        <w:rPr>
          <w:rFonts w:ascii="Times New Roman" w:hAnsi="Times New Roman"/>
          <w:sz w:val="24"/>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7F237D">
        <w:rPr>
          <w:rFonts w:ascii="Times New Roman" w:hAnsi="Times New Roman"/>
          <w:sz w:val="24"/>
          <w:szCs w:val="28"/>
        </w:rPr>
        <w:softHyphen/>
        <w:t>комить школьников с названиями планет, но не должен требо</w:t>
      </w:r>
      <w:r w:rsidRPr="007F237D">
        <w:rPr>
          <w:rFonts w:ascii="Times New Roman" w:hAnsi="Times New Roman"/>
          <w:sz w:val="24"/>
          <w:szCs w:val="28"/>
        </w:rPr>
        <w:softHyphen/>
        <w:t>вать от них обязательного полного воспроизведения этих назва</w:t>
      </w:r>
      <w:r w:rsidRPr="007F237D">
        <w:rPr>
          <w:rFonts w:ascii="Times New Roman" w:hAnsi="Times New Roman"/>
          <w:sz w:val="24"/>
          <w:szCs w:val="28"/>
        </w:rPr>
        <w:softHyphen/>
        <w:t>ний.</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 xml:space="preserve">Раздел «Есть на Земле страна Россия» завершает изучение неживой природы в </w:t>
      </w:r>
      <w:r w:rsidRPr="007F237D">
        <w:rPr>
          <w:rFonts w:ascii="Times New Roman" w:hAnsi="Times New Roman"/>
          <w:sz w:val="24"/>
          <w:szCs w:val="28"/>
          <w:lang w:val="en-US"/>
        </w:rPr>
        <w:t>V</w:t>
      </w:r>
      <w:r w:rsidRPr="007F237D">
        <w:rPr>
          <w:rFonts w:ascii="Times New Roman" w:hAnsi="Times New Roman"/>
          <w:sz w:val="24"/>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sidRPr="007F237D">
        <w:rPr>
          <w:rFonts w:ascii="Times New Roman" w:hAnsi="Times New Roman"/>
          <w:sz w:val="24"/>
          <w:szCs w:val="28"/>
        </w:rPr>
        <w:softHyphen/>
        <w:t>по</w:t>
      </w:r>
      <w:r w:rsidRPr="007F237D">
        <w:rPr>
          <w:rFonts w:ascii="Times New Roman" w:hAnsi="Times New Roman"/>
          <w:sz w:val="24"/>
          <w:szCs w:val="28"/>
        </w:rPr>
        <w:softHyphen/>
        <w:t>ло</w:t>
      </w:r>
      <w:r w:rsidRPr="007F237D">
        <w:rPr>
          <w:rFonts w:ascii="Times New Roman" w:hAnsi="Times New Roman"/>
          <w:sz w:val="24"/>
          <w:szCs w:val="28"/>
        </w:rPr>
        <w:softHyphen/>
        <w:t>же</w:t>
      </w:r>
      <w:r w:rsidRPr="007F237D">
        <w:rPr>
          <w:rFonts w:ascii="Times New Roman" w:hAnsi="Times New Roman"/>
          <w:sz w:val="24"/>
          <w:szCs w:val="28"/>
        </w:rPr>
        <w:softHyphen/>
        <w:t>н</w:t>
      </w:r>
      <w:r w:rsidRPr="007F237D">
        <w:rPr>
          <w:rFonts w:ascii="Times New Roman" w:hAnsi="Times New Roman"/>
          <w:sz w:val="24"/>
          <w:szCs w:val="28"/>
        </w:rPr>
        <w:softHyphen/>
        <w:t>ными на территории нашей страны (</w:t>
      </w:r>
      <w:proofErr w:type="gramStart"/>
      <w:r w:rsidRPr="007F237D">
        <w:rPr>
          <w:rFonts w:ascii="Times New Roman" w:hAnsi="Times New Roman"/>
          <w:sz w:val="24"/>
          <w:szCs w:val="28"/>
        </w:rPr>
        <w:t>например</w:t>
      </w:r>
      <w:proofErr w:type="gramEnd"/>
      <w:r w:rsidRPr="007F237D">
        <w:rPr>
          <w:rFonts w:ascii="Times New Roman" w:hAnsi="Times New Roman"/>
          <w:sz w:val="24"/>
          <w:szCs w:val="28"/>
        </w:rPr>
        <w:t>: Черное и Балтийское моря, Уральские и Кав</w:t>
      </w:r>
      <w:r w:rsidRPr="007F237D">
        <w:rPr>
          <w:rFonts w:ascii="Times New Roman" w:hAnsi="Times New Roman"/>
          <w:sz w:val="24"/>
          <w:szCs w:val="28"/>
        </w:rPr>
        <w:softHyphen/>
        <w:t>казские горы, реки Волга, Енисей, и др.). Изучение этого материала имеет</w:t>
      </w:r>
      <w:r w:rsidRPr="007F237D">
        <w:rPr>
          <w:rFonts w:ascii="Times New Roman" w:hAnsi="Times New Roman"/>
          <w:bCs/>
          <w:sz w:val="24"/>
          <w:szCs w:val="28"/>
        </w:rPr>
        <w:t xml:space="preserve"> </w:t>
      </w:r>
      <w:r w:rsidRPr="007F237D">
        <w:rPr>
          <w:rFonts w:ascii="Times New Roman" w:hAnsi="Times New Roman"/>
          <w:sz w:val="24"/>
          <w:szCs w:val="28"/>
        </w:rPr>
        <w:t>оз</w:t>
      </w:r>
      <w:r w:rsidRPr="007F237D">
        <w:rPr>
          <w:rFonts w:ascii="Times New Roman" w:hAnsi="Times New Roman"/>
          <w:sz w:val="24"/>
          <w:szCs w:val="28"/>
        </w:rPr>
        <w:softHyphen/>
        <w:t>на</w:t>
      </w:r>
      <w:r w:rsidRPr="007F237D">
        <w:rPr>
          <w:rFonts w:ascii="Times New Roman" w:hAnsi="Times New Roman"/>
          <w:sz w:val="24"/>
          <w:szCs w:val="28"/>
        </w:rPr>
        <w:softHyphen/>
        <w:t>ко</w:t>
      </w:r>
      <w:r w:rsidRPr="007F237D">
        <w:rPr>
          <w:rFonts w:ascii="Times New Roman" w:hAnsi="Times New Roman"/>
          <w:sz w:val="24"/>
          <w:szCs w:val="28"/>
        </w:rPr>
        <w:softHyphen/>
        <w:t>ми</w:t>
      </w:r>
      <w:r w:rsidRPr="007F237D">
        <w:rPr>
          <w:rFonts w:ascii="Times New Roman" w:hAnsi="Times New Roman"/>
          <w:sz w:val="24"/>
          <w:szCs w:val="28"/>
        </w:rPr>
        <w:softHyphen/>
        <w:t>тель</w:t>
      </w:r>
      <w:r w:rsidRPr="007F237D">
        <w:rPr>
          <w:rFonts w:ascii="Times New Roman" w:hAnsi="Times New Roman"/>
          <w:sz w:val="24"/>
          <w:szCs w:val="28"/>
        </w:rPr>
        <w:softHyphen/>
        <w:t>ный характер и не требует от учащихся географической характе</w:t>
      </w:r>
      <w:r w:rsidRPr="007F237D">
        <w:rPr>
          <w:rFonts w:ascii="Times New Roman" w:hAnsi="Times New Roman"/>
          <w:sz w:val="24"/>
          <w:szCs w:val="28"/>
        </w:rPr>
        <w:softHyphen/>
        <w:t>ристики этих объектов и их нахождения на географической карте.</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 xml:space="preserve">При изучении этого раздела уместно опираться </w:t>
      </w:r>
      <w:proofErr w:type="gramStart"/>
      <w:r w:rsidRPr="007F237D">
        <w:rPr>
          <w:rFonts w:ascii="Times New Roman" w:hAnsi="Times New Roman"/>
          <w:sz w:val="24"/>
          <w:szCs w:val="28"/>
        </w:rPr>
        <w:t>на  знания</w:t>
      </w:r>
      <w:proofErr w:type="gramEnd"/>
      <w:r w:rsidRPr="007F237D">
        <w:rPr>
          <w:rFonts w:ascii="Times New Roman" w:hAnsi="Times New Roman"/>
          <w:sz w:val="24"/>
          <w:szCs w:val="28"/>
        </w:rPr>
        <w:t xml:space="preserve"> учащихся о своем родном крае.</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При изучении растительного и животного мира Земли углуб</w:t>
      </w:r>
      <w:r w:rsidRPr="007F237D">
        <w:rPr>
          <w:rFonts w:ascii="Times New Roman" w:hAnsi="Times New Roman"/>
          <w:sz w:val="24"/>
          <w:szCs w:val="28"/>
        </w:rPr>
        <w:softHyphen/>
        <w:t>ляются и систематизируются знания, полученные в дополнительном первом (</w:t>
      </w:r>
      <w:r w:rsidRPr="007F237D">
        <w:rPr>
          <w:rFonts w:ascii="Times New Roman" w:hAnsi="Times New Roman"/>
          <w:sz w:val="24"/>
          <w:szCs w:val="28"/>
          <w:lang w:val="en-US"/>
        </w:rPr>
        <w:t>I</w:t>
      </w:r>
      <w:r w:rsidRPr="007F237D">
        <w:rPr>
          <w:rFonts w:ascii="Times New Roman" w:hAnsi="Times New Roman"/>
          <w:sz w:val="24"/>
          <w:szCs w:val="28"/>
          <w:vertAlign w:val="superscript"/>
        </w:rPr>
        <w:t>1</w:t>
      </w:r>
      <w:r w:rsidRPr="007F237D">
        <w:rPr>
          <w:rFonts w:ascii="Times New Roman" w:hAnsi="Times New Roman"/>
          <w:sz w:val="24"/>
          <w:szCs w:val="28"/>
        </w:rPr>
        <w:t xml:space="preserve">) классе </w:t>
      </w:r>
      <w:r w:rsidRPr="007F237D">
        <w:rPr>
          <w:rFonts w:ascii="Times New Roman" w:hAnsi="Times New Roman"/>
          <w:sz w:val="24"/>
          <w:szCs w:val="28"/>
          <w:lang w:val="en-US"/>
        </w:rPr>
        <w:t>I</w:t>
      </w:r>
      <w:r w:rsidRPr="007F237D">
        <w:rPr>
          <w:rFonts w:ascii="Times New Roman" w:hAnsi="Times New Roman"/>
          <w:sz w:val="24"/>
          <w:szCs w:val="28"/>
        </w:rPr>
        <w:t>—</w:t>
      </w:r>
      <w:r w:rsidRPr="007F237D">
        <w:rPr>
          <w:rFonts w:ascii="Times New Roman" w:hAnsi="Times New Roman"/>
          <w:sz w:val="24"/>
          <w:szCs w:val="28"/>
          <w:lang w:val="en-US"/>
        </w:rPr>
        <w:t>IV</w:t>
      </w:r>
      <w:r w:rsidRPr="007F237D">
        <w:rPr>
          <w:rFonts w:ascii="Times New Roman" w:hAnsi="Times New Roman"/>
          <w:sz w:val="24"/>
          <w:szCs w:val="28"/>
        </w:rPr>
        <w:t xml:space="preserve"> классах. Приводятся простейшие классификации растений и животных. Пе</w:t>
      </w:r>
      <w:r w:rsidRPr="007F237D">
        <w:rPr>
          <w:rFonts w:ascii="Times New Roman" w:hAnsi="Times New Roman"/>
          <w:sz w:val="24"/>
          <w:szCs w:val="28"/>
        </w:rPr>
        <w:softHyphen/>
        <w:t>дагогу необходимо обратить внимание учащихся на характерные признаки каждой группы растений и животных, показать взаимо</w:t>
      </w:r>
      <w:r w:rsidRPr="007F237D">
        <w:rPr>
          <w:rFonts w:ascii="Times New Roman" w:hAnsi="Times New Roman"/>
          <w:sz w:val="24"/>
          <w:szCs w:val="28"/>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7F237D">
        <w:rPr>
          <w:rFonts w:ascii="Times New Roman" w:hAnsi="Times New Roman"/>
          <w:sz w:val="24"/>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Раздел «Человек» включает простейшие сведения об организ</w:t>
      </w:r>
      <w:r w:rsidRPr="007F237D">
        <w:rPr>
          <w:rFonts w:ascii="Times New Roman" w:hAnsi="Times New Roman"/>
          <w:sz w:val="24"/>
          <w:szCs w:val="28"/>
        </w:rPr>
        <w:softHyphen/>
        <w:t>ме, его строении и функционировании. Основное внимание тре</w:t>
      </w:r>
      <w:r w:rsidRPr="007F237D">
        <w:rPr>
          <w:rFonts w:ascii="Times New Roman" w:hAnsi="Times New Roman"/>
          <w:sz w:val="24"/>
          <w:szCs w:val="28"/>
        </w:rPr>
        <w:softHyphen/>
        <w:t>буется уделять пропаганде здорового образа жизни, предупреж</w:t>
      </w:r>
      <w:r w:rsidRPr="007F237D">
        <w:rPr>
          <w:rFonts w:ascii="Times New Roman" w:hAnsi="Times New Roman"/>
          <w:sz w:val="24"/>
          <w:szCs w:val="28"/>
        </w:rPr>
        <w:softHyphen/>
        <w:t>дению появления вредных привычек и формированию необходимых санитарно-гигиенических навыков.</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 xml:space="preserve">Завершают курс обобщающие уроки. </w:t>
      </w:r>
      <w:proofErr w:type="gramStart"/>
      <w:r w:rsidRPr="007F237D">
        <w:rPr>
          <w:rFonts w:ascii="Times New Roman" w:hAnsi="Times New Roman"/>
          <w:sz w:val="24"/>
          <w:szCs w:val="28"/>
        </w:rPr>
        <w:t>Здесь  уместно</w:t>
      </w:r>
      <w:proofErr w:type="gramEnd"/>
      <w:r w:rsidRPr="007F237D">
        <w:rPr>
          <w:rFonts w:ascii="Times New Roman" w:hAnsi="Times New Roman"/>
          <w:sz w:val="24"/>
          <w:szCs w:val="28"/>
        </w:rPr>
        <w:t xml:space="preserve"> систематизировать знания о живой и неживой природе,  полученные в курсе «Природоведение».  </w:t>
      </w:r>
    </w:p>
    <w:p w:rsidR="002B0CA7"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lastRenderedPageBreak/>
        <w:t>В процессе изучения природоведческого материала учащиеся должны понять логику курса: Вселенная — Солнечная систе</w:t>
      </w:r>
      <w:r w:rsidRPr="007F237D">
        <w:rPr>
          <w:rFonts w:ascii="Times New Roman" w:hAnsi="Times New Roman"/>
          <w:sz w:val="24"/>
          <w:szCs w:val="28"/>
        </w:rPr>
        <w:softHyphen/>
        <w:t xml:space="preserve">ма — планета Земля. Оболочки Земли: атмосфера (в связи с этим изучается воздух), литосфера </w:t>
      </w:r>
    </w:p>
    <w:p w:rsidR="005B5BE4" w:rsidRPr="007F237D" w:rsidRDefault="002B0CA7" w:rsidP="00950115">
      <w:pPr>
        <w:pStyle w:val="afe"/>
        <w:jc w:val="both"/>
        <w:rPr>
          <w:rFonts w:ascii="Times New Roman" w:hAnsi="Times New Roman"/>
          <w:sz w:val="24"/>
          <w:szCs w:val="28"/>
        </w:rPr>
      </w:pPr>
      <w:r w:rsidRPr="007F237D">
        <w:rPr>
          <w:rFonts w:ascii="Times New Roman" w:hAnsi="Times New Roman"/>
          <w:sz w:val="24"/>
          <w:szCs w:val="28"/>
        </w:rPr>
        <w:t>(</w:t>
      </w:r>
      <w:r w:rsidR="005B5BE4" w:rsidRPr="007F237D">
        <w:rPr>
          <w:rFonts w:ascii="Times New Roman" w:hAnsi="Times New Roman"/>
          <w:sz w:val="24"/>
          <w:szCs w:val="28"/>
        </w:rPr>
        <w:t>земная п</w:t>
      </w:r>
      <w:r w:rsidRPr="007F237D">
        <w:rPr>
          <w:rFonts w:ascii="Times New Roman" w:hAnsi="Times New Roman"/>
          <w:sz w:val="24"/>
          <w:szCs w:val="28"/>
        </w:rPr>
        <w:t>оверхность, полезные ископаемые</w:t>
      </w:r>
      <w:r w:rsidR="005B5BE4" w:rsidRPr="007F237D">
        <w:rPr>
          <w:rFonts w:ascii="Times New Roman" w:hAnsi="Times New Roman"/>
          <w:sz w:val="24"/>
          <w:szCs w:val="28"/>
        </w:rPr>
        <w:t>,</w:t>
      </w:r>
      <w:r w:rsidRPr="007F237D">
        <w:rPr>
          <w:rFonts w:ascii="Times New Roman" w:hAnsi="Times New Roman"/>
          <w:sz w:val="24"/>
          <w:szCs w:val="28"/>
        </w:rPr>
        <w:t xml:space="preserve"> </w:t>
      </w:r>
      <w:r w:rsidR="005B5BE4" w:rsidRPr="007F237D">
        <w:rPr>
          <w:rFonts w:ascii="Times New Roman" w:hAnsi="Times New Roman"/>
          <w:sz w:val="24"/>
          <w:szCs w:val="28"/>
        </w:rPr>
        <w:t>почва), гидросфера (вода, водоемы). От неживой природы зависит состояние биосфе</w:t>
      </w:r>
      <w:r w:rsidR="005B5BE4" w:rsidRPr="007F237D">
        <w:rPr>
          <w:rFonts w:ascii="Times New Roman" w:hAnsi="Times New Roman"/>
          <w:sz w:val="24"/>
          <w:szCs w:val="28"/>
        </w:rPr>
        <w:softHyphen/>
        <w:t>ры: жизнь растений, животных и человека. Человек — час</w:t>
      </w:r>
      <w:r w:rsidR="005B5BE4" w:rsidRPr="007F237D">
        <w:rPr>
          <w:rFonts w:ascii="Times New Roman" w:hAnsi="Times New Roman"/>
          <w:sz w:val="24"/>
          <w:szCs w:val="28"/>
        </w:rPr>
        <w:softHyphen/>
        <w:t>тица Вселенной.</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Одной из задач курса «Природоведение» является формиро</w:t>
      </w:r>
      <w:r w:rsidRPr="007F237D">
        <w:rPr>
          <w:rFonts w:ascii="Times New Roman" w:hAnsi="Times New Roman"/>
          <w:sz w:val="24"/>
          <w:szCs w:val="28"/>
        </w:rPr>
        <w:softHyphen/>
        <w:t>вание мотивации к изу</w:t>
      </w:r>
      <w:r w:rsidRPr="007F237D">
        <w:rPr>
          <w:rFonts w:ascii="Times New Roman" w:hAnsi="Times New Roman"/>
          <w:sz w:val="24"/>
          <w:szCs w:val="28"/>
        </w:rPr>
        <w:softHyphen/>
        <w:t>чению предметов естествоведческого цик</w:t>
      </w:r>
      <w:r w:rsidRPr="007F237D">
        <w:rPr>
          <w:rFonts w:ascii="Times New Roman" w:hAnsi="Times New Roman"/>
          <w:sz w:val="24"/>
          <w:szCs w:val="28"/>
        </w:rPr>
        <w:softHyphen/>
        <w:t>ла, для этого программой предусматриваются эк</w:t>
      </w:r>
      <w:r w:rsidRPr="007F237D">
        <w:rPr>
          <w:rFonts w:ascii="Times New Roman" w:hAnsi="Times New Roman"/>
          <w:sz w:val="24"/>
          <w:szCs w:val="28"/>
        </w:rPr>
        <w:softHyphen/>
        <w:t>скурсии и разно</w:t>
      </w:r>
      <w:r w:rsidRPr="007F237D">
        <w:rPr>
          <w:rFonts w:ascii="Times New Roman" w:hAnsi="Times New Roman"/>
          <w:sz w:val="24"/>
          <w:szCs w:val="28"/>
        </w:rPr>
        <w:softHyphen/>
        <w:t>образные практические работы, которые опираются на личный опыт учащихся и позволяют использовать в реальной жизни зна</w:t>
      </w:r>
      <w:r w:rsidRPr="007F237D">
        <w:rPr>
          <w:rFonts w:ascii="Times New Roman" w:hAnsi="Times New Roman"/>
          <w:sz w:val="24"/>
          <w:szCs w:val="28"/>
        </w:rPr>
        <w:softHyphen/>
        <w:t>ния, полученные на уро</w:t>
      </w:r>
      <w:r w:rsidRPr="007F237D">
        <w:rPr>
          <w:rFonts w:ascii="Times New Roman" w:hAnsi="Times New Roman"/>
          <w:sz w:val="24"/>
          <w:szCs w:val="28"/>
        </w:rPr>
        <w:softHyphen/>
        <w:t>ках.</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Рекомендуется проводить экскурсии по всем разде</w:t>
      </w:r>
      <w:r w:rsidRPr="007F237D">
        <w:rPr>
          <w:rFonts w:ascii="Times New Roman" w:hAnsi="Times New Roman"/>
          <w:sz w:val="24"/>
          <w:szCs w:val="28"/>
        </w:rPr>
        <w:softHyphen/>
        <w:t>лам программы. Большое количество экскурсий обусловлено как психофизическими особенностями учащихся (наблюдение изучае</w:t>
      </w:r>
      <w:r w:rsidRPr="007F237D">
        <w:rPr>
          <w:rFonts w:ascii="Times New Roman" w:hAnsi="Times New Roman"/>
          <w:sz w:val="24"/>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7F237D">
        <w:rPr>
          <w:rFonts w:ascii="Times New Roman" w:hAnsi="Times New Roman"/>
          <w:sz w:val="24"/>
          <w:szCs w:val="28"/>
        </w:rPr>
        <w:softHyphen/>
        <w:t>во изучаемых объектов и явлений, предусмотренных программой, доступно непосредственному наблюдению учащимися).</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В тех случаях, когда изучаемый материал труден для вербаль</w:t>
      </w:r>
      <w:r w:rsidRPr="007F237D">
        <w:rPr>
          <w:rFonts w:ascii="Times New Roman" w:hAnsi="Times New Roman"/>
          <w:sz w:val="24"/>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7F237D">
        <w:rPr>
          <w:rFonts w:ascii="Times New Roman" w:hAnsi="Times New Roman"/>
          <w:sz w:val="24"/>
          <w:szCs w:val="28"/>
        </w:rPr>
        <w:softHyphen/>
        <w:t>личную степень сложности: наиболее трудные работы, необяза</w:t>
      </w:r>
      <w:r w:rsidRPr="007F237D">
        <w:rPr>
          <w:rFonts w:ascii="Times New Roman" w:hAnsi="Times New Roman"/>
          <w:sz w:val="24"/>
          <w:szCs w:val="28"/>
        </w:rPr>
        <w:softHyphen/>
        <w:t>тельные для общего выполнения или выполняемые совместно с учителем, обозначаются специальным знаком*.</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 xml:space="preserve">Программа учитывает преемственность обучения, поэтому в ней должны быть отражены </w:t>
      </w:r>
      <w:proofErr w:type="spellStart"/>
      <w:r w:rsidRPr="007F237D">
        <w:rPr>
          <w:rFonts w:ascii="Times New Roman" w:hAnsi="Times New Roman"/>
          <w:sz w:val="24"/>
          <w:szCs w:val="28"/>
        </w:rPr>
        <w:t>межпредметные</w:t>
      </w:r>
      <w:proofErr w:type="spellEnd"/>
      <w:r w:rsidRPr="007F237D">
        <w:rPr>
          <w:rFonts w:ascii="Times New Roman" w:hAnsi="Times New Roman"/>
          <w:sz w:val="24"/>
          <w:szCs w:val="28"/>
        </w:rPr>
        <w:t xml:space="preserve"> связи, на которые опира</w:t>
      </w:r>
      <w:r w:rsidRPr="007F237D">
        <w:rPr>
          <w:rFonts w:ascii="Times New Roman" w:hAnsi="Times New Roman"/>
          <w:sz w:val="24"/>
          <w:szCs w:val="28"/>
        </w:rPr>
        <w:softHyphen/>
        <w:t>ются учащиеся при изучении природоведческого материала</w:t>
      </w:r>
      <w:r w:rsidRPr="007F237D">
        <w:rPr>
          <w:rFonts w:ascii="Times New Roman" w:hAnsi="Times New Roman"/>
          <w:i/>
          <w:sz w:val="24"/>
          <w:szCs w:val="28"/>
        </w:rPr>
        <w:t xml:space="preserve">. </w:t>
      </w:r>
    </w:p>
    <w:p w:rsidR="005B5BE4" w:rsidRPr="007F237D" w:rsidRDefault="005B5BE4" w:rsidP="006A4210">
      <w:pPr>
        <w:pStyle w:val="afe"/>
        <w:ind w:firstLine="709"/>
        <w:jc w:val="both"/>
        <w:rPr>
          <w:rFonts w:ascii="Times New Roman" w:hAnsi="Times New Roman"/>
          <w:bCs/>
          <w:sz w:val="24"/>
          <w:szCs w:val="28"/>
        </w:rPr>
      </w:pPr>
      <w:r w:rsidRPr="007F237D">
        <w:rPr>
          <w:rFonts w:ascii="Times New Roman" w:hAnsi="Times New Roman"/>
          <w:sz w:val="24"/>
          <w:szCs w:val="28"/>
        </w:rPr>
        <w:t>Курс «Природоведение» решает задачу подготовки учеников к усвоению географического (</w:t>
      </w:r>
      <w:r w:rsidRPr="007F237D">
        <w:rPr>
          <w:rFonts w:ascii="Times New Roman" w:hAnsi="Times New Roman"/>
          <w:sz w:val="24"/>
          <w:szCs w:val="28"/>
          <w:lang w:val="en-US"/>
        </w:rPr>
        <w:t>V</w:t>
      </w:r>
      <w:r w:rsidRPr="007F237D">
        <w:rPr>
          <w:rFonts w:ascii="Times New Roman" w:hAnsi="Times New Roman"/>
          <w:sz w:val="24"/>
          <w:szCs w:val="28"/>
        </w:rPr>
        <w:t xml:space="preserve"> класс) и биологического (</w:t>
      </w:r>
      <w:r w:rsidRPr="007F237D">
        <w:rPr>
          <w:rFonts w:ascii="Times New Roman" w:hAnsi="Times New Roman"/>
          <w:sz w:val="24"/>
          <w:szCs w:val="28"/>
          <w:lang w:val="en-US"/>
        </w:rPr>
        <w:t>V</w:t>
      </w:r>
      <w:r w:rsidRPr="007F237D">
        <w:rPr>
          <w:rFonts w:ascii="Times New Roman" w:hAnsi="Times New Roman"/>
          <w:sz w:val="24"/>
          <w:szCs w:val="28"/>
        </w:rPr>
        <w:t xml:space="preserve"> и </w:t>
      </w:r>
      <w:r w:rsidRPr="007F237D">
        <w:rPr>
          <w:rFonts w:ascii="Times New Roman" w:hAnsi="Times New Roman"/>
          <w:sz w:val="24"/>
          <w:szCs w:val="28"/>
          <w:lang w:val="en-US"/>
        </w:rPr>
        <w:t>VI</w:t>
      </w:r>
      <w:r w:rsidRPr="007F237D">
        <w:rPr>
          <w:rFonts w:ascii="Times New Roman" w:hAnsi="Times New Roman"/>
          <w:sz w:val="24"/>
          <w:szCs w:val="28"/>
        </w:rPr>
        <w:t xml:space="preserve"> классы) материала, поэтому данной программой предусматривается введение в пассивный сло</w:t>
      </w:r>
      <w:r w:rsidRPr="007F237D">
        <w:rPr>
          <w:rFonts w:ascii="Times New Roman" w:hAnsi="Times New Roman"/>
          <w:sz w:val="24"/>
          <w:szCs w:val="28"/>
        </w:rPr>
        <w:softHyphen/>
        <w:t>варь понятий, слов, специальных терминов (</w:t>
      </w:r>
      <w:proofErr w:type="gramStart"/>
      <w:r w:rsidRPr="007F237D">
        <w:rPr>
          <w:rFonts w:ascii="Times New Roman" w:hAnsi="Times New Roman"/>
          <w:sz w:val="24"/>
          <w:szCs w:val="28"/>
        </w:rPr>
        <w:t>например</w:t>
      </w:r>
      <w:proofErr w:type="gramEnd"/>
      <w:r w:rsidRPr="007F237D">
        <w:rPr>
          <w:rFonts w:ascii="Times New Roman" w:hAnsi="Times New Roman"/>
          <w:sz w:val="24"/>
          <w:szCs w:val="28"/>
        </w:rPr>
        <w:t xml:space="preserve"> таких, как </w:t>
      </w:r>
      <w:r w:rsidRPr="007F237D">
        <w:rPr>
          <w:rFonts w:ascii="Times New Roman" w:hAnsi="Times New Roman"/>
          <w:i/>
          <w:iCs/>
          <w:sz w:val="24"/>
          <w:szCs w:val="28"/>
        </w:rPr>
        <w:t>корень, сте</w:t>
      </w:r>
      <w:r w:rsidRPr="007F237D">
        <w:rPr>
          <w:rFonts w:ascii="Times New Roman" w:hAnsi="Times New Roman"/>
          <w:i/>
          <w:iCs/>
          <w:sz w:val="24"/>
          <w:szCs w:val="28"/>
        </w:rPr>
        <w:softHyphen/>
        <w:t xml:space="preserve">бель, лист, млекопитающие, внутренние органы, равнина, глобус, карта </w:t>
      </w:r>
      <w:r w:rsidRPr="007F237D">
        <w:rPr>
          <w:rFonts w:ascii="Times New Roman" w:hAnsi="Times New Roman"/>
          <w:sz w:val="24"/>
          <w:szCs w:val="28"/>
        </w:rPr>
        <w:t xml:space="preserve">и др.). </w:t>
      </w:r>
    </w:p>
    <w:p w:rsidR="005B5BE4" w:rsidRPr="006A4210" w:rsidRDefault="005B5BE4" w:rsidP="00950115">
      <w:pPr>
        <w:pStyle w:val="afe"/>
        <w:jc w:val="both"/>
        <w:rPr>
          <w:rFonts w:ascii="Times New Roman" w:hAnsi="Times New Roman"/>
          <w:b/>
          <w:bCs/>
          <w:sz w:val="24"/>
          <w:szCs w:val="28"/>
        </w:rPr>
      </w:pPr>
      <w:r w:rsidRPr="006A4210">
        <w:rPr>
          <w:rFonts w:ascii="Times New Roman" w:hAnsi="Times New Roman"/>
          <w:b/>
          <w:bCs/>
          <w:sz w:val="24"/>
          <w:szCs w:val="28"/>
        </w:rPr>
        <w:t>Введение</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bCs/>
          <w:sz w:val="24"/>
          <w:szCs w:val="28"/>
        </w:rPr>
        <w:t xml:space="preserve">Что такое </w:t>
      </w:r>
      <w:r w:rsidRPr="007F237D">
        <w:rPr>
          <w:rFonts w:ascii="Times New Roman" w:hAnsi="Times New Roman"/>
          <w:sz w:val="24"/>
          <w:szCs w:val="28"/>
        </w:rPr>
        <w:t>природоведение.  Зна</w:t>
      </w:r>
      <w:r w:rsidRPr="007F237D">
        <w:rPr>
          <w:rFonts w:ascii="Times New Roman" w:hAnsi="Times New Roman"/>
          <w:sz w:val="24"/>
          <w:szCs w:val="28"/>
        </w:rPr>
        <w:softHyphen/>
        <w:t>комство с учебником и   рабочей тетрадью. Зачем надо изучать природу. Живая и неживая природа. Предметы и явления неживой при</w:t>
      </w:r>
      <w:r w:rsidRPr="007F237D">
        <w:rPr>
          <w:rFonts w:ascii="Times New Roman" w:hAnsi="Times New Roman"/>
          <w:sz w:val="24"/>
          <w:szCs w:val="28"/>
        </w:rPr>
        <w:softHyphen/>
        <w:t>роды.</w:t>
      </w:r>
    </w:p>
    <w:p w:rsidR="005B5BE4" w:rsidRPr="006A4210" w:rsidRDefault="005B5BE4" w:rsidP="00950115">
      <w:pPr>
        <w:pStyle w:val="afe"/>
        <w:jc w:val="both"/>
        <w:rPr>
          <w:rFonts w:ascii="Times New Roman" w:hAnsi="Times New Roman"/>
          <w:b/>
          <w:sz w:val="24"/>
          <w:szCs w:val="28"/>
        </w:rPr>
      </w:pPr>
      <w:r w:rsidRPr="006A4210">
        <w:rPr>
          <w:rFonts w:ascii="Times New Roman" w:hAnsi="Times New Roman"/>
          <w:b/>
          <w:bCs/>
          <w:sz w:val="24"/>
          <w:szCs w:val="28"/>
        </w:rPr>
        <w:t>Вселенная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Солнечная система. Солнце. Небесные тела: планеты, звезды.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Исследование космоса. Спутники. Космические корабли. Пер</w:t>
      </w:r>
      <w:r w:rsidRPr="007F237D">
        <w:rPr>
          <w:rFonts w:ascii="Times New Roman" w:hAnsi="Times New Roman"/>
          <w:sz w:val="24"/>
          <w:szCs w:val="28"/>
        </w:rPr>
        <w:softHyphen/>
        <w:t>вый полет в</w:t>
      </w:r>
      <w:r w:rsidRPr="007F237D">
        <w:rPr>
          <w:rFonts w:ascii="Times New Roman" w:hAnsi="Times New Roman"/>
          <w:bCs/>
          <w:sz w:val="24"/>
          <w:szCs w:val="28"/>
        </w:rPr>
        <w:t xml:space="preserve"> </w:t>
      </w:r>
      <w:r w:rsidRPr="007F237D">
        <w:rPr>
          <w:rFonts w:ascii="Times New Roman" w:hAnsi="Times New Roman"/>
          <w:sz w:val="24"/>
          <w:szCs w:val="28"/>
        </w:rPr>
        <w:t>космос. Современные исследования.</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sz w:val="24"/>
          <w:szCs w:val="28"/>
        </w:rPr>
        <w:t xml:space="preserve">Цикличность изменений в природе. Зависимость изменений в природе от    Солнца. Сезонные изменения в природе. </w:t>
      </w:r>
    </w:p>
    <w:p w:rsidR="005B5BE4" w:rsidRPr="006A4210" w:rsidRDefault="005B5BE4" w:rsidP="00950115">
      <w:pPr>
        <w:pStyle w:val="afe"/>
        <w:jc w:val="both"/>
        <w:rPr>
          <w:rFonts w:ascii="Times New Roman" w:hAnsi="Times New Roman"/>
          <w:b/>
          <w:sz w:val="24"/>
          <w:szCs w:val="28"/>
        </w:rPr>
      </w:pPr>
      <w:r w:rsidRPr="006A4210">
        <w:rPr>
          <w:rFonts w:ascii="Times New Roman" w:hAnsi="Times New Roman"/>
          <w:b/>
          <w:bCs/>
          <w:sz w:val="24"/>
          <w:szCs w:val="28"/>
        </w:rPr>
        <w:t>Наш дом — Земля</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 xml:space="preserve">Планета Земля. Форма Земли. Оболочки Земли: атмосфера, гидросфера, литосфера, биосфера. </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sz w:val="24"/>
          <w:szCs w:val="28"/>
        </w:rPr>
        <w:t>Воздух.</w:t>
      </w:r>
      <w:r w:rsidRPr="007F237D">
        <w:rPr>
          <w:rFonts w:ascii="Times New Roman" w:hAnsi="Times New Roman"/>
          <w:sz w:val="24"/>
          <w:szCs w:val="28"/>
        </w:rPr>
        <w:t xml:space="preserve">  Воздух </w:t>
      </w:r>
      <w:r w:rsidRPr="007F237D">
        <w:rPr>
          <w:rFonts w:ascii="Times New Roman" w:hAnsi="Times New Roman"/>
          <w:bCs/>
          <w:sz w:val="24"/>
          <w:szCs w:val="28"/>
        </w:rPr>
        <w:t>и его охрана</w:t>
      </w:r>
      <w:r w:rsidRPr="007F237D">
        <w:rPr>
          <w:rFonts w:ascii="Times New Roman" w:hAnsi="Times New Roman"/>
          <w:sz w:val="24"/>
          <w:szCs w:val="28"/>
        </w:rPr>
        <w:t>. Значение воздуха для жизни на Земле.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Свойства воздуха: прозрачность, бесцветность, объем, упру</w:t>
      </w:r>
      <w:r w:rsidRPr="007F237D">
        <w:rPr>
          <w:rFonts w:ascii="Times New Roman" w:hAnsi="Times New Roman"/>
          <w:sz w:val="24"/>
          <w:szCs w:val="28"/>
        </w:rPr>
        <w:softHyphen/>
        <w:t>гость. Использование упругости воздуха. Теплопроводность воз</w:t>
      </w:r>
      <w:r w:rsidRPr="007F237D">
        <w:rPr>
          <w:rFonts w:ascii="Times New Roman" w:hAnsi="Times New Roman"/>
          <w:sz w:val="24"/>
          <w:szCs w:val="28"/>
        </w:rPr>
        <w:softHyphen/>
        <w:t>духа. Использование этого свойства воздуха в быту. Давление. Расширение воздуха при нагревании и сжатие при охлажде</w:t>
      </w:r>
      <w:r w:rsidRPr="007F237D">
        <w:rPr>
          <w:rFonts w:ascii="Times New Roman" w:hAnsi="Times New Roman"/>
          <w:sz w:val="24"/>
          <w:szCs w:val="28"/>
        </w:rPr>
        <w:softHyphen/>
        <w:t>нии. Теплый воздух легче холодного, теплый воздух поднимается вверх, холодный опускается вниз. Движение воздуха.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 xml:space="preserve">Знакомство с термометрами. Измерение температуры воздуха.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Состав воздуха: кислород, углекислый газ, азот. Кислород, его свой</w:t>
      </w:r>
      <w:r w:rsidRPr="007F237D">
        <w:rPr>
          <w:rFonts w:ascii="Times New Roman" w:hAnsi="Times New Roman"/>
          <w:sz w:val="24"/>
          <w:szCs w:val="28"/>
        </w:rPr>
        <w:softHyphen/>
        <w:t>ство поддерживать горение. Значение кислорода для дыхания рас</w:t>
      </w:r>
      <w:r w:rsidRPr="007F237D">
        <w:rPr>
          <w:rFonts w:ascii="Times New Roman" w:hAnsi="Times New Roman"/>
          <w:sz w:val="24"/>
          <w:szCs w:val="28"/>
        </w:rPr>
        <w:softHyphen/>
        <w:t>тений, животных и человека. Применение кислорода в медицине. Углекислый газ и его свойство не поддерживать горение. При</w:t>
      </w:r>
      <w:r w:rsidRPr="007F237D">
        <w:rPr>
          <w:rFonts w:ascii="Times New Roman" w:hAnsi="Times New Roman"/>
          <w:sz w:val="24"/>
          <w:szCs w:val="28"/>
        </w:rPr>
        <w:softHyphen/>
        <w:t>менение углекислого газа при тушении пожара. Движение возду</w:t>
      </w:r>
      <w:r w:rsidRPr="007F237D">
        <w:rPr>
          <w:rFonts w:ascii="Times New Roman" w:hAnsi="Times New Roman"/>
          <w:sz w:val="24"/>
          <w:szCs w:val="28"/>
        </w:rPr>
        <w:softHyphen/>
        <w:t>ха. Ветер. Работа ветра в природе. Направление ветра. Ураган, способы защиты.</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sz w:val="24"/>
          <w:szCs w:val="28"/>
        </w:rPr>
        <w:t>Поверхность суши.</w:t>
      </w:r>
      <w:r w:rsidRPr="007F237D">
        <w:rPr>
          <w:rFonts w:ascii="Times New Roman" w:hAnsi="Times New Roman"/>
          <w:bCs/>
          <w:i/>
          <w:sz w:val="24"/>
          <w:szCs w:val="28"/>
        </w:rPr>
        <w:t xml:space="preserve"> Почва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Равнины, горы, холмы, овраги.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Почва — верхний слой земли. Ее образование.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Состав поч</w:t>
      </w:r>
      <w:r w:rsidRPr="007F237D">
        <w:rPr>
          <w:rFonts w:ascii="Times New Roman" w:hAnsi="Times New Roman"/>
          <w:sz w:val="24"/>
          <w:szCs w:val="28"/>
        </w:rPr>
        <w:softHyphen/>
        <w:t xml:space="preserve">вы: </w:t>
      </w:r>
      <w:proofErr w:type="gramStart"/>
      <w:r w:rsidRPr="007F237D">
        <w:rPr>
          <w:rFonts w:ascii="Times New Roman" w:hAnsi="Times New Roman"/>
          <w:sz w:val="24"/>
          <w:szCs w:val="28"/>
        </w:rPr>
        <w:t xml:space="preserve">перегной,   </w:t>
      </w:r>
      <w:proofErr w:type="gramEnd"/>
      <w:r w:rsidRPr="007F237D">
        <w:rPr>
          <w:rFonts w:ascii="Times New Roman" w:hAnsi="Times New Roman"/>
          <w:sz w:val="24"/>
          <w:szCs w:val="28"/>
        </w:rPr>
        <w:t>глина,   песок,   вода,   минеральные   соли,   воздух.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Минеральная и органическая части почвы. Перегной — органи</w:t>
      </w:r>
      <w:r w:rsidRPr="007F237D">
        <w:rPr>
          <w:rFonts w:ascii="Times New Roman" w:hAnsi="Times New Roman"/>
          <w:sz w:val="24"/>
          <w:szCs w:val="28"/>
        </w:rPr>
        <w:softHyphen/>
        <w:t>ческая часть почвы. Глина, песок и соли — минеральная часть почвы.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Разнообразие почв. Песчаные и глинистые почвы. Водные свой</w:t>
      </w:r>
      <w:r w:rsidRPr="007F237D">
        <w:rPr>
          <w:rFonts w:ascii="Times New Roman" w:hAnsi="Times New Roman"/>
          <w:sz w:val="24"/>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7F237D">
        <w:rPr>
          <w:rFonts w:ascii="Times New Roman" w:hAnsi="Times New Roman"/>
          <w:sz w:val="24"/>
          <w:szCs w:val="28"/>
        </w:rPr>
        <w:softHyphen/>
        <w:t>ным свойствам.</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Основное свойство почвы — плодородие. Обра</w:t>
      </w:r>
      <w:r w:rsidRPr="007F237D">
        <w:rPr>
          <w:rFonts w:ascii="Times New Roman" w:hAnsi="Times New Roman"/>
          <w:sz w:val="24"/>
          <w:szCs w:val="28"/>
        </w:rPr>
        <w:softHyphen/>
        <w:t>ботка почвы. Значение почвы в народном хозяйстве.</w:t>
      </w:r>
    </w:p>
    <w:p w:rsidR="005B5BE4" w:rsidRPr="007F237D" w:rsidRDefault="005B5BE4" w:rsidP="00950115">
      <w:pPr>
        <w:pStyle w:val="afe"/>
        <w:jc w:val="both"/>
        <w:rPr>
          <w:rFonts w:ascii="Times New Roman" w:hAnsi="Times New Roman"/>
          <w:bCs/>
          <w:i/>
          <w:sz w:val="24"/>
          <w:szCs w:val="28"/>
        </w:rPr>
      </w:pPr>
      <w:r w:rsidRPr="007F237D">
        <w:rPr>
          <w:rFonts w:ascii="Times New Roman" w:hAnsi="Times New Roman"/>
          <w:sz w:val="24"/>
          <w:szCs w:val="28"/>
        </w:rPr>
        <w:t>Эрозия почв. Охрана почв.</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bCs/>
          <w:i/>
          <w:sz w:val="24"/>
          <w:szCs w:val="28"/>
        </w:rPr>
        <w:t>Полезные ископаемые</w:t>
      </w:r>
    </w:p>
    <w:p w:rsidR="005B5BE4" w:rsidRPr="007F237D" w:rsidRDefault="005B5BE4" w:rsidP="00950115">
      <w:pPr>
        <w:pStyle w:val="afe"/>
        <w:jc w:val="both"/>
        <w:rPr>
          <w:rFonts w:ascii="Times New Roman" w:hAnsi="Times New Roman"/>
          <w:i/>
          <w:iCs/>
          <w:sz w:val="24"/>
          <w:szCs w:val="28"/>
        </w:rPr>
      </w:pPr>
      <w:r w:rsidRPr="007F237D">
        <w:rPr>
          <w:rFonts w:ascii="Times New Roman" w:hAnsi="Times New Roman"/>
          <w:sz w:val="24"/>
          <w:szCs w:val="28"/>
        </w:rPr>
        <w:t>Полезные ископаемые. Виды полезных ископаемых. Свойства.  Значение. Способы добычи.</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Полезные ископаемые, используемые в качестве строи</w:t>
      </w:r>
      <w:r w:rsidRPr="007F237D">
        <w:rPr>
          <w:rFonts w:ascii="Times New Roman" w:hAnsi="Times New Roman"/>
          <w:i/>
          <w:iCs/>
          <w:sz w:val="24"/>
          <w:szCs w:val="28"/>
        </w:rPr>
        <w:softHyphen/>
        <w:t xml:space="preserve">тельных материалов. </w:t>
      </w:r>
      <w:r w:rsidRPr="007F237D">
        <w:rPr>
          <w:rFonts w:ascii="Times New Roman" w:hAnsi="Times New Roman"/>
          <w:sz w:val="24"/>
          <w:szCs w:val="28"/>
        </w:rPr>
        <w:t>Гранит, известняки, песок, глина.</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iCs/>
          <w:sz w:val="24"/>
          <w:szCs w:val="28"/>
        </w:rPr>
        <w:t xml:space="preserve">Горючие полезные ископаемые. </w:t>
      </w:r>
      <w:r w:rsidRPr="007F237D">
        <w:rPr>
          <w:rFonts w:ascii="Times New Roman" w:hAnsi="Times New Roman"/>
          <w:sz w:val="24"/>
          <w:szCs w:val="28"/>
        </w:rPr>
        <w:t>Торф. Внешний вид и свойства торфа: цвет, пористость, хруп</w:t>
      </w:r>
      <w:r w:rsidRPr="007F237D">
        <w:rPr>
          <w:rFonts w:ascii="Times New Roman" w:hAnsi="Times New Roman"/>
          <w:sz w:val="24"/>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7F237D">
        <w:rPr>
          <w:rFonts w:ascii="Times New Roman" w:hAnsi="Times New Roman"/>
          <w:sz w:val="24"/>
          <w:szCs w:val="28"/>
        </w:rPr>
        <w:softHyphen/>
        <w:t>зование.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Нефть. Внешний вид и свойства нефти: цвет и запах, теку</w:t>
      </w:r>
      <w:r w:rsidRPr="007F237D">
        <w:rPr>
          <w:rFonts w:ascii="Times New Roman" w:hAnsi="Times New Roman"/>
          <w:sz w:val="24"/>
          <w:szCs w:val="28"/>
        </w:rPr>
        <w:softHyphen/>
        <w:t>честь, горючесть. Добыча нефти. Продукты переработки нефти: бензин, керосин и другие материалы.</w:t>
      </w:r>
    </w:p>
    <w:p w:rsidR="005B5BE4" w:rsidRPr="007F237D" w:rsidRDefault="005B5BE4" w:rsidP="00950115">
      <w:pPr>
        <w:pStyle w:val="afe"/>
        <w:jc w:val="both"/>
        <w:rPr>
          <w:rFonts w:ascii="Times New Roman" w:hAnsi="Times New Roman"/>
          <w:i/>
          <w:iCs/>
          <w:sz w:val="24"/>
          <w:szCs w:val="28"/>
        </w:rPr>
      </w:pPr>
      <w:r w:rsidRPr="007F237D">
        <w:rPr>
          <w:rFonts w:ascii="Times New Roman" w:hAnsi="Times New Roman"/>
          <w:sz w:val="24"/>
          <w:szCs w:val="28"/>
        </w:rPr>
        <w:t>Природный газ. Свойства газа: запах, горючесть. Добыча и использование.  Правила обращения с газом в быту.</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iCs/>
          <w:sz w:val="24"/>
          <w:szCs w:val="28"/>
        </w:rPr>
        <w:t>Полезные ископаемые, используемые для получения метал</w:t>
      </w:r>
      <w:r w:rsidRPr="007F237D">
        <w:rPr>
          <w:rFonts w:ascii="Times New Roman" w:hAnsi="Times New Roman"/>
          <w:i/>
          <w:iCs/>
          <w:sz w:val="24"/>
          <w:szCs w:val="28"/>
        </w:rPr>
        <w:softHyphen/>
        <w:t>лов.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Цветные металлы. Отличие черных металлов от цветных. При</w:t>
      </w:r>
      <w:r w:rsidRPr="007F237D">
        <w:rPr>
          <w:rFonts w:ascii="Times New Roman" w:hAnsi="Times New Roman"/>
          <w:sz w:val="24"/>
          <w:szCs w:val="28"/>
        </w:rPr>
        <w:softHyphen/>
        <w:t>менение цветных металлов. Алюминий. Внешний вид и свойства алюминия: цвет, твер</w:t>
      </w:r>
      <w:r w:rsidRPr="007F237D">
        <w:rPr>
          <w:rFonts w:ascii="Times New Roman" w:hAnsi="Times New Roman"/>
          <w:sz w:val="24"/>
          <w:szCs w:val="28"/>
        </w:rPr>
        <w:softHyphen/>
        <w:t>дость, пластичность, теплопроводность, устойчивость к ржавле</w:t>
      </w:r>
      <w:r w:rsidRPr="007F237D">
        <w:rPr>
          <w:rFonts w:ascii="Times New Roman" w:hAnsi="Times New Roman"/>
          <w:sz w:val="24"/>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Местные полезные ископаемые. Добыча </w:t>
      </w:r>
      <w:proofErr w:type="gramStart"/>
      <w:r w:rsidRPr="007F237D">
        <w:rPr>
          <w:rFonts w:ascii="Times New Roman" w:hAnsi="Times New Roman"/>
          <w:sz w:val="24"/>
          <w:szCs w:val="28"/>
        </w:rPr>
        <w:t>и  ис</w:t>
      </w:r>
      <w:r w:rsidRPr="007F237D">
        <w:rPr>
          <w:rFonts w:ascii="Times New Roman" w:hAnsi="Times New Roman"/>
          <w:sz w:val="24"/>
          <w:szCs w:val="28"/>
        </w:rPr>
        <w:softHyphen/>
        <w:t>пользование</w:t>
      </w:r>
      <w:proofErr w:type="gramEnd"/>
      <w:r w:rsidRPr="007F237D">
        <w:rPr>
          <w:rFonts w:ascii="Times New Roman" w:hAnsi="Times New Roman"/>
          <w:sz w:val="24"/>
          <w:szCs w:val="28"/>
        </w:rPr>
        <w:t>.</w:t>
      </w:r>
    </w:p>
    <w:p w:rsidR="005B5BE4" w:rsidRPr="006A4210" w:rsidRDefault="005B5BE4" w:rsidP="00950115">
      <w:pPr>
        <w:pStyle w:val="afe"/>
        <w:jc w:val="both"/>
        <w:rPr>
          <w:rFonts w:ascii="Times New Roman" w:hAnsi="Times New Roman"/>
          <w:b/>
          <w:sz w:val="24"/>
          <w:szCs w:val="28"/>
        </w:rPr>
      </w:pPr>
      <w:r w:rsidRPr="006A4210">
        <w:rPr>
          <w:rFonts w:ascii="Times New Roman" w:hAnsi="Times New Roman"/>
          <w:b/>
          <w:sz w:val="24"/>
          <w:szCs w:val="28"/>
        </w:rPr>
        <w:t>Вода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Вода в природе. Роль воды в питании живых организмов.  Свой</w:t>
      </w:r>
      <w:r w:rsidRPr="007F237D">
        <w:rPr>
          <w:rFonts w:ascii="Times New Roman" w:hAnsi="Times New Roman"/>
          <w:sz w:val="24"/>
          <w:szCs w:val="28"/>
        </w:rPr>
        <w:softHyphen/>
        <w:t>ства воды как жидкости: непостоянство формы, расширение при нагревании и сжатие при охлаждении, расширение при замерза</w:t>
      </w:r>
      <w:r w:rsidRPr="007F237D">
        <w:rPr>
          <w:rFonts w:ascii="Times New Roman" w:hAnsi="Times New Roman"/>
          <w:sz w:val="24"/>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7F237D">
        <w:rPr>
          <w:rFonts w:ascii="Times New Roman" w:hAnsi="Times New Roman"/>
          <w:sz w:val="24"/>
          <w:szCs w:val="28"/>
        </w:rPr>
        <w:softHyphen/>
        <w:t>ная вода. Очистка мутной воды. Растворы. Использование рас</w:t>
      </w:r>
      <w:r w:rsidRPr="007F237D">
        <w:rPr>
          <w:rFonts w:ascii="Times New Roman" w:hAnsi="Times New Roman"/>
          <w:sz w:val="24"/>
          <w:szCs w:val="28"/>
        </w:rPr>
        <w:softHyphen/>
        <w:t>творов. Растворы в природе: минеральная и морская вода. Пить</w:t>
      </w:r>
      <w:r w:rsidRPr="007F237D">
        <w:rPr>
          <w:rFonts w:ascii="Times New Roman" w:hAnsi="Times New Roman"/>
          <w:sz w:val="24"/>
          <w:szCs w:val="28"/>
        </w:rPr>
        <w:softHyphen/>
        <w:t>евая вода. Три состояния воды. Температура и ее измерение. Единица из</w:t>
      </w:r>
      <w:r w:rsidRPr="007F237D">
        <w:rPr>
          <w:rFonts w:ascii="Times New Roman" w:hAnsi="Times New Roman"/>
          <w:sz w:val="24"/>
          <w:szCs w:val="28"/>
        </w:rPr>
        <w:softHyphen/>
        <w:t>мерения температуры — градус. Температура плавления льда и кипения воды. Работа воды в природе. Образование пещер, оврагов, уще</w:t>
      </w:r>
      <w:r w:rsidRPr="007F237D">
        <w:rPr>
          <w:rFonts w:ascii="Times New Roman" w:hAnsi="Times New Roman"/>
          <w:sz w:val="24"/>
          <w:szCs w:val="28"/>
        </w:rPr>
        <w:softHyphen/>
        <w:t xml:space="preserve">лий. Наводнение </w:t>
      </w:r>
      <w:r w:rsidRPr="007F237D">
        <w:rPr>
          <w:rFonts w:ascii="Times New Roman" w:hAnsi="Times New Roman"/>
          <w:sz w:val="24"/>
          <w:szCs w:val="28"/>
        </w:rPr>
        <w:lastRenderedPageBreak/>
        <w:t>(способы защиты от наводнения). Значение во</w:t>
      </w:r>
      <w:r w:rsidRPr="007F237D">
        <w:rPr>
          <w:rFonts w:ascii="Times New Roman" w:hAnsi="Times New Roman"/>
          <w:sz w:val="24"/>
          <w:szCs w:val="28"/>
        </w:rPr>
        <w:softHyphen/>
        <w:t>ды в природе. Использование воды в быту, промышленности и сельском хо</w:t>
      </w:r>
      <w:r w:rsidRPr="007F237D">
        <w:rPr>
          <w:rFonts w:ascii="Times New Roman" w:hAnsi="Times New Roman"/>
          <w:sz w:val="24"/>
          <w:szCs w:val="28"/>
        </w:rPr>
        <w:softHyphen/>
        <w:t xml:space="preserve">зяйстве.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Экономия питьевой воды.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Вода в природе: осадки, воды </w:t>
      </w:r>
      <w:r w:rsidRPr="007F237D">
        <w:rPr>
          <w:rFonts w:ascii="Times New Roman" w:hAnsi="Times New Roman"/>
          <w:bCs/>
          <w:sz w:val="24"/>
          <w:szCs w:val="28"/>
        </w:rPr>
        <w:t xml:space="preserve">суши.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Воды суши. Ручьи, реки, озера, болота, пруды. Моря и океаны. Свойства морской воды. Значение морей и </w:t>
      </w:r>
      <w:r w:rsidRPr="007F237D">
        <w:rPr>
          <w:rFonts w:ascii="Times New Roman" w:hAnsi="Times New Roman"/>
          <w:bCs/>
          <w:sz w:val="24"/>
          <w:szCs w:val="28"/>
        </w:rPr>
        <w:t xml:space="preserve">океанов </w:t>
      </w:r>
      <w:r w:rsidRPr="007F237D">
        <w:rPr>
          <w:rFonts w:ascii="Times New Roman" w:hAnsi="Times New Roman"/>
          <w:sz w:val="24"/>
          <w:szCs w:val="28"/>
        </w:rPr>
        <w:t xml:space="preserve">в </w:t>
      </w:r>
      <w:r w:rsidRPr="007F237D">
        <w:rPr>
          <w:rFonts w:ascii="Times New Roman" w:hAnsi="Times New Roman"/>
          <w:bCs/>
          <w:sz w:val="24"/>
          <w:szCs w:val="28"/>
        </w:rPr>
        <w:t xml:space="preserve">жизни </w:t>
      </w:r>
      <w:r w:rsidRPr="007F237D">
        <w:rPr>
          <w:rFonts w:ascii="Times New Roman" w:hAnsi="Times New Roman"/>
          <w:sz w:val="24"/>
          <w:szCs w:val="28"/>
        </w:rPr>
        <w:t xml:space="preserve">человека. Обозначение морей </w:t>
      </w:r>
      <w:r w:rsidRPr="007F237D">
        <w:rPr>
          <w:rFonts w:ascii="Times New Roman" w:hAnsi="Times New Roman"/>
          <w:bCs/>
          <w:sz w:val="24"/>
          <w:szCs w:val="28"/>
        </w:rPr>
        <w:t xml:space="preserve">и </w:t>
      </w:r>
      <w:r w:rsidRPr="007F237D">
        <w:rPr>
          <w:rFonts w:ascii="Times New Roman" w:hAnsi="Times New Roman"/>
          <w:sz w:val="24"/>
          <w:szCs w:val="28"/>
        </w:rPr>
        <w:t>океанов на карте.</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sz w:val="24"/>
          <w:szCs w:val="28"/>
        </w:rPr>
        <w:t>Охрана воды.</w:t>
      </w:r>
    </w:p>
    <w:p w:rsidR="005B5BE4" w:rsidRPr="006A4210" w:rsidRDefault="005B5BE4" w:rsidP="00950115">
      <w:pPr>
        <w:pStyle w:val="afe"/>
        <w:jc w:val="both"/>
        <w:rPr>
          <w:rFonts w:ascii="Times New Roman" w:hAnsi="Times New Roman"/>
          <w:b/>
          <w:sz w:val="24"/>
          <w:szCs w:val="28"/>
        </w:rPr>
      </w:pPr>
      <w:r w:rsidRPr="006A4210">
        <w:rPr>
          <w:rFonts w:ascii="Times New Roman" w:hAnsi="Times New Roman"/>
          <w:b/>
          <w:bCs/>
          <w:sz w:val="24"/>
          <w:szCs w:val="28"/>
        </w:rPr>
        <w:t>Есть на Земле страна — Россия</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sz w:val="24"/>
          <w:szCs w:val="28"/>
        </w:rPr>
        <w:t>Россия ― Родина моя. Место России на земном шаре. Важ</w:t>
      </w:r>
      <w:r w:rsidRPr="007F237D">
        <w:rPr>
          <w:rFonts w:ascii="Times New Roman" w:hAnsi="Times New Roman"/>
          <w:sz w:val="24"/>
          <w:szCs w:val="28"/>
        </w:rPr>
        <w:softHyphen/>
        <w:t>нейшие географические объ</w:t>
      </w:r>
      <w:r w:rsidRPr="007F237D">
        <w:rPr>
          <w:rFonts w:ascii="Times New Roman" w:hAnsi="Times New Roman"/>
          <w:sz w:val="24"/>
          <w:szCs w:val="28"/>
        </w:rPr>
        <w:softHyphen/>
        <w:t xml:space="preserve">екты, </w:t>
      </w:r>
      <w:proofErr w:type="gramStart"/>
      <w:r w:rsidRPr="007F237D">
        <w:rPr>
          <w:rFonts w:ascii="Times New Roman" w:hAnsi="Times New Roman"/>
          <w:sz w:val="24"/>
          <w:szCs w:val="28"/>
        </w:rPr>
        <w:t>расположенные  на</w:t>
      </w:r>
      <w:proofErr w:type="gramEnd"/>
      <w:r w:rsidRPr="007F237D">
        <w:rPr>
          <w:rFonts w:ascii="Times New Roman" w:hAnsi="Times New Roman"/>
          <w:sz w:val="24"/>
          <w:szCs w:val="28"/>
        </w:rPr>
        <w:t xml:space="preserve"> территории  нашей страны: Черное и Балтийское моря,  Ураль</w:t>
      </w:r>
      <w:r w:rsidRPr="007F237D">
        <w:rPr>
          <w:rFonts w:ascii="Times New Roman" w:hAnsi="Times New Roman"/>
          <w:sz w:val="24"/>
          <w:szCs w:val="28"/>
        </w:rPr>
        <w:softHyphen/>
        <w:t>ские и Кавказские горы, озеро Байкал, реки Волга, Енисей или другие объекты в за</w:t>
      </w:r>
      <w:r w:rsidRPr="007F237D">
        <w:rPr>
          <w:rFonts w:ascii="Times New Roman" w:hAnsi="Times New Roman"/>
          <w:sz w:val="24"/>
          <w:szCs w:val="28"/>
        </w:rPr>
        <w:softHyphen/>
        <w:t xml:space="preserve">висимости от региона. Москва - столица России. Крупные города, их </w:t>
      </w:r>
      <w:proofErr w:type="gramStart"/>
      <w:r w:rsidRPr="007F237D">
        <w:rPr>
          <w:rFonts w:ascii="Times New Roman" w:hAnsi="Times New Roman"/>
          <w:sz w:val="24"/>
          <w:szCs w:val="28"/>
        </w:rPr>
        <w:t>достопри</w:t>
      </w:r>
      <w:r w:rsidRPr="007F237D">
        <w:rPr>
          <w:rFonts w:ascii="Times New Roman" w:hAnsi="Times New Roman"/>
          <w:sz w:val="24"/>
          <w:szCs w:val="28"/>
        </w:rPr>
        <w:softHyphen/>
        <w:t>меча</w:t>
      </w:r>
      <w:r w:rsidRPr="007F237D">
        <w:rPr>
          <w:rFonts w:ascii="Times New Roman" w:hAnsi="Times New Roman"/>
          <w:sz w:val="24"/>
          <w:szCs w:val="28"/>
        </w:rPr>
        <w:softHyphen/>
        <w:t>тель</w:t>
      </w:r>
      <w:r w:rsidRPr="007F237D">
        <w:rPr>
          <w:rFonts w:ascii="Times New Roman" w:hAnsi="Times New Roman"/>
          <w:sz w:val="24"/>
          <w:szCs w:val="28"/>
        </w:rPr>
        <w:softHyphen/>
        <w:t>ностями,  население</w:t>
      </w:r>
      <w:proofErr w:type="gramEnd"/>
      <w:r w:rsidRPr="007F237D">
        <w:rPr>
          <w:rFonts w:ascii="Times New Roman" w:hAnsi="Times New Roman"/>
          <w:sz w:val="24"/>
          <w:szCs w:val="28"/>
        </w:rPr>
        <w:t xml:space="preserve">  нашей страны. </w:t>
      </w:r>
    </w:p>
    <w:p w:rsidR="005B5BE4" w:rsidRPr="006A4210" w:rsidRDefault="005B5BE4" w:rsidP="00950115">
      <w:pPr>
        <w:pStyle w:val="afe"/>
        <w:jc w:val="both"/>
        <w:rPr>
          <w:rFonts w:ascii="Times New Roman" w:hAnsi="Times New Roman"/>
          <w:b/>
          <w:sz w:val="24"/>
          <w:szCs w:val="28"/>
        </w:rPr>
      </w:pPr>
      <w:r w:rsidRPr="006A4210">
        <w:rPr>
          <w:rFonts w:ascii="Times New Roman" w:hAnsi="Times New Roman"/>
          <w:b/>
          <w:bCs/>
          <w:sz w:val="24"/>
          <w:szCs w:val="28"/>
        </w:rPr>
        <w:t>Растительный мир Земли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Живая природа. Биосфера: растения, животные, человек.</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Разнообразие растительного мира на нашей планете.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Среда обитания растений (растения леса, </w:t>
      </w:r>
      <w:r w:rsidRPr="007F237D">
        <w:rPr>
          <w:rFonts w:ascii="Times New Roman" w:hAnsi="Times New Roman"/>
          <w:bCs/>
          <w:sz w:val="24"/>
          <w:szCs w:val="28"/>
        </w:rPr>
        <w:t xml:space="preserve">поля, сада, </w:t>
      </w:r>
      <w:r w:rsidRPr="007F237D">
        <w:rPr>
          <w:rFonts w:ascii="Times New Roman" w:hAnsi="Times New Roman"/>
          <w:sz w:val="24"/>
          <w:szCs w:val="28"/>
        </w:rPr>
        <w:t>огоро</w:t>
      </w:r>
      <w:r w:rsidRPr="007F237D">
        <w:rPr>
          <w:rFonts w:ascii="Times New Roman" w:hAnsi="Times New Roman"/>
          <w:sz w:val="24"/>
          <w:szCs w:val="28"/>
        </w:rPr>
        <w:softHyphen/>
        <w:t>да, луга, водоемов).</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Дикорастущие и культурные растения. Деревья, кустарники, травы.</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sz w:val="24"/>
          <w:szCs w:val="28"/>
        </w:rPr>
        <w:t>Деревья.</w:t>
      </w:r>
      <w:r w:rsidRPr="007F237D">
        <w:rPr>
          <w:rFonts w:ascii="Times New Roman" w:hAnsi="Times New Roman"/>
          <w:sz w:val="24"/>
          <w:szCs w:val="28"/>
        </w:rPr>
        <w:t xml:space="preserve">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Деревья лиственные (дикорастущие и культурные, се</w:t>
      </w:r>
      <w:r w:rsidRPr="007F237D">
        <w:rPr>
          <w:rFonts w:ascii="Times New Roman" w:hAnsi="Times New Roman"/>
          <w:sz w:val="24"/>
          <w:szCs w:val="28"/>
        </w:rPr>
        <w:softHyphen/>
        <w:t>зонные изменения, внешний вид, места произрастания).</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Деревья хвойные (се</w:t>
      </w:r>
      <w:r w:rsidRPr="007F237D">
        <w:rPr>
          <w:rFonts w:ascii="Times New Roman" w:hAnsi="Times New Roman"/>
          <w:sz w:val="24"/>
          <w:szCs w:val="28"/>
        </w:rPr>
        <w:softHyphen/>
        <w:t>зонные изменения, внешний вид, места произрастания).</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i/>
          <w:sz w:val="24"/>
          <w:szCs w:val="28"/>
        </w:rPr>
        <w:t>Кустарники</w:t>
      </w:r>
      <w:r w:rsidRPr="007F237D">
        <w:rPr>
          <w:rFonts w:ascii="Times New Roman" w:hAnsi="Times New Roman"/>
          <w:sz w:val="24"/>
          <w:szCs w:val="28"/>
        </w:rPr>
        <w:t xml:space="preserve"> (дикорастущие и культурные, се</w:t>
      </w:r>
      <w:r w:rsidRPr="007F237D">
        <w:rPr>
          <w:rFonts w:ascii="Times New Roman" w:hAnsi="Times New Roman"/>
          <w:sz w:val="24"/>
          <w:szCs w:val="28"/>
        </w:rPr>
        <w:softHyphen/>
        <w:t>зонные изменения, внешний вид, места произрастания).</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i/>
          <w:sz w:val="24"/>
          <w:szCs w:val="28"/>
        </w:rPr>
        <w:t>Травы</w:t>
      </w:r>
      <w:r w:rsidRPr="007F237D">
        <w:rPr>
          <w:rFonts w:ascii="Times New Roman" w:hAnsi="Times New Roman"/>
          <w:sz w:val="24"/>
          <w:szCs w:val="28"/>
        </w:rPr>
        <w:t xml:space="preserve"> (дикорастущие и культурные) Внешний вид, места произрастания.</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i/>
          <w:sz w:val="24"/>
          <w:szCs w:val="28"/>
        </w:rPr>
        <w:t>Декоративные растения</w:t>
      </w:r>
      <w:r w:rsidRPr="007F237D">
        <w:rPr>
          <w:rFonts w:ascii="Times New Roman" w:hAnsi="Times New Roman"/>
          <w:sz w:val="24"/>
          <w:szCs w:val="28"/>
        </w:rPr>
        <w:t>. Внешний вид, места произрастания.</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i/>
          <w:sz w:val="24"/>
          <w:szCs w:val="28"/>
        </w:rPr>
        <w:t>Лекарственные растения</w:t>
      </w:r>
      <w:r w:rsidRPr="007F237D">
        <w:rPr>
          <w:rFonts w:ascii="Times New Roman" w:hAnsi="Times New Roman"/>
          <w:sz w:val="24"/>
          <w:szCs w:val="28"/>
        </w:rPr>
        <w:t>. Внешний вид. Места произрастания. Правила сбо</w:t>
      </w:r>
      <w:r w:rsidRPr="007F237D">
        <w:rPr>
          <w:rFonts w:ascii="Times New Roman" w:hAnsi="Times New Roman"/>
          <w:sz w:val="24"/>
          <w:szCs w:val="28"/>
        </w:rPr>
        <w:softHyphen/>
        <w:t>ра лекарственных растений. Использование.</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sz w:val="24"/>
          <w:szCs w:val="28"/>
        </w:rPr>
        <w:t>Комнатные растени</w:t>
      </w:r>
      <w:r w:rsidRPr="007F237D">
        <w:rPr>
          <w:rFonts w:ascii="Times New Roman" w:hAnsi="Times New Roman"/>
          <w:sz w:val="24"/>
          <w:szCs w:val="28"/>
        </w:rPr>
        <w:t>я. Внешний вид. Уход. Значение.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Растительный мир разных районов Земли (с холодным, умеренным и жарким климатом.).</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Растения, </w:t>
      </w:r>
      <w:proofErr w:type="gramStart"/>
      <w:r w:rsidRPr="007F237D">
        <w:rPr>
          <w:rFonts w:ascii="Times New Roman" w:hAnsi="Times New Roman"/>
          <w:sz w:val="24"/>
          <w:szCs w:val="28"/>
        </w:rPr>
        <w:t>произрастающие  в</w:t>
      </w:r>
      <w:proofErr w:type="gramEnd"/>
      <w:r w:rsidRPr="007F237D">
        <w:rPr>
          <w:rFonts w:ascii="Times New Roman" w:hAnsi="Times New Roman"/>
          <w:sz w:val="24"/>
          <w:szCs w:val="28"/>
        </w:rPr>
        <w:t xml:space="preserve"> разных климатических условиях  нашей страны.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Растения своей местности: дикорастущие и культурные. </w:t>
      </w:r>
    </w:p>
    <w:p w:rsidR="005B5BE4" w:rsidRPr="007F237D" w:rsidRDefault="005B5BE4" w:rsidP="00950115">
      <w:pPr>
        <w:pStyle w:val="afe"/>
        <w:jc w:val="both"/>
        <w:rPr>
          <w:rFonts w:ascii="Times New Roman" w:hAnsi="Times New Roman"/>
          <w:bCs/>
          <w:sz w:val="24"/>
          <w:szCs w:val="28"/>
        </w:rPr>
      </w:pPr>
      <w:proofErr w:type="gramStart"/>
      <w:r w:rsidRPr="007F237D">
        <w:rPr>
          <w:rFonts w:ascii="Times New Roman" w:hAnsi="Times New Roman"/>
          <w:sz w:val="24"/>
          <w:szCs w:val="28"/>
        </w:rPr>
        <w:t xml:space="preserve">Красная </w:t>
      </w:r>
      <w:r w:rsidRPr="007F237D">
        <w:rPr>
          <w:rFonts w:ascii="Times New Roman" w:hAnsi="Times New Roman"/>
          <w:w w:val="156"/>
          <w:sz w:val="24"/>
          <w:szCs w:val="28"/>
        </w:rPr>
        <w:t xml:space="preserve"> </w:t>
      </w:r>
      <w:r w:rsidRPr="007F237D">
        <w:rPr>
          <w:rFonts w:ascii="Times New Roman" w:hAnsi="Times New Roman"/>
          <w:sz w:val="24"/>
          <w:szCs w:val="28"/>
        </w:rPr>
        <w:t>книга</w:t>
      </w:r>
      <w:proofErr w:type="gramEnd"/>
      <w:r w:rsidRPr="007F237D">
        <w:rPr>
          <w:rFonts w:ascii="Times New Roman" w:hAnsi="Times New Roman"/>
          <w:sz w:val="24"/>
          <w:szCs w:val="28"/>
        </w:rPr>
        <w:t xml:space="preserve"> России и своей области (края).</w:t>
      </w:r>
    </w:p>
    <w:p w:rsidR="005B5BE4" w:rsidRPr="006A4210" w:rsidRDefault="005B5BE4" w:rsidP="00950115">
      <w:pPr>
        <w:pStyle w:val="afe"/>
        <w:jc w:val="both"/>
        <w:rPr>
          <w:rFonts w:ascii="Times New Roman" w:hAnsi="Times New Roman"/>
          <w:b/>
          <w:sz w:val="24"/>
          <w:szCs w:val="28"/>
        </w:rPr>
      </w:pPr>
      <w:r w:rsidRPr="006A4210">
        <w:rPr>
          <w:rFonts w:ascii="Times New Roman" w:hAnsi="Times New Roman"/>
          <w:b/>
          <w:bCs/>
          <w:sz w:val="24"/>
          <w:szCs w:val="28"/>
        </w:rPr>
        <w:t>Животный мир Земли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Разнообразие животного мира. Среда обитания животных. Животные суши и водоемов.</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 xml:space="preserve">Понятие </w:t>
      </w:r>
      <w:r w:rsidRPr="007F237D">
        <w:rPr>
          <w:rFonts w:ascii="Times New Roman" w:hAnsi="Times New Roman"/>
          <w:i/>
          <w:iCs/>
          <w:sz w:val="24"/>
          <w:szCs w:val="28"/>
        </w:rPr>
        <w:t xml:space="preserve">животные: </w:t>
      </w:r>
      <w:r w:rsidRPr="007F237D">
        <w:rPr>
          <w:rFonts w:ascii="Times New Roman" w:hAnsi="Times New Roman"/>
          <w:sz w:val="24"/>
          <w:szCs w:val="28"/>
        </w:rPr>
        <w:t>насек</w:t>
      </w:r>
      <w:r w:rsidR="002D33FE" w:rsidRPr="007F237D">
        <w:rPr>
          <w:rFonts w:ascii="Times New Roman" w:hAnsi="Times New Roman"/>
          <w:sz w:val="24"/>
          <w:szCs w:val="28"/>
        </w:rPr>
        <w:t>омые, рыбы, земноводные, пресмы</w:t>
      </w:r>
      <w:r w:rsidRPr="007F237D">
        <w:rPr>
          <w:rFonts w:ascii="Times New Roman" w:hAnsi="Times New Roman"/>
          <w:sz w:val="24"/>
          <w:szCs w:val="28"/>
        </w:rPr>
        <w:t>кающиеся, птицы, млекопитающие.</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i/>
          <w:sz w:val="24"/>
          <w:szCs w:val="28"/>
        </w:rPr>
        <w:t>Насекомые</w:t>
      </w:r>
      <w:r w:rsidRPr="007F237D">
        <w:rPr>
          <w:rFonts w:ascii="Times New Roman" w:hAnsi="Times New Roman"/>
          <w:sz w:val="24"/>
          <w:szCs w:val="28"/>
        </w:rPr>
        <w:t xml:space="preserve">. Жуки, бабочки, стрекозы. Внешний вид. Место в природе. Значение. Охрана. </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i/>
          <w:sz w:val="24"/>
          <w:szCs w:val="28"/>
        </w:rPr>
        <w:t>Рыбы.</w:t>
      </w:r>
      <w:r w:rsidRPr="007F237D">
        <w:rPr>
          <w:rFonts w:ascii="Times New Roman" w:hAnsi="Times New Roman"/>
          <w:sz w:val="24"/>
          <w:szCs w:val="28"/>
        </w:rPr>
        <w:t xml:space="preserve"> Внешний вид. Среда обитания. Место в природе. Зна</w:t>
      </w:r>
      <w:r w:rsidRPr="007F237D">
        <w:rPr>
          <w:rFonts w:ascii="Times New Roman" w:hAnsi="Times New Roman"/>
          <w:sz w:val="24"/>
          <w:szCs w:val="28"/>
        </w:rPr>
        <w:softHyphen/>
        <w:t>чение. Охрана. Рыбы, обитающие в водоемах России и своего края.</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i/>
          <w:sz w:val="24"/>
          <w:szCs w:val="28"/>
        </w:rPr>
        <w:t>Птицы.</w:t>
      </w:r>
      <w:r w:rsidRPr="007F237D">
        <w:rPr>
          <w:rFonts w:ascii="Times New Roman" w:hAnsi="Times New Roman"/>
          <w:sz w:val="24"/>
          <w:szCs w:val="28"/>
        </w:rPr>
        <w:t xml:space="preserve"> Внешний вид. Среда обитания. Образ жизни. Значе</w:t>
      </w:r>
      <w:r w:rsidRPr="007F237D">
        <w:rPr>
          <w:rFonts w:ascii="Times New Roman" w:hAnsi="Times New Roman"/>
          <w:sz w:val="24"/>
          <w:szCs w:val="28"/>
        </w:rPr>
        <w:softHyphen/>
        <w:t>ние. Охрана. Птицы своего края.</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sz w:val="24"/>
          <w:szCs w:val="28"/>
        </w:rPr>
        <w:t>Млекопитающие.</w:t>
      </w:r>
      <w:r w:rsidRPr="007F237D">
        <w:rPr>
          <w:rFonts w:ascii="Times New Roman" w:hAnsi="Times New Roman"/>
          <w:sz w:val="24"/>
          <w:szCs w:val="28"/>
        </w:rPr>
        <w:t xml:space="preserve"> Внешний вид. Среда обитания. Об</w:t>
      </w:r>
      <w:r w:rsidRPr="007F237D">
        <w:rPr>
          <w:rFonts w:ascii="Times New Roman" w:hAnsi="Times New Roman"/>
          <w:sz w:val="24"/>
          <w:szCs w:val="28"/>
        </w:rPr>
        <w:softHyphen/>
        <w:t>раз жизни. Значение. Охрана. Млекопитающие животные своего края.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Животные рядом с человеком. Домашние животные в городе и деревне. Домашние питомцы. Уход за животными в живом уголке или дома. Собака, кош</w:t>
      </w:r>
      <w:r w:rsidRPr="007F237D">
        <w:rPr>
          <w:rFonts w:ascii="Times New Roman" w:hAnsi="Times New Roman"/>
          <w:sz w:val="24"/>
          <w:szCs w:val="28"/>
        </w:rPr>
        <w:softHyphen/>
        <w:t>ка, аквариумные рыбы, попугаи, морская свинка, хомя</w:t>
      </w:r>
      <w:r w:rsidR="002D33FE" w:rsidRPr="007F237D">
        <w:rPr>
          <w:rFonts w:ascii="Times New Roman" w:hAnsi="Times New Roman"/>
          <w:sz w:val="24"/>
          <w:szCs w:val="28"/>
        </w:rPr>
        <w:t>к, черепаха. Прави</w:t>
      </w:r>
      <w:r w:rsidRPr="007F237D">
        <w:rPr>
          <w:rFonts w:ascii="Times New Roman" w:hAnsi="Times New Roman"/>
          <w:sz w:val="24"/>
          <w:szCs w:val="28"/>
        </w:rPr>
        <w:t>ла ухода и содержания.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sidRPr="007F237D">
        <w:rPr>
          <w:rFonts w:ascii="Times New Roman" w:hAnsi="Times New Roman"/>
          <w:sz w:val="24"/>
          <w:szCs w:val="28"/>
        </w:rPr>
        <w:t>( края</w:t>
      </w:r>
      <w:proofErr w:type="gramEnd"/>
      <w:r w:rsidRPr="007F237D">
        <w:rPr>
          <w:rFonts w:ascii="Times New Roman" w:hAnsi="Times New Roman"/>
          <w:sz w:val="24"/>
          <w:szCs w:val="28"/>
        </w:rPr>
        <w:t>).</w:t>
      </w:r>
    </w:p>
    <w:p w:rsidR="005B5BE4" w:rsidRPr="006A4210" w:rsidRDefault="005B5BE4" w:rsidP="00950115">
      <w:pPr>
        <w:pStyle w:val="afe"/>
        <w:jc w:val="both"/>
        <w:rPr>
          <w:rFonts w:ascii="Times New Roman" w:hAnsi="Times New Roman"/>
          <w:b/>
          <w:sz w:val="24"/>
          <w:szCs w:val="28"/>
        </w:rPr>
      </w:pPr>
      <w:r w:rsidRPr="006A4210">
        <w:rPr>
          <w:rFonts w:ascii="Times New Roman" w:hAnsi="Times New Roman"/>
          <w:b/>
          <w:sz w:val="24"/>
          <w:szCs w:val="28"/>
        </w:rPr>
        <w:t>Человек</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Как устроен наш организм. Строение. Части тела и внутрен</w:t>
      </w:r>
      <w:r w:rsidRPr="007F237D">
        <w:rPr>
          <w:rFonts w:ascii="Times New Roman" w:hAnsi="Times New Roman"/>
          <w:sz w:val="24"/>
          <w:szCs w:val="28"/>
        </w:rPr>
        <w:softHyphen/>
        <w:t>ние органы.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Как работает (функционирует) наш организм. Взаимодействие органов.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Здоровье человека (режим, закаливание, водные процедуры и т. д.).</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Осанка (гигиена, костно-мышечная система).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Гигиена органов чувств. Охрана зрения. Профилактика нару</w:t>
      </w:r>
      <w:r w:rsidRPr="007F237D">
        <w:rPr>
          <w:rFonts w:ascii="Times New Roman" w:hAnsi="Times New Roman"/>
          <w:sz w:val="24"/>
          <w:szCs w:val="28"/>
        </w:rPr>
        <w:softHyphen/>
        <w:t>шений слуха. Правила гигиены.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Здоровое (рациональное) питание. Режим. Правила питания. Меню на день.  Витамины.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Дыхание. Органы дыхания. Вред курения. Правила гигиены.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Скорая помощь (оказание первой медицинской помощи). По</w:t>
      </w:r>
      <w:r w:rsidRPr="007F237D">
        <w:rPr>
          <w:rFonts w:ascii="Times New Roman" w:hAnsi="Times New Roman"/>
          <w:sz w:val="24"/>
          <w:szCs w:val="28"/>
        </w:rPr>
        <w:softHyphen/>
        <w:t>мощь при ушибах, порезах, ссадинах. Профилактика простудных заболеваний. Обращение за медицинской помощью.</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Медицинские учреждения своего города (поселка, населенного пункта). Телефоны экстренной помощи. Специализация врачей.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Обобщающие уроки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Наш город (посёлок, село, деревня). </w:t>
      </w:r>
    </w:p>
    <w:p w:rsidR="005B5BE4" w:rsidRDefault="005B5BE4" w:rsidP="00950115">
      <w:pPr>
        <w:pStyle w:val="afe"/>
        <w:jc w:val="both"/>
        <w:rPr>
          <w:rFonts w:ascii="Times New Roman" w:hAnsi="Times New Roman"/>
          <w:sz w:val="24"/>
          <w:szCs w:val="28"/>
        </w:rPr>
      </w:pPr>
      <w:r w:rsidRPr="007F237D">
        <w:rPr>
          <w:rFonts w:ascii="Times New Roman" w:hAnsi="Times New Roman"/>
          <w:sz w:val="24"/>
          <w:szCs w:val="28"/>
        </w:rPr>
        <w:t>Рельеф и водоёмы. Растения и животные своей местности. Занятия населения. Ведущие пред</w:t>
      </w:r>
      <w:r w:rsidRPr="007F237D">
        <w:rPr>
          <w:rFonts w:ascii="Times New Roman" w:hAnsi="Times New Roman"/>
          <w:sz w:val="24"/>
          <w:szCs w:val="28"/>
        </w:rPr>
        <w:softHyphen/>
        <w:t xml:space="preserve">приятия. Культурные и исторические памятники, другие </w:t>
      </w:r>
      <w:proofErr w:type="gramStart"/>
      <w:r w:rsidRPr="007F237D">
        <w:rPr>
          <w:rFonts w:ascii="Times New Roman" w:hAnsi="Times New Roman"/>
          <w:sz w:val="24"/>
          <w:szCs w:val="28"/>
        </w:rPr>
        <w:t>местные  достопримечательности</w:t>
      </w:r>
      <w:proofErr w:type="gramEnd"/>
      <w:r w:rsidRPr="007F237D">
        <w:rPr>
          <w:rFonts w:ascii="Times New Roman" w:hAnsi="Times New Roman"/>
          <w:sz w:val="24"/>
          <w:szCs w:val="28"/>
        </w:rPr>
        <w:t>. Обычаи и традиции своего края.</w:t>
      </w:r>
    </w:p>
    <w:p w:rsidR="006A4210" w:rsidRPr="007F237D" w:rsidRDefault="006A4210" w:rsidP="00950115">
      <w:pPr>
        <w:pStyle w:val="afe"/>
        <w:jc w:val="both"/>
        <w:rPr>
          <w:rFonts w:ascii="Times New Roman" w:hAnsi="Times New Roman"/>
          <w:sz w:val="24"/>
          <w:szCs w:val="28"/>
        </w:rPr>
      </w:pPr>
    </w:p>
    <w:p w:rsidR="005B5BE4" w:rsidRPr="006A4210" w:rsidRDefault="005B5BE4" w:rsidP="006A4210">
      <w:pPr>
        <w:pStyle w:val="afe"/>
        <w:jc w:val="center"/>
        <w:rPr>
          <w:rFonts w:ascii="Times New Roman" w:hAnsi="Times New Roman"/>
          <w:b/>
          <w:sz w:val="24"/>
          <w:szCs w:val="28"/>
        </w:rPr>
      </w:pPr>
      <w:r w:rsidRPr="006A4210">
        <w:rPr>
          <w:rFonts w:ascii="Times New Roman" w:hAnsi="Times New Roman"/>
          <w:b/>
          <w:sz w:val="24"/>
          <w:szCs w:val="28"/>
        </w:rPr>
        <w:t>БИОЛОГИЯ</w:t>
      </w:r>
    </w:p>
    <w:p w:rsidR="005B5BE4" w:rsidRPr="006A4210" w:rsidRDefault="005B5BE4" w:rsidP="006A4210">
      <w:pPr>
        <w:pStyle w:val="afe"/>
        <w:jc w:val="center"/>
        <w:rPr>
          <w:rFonts w:ascii="Times New Roman" w:hAnsi="Times New Roman"/>
          <w:b/>
          <w:sz w:val="24"/>
          <w:szCs w:val="28"/>
        </w:rPr>
      </w:pPr>
      <w:r w:rsidRPr="006A4210">
        <w:rPr>
          <w:rFonts w:ascii="Times New Roman" w:hAnsi="Times New Roman"/>
          <w:b/>
          <w:sz w:val="24"/>
          <w:szCs w:val="28"/>
        </w:rPr>
        <w:t>Пояснительная записка</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Программа по биологии продолжает вводный курс «Природоведение», при изу</w:t>
      </w:r>
      <w:r w:rsidRPr="007F237D">
        <w:rPr>
          <w:rFonts w:ascii="Times New Roman" w:hAnsi="Times New Roman"/>
          <w:sz w:val="24"/>
          <w:szCs w:val="28"/>
        </w:rPr>
        <w:softHyphen/>
        <w:t>че</w:t>
      </w:r>
      <w:r w:rsidRPr="007F237D">
        <w:rPr>
          <w:rFonts w:ascii="Times New Roman" w:hAnsi="Times New Roman"/>
          <w:sz w:val="24"/>
          <w:szCs w:val="28"/>
        </w:rPr>
        <w:softHyphen/>
        <w:t>нии ко</w:t>
      </w:r>
      <w:r w:rsidRPr="007F237D">
        <w:rPr>
          <w:rFonts w:ascii="Times New Roman" w:hAnsi="Times New Roman"/>
          <w:sz w:val="24"/>
          <w:szCs w:val="28"/>
        </w:rPr>
        <w:softHyphen/>
        <w:t xml:space="preserve">торого учащиеся в </w:t>
      </w:r>
      <w:r w:rsidRPr="007F237D">
        <w:rPr>
          <w:rFonts w:ascii="Times New Roman" w:hAnsi="Times New Roman"/>
          <w:sz w:val="24"/>
          <w:szCs w:val="28"/>
          <w:lang w:val="en-US"/>
        </w:rPr>
        <w:t>V</w:t>
      </w:r>
      <w:r w:rsidRPr="007F237D">
        <w:rPr>
          <w:rFonts w:ascii="Times New Roman" w:hAnsi="Times New Roman"/>
          <w:sz w:val="24"/>
          <w:szCs w:val="28"/>
        </w:rPr>
        <w:t xml:space="preserve"> и </w:t>
      </w:r>
      <w:r w:rsidRPr="007F237D">
        <w:rPr>
          <w:rFonts w:ascii="Times New Roman" w:hAnsi="Times New Roman"/>
          <w:sz w:val="24"/>
          <w:szCs w:val="28"/>
          <w:lang w:val="en-US"/>
        </w:rPr>
        <w:t>VI</w:t>
      </w:r>
      <w:r w:rsidRPr="007F237D">
        <w:rPr>
          <w:rFonts w:ascii="Times New Roman" w:hAnsi="Times New Roman"/>
          <w:sz w:val="24"/>
          <w:szCs w:val="28"/>
        </w:rPr>
        <w:t xml:space="preserve"> классах, получат элементарную естественно-научную под</w:t>
      </w:r>
      <w:r w:rsidRPr="007F237D">
        <w:rPr>
          <w:rFonts w:ascii="Times New Roman" w:hAnsi="Times New Roman"/>
          <w:sz w:val="24"/>
          <w:szCs w:val="28"/>
        </w:rPr>
        <w:softHyphen/>
        <w:t>го</w:t>
      </w:r>
      <w:r w:rsidRPr="007F237D">
        <w:rPr>
          <w:rFonts w:ascii="Times New Roman" w:hAnsi="Times New Roman"/>
          <w:sz w:val="24"/>
          <w:szCs w:val="28"/>
        </w:rPr>
        <w:softHyphen/>
        <w:t>товку. Преемственные связи между данными предметами обеспечивают целост</w:t>
      </w:r>
      <w:r w:rsidRPr="007F237D">
        <w:rPr>
          <w:rFonts w:ascii="Times New Roman" w:hAnsi="Times New Roman"/>
          <w:sz w:val="24"/>
          <w:szCs w:val="28"/>
        </w:rPr>
        <w:softHyphen/>
        <w:t>ность би</w:t>
      </w:r>
      <w:r w:rsidRPr="007F237D">
        <w:rPr>
          <w:rFonts w:ascii="Times New Roman" w:hAnsi="Times New Roman"/>
          <w:sz w:val="24"/>
          <w:szCs w:val="28"/>
        </w:rPr>
        <w:softHyphen/>
        <w:t>ологического курса, а его содержание будет способство</w:t>
      </w:r>
      <w:r w:rsidRPr="007F237D">
        <w:rPr>
          <w:rFonts w:ascii="Times New Roman" w:hAnsi="Times New Roman"/>
          <w:sz w:val="24"/>
          <w:szCs w:val="28"/>
        </w:rPr>
        <w:softHyphen/>
        <w:t>вать правильному поведению обу</w:t>
      </w:r>
      <w:r w:rsidRPr="007F237D">
        <w:rPr>
          <w:rFonts w:ascii="Times New Roman" w:hAnsi="Times New Roman"/>
          <w:sz w:val="24"/>
          <w:szCs w:val="28"/>
        </w:rPr>
        <w:softHyphen/>
        <w:t>чающихся в соответствии с законами приро</w:t>
      </w:r>
      <w:r w:rsidRPr="007F237D">
        <w:rPr>
          <w:rFonts w:ascii="Times New Roman" w:hAnsi="Times New Roman"/>
          <w:sz w:val="24"/>
          <w:szCs w:val="28"/>
        </w:rPr>
        <w:softHyphen/>
        <w:t>ды и общечеловеческими нрав</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ве</w:t>
      </w:r>
      <w:r w:rsidRPr="007F237D">
        <w:rPr>
          <w:rFonts w:ascii="Times New Roman" w:hAnsi="Times New Roman"/>
          <w:sz w:val="24"/>
          <w:szCs w:val="28"/>
        </w:rPr>
        <w:softHyphen/>
        <w:t>н</w:t>
      </w:r>
      <w:r w:rsidRPr="007F237D">
        <w:rPr>
          <w:rFonts w:ascii="Times New Roman" w:hAnsi="Times New Roman"/>
          <w:sz w:val="24"/>
          <w:szCs w:val="28"/>
        </w:rPr>
        <w:softHyphen/>
        <w:t>ны</w:t>
      </w:r>
      <w:r w:rsidRPr="007F237D">
        <w:rPr>
          <w:rFonts w:ascii="Times New Roman" w:hAnsi="Times New Roman"/>
          <w:sz w:val="24"/>
          <w:szCs w:val="28"/>
        </w:rPr>
        <w:softHyphen/>
        <w:t>ми цен</w:t>
      </w:r>
      <w:r w:rsidRPr="007F237D">
        <w:rPr>
          <w:rFonts w:ascii="Times New Roman" w:hAnsi="Times New Roman"/>
          <w:sz w:val="24"/>
          <w:szCs w:val="28"/>
        </w:rPr>
        <w:softHyphen/>
        <w:t>ностями.</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 xml:space="preserve">Изучение биологического материала в </w:t>
      </w:r>
      <w:r w:rsidRPr="007F237D">
        <w:rPr>
          <w:rFonts w:ascii="Times New Roman" w:hAnsi="Times New Roman"/>
          <w:sz w:val="24"/>
          <w:szCs w:val="28"/>
          <w:lang w:val="en-US"/>
        </w:rPr>
        <w:t>VII</w:t>
      </w:r>
      <w:r w:rsidRPr="007F237D">
        <w:rPr>
          <w:rFonts w:ascii="Times New Roman" w:hAnsi="Times New Roman"/>
          <w:sz w:val="24"/>
          <w:szCs w:val="28"/>
        </w:rPr>
        <w:t>-</w:t>
      </w:r>
      <w:r w:rsidRPr="007F237D">
        <w:rPr>
          <w:rFonts w:ascii="Times New Roman" w:hAnsi="Times New Roman"/>
          <w:sz w:val="24"/>
          <w:szCs w:val="28"/>
          <w:lang w:val="en-US"/>
        </w:rPr>
        <w:t>IX</w:t>
      </w:r>
      <w:r w:rsidRPr="007F237D">
        <w:rPr>
          <w:rFonts w:ascii="Times New Roman" w:hAnsi="Times New Roman"/>
          <w:sz w:val="24"/>
          <w:szCs w:val="28"/>
        </w:rPr>
        <w:t xml:space="preserve"> классах позволяет решать за</w:t>
      </w:r>
      <w:r w:rsidRPr="007F237D">
        <w:rPr>
          <w:rFonts w:ascii="Times New Roman" w:hAnsi="Times New Roman"/>
          <w:sz w:val="24"/>
          <w:szCs w:val="28"/>
        </w:rPr>
        <w:softHyphen/>
        <w:t>дачи экологического, эстетического, патриотического, физическо</w:t>
      </w:r>
      <w:r w:rsidRPr="007F237D">
        <w:rPr>
          <w:rFonts w:ascii="Times New Roman" w:hAnsi="Times New Roman"/>
          <w:sz w:val="24"/>
          <w:szCs w:val="28"/>
        </w:rPr>
        <w:softHyphen/>
        <w:t>го, трудового и полового воспитания детей и подростков.</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Знакомство с разнообразием растительного и животного ми</w:t>
      </w:r>
      <w:r w:rsidRPr="007F237D">
        <w:rPr>
          <w:rFonts w:ascii="Times New Roman" w:hAnsi="Times New Roman"/>
          <w:sz w:val="24"/>
          <w:szCs w:val="28"/>
        </w:rPr>
        <w:softHyphen/>
        <w:t xml:space="preserve">ра должно воспитывать у </w:t>
      </w:r>
      <w:proofErr w:type="gramStart"/>
      <w:r w:rsidRPr="007F237D">
        <w:rPr>
          <w:rFonts w:ascii="Times New Roman" w:hAnsi="Times New Roman"/>
          <w:sz w:val="24"/>
          <w:szCs w:val="28"/>
        </w:rPr>
        <w:t>обучающихся  чувство</w:t>
      </w:r>
      <w:proofErr w:type="gramEnd"/>
      <w:r w:rsidRPr="007F237D">
        <w:rPr>
          <w:rFonts w:ascii="Times New Roman" w:hAnsi="Times New Roman"/>
          <w:sz w:val="24"/>
          <w:szCs w:val="28"/>
        </w:rPr>
        <w:t xml:space="preserve"> любви к природе и ответ</w:t>
      </w:r>
      <w:r w:rsidRPr="007F237D">
        <w:rPr>
          <w:rFonts w:ascii="Times New Roman" w:hAnsi="Times New Roman"/>
          <w:sz w:val="24"/>
          <w:szCs w:val="28"/>
        </w:rPr>
        <w:softHyphen/>
        <w:t>ственности за ее сохранность. Учащимся важно понять, что сохранение красоты природы тесно связано с деятельностью че</w:t>
      </w:r>
      <w:r w:rsidRPr="007F237D">
        <w:rPr>
          <w:rFonts w:ascii="Times New Roman" w:hAnsi="Times New Roman"/>
          <w:sz w:val="24"/>
          <w:szCs w:val="28"/>
        </w:rPr>
        <w:softHyphen/>
        <w:t>ловека и человек — часть приро</w:t>
      </w:r>
      <w:r w:rsidRPr="007F237D">
        <w:rPr>
          <w:rFonts w:ascii="Times New Roman" w:hAnsi="Times New Roman"/>
          <w:sz w:val="24"/>
          <w:szCs w:val="28"/>
        </w:rPr>
        <w:softHyphen/>
        <w:t>ды, его жизнь зависит от нее, и поэтому все обязаны сохранять природу для себя и последующих поколений.</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Курс «</w:t>
      </w:r>
      <w:proofErr w:type="gramStart"/>
      <w:r w:rsidRPr="007F237D">
        <w:rPr>
          <w:rFonts w:ascii="Times New Roman" w:hAnsi="Times New Roman"/>
          <w:sz w:val="24"/>
          <w:szCs w:val="28"/>
        </w:rPr>
        <w:t>Биология »</w:t>
      </w:r>
      <w:proofErr w:type="gramEnd"/>
      <w:r w:rsidRPr="007F237D">
        <w:rPr>
          <w:rFonts w:ascii="Times New Roman" w:hAnsi="Times New Roman"/>
          <w:sz w:val="24"/>
          <w:szCs w:val="28"/>
        </w:rPr>
        <w:t xml:space="preserve"> состоит из трёх разделов: «Растения», «Животные», «Человек и его здоро</w:t>
      </w:r>
      <w:r w:rsidRPr="007F237D">
        <w:rPr>
          <w:rFonts w:ascii="Times New Roman" w:hAnsi="Times New Roman"/>
          <w:sz w:val="24"/>
          <w:szCs w:val="28"/>
        </w:rPr>
        <w:softHyphen/>
        <w:t>вье».</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 xml:space="preserve">Распределение времени на изучение тем учитель планирует </w:t>
      </w:r>
      <w:proofErr w:type="gramStart"/>
      <w:r w:rsidRPr="007F237D">
        <w:rPr>
          <w:rFonts w:ascii="Times New Roman" w:hAnsi="Times New Roman"/>
          <w:sz w:val="24"/>
          <w:szCs w:val="28"/>
        </w:rPr>
        <w:t>самостоятельно,  исходя</w:t>
      </w:r>
      <w:proofErr w:type="gramEnd"/>
      <w:r w:rsidRPr="007F237D">
        <w:rPr>
          <w:rFonts w:ascii="Times New Roman" w:hAnsi="Times New Roman"/>
          <w:sz w:val="24"/>
          <w:szCs w:val="28"/>
        </w:rPr>
        <w:t xml:space="preserve"> из местных (региональных) условий.</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Программа предполагает ведение наблюдений, органи</w:t>
      </w:r>
      <w:r w:rsidRPr="007F237D">
        <w:rPr>
          <w:rFonts w:ascii="Times New Roman" w:hAnsi="Times New Roman"/>
          <w:sz w:val="24"/>
          <w:szCs w:val="28"/>
        </w:rPr>
        <w:softHyphen/>
        <w:t>зацию лабораторных и практических работ, демонстрацию опы</w:t>
      </w:r>
      <w:r w:rsidRPr="007F237D">
        <w:rPr>
          <w:rFonts w:ascii="Times New Roman" w:hAnsi="Times New Roman"/>
          <w:sz w:val="24"/>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7F237D">
        <w:rPr>
          <w:rFonts w:ascii="Times New Roman" w:hAnsi="Times New Roman"/>
          <w:sz w:val="24"/>
          <w:szCs w:val="28"/>
        </w:rPr>
        <w:softHyphen/>
        <w:t>ществлять коррекцию учащихся: развивать память и наблюдатель</w:t>
      </w:r>
      <w:r w:rsidRPr="007F237D">
        <w:rPr>
          <w:rFonts w:ascii="Times New Roman" w:hAnsi="Times New Roman"/>
          <w:sz w:val="24"/>
          <w:szCs w:val="28"/>
        </w:rPr>
        <w:softHyphen/>
        <w:t>ность, корригировать мышление и речь.</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 xml:space="preserve">С разделом «Неживая природа» учащиеся знакомятся на уроках природоведения в </w:t>
      </w:r>
      <w:r w:rsidRPr="007F237D">
        <w:rPr>
          <w:rFonts w:ascii="Times New Roman" w:hAnsi="Times New Roman"/>
          <w:sz w:val="24"/>
          <w:szCs w:val="28"/>
          <w:lang w:val="en-US"/>
        </w:rPr>
        <w:t>V</w:t>
      </w:r>
      <w:r w:rsidRPr="007F237D">
        <w:rPr>
          <w:rFonts w:ascii="Times New Roman" w:hAnsi="Times New Roman"/>
          <w:sz w:val="24"/>
          <w:szCs w:val="28"/>
        </w:rPr>
        <w:t xml:space="preserve"> и </w:t>
      </w:r>
      <w:r w:rsidRPr="007F237D">
        <w:rPr>
          <w:rFonts w:ascii="Times New Roman" w:hAnsi="Times New Roman"/>
          <w:sz w:val="24"/>
          <w:szCs w:val="28"/>
          <w:lang w:val="en-US"/>
        </w:rPr>
        <w:t>VI</w:t>
      </w:r>
      <w:r w:rsidRPr="007F237D">
        <w:rPr>
          <w:rFonts w:ascii="Times New Roman" w:hAnsi="Times New Roman"/>
          <w:sz w:val="24"/>
          <w:szCs w:val="28"/>
        </w:rPr>
        <w:t xml:space="preserve"> классах и узнают, чем жи</w:t>
      </w:r>
      <w:r w:rsidRPr="007F237D">
        <w:rPr>
          <w:rFonts w:ascii="Times New Roman" w:hAnsi="Times New Roman"/>
          <w:sz w:val="24"/>
          <w:szCs w:val="28"/>
        </w:rPr>
        <w:softHyphen/>
        <w:t>вая природа отличается от неживой, из чего состоит живые и не</w:t>
      </w:r>
      <w:r w:rsidRPr="007F237D">
        <w:rPr>
          <w:rFonts w:ascii="Times New Roman" w:hAnsi="Times New Roman"/>
          <w:sz w:val="24"/>
          <w:szCs w:val="28"/>
        </w:rPr>
        <w:softHyphen/>
        <w:t>живые тела, получают новые знания об элементарных физичес</w:t>
      </w:r>
      <w:r w:rsidRPr="007F237D">
        <w:rPr>
          <w:rFonts w:ascii="Times New Roman" w:hAnsi="Times New Roman"/>
          <w:sz w:val="24"/>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Курс биологии, посвящённый изучению живой природы, начинается с раздела «Растения» (</w:t>
      </w:r>
      <w:r w:rsidRPr="007F237D">
        <w:rPr>
          <w:rFonts w:ascii="Times New Roman" w:hAnsi="Times New Roman"/>
          <w:sz w:val="24"/>
          <w:szCs w:val="28"/>
          <w:lang w:val="en-US"/>
        </w:rPr>
        <w:t>VII</w:t>
      </w:r>
      <w:r w:rsidRPr="007F237D">
        <w:rPr>
          <w:rFonts w:ascii="Times New Roman" w:hAnsi="Times New Roman"/>
          <w:sz w:val="24"/>
          <w:szCs w:val="28"/>
        </w:rPr>
        <w:t xml:space="preserve"> класс), в котором все растения объединены в группы не по семействам, а по месту их произрастания. Такое структурирование матери</w:t>
      </w:r>
      <w:r w:rsidRPr="007F237D">
        <w:rPr>
          <w:rFonts w:ascii="Times New Roman" w:hAnsi="Times New Roman"/>
          <w:sz w:val="24"/>
          <w:szCs w:val="28"/>
        </w:rPr>
        <w:softHyphen/>
        <w:t xml:space="preserve">ала более доступно для понимания обучающимися с умственной отсталостью (интеллектуальными нарушениями). </w:t>
      </w:r>
      <w:r w:rsidRPr="007F237D">
        <w:rPr>
          <w:rFonts w:ascii="Times New Roman" w:hAnsi="Times New Roman"/>
          <w:sz w:val="24"/>
          <w:szCs w:val="28"/>
        </w:rPr>
        <w:lastRenderedPageBreak/>
        <w:t>В этот раздел включены практически значимые темы, такие, как «</w:t>
      </w:r>
      <w:proofErr w:type="spellStart"/>
      <w:r w:rsidRPr="007F237D">
        <w:rPr>
          <w:rFonts w:ascii="Times New Roman" w:hAnsi="Times New Roman"/>
          <w:sz w:val="24"/>
          <w:szCs w:val="28"/>
        </w:rPr>
        <w:t>Фитодизайн</w:t>
      </w:r>
      <w:proofErr w:type="spellEnd"/>
      <w:r w:rsidRPr="007F237D">
        <w:rPr>
          <w:rFonts w:ascii="Times New Roman" w:hAnsi="Times New Roman"/>
          <w:sz w:val="24"/>
          <w:szCs w:val="28"/>
        </w:rPr>
        <w:t>», «Заготовка овощей на зиму», «Лекарственные растения» и др.</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В разделе «Животные» (8 класс) особое внимание уделено изучению животных, играющих значительную роль в жизни че</w:t>
      </w:r>
      <w:r w:rsidRPr="007F237D">
        <w:rPr>
          <w:rFonts w:ascii="Times New Roman" w:hAnsi="Times New Roman"/>
          <w:sz w:val="24"/>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7F237D">
        <w:rPr>
          <w:rFonts w:ascii="Times New Roman" w:hAnsi="Times New Roman"/>
          <w:sz w:val="24"/>
          <w:szCs w:val="28"/>
        </w:rPr>
        <w:softHyphen/>
        <w:t>тарно-гигиенические требования к их содержанию и др.).</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В разделе «Человек» (</w:t>
      </w:r>
      <w:r w:rsidRPr="007F237D">
        <w:rPr>
          <w:rFonts w:ascii="Times New Roman" w:hAnsi="Times New Roman"/>
          <w:sz w:val="24"/>
          <w:szCs w:val="28"/>
          <w:lang w:val="en-US"/>
        </w:rPr>
        <w:t>IX</w:t>
      </w:r>
      <w:r w:rsidRPr="007F237D">
        <w:rPr>
          <w:rFonts w:ascii="Times New Roman" w:hAnsi="Times New Roman"/>
          <w:sz w:val="24"/>
          <w:szCs w:val="28"/>
        </w:rPr>
        <w:t xml:space="preserve"> класс) человек рассматривается как биосоциальное су</w:t>
      </w:r>
      <w:r w:rsidRPr="007F237D">
        <w:rPr>
          <w:rFonts w:ascii="Times New Roman" w:hAnsi="Times New Roman"/>
          <w:sz w:val="24"/>
          <w:szCs w:val="28"/>
        </w:rPr>
        <w:softHyphen/>
        <w:t>ще</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во. Основные системы органов человека предлагается изучать, опираясь на сравнительный ана</w:t>
      </w:r>
      <w:r w:rsidRPr="007F237D">
        <w:rPr>
          <w:rFonts w:ascii="Times New Roman" w:hAnsi="Times New Roman"/>
          <w:sz w:val="24"/>
          <w:szCs w:val="28"/>
        </w:rPr>
        <w:softHyphen/>
        <w:t>лиз жизнен</w:t>
      </w:r>
      <w:r w:rsidRPr="007F237D">
        <w:rPr>
          <w:rFonts w:ascii="Times New Roman" w:hAnsi="Times New Roman"/>
          <w:sz w:val="24"/>
          <w:szCs w:val="28"/>
        </w:rPr>
        <w:softHyphen/>
        <w:t>ных функций важнейших групп растительных и животных орга</w:t>
      </w:r>
      <w:r w:rsidRPr="007F237D">
        <w:rPr>
          <w:rFonts w:ascii="Times New Roman" w:hAnsi="Times New Roman"/>
          <w:sz w:val="24"/>
          <w:szCs w:val="28"/>
        </w:rPr>
        <w:softHyphen/>
        <w:t>низмов (пи</w:t>
      </w:r>
      <w:r w:rsidRPr="007F237D">
        <w:rPr>
          <w:rFonts w:ascii="Times New Roman" w:hAnsi="Times New Roman"/>
          <w:sz w:val="24"/>
          <w:szCs w:val="28"/>
        </w:rPr>
        <w:softHyphen/>
        <w:t>та</w:t>
      </w:r>
      <w:r w:rsidRPr="007F237D">
        <w:rPr>
          <w:rFonts w:ascii="Times New Roman" w:hAnsi="Times New Roman"/>
          <w:sz w:val="24"/>
          <w:szCs w:val="28"/>
        </w:rPr>
        <w:softHyphen/>
        <w:t>ние и пищеварение, дыхание, перемещение веществ, выделение, размножение). Это по</w:t>
      </w:r>
      <w:r w:rsidRPr="007F237D">
        <w:rPr>
          <w:rFonts w:ascii="Times New Roman" w:hAnsi="Times New Roman"/>
          <w:sz w:val="24"/>
          <w:szCs w:val="28"/>
        </w:rPr>
        <w:softHyphen/>
        <w:t>з</w:t>
      </w:r>
      <w:r w:rsidRPr="007F237D">
        <w:rPr>
          <w:rFonts w:ascii="Times New Roman" w:hAnsi="Times New Roman"/>
          <w:sz w:val="24"/>
          <w:szCs w:val="28"/>
        </w:rPr>
        <w:softHyphen/>
        <w:t>во</w:t>
      </w:r>
      <w:r w:rsidRPr="007F237D">
        <w:rPr>
          <w:rFonts w:ascii="Times New Roman" w:hAnsi="Times New Roman"/>
          <w:sz w:val="24"/>
          <w:szCs w:val="28"/>
        </w:rPr>
        <w:softHyphen/>
        <w:t>лит обучающимся с умственной отсталостью (интелле</w:t>
      </w:r>
      <w:r w:rsidRPr="007F237D">
        <w:rPr>
          <w:rFonts w:ascii="Times New Roman" w:hAnsi="Times New Roman"/>
          <w:sz w:val="24"/>
          <w:szCs w:val="28"/>
        </w:rPr>
        <w:softHyphen/>
        <w:t>ктуальными нарушениями) вос</w:t>
      </w:r>
      <w:r w:rsidRPr="007F237D">
        <w:rPr>
          <w:rFonts w:ascii="Times New Roman" w:hAnsi="Times New Roman"/>
          <w:sz w:val="24"/>
          <w:szCs w:val="28"/>
        </w:rPr>
        <w:softHyphen/>
        <w:t>принимать человека как часть живой природы.</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sz w:val="24"/>
          <w:szCs w:val="28"/>
        </w:rPr>
        <w:t>За счет некоторого сокращения анатомического и морфологи</w:t>
      </w:r>
      <w:r w:rsidRPr="007F237D">
        <w:rPr>
          <w:rFonts w:ascii="Times New Roman" w:hAnsi="Times New Roman"/>
          <w:sz w:val="24"/>
          <w:szCs w:val="28"/>
        </w:rPr>
        <w:softHyphen/>
        <w:t>ческого материала в программу включены темы, связанные с со</w:t>
      </w:r>
      <w:r w:rsidRPr="007F237D">
        <w:rPr>
          <w:rFonts w:ascii="Times New Roman" w:hAnsi="Times New Roman"/>
          <w:sz w:val="24"/>
          <w:szCs w:val="28"/>
        </w:rPr>
        <w:softHyphen/>
        <w:t xml:space="preserve">хранением здоровья человека. </w:t>
      </w:r>
      <w:proofErr w:type="gramStart"/>
      <w:r w:rsidRPr="007F237D">
        <w:rPr>
          <w:rFonts w:ascii="Times New Roman" w:hAnsi="Times New Roman"/>
          <w:sz w:val="24"/>
          <w:szCs w:val="28"/>
        </w:rPr>
        <w:t>Обучающиеся  знакомятся</w:t>
      </w:r>
      <w:proofErr w:type="gramEnd"/>
      <w:r w:rsidRPr="007F237D">
        <w:rPr>
          <w:rFonts w:ascii="Times New Roman" w:hAnsi="Times New Roman"/>
          <w:sz w:val="24"/>
          <w:szCs w:val="28"/>
        </w:rPr>
        <w:t xml:space="preserve"> с распрост</w:t>
      </w:r>
      <w:r w:rsidRPr="007F237D">
        <w:rPr>
          <w:rFonts w:ascii="Times New Roman" w:hAnsi="Times New Roman"/>
          <w:sz w:val="24"/>
          <w:szCs w:val="28"/>
        </w:rPr>
        <w:softHyphen/>
        <w:t>раненными заболеваниями, узнают о мерах оказания доврачебной помощи. Привитию практических умений по данным вопросам (из</w:t>
      </w:r>
      <w:r w:rsidRPr="007F237D">
        <w:rPr>
          <w:rFonts w:ascii="Times New Roman" w:hAnsi="Times New Roman"/>
          <w:sz w:val="24"/>
          <w:szCs w:val="28"/>
        </w:rPr>
        <w:softHyphen/>
        <w:t>мерить давление, наложить повязку и т. п.) следует уделять боль</w:t>
      </w:r>
      <w:r w:rsidRPr="007F237D">
        <w:rPr>
          <w:rFonts w:ascii="Times New Roman" w:hAnsi="Times New Roman"/>
          <w:sz w:val="24"/>
          <w:szCs w:val="28"/>
        </w:rPr>
        <w:softHyphen/>
        <w:t>ше внимания во внеурочное время.</w:t>
      </w:r>
    </w:p>
    <w:p w:rsidR="005B5BE4" w:rsidRPr="006A4210" w:rsidRDefault="005B5BE4" w:rsidP="006A4210">
      <w:pPr>
        <w:pStyle w:val="afe"/>
        <w:ind w:firstLine="709"/>
        <w:jc w:val="both"/>
        <w:rPr>
          <w:rFonts w:ascii="Times New Roman" w:hAnsi="Times New Roman"/>
          <w:b/>
          <w:sz w:val="24"/>
          <w:szCs w:val="28"/>
        </w:rPr>
      </w:pPr>
      <w:r w:rsidRPr="006A4210">
        <w:rPr>
          <w:rFonts w:ascii="Times New Roman" w:hAnsi="Times New Roman"/>
          <w:b/>
          <w:sz w:val="24"/>
          <w:szCs w:val="28"/>
        </w:rPr>
        <w:t xml:space="preserve">Основные </w:t>
      </w:r>
      <w:proofErr w:type="gramStart"/>
      <w:r w:rsidRPr="006A4210">
        <w:rPr>
          <w:rFonts w:ascii="Times New Roman" w:hAnsi="Times New Roman"/>
          <w:b/>
          <w:sz w:val="24"/>
          <w:szCs w:val="28"/>
        </w:rPr>
        <w:t>задачи  изучения</w:t>
      </w:r>
      <w:proofErr w:type="gramEnd"/>
      <w:r w:rsidRPr="006A4210">
        <w:rPr>
          <w:rFonts w:ascii="Times New Roman" w:hAnsi="Times New Roman"/>
          <w:b/>
          <w:sz w:val="24"/>
          <w:szCs w:val="28"/>
        </w:rPr>
        <w:t xml:space="preserve"> биологии: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показать практическое применение биологических знаний: </w:t>
      </w:r>
      <w:proofErr w:type="gramStart"/>
      <w:r w:rsidRPr="007F237D">
        <w:rPr>
          <w:rFonts w:ascii="Times New Roman" w:hAnsi="Times New Roman"/>
          <w:sz w:val="24"/>
          <w:szCs w:val="28"/>
        </w:rPr>
        <w:t>учить  приемам</w:t>
      </w:r>
      <w:proofErr w:type="gramEnd"/>
      <w:r w:rsidRPr="007F237D">
        <w:rPr>
          <w:rFonts w:ascii="Times New Roman" w:hAnsi="Times New Roman"/>
          <w:sz w:val="24"/>
          <w:szCs w:val="28"/>
        </w:rPr>
        <w:t xml:space="preserve">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sz w:val="24"/>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Pr="006A4210" w:rsidRDefault="005B5BE4" w:rsidP="00950115">
      <w:pPr>
        <w:pStyle w:val="afe"/>
        <w:jc w:val="both"/>
        <w:rPr>
          <w:rFonts w:ascii="Times New Roman" w:hAnsi="Times New Roman"/>
          <w:b/>
          <w:bCs/>
          <w:sz w:val="24"/>
          <w:szCs w:val="28"/>
        </w:rPr>
      </w:pPr>
      <w:r w:rsidRPr="006A4210">
        <w:rPr>
          <w:rFonts w:ascii="Times New Roman" w:hAnsi="Times New Roman"/>
          <w:b/>
          <w:bCs/>
          <w:sz w:val="24"/>
          <w:szCs w:val="28"/>
        </w:rPr>
        <w:t>РАСТЕНИЯ</w:t>
      </w:r>
    </w:p>
    <w:p w:rsidR="005B5BE4" w:rsidRPr="006A4210" w:rsidRDefault="005B5BE4" w:rsidP="00950115">
      <w:pPr>
        <w:pStyle w:val="afe"/>
        <w:jc w:val="both"/>
        <w:rPr>
          <w:rFonts w:ascii="Times New Roman" w:hAnsi="Times New Roman"/>
          <w:b/>
          <w:bCs/>
          <w:sz w:val="24"/>
          <w:szCs w:val="28"/>
        </w:rPr>
      </w:pPr>
      <w:r w:rsidRPr="006A4210">
        <w:rPr>
          <w:rFonts w:ascii="Times New Roman" w:hAnsi="Times New Roman"/>
          <w:b/>
          <w:bCs/>
          <w:sz w:val="24"/>
          <w:szCs w:val="28"/>
        </w:rPr>
        <w:t>Введение</w:t>
      </w:r>
    </w:p>
    <w:p w:rsidR="005B5BE4" w:rsidRPr="006A4210" w:rsidRDefault="005B5BE4" w:rsidP="00950115">
      <w:pPr>
        <w:pStyle w:val="afe"/>
        <w:jc w:val="both"/>
        <w:rPr>
          <w:rFonts w:ascii="Times New Roman" w:hAnsi="Times New Roman"/>
          <w:b/>
          <w:sz w:val="24"/>
          <w:szCs w:val="28"/>
        </w:rPr>
      </w:pPr>
      <w:r w:rsidRPr="007F237D">
        <w:rPr>
          <w:rFonts w:ascii="Times New Roman" w:hAnsi="Times New Roman"/>
          <w:bCs/>
          <w:sz w:val="24"/>
          <w:szCs w:val="28"/>
        </w:rPr>
        <w:t xml:space="preserve">Повторение основных сведений из курса природоведения о неживой и живой природе. </w:t>
      </w:r>
      <w:r w:rsidRPr="006A4210">
        <w:rPr>
          <w:rFonts w:ascii="Times New Roman" w:hAnsi="Times New Roman"/>
          <w:b/>
          <w:bCs/>
          <w:sz w:val="24"/>
          <w:szCs w:val="28"/>
        </w:rPr>
        <w:t xml:space="preserve">Живая природа: растения, животные, человек.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Многообразие растений (размеры, форма, места произраста</w:t>
      </w:r>
      <w:r w:rsidRPr="007F237D">
        <w:rPr>
          <w:rFonts w:ascii="Times New Roman" w:hAnsi="Times New Roman"/>
          <w:sz w:val="24"/>
          <w:szCs w:val="28"/>
        </w:rPr>
        <w:softHyphen/>
        <w:t>ния).</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sz w:val="24"/>
          <w:szCs w:val="28"/>
        </w:rPr>
        <w:t>Цветковые и бесцветковые растения. Роль растений в жизни животных и человека. Значение растений и их охрана.</w:t>
      </w:r>
    </w:p>
    <w:p w:rsidR="005B5BE4" w:rsidRPr="006A4210" w:rsidRDefault="005B5BE4" w:rsidP="00950115">
      <w:pPr>
        <w:pStyle w:val="afe"/>
        <w:jc w:val="both"/>
        <w:rPr>
          <w:rFonts w:ascii="Times New Roman" w:hAnsi="Times New Roman"/>
          <w:b/>
          <w:sz w:val="24"/>
          <w:szCs w:val="28"/>
        </w:rPr>
      </w:pPr>
      <w:r w:rsidRPr="006A4210">
        <w:rPr>
          <w:rFonts w:ascii="Times New Roman" w:hAnsi="Times New Roman"/>
          <w:b/>
          <w:bCs/>
          <w:sz w:val="24"/>
          <w:szCs w:val="28"/>
        </w:rPr>
        <w:t>Общие сведения о цветковых растениях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7F237D" w:rsidRDefault="005B5BE4" w:rsidP="00950115">
      <w:pPr>
        <w:pStyle w:val="afe"/>
        <w:jc w:val="both"/>
        <w:rPr>
          <w:rFonts w:ascii="Times New Roman" w:hAnsi="Times New Roman"/>
          <w:i/>
          <w:iCs/>
          <w:sz w:val="24"/>
          <w:szCs w:val="28"/>
        </w:rPr>
      </w:pPr>
      <w:r w:rsidRPr="007F237D">
        <w:rPr>
          <w:rFonts w:ascii="Times New Roman" w:hAnsi="Times New Roman"/>
          <w:sz w:val="24"/>
          <w:szCs w:val="28"/>
        </w:rPr>
        <w:t>Подземные и наземные органы растения</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Корень. </w:t>
      </w:r>
      <w:r w:rsidRPr="007F237D">
        <w:rPr>
          <w:rFonts w:ascii="Times New Roman" w:hAnsi="Times New Roman"/>
          <w:sz w:val="24"/>
          <w:szCs w:val="28"/>
        </w:rPr>
        <w:t>Строение корня. Образование корней. Виды кор</w:t>
      </w:r>
      <w:r w:rsidRPr="007F237D">
        <w:rPr>
          <w:rFonts w:ascii="Times New Roman" w:hAnsi="Times New Roman"/>
          <w:sz w:val="24"/>
          <w:szCs w:val="28"/>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7F237D">
        <w:rPr>
          <w:rFonts w:ascii="Times New Roman" w:hAnsi="Times New Roman"/>
          <w:sz w:val="24"/>
          <w:szCs w:val="28"/>
        </w:rPr>
        <w:t>корнеклубень</w:t>
      </w:r>
      <w:proofErr w:type="spellEnd"/>
      <w:r w:rsidRPr="007F237D">
        <w:rPr>
          <w:rFonts w:ascii="Times New Roman" w:hAnsi="Times New Roman"/>
          <w:sz w:val="24"/>
          <w:szCs w:val="28"/>
        </w:rPr>
        <w:t>).</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Стебель. </w:t>
      </w:r>
      <w:r w:rsidRPr="007F237D">
        <w:rPr>
          <w:rFonts w:ascii="Times New Roman" w:hAnsi="Times New Roman"/>
          <w:sz w:val="24"/>
          <w:szCs w:val="28"/>
        </w:rPr>
        <w:t>Разнообразие стеблей (травянистый, древес</w:t>
      </w:r>
      <w:r w:rsidRPr="007F237D">
        <w:rPr>
          <w:rFonts w:ascii="Times New Roman" w:hAnsi="Times New Roman"/>
          <w:sz w:val="24"/>
          <w:szCs w:val="28"/>
        </w:rPr>
        <w:softHyphen/>
        <w:t>ный), укороченные стебли. Ползучий, прямостоячий, цепляющий</w:t>
      </w:r>
      <w:r w:rsidRPr="007F237D">
        <w:rPr>
          <w:rFonts w:ascii="Times New Roman" w:hAnsi="Times New Roman"/>
          <w:sz w:val="24"/>
          <w:szCs w:val="28"/>
        </w:rPr>
        <w:softHyphen/>
        <w:t>ся, вьющийся, стелющийся. Положение стебля в пространстве (плети, усы), строение древесного стебля (кора, камбий, древе</w:t>
      </w:r>
      <w:r w:rsidRPr="007F237D">
        <w:rPr>
          <w:rFonts w:ascii="Times New Roman" w:hAnsi="Times New Roman"/>
          <w:sz w:val="24"/>
          <w:szCs w:val="28"/>
        </w:rPr>
        <w:softHyphen/>
        <w:t xml:space="preserve">сина, сердцевина). Значение стебля в жизни растений (доставка воды и минеральных солей от </w:t>
      </w:r>
      <w:r w:rsidRPr="007F237D">
        <w:rPr>
          <w:rFonts w:ascii="Times New Roman" w:hAnsi="Times New Roman"/>
          <w:sz w:val="24"/>
          <w:szCs w:val="28"/>
        </w:rPr>
        <w:lastRenderedPageBreak/>
        <w:t>корня к другим органам растения и откладывание запаса органических веществ). Образование стеб</w:t>
      </w:r>
      <w:r w:rsidRPr="007F237D">
        <w:rPr>
          <w:rFonts w:ascii="Times New Roman" w:hAnsi="Times New Roman"/>
          <w:sz w:val="24"/>
          <w:szCs w:val="28"/>
        </w:rPr>
        <w:softHyphen/>
        <w:t>ля. Побег.</w:t>
      </w:r>
    </w:p>
    <w:p w:rsidR="005B5BE4" w:rsidRPr="007F237D" w:rsidRDefault="005B5BE4" w:rsidP="006A4210">
      <w:pPr>
        <w:pStyle w:val="afe"/>
        <w:ind w:firstLine="709"/>
        <w:jc w:val="both"/>
        <w:rPr>
          <w:rFonts w:ascii="Times New Roman" w:hAnsi="Times New Roman"/>
          <w:i/>
          <w:iCs/>
          <w:sz w:val="24"/>
          <w:szCs w:val="28"/>
        </w:rPr>
      </w:pPr>
      <w:proofErr w:type="gramStart"/>
      <w:r w:rsidRPr="007F237D">
        <w:rPr>
          <w:rFonts w:ascii="Times New Roman" w:hAnsi="Times New Roman"/>
          <w:i/>
          <w:iCs/>
          <w:sz w:val="24"/>
          <w:szCs w:val="28"/>
        </w:rPr>
        <w:t xml:space="preserve">Лист </w:t>
      </w:r>
      <w:r w:rsidRPr="007F237D">
        <w:rPr>
          <w:rFonts w:ascii="Times New Roman" w:hAnsi="Times New Roman"/>
          <w:sz w:val="24"/>
          <w:szCs w:val="28"/>
        </w:rPr>
        <w:t xml:space="preserve"> Внешнее</w:t>
      </w:r>
      <w:proofErr w:type="gramEnd"/>
      <w:r w:rsidRPr="007F237D">
        <w:rPr>
          <w:rFonts w:ascii="Times New Roman" w:hAnsi="Times New Roman"/>
          <w:sz w:val="24"/>
          <w:szCs w:val="28"/>
        </w:rPr>
        <w:t xml:space="preserve"> строение листа (листовая пластинка, че</w:t>
      </w:r>
      <w:r w:rsidRPr="007F237D">
        <w:rPr>
          <w:rFonts w:ascii="Times New Roman" w:hAnsi="Times New Roman"/>
          <w:sz w:val="24"/>
          <w:szCs w:val="28"/>
        </w:rPr>
        <w:softHyphen/>
        <w:t>решок). Простые и сложные листья. Расположение листьев на стебле. Жилкование листа. Значение листьев в жизни расте</w:t>
      </w:r>
      <w:r w:rsidRPr="007F237D">
        <w:rPr>
          <w:rFonts w:ascii="Times New Roman" w:hAnsi="Times New Roman"/>
          <w:sz w:val="24"/>
          <w:szCs w:val="28"/>
        </w:rPr>
        <w:softHyphen/>
        <w:t>ния — образование питательных веществ в листьях на свету, ис</w:t>
      </w:r>
      <w:r w:rsidRPr="007F237D">
        <w:rPr>
          <w:rFonts w:ascii="Times New Roman" w:hAnsi="Times New Roman"/>
          <w:sz w:val="24"/>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Цветок.</w:t>
      </w:r>
      <w:r w:rsidRPr="007F237D">
        <w:rPr>
          <w:rFonts w:ascii="Times New Roman" w:hAnsi="Times New Roman"/>
          <w:sz w:val="24"/>
          <w:szCs w:val="28"/>
        </w:rPr>
        <w:t xml:space="preserve"> Строение цветка. Понятие о соцветиях (об</w:t>
      </w:r>
      <w:r w:rsidRPr="007F237D">
        <w:rPr>
          <w:rFonts w:ascii="Times New Roman" w:hAnsi="Times New Roman"/>
          <w:sz w:val="24"/>
          <w:szCs w:val="28"/>
        </w:rPr>
        <w:softHyphen/>
        <w:t>щее ознакомление). Опыление цветков. Образование плодов и семян. Плоды сухие и сочные. Распространение плодов и семян.</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i/>
          <w:iCs/>
          <w:sz w:val="24"/>
          <w:szCs w:val="28"/>
        </w:rPr>
        <w:t>Строение семени</w:t>
      </w:r>
      <w:r w:rsidRPr="007F237D">
        <w:rPr>
          <w:rFonts w:ascii="Times New Roman" w:hAnsi="Times New Roman"/>
          <w:sz w:val="24"/>
          <w:szCs w:val="28"/>
        </w:rPr>
        <w:t xml:space="preserve"> (на примере фасоли, гороха, пшени</w:t>
      </w:r>
      <w:r w:rsidRPr="007F237D">
        <w:rPr>
          <w:rFonts w:ascii="Times New Roman" w:hAnsi="Times New Roman"/>
          <w:sz w:val="24"/>
          <w:szCs w:val="28"/>
        </w:rPr>
        <w:softHyphen/>
        <w:t>цы). Условия, необходимые для прорастания семян. Определение всхожести семян.</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i/>
          <w:sz w:val="24"/>
          <w:szCs w:val="28"/>
        </w:rPr>
        <w:t>Демонстрация опыта</w:t>
      </w:r>
      <w:r w:rsidRPr="007F237D">
        <w:rPr>
          <w:rFonts w:ascii="Times New Roman" w:hAnsi="Times New Roman"/>
          <w:sz w:val="24"/>
          <w:szCs w:val="28"/>
        </w:rPr>
        <w:t xml:space="preserve"> образование крахмала в листьях растений на свету.</w:t>
      </w:r>
    </w:p>
    <w:p w:rsidR="005B5BE4" w:rsidRPr="007F237D" w:rsidRDefault="005B5BE4" w:rsidP="006A4210">
      <w:pPr>
        <w:pStyle w:val="afe"/>
        <w:ind w:firstLine="709"/>
        <w:jc w:val="both"/>
        <w:rPr>
          <w:rFonts w:ascii="Times New Roman" w:hAnsi="Times New Roman"/>
          <w:bCs/>
          <w:i/>
          <w:sz w:val="24"/>
          <w:szCs w:val="28"/>
        </w:rPr>
      </w:pPr>
      <w:r w:rsidRPr="007F237D">
        <w:rPr>
          <w:rFonts w:ascii="Times New Roman" w:hAnsi="Times New Roman"/>
          <w:i/>
          <w:sz w:val="24"/>
          <w:szCs w:val="28"/>
        </w:rPr>
        <w:t>Лабораторные работы</w:t>
      </w:r>
      <w:r w:rsidRPr="007F237D">
        <w:rPr>
          <w:rFonts w:ascii="Times New Roman" w:hAnsi="Times New Roman"/>
          <w:sz w:val="24"/>
          <w:szCs w:val="28"/>
        </w:rPr>
        <w:t xml:space="preserve"> по теме: органы цветкового растения. Строение цветка. Строение семени.</w:t>
      </w:r>
    </w:p>
    <w:p w:rsidR="005B5BE4" w:rsidRPr="007F237D" w:rsidRDefault="005B5BE4" w:rsidP="006A4210">
      <w:pPr>
        <w:pStyle w:val="afe"/>
        <w:ind w:firstLine="709"/>
        <w:jc w:val="both"/>
        <w:rPr>
          <w:rFonts w:ascii="Times New Roman" w:hAnsi="Times New Roman"/>
          <w:bCs/>
          <w:sz w:val="24"/>
          <w:szCs w:val="28"/>
        </w:rPr>
      </w:pPr>
      <w:r w:rsidRPr="007F237D">
        <w:rPr>
          <w:rFonts w:ascii="Times New Roman" w:hAnsi="Times New Roman"/>
          <w:bCs/>
          <w:i/>
          <w:sz w:val="24"/>
          <w:szCs w:val="28"/>
        </w:rPr>
        <w:t>Практические работы</w:t>
      </w:r>
      <w:r w:rsidRPr="007F237D">
        <w:rPr>
          <w:rFonts w:ascii="Times New Roman" w:hAnsi="Times New Roman"/>
          <w:bCs/>
          <w:sz w:val="24"/>
          <w:szCs w:val="28"/>
        </w:rPr>
        <w:t>. О</w:t>
      </w:r>
      <w:r w:rsidRPr="007F237D">
        <w:rPr>
          <w:rFonts w:ascii="Times New Roman" w:hAnsi="Times New Roman"/>
          <w:sz w:val="24"/>
          <w:szCs w:val="28"/>
        </w:rPr>
        <w:t>бразование придаточных корней (черенкование стебля, лис</w:t>
      </w:r>
      <w:r w:rsidRPr="007F237D">
        <w:rPr>
          <w:rFonts w:ascii="Times New Roman" w:hAnsi="Times New Roman"/>
          <w:sz w:val="24"/>
          <w:szCs w:val="28"/>
        </w:rPr>
        <w:softHyphen/>
        <w:t>товое деление). Определение всхожести семян.</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sz w:val="24"/>
          <w:szCs w:val="28"/>
        </w:rPr>
        <w:t>Растения леса</w:t>
      </w:r>
    </w:p>
    <w:p w:rsidR="005B5BE4" w:rsidRPr="007F237D" w:rsidRDefault="005B5BE4" w:rsidP="00950115">
      <w:pPr>
        <w:pStyle w:val="afe"/>
        <w:jc w:val="both"/>
        <w:rPr>
          <w:rFonts w:ascii="Times New Roman" w:hAnsi="Times New Roman"/>
          <w:i/>
          <w:iCs/>
          <w:sz w:val="24"/>
          <w:szCs w:val="28"/>
        </w:rPr>
      </w:pPr>
      <w:r w:rsidRPr="007F237D">
        <w:rPr>
          <w:rFonts w:ascii="Times New Roman" w:hAnsi="Times New Roman"/>
          <w:sz w:val="24"/>
          <w:szCs w:val="28"/>
        </w:rPr>
        <w:t>Некоторые биологические особенности леса.</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Лиственные деревья</w:t>
      </w:r>
      <w:r w:rsidRPr="007F237D">
        <w:rPr>
          <w:rFonts w:ascii="Times New Roman" w:hAnsi="Times New Roman"/>
          <w:sz w:val="24"/>
          <w:szCs w:val="28"/>
        </w:rPr>
        <w:t>: береза, дуб, липа, осина или дру</w:t>
      </w:r>
      <w:r w:rsidRPr="007F237D">
        <w:rPr>
          <w:rFonts w:ascii="Times New Roman" w:hAnsi="Times New Roman"/>
          <w:sz w:val="24"/>
          <w:szCs w:val="28"/>
        </w:rPr>
        <w:softHyphen/>
        <w:t>гие местные породы.</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iCs/>
          <w:sz w:val="24"/>
          <w:szCs w:val="28"/>
        </w:rPr>
        <w:t>Хвойные деревья</w:t>
      </w:r>
      <w:r w:rsidRPr="007F237D">
        <w:rPr>
          <w:rFonts w:ascii="Times New Roman" w:hAnsi="Times New Roman"/>
          <w:sz w:val="24"/>
          <w:szCs w:val="28"/>
        </w:rPr>
        <w:t>: ель, сосна или другие породы дере</w:t>
      </w:r>
      <w:r w:rsidRPr="007F237D">
        <w:rPr>
          <w:rFonts w:ascii="Times New Roman" w:hAnsi="Times New Roman"/>
          <w:sz w:val="24"/>
          <w:szCs w:val="28"/>
        </w:rPr>
        <w:softHyphen/>
        <w:t>вьев, характерные для данного края.</w:t>
      </w:r>
    </w:p>
    <w:p w:rsidR="005B5BE4" w:rsidRPr="007F237D" w:rsidRDefault="005B5BE4" w:rsidP="00950115">
      <w:pPr>
        <w:pStyle w:val="afe"/>
        <w:jc w:val="both"/>
        <w:rPr>
          <w:rFonts w:ascii="Times New Roman" w:hAnsi="Times New Roman"/>
          <w:i/>
          <w:iCs/>
          <w:sz w:val="24"/>
          <w:szCs w:val="28"/>
        </w:rPr>
      </w:pPr>
      <w:r w:rsidRPr="007F237D">
        <w:rPr>
          <w:rFonts w:ascii="Times New Roman" w:hAnsi="Times New Roman"/>
          <w:sz w:val="24"/>
          <w:szCs w:val="28"/>
        </w:rPr>
        <w:t>Особенности внешнего стро</w:t>
      </w:r>
      <w:r w:rsidR="002D33FE" w:rsidRPr="007F237D">
        <w:rPr>
          <w:rFonts w:ascii="Times New Roman" w:hAnsi="Times New Roman"/>
          <w:sz w:val="24"/>
          <w:szCs w:val="28"/>
        </w:rPr>
        <w:t>ения деревьев. Сравнительная ха</w:t>
      </w:r>
      <w:r w:rsidRPr="007F237D">
        <w:rPr>
          <w:rFonts w:ascii="Times New Roman" w:hAnsi="Times New Roman"/>
          <w:sz w:val="24"/>
          <w:szCs w:val="28"/>
        </w:rPr>
        <w:t>рактеристика. Внешний вид, условия произрастания. Использова</w:t>
      </w:r>
      <w:r w:rsidRPr="007F237D">
        <w:rPr>
          <w:rFonts w:ascii="Times New Roman" w:hAnsi="Times New Roman"/>
          <w:sz w:val="24"/>
          <w:szCs w:val="28"/>
        </w:rPr>
        <w:softHyphen/>
        <w:t>ние древесины различных пород.</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iCs/>
          <w:sz w:val="24"/>
          <w:szCs w:val="28"/>
        </w:rPr>
        <w:t>Лесные кустарники</w:t>
      </w:r>
      <w:r w:rsidRPr="007F237D">
        <w:rPr>
          <w:rFonts w:ascii="Times New Roman" w:hAnsi="Times New Roman"/>
          <w:sz w:val="24"/>
          <w:szCs w:val="28"/>
        </w:rPr>
        <w:t>. Особенности внешнего строения кустарников. Отличие деревьев от кустарников.</w:t>
      </w:r>
    </w:p>
    <w:p w:rsidR="005B5BE4" w:rsidRPr="007F237D" w:rsidRDefault="005B5BE4" w:rsidP="00950115">
      <w:pPr>
        <w:pStyle w:val="afe"/>
        <w:jc w:val="both"/>
        <w:rPr>
          <w:rFonts w:ascii="Times New Roman" w:hAnsi="Times New Roman"/>
          <w:i/>
          <w:iCs/>
          <w:sz w:val="24"/>
          <w:szCs w:val="28"/>
        </w:rPr>
      </w:pPr>
      <w:r w:rsidRPr="007F237D">
        <w:rPr>
          <w:rFonts w:ascii="Times New Roman" w:hAnsi="Times New Roman"/>
          <w:sz w:val="24"/>
          <w:szCs w:val="28"/>
        </w:rPr>
        <w:t>Бузина, лещина (орешник), шиповник. Использование челове</w:t>
      </w:r>
      <w:r w:rsidRPr="007F237D">
        <w:rPr>
          <w:rFonts w:ascii="Times New Roman" w:hAnsi="Times New Roman"/>
          <w:sz w:val="24"/>
          <w:szCs w:val="28"/>
        </w:rPr>
        <w:softHyphen/>
        <w:t>ком. Отличительные признаки съедобных и ядовитых плодов.</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Ягодные кустарнички</w:t>
      </w:r>
      <w:r w:rsidRPr="007F237D">
        <w:rPr>
          <w:rFonts w:ascii="Times New Roman" w:hAnsi="Times New Roman"/>
          <w:sz w:val="24"/>
          <w:szCs w:val="28"/>
        </w:rPr>
        <w:t>. Черника, брусника. Особенно</w:t>
      </w:r>
      <w:r w:rsidRPr="007F237D">
        <w:rPr>
          <w:rFonts w:ascii="Times New Roman" w:hAnsi="Times New Roman"/>
          <w:sz w:val="24"/>
          <w:szCs w:val="28"/>
        </w:rPr>
        <w:softHyphen/>
        <w:t>сти внешнего строения. Биология этих растений. Сравнительная характеристика. Лекарственное значение изучаемых ягод. Прави</w:t>
      </w:r>
      <w:r w:rsidRPr="007F237D">
        <w:rPr>
          <w:rFonts w:ascii="Times New Roman" w:hAnsi="Times New Roman"/>
          <w:sz w:val="24"/>
          <w:szCs w:val="28"/>
        </w:rPr>
        <w:softHyphen/>
        <w:t>ла их сбора и заготовки.</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Травы</w:t>
      </w:r>
      <w:r w:rsidRPr="007F237D">
        <w:rPr>
          <w:rFonts w:ascii="Times New Roman" w:hAnsi="Times New Roman"/>
          <w:sz w:val="24"/>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iCs/>
          <w:sz w:val="24"/>
          <w:szCs w:val="28"/>
        </w:rPr>
        <w:t xml:space="preserve">Грибы </w:t>
      </w:r>
      <w:r w:rsidRPr="007F237D">
        <w:rPr>
          <w:rFonts w:ascii="Times New Roman" w:hAnsi="Times New Roman"/>
          <w:i/>
          <w:sz w:val="24"/>
          <w:szCs w:val="28"/>
        </w:rPr>
        <w:t>леса</w:t>
      </w:r>
      <w:r w:rsidRPr="007F237D">
        <w:rPr>
          <w:rFonts w:ascii="Times New Roman" w:hAnsi="Times New Roman"/>
          <w:sz w:val="24"/>
          <w:szCs w:val="28"/>
        </w:rPr>
        <w:t>. Строение шляпочного гриба: шляпка, пенек, гриб</w:t>
      </w:r>
      <w:r w:rsidRPr="007F237D">
        <w:rPr>
          <w:rFonts w:ascii="Times New Roman" w:hAnsi="Times New Roman"/>
          <w:sz w:val="24"/>
          <w:szCs w:val="28"/>
        </w:rPr>
        <w:softHyphen/>
        <w:t>ница.</w:t>
      </w:r>
    </w:p>
    <w:p w:rsidR="005B5BE4" w:rsidRPr="007F237D" w:rsidRDefault="005B5BE4" w:rsidP="00950115">
      <w:pPr>
        <w:pStyle w:val="afe"/>
        <w:jc w:val="both"/>
        <w:rPr>
          <w:rFonts w:ascii="Times New Roman" w:hAnsi="Times New Roman"/>
          <w:i/>
          <w:iCs/>
          <w:sz w:val="24"/>
          <w:szCs w:val="28"/>
        </w:rPr>
      </w:pPr>
      <w:r w:rsidRPr="007F237D">
        <w:rPr>
          <w:rFonts w:ascii="Times New Roman" w:hAnsi="Times New Roman"/>
          <w:sz w:val="24"/>
          <w:szCs w:val="28"/>
        </w:rPr>
        <w:t>Грибы съедобные и ядовитые. Распознавание съедобных и ядо</w:t>
      </w:r>
      <w:r w:rsidRPr="007F237D">
        <w:rPr>
          <w:rFonts w:ascii="Times New Roman" w:hAnsi="Times New Roman"/>
          <w:sz w:val="24"/>
          <w:szCs w:val="28"/>
        </w:rPr>
        <w:softHyphen/>
        <w:t>витых грибов. Правила сбора грибов. Оказание первой помощи при отравлении грибами. Обработка съедобных г</w:t>
      </w:r>
      <w:r w:rsidR="002D33FE" w:rsidRPr="007F237D">
        <w:rPr>
          <w:rFonts w:ascii="Times New Roman" w:hAnsi="Times New Roman"/>
          <w:sz w:val="24"/>
          <w:szCs w:val="28"/>
        </w:rPr>
        <w:t>рибов перед упо</w:t>
      </w:r>
      <w:r w:rsidR="002D33FE" w:rsidRPr="007F237D">
        <w:rPr>
          <w:rFonts w:ascii="Times New Roman" w:hAnsi="Times New Roman"/>
          <w:sz w:val="24"/>
          <w:szCs w:val="28"/>
        </w:rPr>
        <w:softHyphen/>
        <w:t>треблением в пищ</w:t>
      </w:r>
      <w:r w:rsidRPr="007F237D">
        <w:rPr>
          <w:rFonts w:ascii="Times New Roman" w:hAnsi="Times New Roman"/>
          <w:sz w:val="24"/>
          <w:szCs w:val="28"/>
        </w:rPr>
        <w:t>у. Грибные заготовки (засолка, маринование, сушка).</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i/>
          <w:iCs/>
          <w:sz w:val="24"/>
          <w:szCs w:val="28"/>
        </w:rPr>
        <w:t>Охрана леса</w:t>
      </w:r>
      <w:r w:rsidRPr="007F237D">
        <w:rPr>
          <w:rFonts w:ascii="Times New Roman" w:hAnsi="Times New Roman"/>
          <w:sz w:val="24"/>
          <w:szCs w:val="28"/>
        </w:rPr>
        <w:t>. Что лес дает человеку? Лекарственные травы и растения. Растения Красной книги. Лес — наше богат</w:t>
      </w:r>
      <w:r w:rsidRPr="007F237D">
        <w:rPr>
          <w:rFonts w:ascii="Times New Roman" w:hAnsi="Times New Roman"/>
          <w:sz w:val="24"/>
          <w:szCs w:val="28"/>
        </w:rPr>
        <w:softHyphen/>
        <w:t>ство (работа лесничества по охране и разведению лесов).</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sz w:val="24"/>
          <w:szCs w:val="28"/>
        </w:rPr>
        <w:t xml:space="preserve">Практические работы. </w:t>
      </w:r>
      <w:r w:rsidRPr="007F237D">
        <w:rPr>
          <w:rFonts w:ascii="Times New Roman" w:hAnsi="Times New Roman"/>
          <w:sz w:val="24"/>
          <w:szCs w:val="28"/>
        </w:rPr>
        <w:t xml:space="preserve">Определение возраста </w:t>
      </w:r>
      <w:proofErr w:type="gramStart"/>
      <w:r w:rsidRPr="007F237D">
        <w:rPr>
          <w:rFonts w:ascii="Times New Roman" w:hAnsi="Times New Roman"/>
          <w:sz w:val="24"/>
          <w:szCs w:val="28"/>
        </w:rPr>
        <w:t>лиственных  деревьев</w:t>
      </w:r>
      <w:proofErr w:type="gramEnd"/>
      <w:r w:rsidRPr="007F237D">
        <w:rPr>
          <w:rFonts w:ascii="Times New Roman" w:hAnsi="Times New Roman"/>
          <w:sz w:val="24"/>
          <w:szCs w:val="28"/>
        </w:rPr>
        <w:t xml:space="preserve">  по годичным кольцам, а хвой</w:t>
      </w:r>
      <w:r w:rsidRPr="007F237D">
        <w:rPr>
          <w:rFonts w:ascii="Times New Roman" w:hAnsi="Times New Roman"/>
          <w:sz w:val="24"/>
          <w:szCs w:val="28"/>
        </w:rPr>
        <w:softHyphen/>
        <w:t>ных деревьев — по мутовкам. Зарисовки в тетрадях, подбор иллюстраций и оформление аль</w:t>
      </w:r>
      <w:r w:rsidRPr="007F237D">
        <w:rPr>
          <w:rFonts w:ascii="Times New Roman" w:hAnsi="Times New Roman"/>
          <w:sz w:val="24"/>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Pr="007F237D" w:rsidRDefault="00CD0595" w:rsidP="006A4210">
      <w:pPr>
        <w:pStyle w:val="afe"/>
        <w:ind w:firstLine="709"/>
        <w:jc w:val="both"/>
        <w:rPr>
          <w:rFonts w:ascii="Times New Roman" w:hAnsi="Times New Roman"/>
          <w:bCs/>
          <w:sz w:val="24"/>
          <w:szCs w:val="28"/>
        </w:rPr>
      </w:pPr>
      <w:r w:rsidRPr="007F237D">
        <w:rPr>
          <w:rFonts w:ascii="Times New Roman" w:hAnsi="Times New Roman"/>
          <w:noProof/>
          <w:sz w:val="24"/>
          <w:szCs w:val="28"/>
          <w:lang w:eastAsia="ru-RU"/>
        </w:rPr>
        <mc:AlternateContent>
          <mc:Choice Requires="wps">
            <w:drawing>
              <wp:anchor distT="0" distB="0" distL="114300" distR="114300" simplePos="0" relativeHeight="251654656" behindDoc="0" locked="0" layoutInCell="1" allowOverlap="1" wp14:anchorId="5F95AC8E" wp14:editId="0C09BA0D">
                <wp:simplePos x="0" y="0"/>
                <wp:positionH relativeFrom="margin">
                  <wp:posOffset>9131935</wp:posOffset>
                </wp:positionH>
                <wp:positionV relativeFrom="paragraph">
                  <wp:posOffset>3151505</wp:posOffset>
                </wp:positionV>
                <wp:extent cx="0" cy="1017905"/>
                <wp:effectExtent l="10795" t="6350" r="8255" b="1397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89A2E" id="Line 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sidRPr="007F237D">
        <w:rPr>
          <w:rFonts w:ascii="Times New Roman" w:hAnsi="Times New Roman"/>
          <w:noProof/>
          <w:sz w:val="24"/>
          <w:szCs w:val="28"/>
          <w:lang w:eastAsia="ru-RU"/>
        </w:rPr>
        <mc:AlternateContent>
          <mc:Choice Requires="wps">
            <w:drawing>
              <wp:anchor distT="0" distB="0" distL="114300" distR="114300" simplePos="0" relativeHeight="251655680" behindDoc="0" locked="0" layoutInCell="1" allowOverlap="1" wp14:anchorId="6C333EDD" wp14:editId="04FFA2B1">
                <wp:simplePos x="0" y="0"/>
                <wp:positionH relativeFrom="margin">
                  <wp:posOffset>9180830</wp:posOffset>
                </wp:positionH>
                <wp:positionV relativeFrom="paragraph">
                  <wp:posOffset>6602095</wp:posOffset>
                </wp:positionV>
                <wp:extent cx="0" cy="286385"/>
                <wp:effectExtent l="12065" t="8890" r="6985" b="9525"/>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3DEFB" id="Line 3"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proofErr w:type="gramStart"/>
      <w:r w:rsidR="005B5BE4" w:rsidRPr="007F237D">
        <w:rPr>
          <w:rFonts w:ascii="Times New Roman" w:hAnsi="Times New Roman"/>
          <w:i/>
          <w:sz w:val="24"/>
          <w:szCs w:val="28"/>
        </w:rPr>
        <w:t xml:space="preserve">Экскурсии </w:t>
      </w:r>
      <w:r w:rsidR="005B5BE4" w:rsidRPr="007F237D">
        <w:rPr>
          <w:rFonts w:ascii="Times New Roman" w:hAnsi="Times New Roman"/>
          <w:sz w:val="24"/>
          <w:szCs w:val="28"/>
        </w:rPr>
        <w:t xml:space="preserve"> </w:t>
      </w:r>
      <w:r w:rsidR="005B5BE4" w:rsidRPr="007F237D">
        <w:rPr>
          <w:rFonts w:ascii="Times New Roman" w:hAnsi="Times New Roman"/>
          <w:i/>
          <w:sz w:val="24"/>
          <w:szCs w:val="28"/>
        </w:rPr>
        <w:t>в</w:t>
      </w:r>
      <w:proofErr w:type="gramEnd"/>
      <w:r w:rsidR="005B5BE4" w:rsidRPr="007F237D">
        <w:rPr>
          <w:rFonts w:ascii="Times New Roman" w:hAnsi="Times New Roman"/>
          <w:i/>
          <w:sz w:val="24"/>
          <w:szCs w:val="28"/>
        </w:rPr>
        <w:t xml:space="preserve"> природу</w:t>
      </w:r>
      <w:r w:rsidR="005B5BE4" w:rsidRPr="007F237D">
        <w:rPr>
          <w:rFonts w:ascii="Times New Roman" w:hAnsi="Times New Roman"/>
          <w:sz w:val="24"/>
          <w:szCs w:val="28"/>
        </w:rPr>
        <w:t xml:space="preserve"> для ознакомления с разнообразием рас</w:t>
      </w:r>
      <w:r w:rsidR="005B5BE4" w:rsidRPr="007F237D">
        <w:rPr>
          <w:rFonts w:ascii="Times New Roman" w:hAnsi="Times New Roman"/>
          <w:sz w:val="24"/>
          <w:szCs w:val="28"/>
        </w:rPr>
        <w:softHyphen/>
        <w:t>тений, с распространением плодов и семян, с осенними явлени</w:t>
      </w:r>
      <w:r w:rsidR="005B5BE4" w:rsidRPr="007F237D">
        <w:rPr>
          <w:rFonts w:ascii="Times New Roman" w:hAnsi="Times New Roman"/>
          <w:sz w:val="24"/>
          <w:szCs w:val="28"/>
        </w:rPr>
        <w:softHyphen/>
        <w:t>ями в жизни растений.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sz w:val="24"/>
          <w:szCs w:val="28"/>
        </w:rPr>
        <w:t>Комнатные растения</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Разнообразие комнатных растений.</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i/>
          <w:sz w:val="24"/>
          <w:szCs w:val="28"/>
        </w:rPr>
        <w:t>Светолюбивые</w:t>
      </w:r>
      <w:r w:rsidRPr="007F237D">
        <w:rPr>
          <w:rFonts w:ascii="Times New Roman" w:hAnsi="Times New Roman"/>
          <w:sz w:val="24"/>
          <w:szCs w:val="28"/>
        </w:rPr>
        <w:t xml:space="preserve"> (бегония, герань, </w:t>
      </w:r>
      <w:proofErr w:type="spellStart"/>
      <w:r w:rsidRPr="007F237D">
        <w:rPr>
          <w:rFonts w:ascii="Times New Roman" w:hAnsi="Times New Roman"/>
          <w:sz w:val="24"/>
          <w:szCs w:val="28"/>
        </w:rPr>
        <w:t>хлорофитум</w:t>
      </w:r>
      <w:proofErr w:type="spellEnd"/>
      <w:r w:rsidRPr="007F237D">
        <w:rPr>
          <w:rFonts w:ascii="Times New Roman" w:hAnsi="Times New Roman"/>
          <w:sz w:val="24"/>
          <w:szCs w:val="28"/>
        </w:rPr>
        <w:t xml:space="preserve">). </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i/>
          <w:sz w:val="24"/>
          <w:szCs w:val="28"/>
        </w:rPr>
        <w:t>Теневыносли</w:t>
      </w:r>
      <w:r w:rsidRPr="007F237D">
        <w:rPr>
          <w:rFonts w:ascii="Times New Roman" w:hAnsi="Times New Roman"/>
          <w:i/>
          <w:sz w:val="24"/>
          <w:szCs w:val="28"/>
        </w:rPr>
        <w:softHyphen/>
        <w:t>вые</w:t>
      </w:r>
      <w:r w:rsidRPr="007F237D">
        <w:rPr>
          <w:rFonts w:ascii="Times New Roman" w:hAnsi="Times New Roman"/>
          <w:sz w:val="24"/>
          <w:szCs w:val="28"/>
        </w:rPr>
        <w:t xml:space="preserve"> (традесканция, африканская фиалка, монстера или другие, характерные для данной местности).</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i/>
          <w:sz w:val="24"/>
          <w:szCs w:val="28"/>
        </w:rPr>
        <w:t>Влаголюбивые</w:t>
      </w:r>
      <w:r w:rsidRPr="007F237D">
        <w:rPr>
          <w:rFonts w:ascii="Times New Roman" w:hAnsi="Times New Roman"/>
          <w:sz w:val="24"/>
          <w:szCs w:val="28"/>
        </w:rPr>
        <w:t xml:space="preserve"> (циперус, ас</w:t>
      </w:r>
      <w:r w:rsidRPr="007F237D">
        <w:rPr>
          <w:rFonts w:ascii="Times New Roman" w:hAnsi="Times New Roman"/>
          <w:sz w:val="24"/>
          <w:szCs w:val="28"/>
        </w:rPr>
        <w:softHyphen/>
        <w:t xml:space="preserve">парагус). </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sz w:val="24"/>
          <w:szCs w:val="28"/>
        </w:rPr>
        <w:lastRenderedPageBreak/>
        <w:t>Засухоустойчивые</w:t>
      </w:r>
      <w:r w:rsidRPr="007F237D">
        <w:rPr>
          <w:rFonts w:ascii="Times New Roman" w:hAnsi="Times New Roman"/>
          <w:sz w:val="24"/>
          <w:szCs w:val="28"/>
        </w:rPr>
        <w:t xml:space="preserve"> (суккуленты, кактусы).</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Особенности внешнего строения и биологические особеннос</w:t>
      </w:r>
      <w:r w:rsidRPr="007F237D">
        <w:rPr>
          <w:rFonts w:ascii="Times New Roman" w:hAnsi="Times New Roman"/>
          <w:sz w:val="24"/>
          <w:szCs w:val="28"/>
        </w:rPr>
        <w:softHyphen/>
        <w:t>ти растений. Особенности ухода, выращивания, размножения. Раз</w:t>
      </w:r>
      <w:r w:rsidRPr="007F237D">
        <w:rPr>
          <w:rFonts w:ascii="Times New Roman" w:hAnsi="Times New Roman"/>
          <w:sz w:val="24"/>
          <w:szCs w:val="28"/>
        </w:rPr>
        <w:softHyphen/>
        <w:t>мещение в помещении. Польза, приносимая комнатными расте</w:t>
      </w:r>
      <w:r w:rsidRPr="007F237D">
        <w:rPr>
          <w:rFonts w:ascii="Times New Roman" w:hAnsi="Times New Roman"/>
          <w:sz w:val="24"/>
          <w:szCs w:val="28"/>
        </w:rPr>
        <w:softHyphen/>
        <w:t xml:space="preserve">ниями. Климат и красота в доме. </w:t>
      </w:r>
      <w:proofErr w:type="spellStart"/>
      <w:r w:rsidRPr="007F237D">
        <w:rPr>
          <w:rFonts w:ascii="Times New Roman" w:hAnsi="Times New Roman"/>
          <w:sz w:val="24"/>
          <w:szCs w:val="28"/>
        </w:rPr>
        <w:t>Фитодизайн</w:t>
      </w:r>
      <w:proofErr w:type="spellEnd"/>
      <w:r w:rsidRPr="007F237D">
        <w:rPr>
          <w:rFonts w:ascii="Times New Roman" w:hAnsi="Times New Roman"/>
          <w:sz w:val="24"/>
          <w:szCs w:val="28"/>
        </w:rPr>
        <w:t>: создание уголков отдыха, интерьеров из комнатных растений.</w:t>
      </w:r>
    </w:p>
    <w:p w:rsidR="005B5BE4" w:rsidRPr="007F237D" w:rsidRDefault="005B5BE4" w:rsidP="006A4210">
      <w:pPr>
        <w:pStyle w:val="afe"/>
        <w:ind w:firstLine="709"/>
        <w:jc w:val="both"/>
        <w:rPr>
          <w:rFonts w:ascii="Times New Roman" w:hAnsi="Times New Roman"/>
          <w:bCs/>
          <w:sz w:val="24"/>
          <w:szCs w:val="28"/>
        </w:rPr>
      </w:pPr>
      <w:r w:rsidRPr="007F237D">
        <w:rPr>
          <w:rFonts w:ascii="Times New Roman" w:hAnsi="Times New Roman"/>
          <w:i/>
          <w:sz w:val="24"/>
          <w:szCs w:val="28"/>
        </w:rPr>
        <w:t xml:space="preserve">Практические работы. </w:t>
      </w:r>
      <w:r w:rsidRPr="007F237D">
        <w:rPr>
          <w:rFonts w:ascii="Times New Roman" w:hAnsi="Times New Roman"/>
          <w:sz w:val="24"/>
          <w:szCs w:val="28"/>
        </w:rPr>
        <w:t xml:space="preserve">Черенкование комнатных растений. Посадка </w:t>
      </w:r>
      <w:proofErr w:type="spellStart"/>
      <w:r w:rsidRPr="007F237D">
        <w:rPr>
          <w:rFonts w:ascii="Times New Roman" w:hAnsi="Times New Roman"/>
          <w:sz w:val="24"/>
          <w:szCs w:val="28"/>
        </w:rPr>
        <w:t>окоренённых</w:t>
      </w:r>
      <w:proofErr w:type="spellEnd"/>
      <w:r w:rsidRPr="007F237D">
        <w:rPr>
          <w:rFonts w:ascii="Times New Roman" w:hAnsi="Times New Roman"/>
          <w:sz w:val="24"/>
          <w:szCs w:val="28"/>
        </w:rPr>
        <w:t xml:space="preserve"> черенков. </w:t>
      </w:r>
      <w:proofErr w:type="gramStart"/>
      <w:r w:rsidRPr="007F237D">
        <w:rPr>
          <w:rFonts w:ascii="Times New Roman" w:hAnsi="Times New Roman"/>
          <w:sz w:val="24"/>
          <w:szCs w:val="28"/>
        </w:rPr>
        <w:t>Пересадка  и</w:t>
      </w:r>
      <w:proofErr w:type="gramEnd"/>
      <w:r w:rsidRPr="007F237D">
        <w:rPr>
          <w:rFonts w:ascii="Times New Roman" w:hAnsi="Times New Roman"/>
          <w:sz w:val="24"/>
          <w:szCs w:val="28"/>
        </w:rPr>
        <w:t xml:space="preserve">  перевалка комнатных растений, уход за комнат</w:t>
      </w:r>
      <w:r w:rsidRPr="007F237D">
        <w:rPr>
          <w:rFonts w:ascii="Times New Roman" w:hAnsi="Times New Roman"/>
          <w:sz w:val="24"/>
          <w:szCs w:val="28"/>
        </w:rPr>
        <w:softHyphen/>
        <w:t>ными растениями: полив, обрезка. Зарисовка в тетрадях. Составление композиций из комнатных растений.</w:t>
      </w:r>
    </w:p>
    <w:p w:rsidR="005B5BE4" w:rsidRPr="007F237D" w:rsidRDefault="005B5BE4" w:rsidP="00950115">
      <w:pPr>
        <w:pStyle w:val="afe"/>
        <w:jc w:val="both"/>
        <w:rPr>
          <w:rFonts w:ascii="Times New Roman" w:hAnsi="Times New Roman"/>
          <w:i/>
          <w:iCs/>
          <w:sz w:val="24"/>
          <w:szCs w:val="28"/>
        </w:rPr>
      </w:pPr>
      <w:r w:rsidRPr="007F237D">
        <w:rPr>
          <w:rFonts w:ascii="Times New Roman" w:hAnsi="Times New Roman"/>
          <w:bCs/>
          <w:sz w:val="24"/>
          <w:szCs w:val="28"/>
        </w:rPr>
        <w:t>Цветочно-декоративные растения</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Однолетние растения: </w:t>
      </w:r>
      <w:r w:rsidRPr="007F237D">
        <w:rPr>
          <w:rFonts w:ascii="Times New Roman" w:hAnsi="Times New Roman"/>
          <w:sz w:val="24"/>
          <w:szCs w:val="28"/>
        </w:rPr>
        <w:t>настурция (астра, петуния, календу</w:t>
      </w:r>
      <w:r w:rsidRPr="007F237D">
        <w:rPr>
          <w:rFonts w:ascii="Times New Roman" w:hAnsi="Times New Roman"/>
          <w:sz w:val="24"/>
          <w:szCs w:val="28"/>
        </w:rPr>
        <w:softHyphen/>
        <w:t>ла). Особенности внешнего строения. Особенности выращивания. Выращивание через рассаду и прямы</w:t>
      </w:r>
      <w:r w:rsidR="002D33FE" w:rsidRPr="007F237D">
        <w:rPr>
          <w:rFonts w:ascii="Times New Roman" w:hAnsi="Times New Roman"/>
          <w:sz w:val="24"/>
          <w:szCs w:val="28"/>
        </w:rPr>
        <w:t>м посевом в грунт. Разме</w:t>
      </w:r>
      <w:r w:rsidR="002D33FE" w:rsidRPr="007F237D">
        <w:rPr>
          <w:rFonts w:ascii="Times New Roman" w:hAnsi="Times New Roman"/>
          <w:sz w:val="24"/>
          <w:szCs w:val="28"/>
        </w:rPr>
        <w:softHyphen/>
        <w:t>щение в</w:t>
      </w:r>
      <w:r w:rsidRPr="007F237D">
        <w:rPr>
          <w:rFonts w:ascii="Times New Roman" w:hAnsi="Times New Roman"/>
          <w:sz w:val="24"/>
          <w:szCs w:val="28"/>
        </w:rPr>
        <w:t xml:space="preserve"> цветнике.  Виды цветников, их дизайн.</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Двулетние растения: </w:t>
      </w:r>
      <w:r w:rsidRPr="007F237D">
        <w:rPr>
          <w:rFonts w:ascii="Times New Roman" w:hAnsi="Times New Roman"/>
          <w:sz w:val="24"/>
          <w:szCs w:val="28"/>
        </w:rPr>
        <w:t>мальва (анютины глазки, маргаритки). Особенности внешнего строения. Особенности выращивания. Раз</w:t>
      </w:r>
      <w:r w:rsidRPr="007F237D">
        <w:rPr>
          <w:rFonts w:ascii="Times New Roman" w:hAnsi="Times New Roman"/>
          <w:sz w:val="24"/>
          <w:szCs w:val="28"/>
        </w:rPr>
        <w:softHyphen/>
        <w:t>личие в способах выращивания однолетних и двулетних цветоч</w:t>
      </w:r>
      <w:r w:rsidRPr="007F237D">
        <w:rPr>
          <w:rFonts w:ascii="Times New Roman" w:hAnsi="Times New Roman"/>
          <w:sz w:val="24"/>
          <w:szCs w:val="28"/>
        </w:rPr>
        <w:softHyphen/>
        <w:t>ных растений. Размещение в цветнике.</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iCs/>
          <w:sz w:val="24"/>
          <w:szCs w:val="28"/>
        </w:rPr>
        <w:t xml:space="preserve">Многолетние растения: </w:t>
      </w:r>
      <w:r w:rsidRPr="007F237D">
        <w:rPr>
          <w:rFonts w:ascii="Times New Roman" w:hAnsi="Times New Roman"/>
          <w:sz w:val="24"/>
          <w:szCs w:val="28"/>
        </w:rPr>
        <w:t>флоксы (</w:t>
      </w:r>
      <w:proofErr w:type="gramStart"/>
      <w:r w:rsidRPr="007F237D">
        <w:rPr>
          <w:rFonts w:ascii="Times New Roman" w:hAnsi="Times New Roman"/>
          <w:sz w:val="24"/>
          <w:szCs w:val="28"/>
        </w:rPr>
        <w:t>пионы,  георгины</w:t>
      </w:r>
      <w:proofErr w:type="gramEnd"/>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sz w:val="24"/>
          <w:szCs w:val="28"/>
        </w:rPr>
        <w:t>Особенности внешнего строения. Выращивание. Размещение в цветнике. Другие виды многолетних цветочно-декоративных рас</w:t>
      </w:r>
      <w:r w:rsidRPr="007F237D">
        <w:rPr>
          <w:rFonts w:ascii="Times New Roman" w:hAnsi="Times New Roman"/>
          <w:sz w:val="24"/>
          <w:szCs w:val="28"/>
        </w:rPr>
        <w:softHyphen/>
        <w:t>тений (тюльпаны, нарциссы). Цветы в жизни человека.</w:t>
      </w:r>
    </w:p>
    <w:p w:rsidR="005B5BE4" w:rsidRPr="006A4210" w:rsidRDefault="005B5BE4" w:rsidP="00950115">
      <w:pPr>
        <w:pStyle w:val="afe"/>
        <w:jc w:val="both"/>
        <w:rPr>
          <w:rFonts w:ascii="Times New Roman" w:hAnsi="Times New Roman"/>
          <w:b/>
          <w:i/>
          <w:iCs/>
          <w:sz w:val="24"/>
          <w:szCs w:val="28"/>
        </w:rPr>
      </w:pPr>
      <w:r w:rsidRPr="006A4210">
        <w:rPr>
          <w:rFonts w:ascii="Times New Roman" w:hAnsi="Times New Roman"/>
          <w:b/>
          <w:bCs/>
          <w:sz w:val="24"/>
          <w:szCs w:val="28"/>
        </w:rPr>
        <w:t>Растения поля</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Хлебные (злаковые) растения: </w:t>
      </w:r>
      <w:r w:rsidRPr="007F237D">
        <w:rPr>
          <w:rFonts w:ascii="Times New Roman" w:hAnsi="Times New Roman"/>
          <w:sz w:val="24"/>
          <w:szCs w:val="28"/>
        </w:rPr>
        <w:t>пшеница, рожь, овес, куку</w:t>
      </w:r>
      <w:r w:rsidRPr="007F237D">
        <w:rPr>
          <w:rFonts w:ascii="Times New Roman" w:hAnsi="Times New Roman"/>
          <w:sz w:val="24"/>
          <w:szCs w:val="28"/>
        </w:rPr>
        <w:softHyphen/>
        <w:t>руза или другие злаковые культуры. Труд хлебороба. Отношение к хлебу, уважение к людям, его выращивающим.</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iCs/>
          <w:sz w:val="24"/>
          <w:szCs w:val="28"/>
        </w:rPr>
        <w:t xml:space="preserve">Технические культуры: </w:t>
      </w:r>
      <w:r w:rsidRPr="007F237D">
        <w:rPr>
          <w:rFonts w:ascii="Times New Roman" w:hAnsi="Times New Roman"/>
          <w:sz w:val="24"/>
          <w:szCs w:val="28"/>
        </w:rPr>
        <w:t>сахарная свекла, лен, хлопчатник, кар</w:t>
      </w:r>
      <w:r w:rsidRPr="007F237D">
        <w:rPr>
          <w:rFonts w:ascii="Times New Roman" w:hAnsi="Times New Roman"/>
          <w:sz w:val="24"/>
          <w:szCs w:val="28"/>
        </w:rPr>
        <w:softHyphen/>
        <w:t>тофель, подсолнечник.</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Особенности внешнего строения этих растений. Их биологи</w:t>
      </w:r>
      <w:r w:rsidRPr="007F237D">
        <w:rPr>
          <w:rFonts w:ascii="Times New Roman" w:hAnsi="Times New Roman"/>
          <w:sz w:val="24"/>
          <w:szCs w:val="28"/>
        </w:rPr>
        <w:softHyphen/>
        <w:t>ческие особенности. Выращивание полевых растений: посев, посадка, уход, уборка. Использование в народном хозяйстве. Одеж</w:t>
      </w:r>
      <w:r w:rsidRPr="007F237D">
        <w:rPr>
          <w:rFonts w:ascii="Times New Roman" w:hAnsi="Times New Roman"/>
          <w:sz w:val="24"/>
          <w:szCs w:val="28"/>
        </w:rPr>
        <w:softHyphen/>
        <w:t>да из</w:t>
      </w:r>
      <w:r w:rsidR="002D33FE" w:rsidRPr="007F237D">
        <w:rPr>
          <w:rFonts w:ascii="Times New Roman" w:hAnsi="Times New Roman"/>
          <w:sz w:val="24"/>
          <w:szCs w:val="28"/>
        </w:rPr>
        <w:t>о</w:t>
      </w:r>
      <w:r w:rsidRPr="007F237D">
        <w:rPr>
          <w:rFonts w:ascii="Times New Roman" w:hAnsi="Times New Roman"/>
          <w:sz w:val="24"/>
          <w:szCs w:val="28"/>
        </w:rPr>
        <w:t xml:space="preserve"> льна и хлопка.</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sz w:val="24"/>
          <w:szCs w:val="28"/>
        </w:rPr>
        <w:t>Сорные растения</w:t>
      </w:r>
      <w:r w:rsidRPr="007F237D">
        <w:rPr>
          <w:rFonts w:ascii="Times New Roman" w:hAnsi="Times New Roman"/>
          <w:sz w:val="24"/>
          <w:szCs w:val="28"/>
        </w:rPr>
        <w:t xml:space="preserve"> </w:t>
      </w:r>
      <w:r w:rsidRPr="007F237D">
        <w:rPr>
          <w:rFonts w:ascii="Times New Roman" w:hAnsi="Times New Roman"/>
          <w:bCs/>
          <w:i/>
          <w:sz w:val="24"/>
          <w:szCs w:val="28"/>
        </w:rPr>
        <w:t xml:space="preserve">полей </w:t>
      </w:r>
      <w:r w:rsidRPr="007F237D">
        <w:rPr>
          <w:rFonts w:ascii="Times New Roman" w:hAnsi="Times New Roman"/>
          <w:i/>
          <w:sz w:val="24"/>
          <w:szCs w:val="28"/>
        </w:rPr>
        <w:t>и огородов</w:t>
      </w:r>
      <w:r w:rsidRPr="007F237D">
        <w:rPr>
          <w:rFonts w:ascii="Times New Roman" w:hAnsi="Times New Roman"/>
          <w:sz w:val="24"/>
          <w:szCs w:val="28"/>
        </w:rPr>
        <w:t>: осот, пырей, лебеда.</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sz w:val="24"/>
          <w:szCs w:val="28"/>
        </w:rPr>
        <w:t xml:space="preserve">Внешний вид.  </w:t>
      </w:r>
      <w:r w:rsidRPr="007F237D">
        <w:rPr>
          <w:rFonts w:ascii="Times New Roman" w:hAnsi="Times New Roman"/>
          <w:bCs/>
          <w:sz w:val="24"/>
          <w:szCs w:val="28"/>
        </w:rPr>
        <w:t xml:space="preserve">Борьба </w:t>
      </w:r>
      <w:r w:rsidRPr="007F237D">
        <w:rPr>
          <w:rFonts w:ascii="Times New Roman" w:hAnsi="Times New Roman"/>
          <w:sz w:val="24"/>
          <w:szCs w:val="28"/>
        </w:rPr>
        <w:t>с сорными растениями.</w:t>
      </w:r>
    </w:p>
    <w:p w:rsidR="005B5BE4" w:rsidRPr="007F237D" w:rsidRDefault="005B5BE4" w:rsidP="00950115">
      <w:pPr>
        <w:pStyle w:val="afe"/>
        <w:jc w:val="both"/>
        <w:rPr>
          <w:rFonts w:ascii="Times New Roman" w:hAnsi="Times New Roman"/>
          <w:i/>
          <w:iCs/>
          <w:sz w:val="24"/>
          <w:szCs w:val="28"/>
        </w:rPr>
      </w:pPr>
      <w:r w:rsidRPr="007F237D">
        <w:rPr>
          <w:rFonts w:ascii="Times New Roman" w:hAnsi="Times New Roman"/>
          <w:bCs/>
          <w:sz w:val="24"/>
          <w:szCs w:val="28"/>
        </w:rPr>
        <w:t>Овощные растения</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Однолетние овощные растения: </w:t>
      </w:r>
      <w:r w:rsidRPr="007F237D">
        <w:rPr>
          <w:rFonts w:ascii="Times New Roman" w:hAnsi="Times New Roman"/>
          <w:sz w:val="24"/>
          <w:szCs w:val="28"/>
        </w:rPr>
        <w:t>огурец, помидор (горох, фасоль, баклажан, перец, редис, укроп — по выбору учителя).</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Двулетние овощные растения: </w:t>
      </w:r>
      <w:r w:rsidRPr="007F237D">
        <w:rPr>
          <w:rFonts w:ascii="Times New Roman" w:hAnsi="Times New Roman"/>
          <w:sz w:val="24"/>
          <w:szCs w:val="28"/>
        </w:rPr>
        <w:t>морковь, свекла, капуста, петрушка.</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iCs/>
          <w:sz w:val="24"/>
          <w:szCs w:val="28"/>
        </w:rPr>
        <w:t xml:space="preserve">Многолетние овощные растения: </w:t>
      </w:r>
      <w:r w:rsidRPr="007F237D">
        <w:rPr>
          <w:rFonts w:ascii="Times New Roman" w:hAnsi="Times New Roman"/>
          <w:sz w:val="24"/>
          <w:szCs w:val="28"/>
        </w:rPr>
        <w:t>лук.</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Особенности внешнего строения этих растений, биологичес</w:t>
      </w:r>
      <w:r w:rsidRPr="007F237D">
        <w:rPr>
          <w:rFonts w:ascii="Times New Roman" w:hAnsi="Times New Roman"/>
          <w:sz w:val="24"/>
          <w:szCs w:val="28"/>
        </w:rPr>
        <w:softHyphen/>
        <w:t>кие особенности выращивания. Развитие растений от семени до семени.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Выращивание: посев, уход, уборка.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Польза овощных растений. Овощи — источник здоровья (ви</w:t>
      </w:r>
      <w:r w:rsidRPr="007F237D">
        <w:rPr>
          <w:rFonts w:ascii="Times New Roman" w:hAnsi="Times New Roman"/>
          <w:sz w:val="24"/>
          <w:szCs w:val="28"/>
        </w:rPr>
        <w:softHyphen/>
        <w:t>тамины).</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Использование человеком. Блюда, приготавливаемые из овощей.</w:t>
      </w:r>
    </w:p>
    <w:p w:rsidR="005B5BE4" w:rsidRPr="007F237D" w:rsidRDefault="005B5BE4" w:rsidP="006A4210">
      <w:pPr>
        <w:pStyle w:val="afe"/>
        <w:ind w:firstLine="709"/>
        <w:jc w:val="both"/>
        <w:rPr>
          <w:rFonts w:ascii="Times New Roman" w:hAnsi="Times New Roman"/>
          <w:bCs/>
          <w:sz w:val="24"/>
          <w:szCs w:val="28"/>
        </w:rPr>
      </w:pPr>
      <w:r w:rsidRPr="007F237D">
        <w:rPr>
          <w:rFonts w:ascii="Times New Roman" w:hAnsi="Times New Roman"/>
          <w:i/>
          <w:sz w:val="24"/>
          <w:szCs w:val="28"/>
        </w:rPr>
        <w:t xml:space="preserve">Практические работы: </w:t>
      </w:r>
      <w:r w:rsidRPr="007F237D">
        <w:rPr>
          <w:rFonts w:ascii="Times New Roman" w:hAnsi="Times New Roman"/>
          <w:sz w:val="24"/>
          <w:szCs w:val="28"/>
        </w:rPr>
        <w:t>выращивание рассады. Определение основных групп семян овощных растений. Посадка, прополка, уход за овощными растениями на при</w:t>
      </w:r>
      <w:r w:rsidRPr="007F237D">
        <w:rPr>
          <w:rFonts w:ascii="Times New Roman" w:hAnsi="Times New Roman"/>
          <w:sz w:val="24"/>
          <w:szCs w:val="28"/>
        </w:rPr>
        <w:softHyphen/>
        <w:t>школьном участке, сбор урожая.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sz w:val="24"/>
          <w:szCs w:val="28"/>
        </w:rPr>
        <w:t>Растения сада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Яблоня, груша, вишня, смородина, крыжовник, земляника (аб</w:t>
      </w:r>
      <w:r w:rsidRPr="007F237D">
        <w:rPr>
          <w:rFonts w:ascii="Times New Roman" w:hAnsi="Times New Roman"/>
          <w:sz w:val="24"/>
          <w:szCs w:val="28"/>
        </w:rPr>
        <w:softHyphen/>
        <w:t>рикосы, персики — для южных регионов).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Биологические особенности растений сада: созревание </w:t>
      </w:r>
      <w:r w:rsidRPr="007F237D">
        <w:rPr>
          <w:rFonts w:ascii="Times New Roman" w:hAnsi="Times New Roman"/>
          <w:smallCaps/>
          <w:sz w:val="24"/>
          <w:szCs w:val="28"/>
        </w:rPr>
        <w:t xml:space="preserve">плодов. </w:t>
      </w:r>
      <w:r w:rsidRPr="007F237D">
        <w:rPr>
          <w:rFonts w:ascii="Times New Roman" w:hAnsi="Times New Roman"/>
          <w:sz w:val="24"/>
          <w:szCs w:val="28"/>
        </w:rPr>
        <w:t>особенности размножения. Вредители сада, способы борьбы с ними.</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Способы уборки и использования плодов и ягод. Польза све</w:t>
      </w:r>
      <w:r w:rsidRPr="007F237D">
        <w:rPr>
          <w:rFonts w:ascii="Times New Roman" w:hAnsi="Times New Roman"/>
          <w:sz w:val="24"/>
          <w:szCs w:val="28"/>
        </w:rPr>
        <w:softHyphen/>
        <w:t>жих фруктов и ягод. Заготовки на зиму.</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sz w:val="24"/>
          <w:szCs w:val="28"/>
        </w:rPr>
        <w:t xml:space="preserve">Практические работы в саду: </w:t>
      </w:r>
      <w:r w:rsidRPr="007F237D">
        <w:rPr>
          <w:rFonts w:ascii="Times New Roman" w:hAnsi="Times New Roman"/>
          <w:sz w:val="24"/>
          <w:szCs w:val="28"/>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B5BE4" w:rsidRPr="006A4210" w:rsidRDefault="005B5BE4" w:rsidP="00950115">
      <w:pPr>
        <w:pStyle w:val="afe"/>
        <w:jc w:val="both"/>
        <w:rPr>
          <w:rFonts w:ascii="Times New Roman" w:hAnsi="Times New Roman"/>
          <w:b/>
          <w:bCs/>
          <w:sz w:val="24"/>
          <w:szCs w:val="28"/>
        </w:rPr>
      </w:pPr>
      <w:r w:rsidRPr="006A4210">
        <w:rPr>
          <w:rFonts w:ascii="Times New Roman" w:hAnsi="Times New Roman"/>
          <w:b/>
          <w:sz w:val="24"/>
          <w:szCs w:val="28"/>
        </w:rPr>
        <w:t>ЖИВОТНЫЕ</w:t>
      </w:r>
    </w:p>
    <w:p w:rsidR="005B5BE4" w:rsidRPr="006A4210" w:rsidRDefault="005B5BE4" w:rsidP="00950115">
      <w:pPr>
        <w:pStyle w:val="afe"/>
        <w:jc w:val="both"/>
        <w:rPr>
          <w:rFonts w:ascii="Times New Roman" w:hAnsi="Times New Roman"/>
          <w:b/>
          <w:i/>
          <w:sz w:val="24"/>
          <w:szCs w:val="28"/>
        </w:rPr>
      </w:pPr>
      <w:r w:rsidRPr="006A4210">
        <w:rPr>
          <w:rFonts w:ascii="Times New Roman" w:hAnsi="Times New Roman"/>
          <w:b/>
          <w:bCs/>
          <w:sz w:val="24"/>
          <w:szCs w:val="28"/>
        </w:rPr>
        <w:lastRenderedPageBreak/>
        <w:t>Введение</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i/>
          <w:sz w:val="24"/>
          <w:szCs w:val="28"/>
        </w:rPr>
        <w:t>Разнообразие животного мира</w:t>
      </w:r>
      <w:r w:rsidRPr="007F237D">
        <w:rPr>
          <w:rFonts w:ascii="Times New Roman" w:hAnsi="Times New Roman"/>
          <w:sz w:val="24"/>
          <w:szCs w:val="28"/>
        </w:rPr>
        <w:t>. Позвоночные и беспозвоноч</w:t>
      </w:r>
      <w:r w:rsidRPr="007F237D">
        <w:rPr>
          <w:rFonts w:ascii="Times New Roman" w:hAnsi="Times New Roman"/>
          <w:sz w:val="24"/>
          <w:szCs w:val="28"/>
        </w:rPr>
        <w:softHyphen/>
        <w:t>ные животные. Дикие и домашние животные.</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i/>
          <w:sz w:val="24"/>
          <w:szCs w:val="28"/>
        </w:rPr>
        <w:t>Места обитания животных</w:t>
      </w:r>
      <w:r w:rsidRPr="007F237D">
        <w:rPr>
          <w:rFonts w:ascii="Times New Roman" w:hAnsi="Times New Roman"/>
          <w:sz w:val="24"/>
          <w:szCs w:val="28"/>
        </w:rPr>
        <w:t xml:space="preserve"> и приспособленность их к услови</w:t>
      </w:r>
      <w:r w:rsidRPr="007F237D">
        <w:rPr>
          <w:rFonts w:ascii="Times New Roman" w:hAnsi="Times New Roman"/>
          <w:sz w:val="24"/>
          <w:szCs w:val="28"/>
        </w:rPr>
        <w:softHyphen/>
        <w:t>ям жизни (форма тела, покров, способ передвижения, дыхание, окраска: защитная, предостерегающая).</w:t>
      </w:r>
    </w:p>
    <w:p w:rsidR="005B5BE4" w:rsidRPr="007F237D" w:rsidRDefault="005B5BE4" w:rsidP="006A4210">
      <w:pPr>
        <w:pStyle w:val="afe"/>
        <w:ind w:firstLine="709"/>
        <w:jc w:val="both"/>
        <w:rPr>
          <w:rFonts w:ascii="Times New Roman" w:hAnsi="Times New Roman"/>
          <w:bCs/>
          <w:sz w:val="24"/>
          <w:szCs w:val="28"/>
        </w:rPr>
      </w:pPr>
      <w:r w:rsidRPr="007F237D">
        <w:rPr>
          <w:rFonts w:ascii="Times New Roman" w:hAnsi="Times New Roman"/>
          <w:i/>
          <w:sz w:val="24"/>
          <w:szCs w:val="28"/>
        </w:rPr>
        <w:t>Значение животных и их охрана</w:t>
      </w:r>
      <w:r w:rsidRPr="007F237D">
        <w:rPr>
          <w:rFonts w:ascii="Times New Roman" w:hAnsi="Times New Roman"/>
          <w:sz w:val="24"/>
          <w:szCs w:val="28"/>
        </w:rPr>
        <w:t>. Животные, занесенные в Красную книгу.</w:t>
      </w:r>
    </w:p>
    <w:p w:rsidR="005B5BE4" w:rsidRPr="006A4210" w:rsidRDefault="005B5BE4" w:rsidP="00950115">
      <w:pPr>
        <w:pStyle w:val="afe"/>
        <w:jc w:val="both"/>
        <w:rPr>
          <w:rFonts w:ascii="Times New Roman" w:hAnsi="Times New Roman"/>
          <w:b/>
          <w:bCs/>
          <w:i/>
          <w:sz w:val="24"/>
          <w:szCs w:val="28"/>
        </w:rPr>
      </w:pPr>
      <w:r w:rsidRPr="006A4210">
        <w:rPr>
          <w:rFonts w:ascii="Times New Roman" w:hAnsi="Times New Roman"/>
          <w:b/>
          <w:bCs/>
          <w:sz w:val="24"/>
          <w:szCs w:val="28"/>
        </w:rPr>
        <w:t>Беспозвоночные животные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i/>
          <w:sz w:val="24"/>
          <w:szCs w:val="28"/>
        </w:rPr>
        <w:t xml:space="preserve"> </w:t>
      </w:r>
      <w:r w:rsidRPr="007F237D">
        <w:rPr>
          <w:rFonts w:ascii="Times New Roman" w:hAnsi="Times New Roman"/>
          <w:sz w:val="24"/>
          <w:szCs w:val="28"/>
        </w:rPr>
        <w:t>Общие признаки беспозвоночных (отсутствие позвоночника и внутреннего скелета).</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Многообразие беспозвоночных; черви, медузы, раки, пауки, насекомые.</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sz w:val="24"/>
          <w:szCs w:val="28"/>
        </w:rPr>
        <w:t>Дождевой червь.</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Внешний вид дождевого червя, образ жизни, питание, особен</w:t>
      </w:r>
      <w:r w:rsidRPr="007F237D">
        <w:rPr>
          <w:rFonts w:ascii="Times New Roman" w:hAnsi="Times New Roman"/>
          <w:sz w:val="24"/>
          <w:szCs w:val="28"/>
        </w:rPr>
        <w:softHyphen/>
        <w:t>ности дыхания, способ передвижения. Роль дождевого червя в почвообразовании.</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i/>
          <w:sz w:val="24"/>
          <w:szCs w:val="28"/>
        </w:rPr>
        <w:t>Демонстрация</w:t>
      </w:r>
      <w:r w:rsidRPr="007F237D">
        <w:rPr>
          <w:rFonts w:ascii="Times New Roman" w:hAnsi="Times New Roman"/>
          <w:sz w:val="24"/>
          <w:szCs w:val="28"/>
        </w:rPr>
        <w:t xml:space="preserve"> живого объекта или влажного препарата.</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sz w:val="24"/>
          <w:szCs w:val="28"/>
        </w:rPr>
        <w:t>Насекомые.</w:t>
      </w:r>
    </w:p>
    <w:p w:rsidR="005B5BE4" w:rsidRPr="007F237D" w:rsidRDefault="005B5BE4" w:rsidP="00950115">
      <w:pPr>
        <w:pStyle w:val="afe"/>
        <w:jc w:val="both"/>
        <w:rPr>
          <w:rFonts w:ascii="Times New Roman" w:hAnsi="Times New Roman"/>
          <w:i/>
          <w:iCs/>
          <w:sz w:val="24"/>
          <w:szCs w:val="28"/>
        </w:rPr>
      </w:pPr>
      <w:r w:rsidRPr="007F237D">
        <w:rPr>
          <w:rFonts w:ascii="Times New Roman" w:hAnsi="Times New Roman"/>
          <w:sz w:val="24"/>
          <w:szCs w:val="28"/>
        </w:rPr>
        <w:t>Многообразие насекомых (стрекозы, тараканы и др.). Разли</w:t>
      </w:r>
      <w:r w:rsidRPr="007F237D">
        <w:rPr>
          <w:rFonts w:ascii="Times New Roman" w:hAnsi="Times New Roman"/>
          <w:sz w:val="24"/>
          <w:szCs w:val="28"/>
        </w:rPr>
        <w:softHyphen/>
        <w:t xml:space="preserve">чие по внешнему виду, местам </w:t>
      </w:r>
      <w:proofErr w:type="gramStart"/>
      <w:r w:rsidRPr="007F237D">
        <w:rPr>
          <w:rFonts w:ascii="Times New Roman" w:hAnsi="Times New Roman"/>
          <w:sz w:val="24"/>
          <w:szCs w:val="28"/>
        </w:rPr>
        <w:t>обитания,  питанию</w:t>
      </w:r>
      <w:proofErr w:type="gramEnd"/>
      <w:r w:rsidRPr="007F237D">
        <w:rPr>
          <w:rFonts w:ascii="Times New Roman" w:hAnsi="Times New Roman"/>
          <w:sz w:val="24"/>
          <w:szCs w:val="28"/>
        </w:rPr>
        <w:t>.</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Бабочки. </w:t>
      </w:r>
      <w:r w:rsidRPr="007F237D">
        <w:rPr>
          <w:rFonts w:ascii="Times New Roman" w:hAnsi="Times New Roman"/>
          <w:sz w:val="24"/>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Тутовый шелкопряд. </w:t>
      </w:r>
      <w:r w:rsidRPr="007F237D">
        <w:rPr>
          <w:rFonts w:ascii="Times New Roman" w:hAnsi="Times New Roman"/>
          <w:sz w:val="24"/>
          <w:szCs w:val="28"/>
        </w:rPr>
        <w:t>Внешний вид, образ жизни, питание, способ передвижения, польза, разведение.</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Жуки. </w:t>
      </w:r>
      <w:r w:rsidRPr="007F237D">
        <w:rPr>
          <w:rFonts w:ascii="Times New Roman" w:hAnsi="Times New Roman"/>
          <w:sz w:val="24"/>
          <w:szCs w:val="28"/>
        </w:rPr>
        <w:t>Отличительные признаки. Значение в природе. Размно</w:t>
      </w:r>
      <w:r w:rsidRPr="007F237D">
        <w:rPr>
          <w:rFonts w:ascii="Times New Roman" w:hAnsi="Times New Roman"/>
          <w:sz w:val="24"/>
          <w:szCs w:val="28"/>
        </w:rPr>
        <w:softHyphen/>
        <w:t>жение и развитие. Сравнительная характеристика (майский жук, колорадский жук, божья коровка или другие — по выбору учи</w:t>
      </w:r>
      <w:r w:rsidRPr="007F237D">
        <w:rPr>
          <w:rFonts w:ascii="Times New Roman" w:hAnsi="Times New Roman"/>
          <w:sz w:val="24"/>
          <w:szCs w:val="28"/>
        </w:rPr>
        <w:softHyphen/>
        <w:t>теля).</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Комнатная муха. </w:t>
      </w:r>
      <w:r w:rsidRPr="007F237D">
        <w:rPr>
          <w:rFonts w:ascii="Times New Roman" w:hAnsi="Times New Roman"/>
          <w:sz w:val="24"/>
          <w:szCs w:val="28"/>
        </w:rPr>
        <w:t>Характерные особенности. Вред. Меры борь</w:t>
      </w:r>
      <w:r w:rsidRPr="007F237D">
        <w:rPr>
          <w:rFonts w:ascii="Times New Roman" w:hAnsi="Times New Roman"/>
          <w:sz w:val="24"/>
          <w:szCs w:val="28"/>
        </w:rPr>
        <w:softHyphen/>
        <w:t>бы. Правила гигиены.</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Медоносная пчела. </w:t>
      </w:r>
      <w:r w:rsidRPr="007F237D">
        <w:rPr>
          <w:rFonts w:ascii="Times New Roman" w:hAnsi="Times New Roman"/>
          <w:sz w:val="24"/>
          <w:szCs w:val="28"/>
        </w:rPr>
        <w:t>Внешнее строение. Жизнь пчелиной се</w:t>
      </w:r>
      <w:r w:rsidRPr="007F237D">
        <w:rPr>
          <w:rFonts w:ascii="Times New Roman" w:hAnsi="Times New Roman"/>
          <w:sz w:val="24"/>
          <w:szCs w:val="28"/>
        </w:rPr>
        <w:softHyphen/>
        <w:t>мьи (состав семьи). Разведение пчел (пчеловодство). Использо</w:t>
      </w:r>
      <w:r w:rsidRPr="007F237D">
        <w:rPr>
          <w:rFonts w:ascii="Times New Roman" w:hAnsi="Times New Roman"/>
          <w:sz w:val="24"/>
          <w:szCs w:val="28"/>
        </w:rPr>
        <w:softHyphen/>
        <w:t>вание продуктов пчеловодства (целебные свойства меда, пыльцы, прополиса).</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i/>
          <w:iCs/>
          <w:sz w:val="24"/>
          <w:szCs w:val="28"/>
        </w:rPr>
        <w:t xml:space="preserve">Муравьи </w:t>
      </w:r>
      <w:r w:rsidRPr="007F237D">
        <w:rPr>
          <w:rFonts w:ascii="Times New Roman" w:hAnsi="Times New Roman"/>
          <w:sz w:val="24"/>
          <w:szCs w:val="28"/>
        </w:rPr>
        <w:t>— санитары леса. Внешний вид. Состав семьи. Осо</w:t>
      </w:r>
      <w:r w:rsidRPr="007F237D">
        <w:rPr>
          <w:rFonts w:ascii="Times New Roman" w:hAnsi="Times New Roman"/>
          <w:sz w:val="24"/>
          <w:szCs w:val="28"/>
        </w:rPr>
        <w:softHyphen/>
        <w:t>бенности жизни. Польза. Правила поведения в лесу. Охрана му</w:t>
      </w:r>
      <w:r w:rsidRPr="007F237D">
        <w:rPr>
          <w:rFonts w:ascii="Times New Roman" w:hAnsi="Times New Roman"/>
          <w:sz w:val="24"/>
          <w:szCs w:val="28"/>
        </w:rPr>
        <w:softHyphen/>
        <w:t>равейников.</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i/>
          <w:sz w:val="24"/>
          <w:szCs w:val="28"/>
        </w:rPr>
        <w:t>Демонстрация</w:t>
      </w:r>
      <w:r w:rsidRPr="007F237D">
        <w:rPr>
          <w:rFonts w:ascii="Times New Roman" w:hAnsi="Times New Roman"/>
          <w:sz w:val="24"/>
          <w:szCs w:val="28"/>
        </w:rPr>
        <w:t xml:space="preserve"> живых насекомых, коллекций насекомых — вредителей сельскохозяйственных растений, показ видеофиль</w:t>
      </w:r>
      <w:r w:rsidRPr="007F237D">
        <w:rPr>
          <w:rFonts w:ascii="Times New Roman" w:hAnsi="Times New Roman"/>
          <w:sz w:val="24"/>
          <w:szCs w:val="28"/>
        </w:rPr>
        <w:softHyphen/>
        <w:t>мов.</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i/>
          <w:sz w:val="24"/>
          <w:szCs w:val="28"/>
        </w:rPr>
        <w:t xml:space="preserve">Практическая работа. </w:t>
      </w:r>
      <w:r w:rsidRPr="007F237D">
        <w:rPr>
          <w:rFonts w:ascii="Times New Roman" w:hAnsi="Times New Roman"/>
          <w:sz w:val="24"/>
          <w:szCs w:val="28"/>
        </w:rPr>
        <w:t>Зарисовка насекомых в тетрадях.</w:t>
      </w:r>
    </w:p>
    <w:p w:rsidR="005B5BE4" w:rsidRPr="007F237D" w:rsidRDefault="005B5BE4" w:rsidP="006A4210">
      <w:pPr>
        <w:pStyle w:val="afe"/>
        <w:ind w:firstLine="709"/>
        <w:jc w:val="both"/>
        <w:rPr>
          <w:rFonts w:ascii="Times New Roman" w:hAnsi="Times New Roman"/>
          <w:bCs/>
          <w:sz w:val="24"/>
          <w:szCs w:val="28"/>
        </w:rPr>
      </w:pPr>
      <w:r w:rsidRPr="007F237D">
        <w:rPr>
          <w:rFonts w:ascii="Times New Roman" w:hAnsi="Times New Roman"/>
          <w:i/>
          <w:sz w:val="24"/>
          <w:szCs w:val="28"/>
        </w:rPr>
        <w:t>Экскурсия</w:t>
      </w:r>
      <w:r w:rsidRPr="007F237D">
        <w:rPr>
          <w:rFonts w:ascii="Times New Roman" w:hAnsi="Times New Roman"/>
          <w:sz w:val="24"/>
          <w:szCs w:val="28"/>
        </w:rPr>
        <w:t xml:space="preserve"> в природу для наблюдения за насекомыми.</w:t>
      </w:r>
    </w:p>
    <w:p w:rsidR="005B5BE4" w:rsidRPr="006A4210" w:rsidRDefault="005B5BE4" w:rsidP="00950115">
      <w:pPr>
        <w:pStyle w:val="afe"/>
        <w:jc w:val="both"/>
        <w:rPr>
          <w:rFonts w:ascii="Times New Roman" w:hAnsi="Times New Roman"/>
          <w:b/>
          <w:sz w:val="24"/>
          <w:szCs w:val="28"/>
        </w:rPr>
      </w:pPr>
      <w:r w:rsidRPr="006A4210">
        <w:rPr>
          <w:rFonts w:ascii="Times New Roman" w:hAnsi="Times New Roman"/>
          <w:b/>
          <w:bCs/>
          <w:sz w:val="24"/>
          <w:szCs w:val="28"/>
        </w:rPr>
        <w:t>Позвоночные животные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Общие признаки позвоночных животных. Наличие позвоночника и внутреннего скелета.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Классификация животных: рыбы, земноводные, пресмыкающиеся, птицы, млеко</w:t>
      </w:r>
      <w:r w:rsidRPr="007F237D">
        <w:rPr>
          <w:rFonts w:ascii="Times New Roman" w:hAnsi="Times New Roman"/>
          <w:sz w:val="24"/>
          <w:szCs w:val="28"/>
        </w:rPr>
        <w:softHyphen/>
        <w:t>питающие.</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sz w:val="24"/>
          <w:szCs w:val="28"/>
        </w:rPr>
        <w:t>Рыбы</w:t>
      </w:r>
    </w:p>
    <w:p w:rsidR="005B5BE4" w:rsidRPr="007F237D" w:rsidRDefault="005B5BE4" w:rsidP="00950115">
      <w:pPr>
        <w:pStyle w:val="afe"/>
        <w:jc w:val="both"/>
        <w:rPr>
          <w:rFonts w:ascii="Times New Roman" w:hAnsi="Times New Roman"/>
          <w:i/>
          <w:iCs/>
          <w:sz w:val="24"/>
          <w:szCs w:val="28"/>
        </w:rPr>
      </w:pPr>
      <w:r w:rsidRPr="007F237D">
        <w:rPr>
          <w:rFonts w:ascii="Times New Roman" w:hAnsi="Times New Roman"/>
          <w:sz w:val="24"/>
          <w:szCs w:val="28"/>
        </w:rPr>
        <w:t>Общие признаки рыб. Среда обитания.</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Речные рыбы </w:t>
      </w:r>
      <w:r w:rsidRPr="007F237D">
        <w:rPr>
          <w:rFonts w:ascii="Times New Roman" w:hAnsi="Times New Roman"/>
          <w:sz w:val="24"/>
          <w:szCs w:val="28"/>
        </w:rPr>
        <w:t>(пресноводные): окунь, щука, карп.</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iCs/>
          <w:sz w:val="24"/>
          <w:szCs w:val="28"/>
        </w:rPr>
        <w:t xml:space="preserve">Морские рыбы: </w:t>
      </w:r>
      <w:r w:rsidRPr="007F237D">
        <w:rPr>
          <w:rFonts w:ascii="Times New Roman" w:hAnsi="Times New Roman"/>
          <w:sz w:val="24"/>
          <w:szCs w:val="28"/>
        </w:rPr>
        <w:t>треска, сельдь или другие, обитающие в дан</w:t>
      </w:r>
      <w:r w:rsidRPr="007F237D">
        <w:rPr>
          <w:rFonts w:ascii="Times New Roman" w:hAnsi="Times New Roman"/>
          <w:sz w:val="24"/>
          <w:szCs w:val="28"/>
        </w:rPr>
        <w:softHyphen/>
        <w:t>ной местности.</w:t>
      </w:r>
    </w:p>
    <w:p w:rsidR="005B5BE4" w:rsidRPr="007F237D" w:rsidRDefault="005B5BE4" w:rsidP="00950115">
      <w:pPr>
        <w:pStyle w:val="afe"/>
        <w:jc w:val="both"/>
        <w:rPr>
          <w:rFonts w:ascii="Times New Roman" w:hAnsi="Times New Roman"/>
          <w:i/>
          <w:iCs/>
          <w:sz w:val="24"/>
          <w:szCs w:val="28"/>
        </w:rPr>
      </w:pPr>
      <w:r w:rsidRPr="007F237D">
        <w:rPr>
          <w:rFonts w:ascii="Times New Roman" w:hAnsi="Times New Roman"/>
          <w:sz w:val="24"/>
          <w:szCs w:val="28"/>
        </w:rPr>
        <w:t>Внешнее строение, образ жизни, питание (особенности пита</w:t>
      </w:r>
      <w:r w:rsidRPr="007F237D">
        <w:rPr>
          <w:rFonts w:ascii="Times New Roman" w:hAnsi="Times New Roman"/>
          <w:sz w:val="24"/>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7F237D" w:rsidRDefault="005B5BE4" w:rsidP="006A4210">
      <w:pPr>
        <w:pStyle w:val="afe"/>
        <w:ind w:firstLine="709"/>
        <w:jc w:val="both"/>
        <w:rPr>
          <w:rFonts w:ascii="Times New Roman" w:hAnsi="Times New Roman"/>
          <w:bCs/>
          <w:i/>
          <w:sz w:val="24"/>
          <w:szCs w:val="28"/>
        </w:rPr>
      </w:pPr>
      <w:r w:rsidRPr="007F237D">
        <w:rPr>
          <w:rFonts w:ascii="Times New Roman" w:hAnsi="Times New Roman"/>
          <w:i/>
          <w:iCs/>
          <w:sz w:val="24"/>
          <w:szCs w:val="28"/>
        </w:rPr>
        <w:t xml:space="preserve">Домашний аквариум. </w:t>
      </w:r>
      <w:r w:rsidRPr="007F237D">
        <w:rPr>
          <w:rFonts w:ascii="Times New Roman" w:hAnsi="Times New Roman"/>
          <w:sz w:val="24"/>
          <w:szCs w:val="28"/>
        </w:rPr>
        <w:t>Виды аквариумных рыб. Среда обита</w:t>
      </w:r>
      <w:r w:rsidRPr="007F237D">
        <w:rPr>
          <w:rFonts w:ascii="Times New Roman" w:hAnsi="Times New Roman"/>
          <w:sz w:val="24"/>
          <w:szCs w:val="28"/>
        </w:rPr>
        <w:softHyphen/>
        <w:t>ния (освещение, температура воды). Особенности размножения (живородящие). Питание. Кормление (виды корма), уход.</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bCs/>
          <w:i/>
          <w:sz w:val="24"/>
          <w:szCs w:val="28"/>
        </w:rPr>
        <w:t xml:space="preserve">Демонстрация </w:t>
      </w:r>
      <w:r w:rsidRPr="007F237D">
        <w:rPr>
          <w:rFonts w:ascii="Times New Roman" w:hAnsi="Times New Roman"/>
          <w:sz w:val="24"/>
          <w:szCs w:val="28"/>
        </w:rPr>
        <w:t>живых рыб и наблюдение за ними.</w:t>
      </w:r>
    </w:p>
    <w:p w:rsidR="005B5BE4" w:rsidRPr="007F237D" w:rsidRDefault="005B5BE4" w:rsidP="006A4210">
      <w:pPr>
        <w:pStyle w:val="afe"/>
        <w:ind w:firstLine="709"/>
        <w:jc w:val="both"/>
        <w:rPr>
          <w:rFonts w:ascii="Times New Roman" w:hAnsi="Times New Roman"/>
          <w:bCs/>
          <w:i/>
          <w:sz w:val="24"/>
          <w:szCs w:val="28"/>
        </w:rPr>
      </w:pPr>
      <w:r w:rsidRPr="007F237D">
        <w:rPr>
          <w:rFonts w:ascii="Times New Roman" w:hAnsi="Times New Roman"/>
          <w:i/>
          <w:sz w:val="24"/>
          <w:szCs w:val="28"/>
        </w:rPr>
        <w:t>Экскурсия</w:t>
      </w:r>
      <w:r w:rsidRPr="007F237D">
        <w:rPr>
          <w:rFonts w:ascii="Times New Roman" w:hAnsi="Times New Roman"/>
          <w:sz w:val="24"/>
          <w:szCs w:val="28"/>
        </w:rPr>
        <w:t xml:space="preserve"> к водоему для наблюдений за рыбной ловлей (в зависимости от местных условий).</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bCs/>
          <w:i/>
          <w:sz w:val="24"/>
          <w:szCs w:val="28"/>
        </w:rPr>
        <w:t>Земноводные</w:t>
      </w:r>
    </w:p>
    <w:p w:rsidR="005B5BE4" w:rsidRPr="007F237D" w:rsidRDefault="005B5BE4" w:rsidP="00950115">
      <w:pPr>
        <w:pStyle w:val="afe"/>
        <w:jc w:val="both"/>
        <w:rPr>
          <w:rFonts w:ascii="Times New Roman" w:hAnsi="Times New Roman"/>
          <w:i/>
          <w:iCs/>
          <w:sz w:val="24"/>
          <w:szCs w:val="28"/>
        </w:rPr>
      </w:pPr>
      <w:r w:rsidRPr="007F237D">
        <w:rPr>
          <w:rFonts w:ascii="Times New Roman" w:hAnsi="Times New Roman"/>
          <w:sz w:val="24"/>
          <w:szCs w:val="28"/>
        </w:rPr>
        <w:lastRenderedPageBreak/>
        <w:t>Общие признаки земноводных.</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iCs/>
          <w:sz w:val="24"/>
          <w:szCs w:val="28"/>
        </w:rPr>
        <w:t xml:space="preserve">Лягушка. </w:t>
      </w:r>
      <w:r w:rsidRPr="007F237D">
        <w:rPr>
          <w:rFonts w:ascii="Times New Roman" w:hAnsi="Times New Roman"/>
          <w:sz w:val="24"/>
          <w:szCs w:val="28"/>
        </w:rPr>
        <w:t>Место обитания, образ жизни. Внешнее строе</w:t>
      </w:r>
      <w:r w:rsidRPr="007F237D">
        <w:rPr>
          <w:rFonts w:ascii="Times New Roman" w:hAnsi="Times New Roman"/>
          <w:sz w:val="24"/>
          <w:szCs w:val="28"/>
        </w:rPr>
        <w:softHyphen/>
        <w:t>ние, способ передвижения. Питание, дыхание, размножение (цикл развития).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Знакомство с многообразием земноводных (жаба, тритон, са</w:t>
      </w:r>
      <w:r w:rsidRPr="007F237D">
        <w:rPr>
          <w:rFonts w:ascii="Times New Roman" w:hAnsi="Times New Roman"/>
          <w:sz w:val="24"/>
          <w:szCs w:val="28"/>
        </w:rPr>
        <w:softHyphen/>
        <w:t>ламандра). Особенности внешнего вида и образа жизни. Значе</w:t>
      </w:r>
      <w:r w:rsidRPr="007F237D">
        <w:rPr>
          <w:rFonts w:ascii="Times New Roman" w:hAnsi="Times New Roman"/>
          <w:sz w:val="24"/>
          <w:szCs w:val="28"/>
        </w:rPr>
        <w:softHyphen/>
        <w:t>ние в природе.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Черты сходства и различия земноводных и рыб.</w:t>
      </w:r>
    </w:p>
    <w:p w:rsidR="005B5BE4" w:rsidRPr="007F237D" w:rsidRDefault="005B5BE4" w:rsidP="00950115">
      <w:pPr>
        <w:pStyle w:val="afe"/>
        <w:jc w:val="both"/>
        <w:rPr>
          <w:rFonts w:ascii="Times New Roman" w:hAnsi="Times New Roman"/>
          <w:bCs/>
          <w:i/>
          <w:sz w:val="24"/>
          <w:szCs w:val="28"/>
        </w:rPr>
      </w:pPr>
      <w:r w:rsidRPr="007F237D">
        <w:rPr>
          <w:rFonts w:ascii="Times New Roman" w:hAnsi="Times New Roman"/>
          <w:sz w:val="24"/>
          <w:szCs w:val="28"/>
        </w:rPr>
        <w:t>Польза земноводных и их охрана.</w:t>
      </w:r>
    </w:p>
    <w:p w:rsidR="005B5BE4" w:rsidRPr="007F237D" w:rsidRDefault="005B5BE4" w:rsidP="006A4210">
      <w:pPr>
        <w:pStyle w:val="afe"/>
        <w:ind w:firstLine="709"/>
        <w:jc w:val="both"/>
        <w:rPr>
          <w:rFonts w:ascii="Times New Roman" w:hAnsi="Times New Roman"/>
          <w:bCs/>
          <w:i/>
          <w:sz w:val="24"/>
          <w:szCs w:val="28"/>
        </w:rPr>
      </w:pPr>
      <w:r w:rsidRPr="007F237D">
        <w:rPr>
          <w:rFonts w:ascii="Times New Roman" w:hAnsi="Times New Roman"/>
          <w:bCs/>
          <w:i/>
          <w:sz w:val="24"/>
          <w:szCs w:val="28"/>
        </w:rPr>
        <w:t>Демонстрация</w:t>
      </w:r>
      <w:r w:rsidRPr="007F237D">
        <w:rPr>
          <w:rFonts w:ascii="Times New Roman" w:hAnsi="Times New Roman"/>
          <w:bCs/>
          <w:sz w:val="24"/>
          <w:szCs w:val="28"/>
        </w:rPr>
        <w:t xml:space="preserve"> </w:t>
      </w:r>
      <w:r w:rsidRPr="007F237D">
        <w:rPr>
          <w:rFonts w:ascii="Times New Roman" w:hAnsi="Times New Roman"/>
          <w:sz w:val="24"/>
          <w:szCs w:val="28"/>
        </w:rPr>
        <w:t>живой лягушки или влажного препарата.</w:t>
      </w:r>
    </w:p>
    <w:p w:rsidR="005B5BE4" w:rsidRPr="007F237D" w:rsidRDefault="005B5BE4" w:rsidP="006A4210">
      <w:pPr>
        <w:pStyle w:val="afe"/>
        <w:ind w:firstLine="709"/>
        <w:jc w:val="both"/>
        <w:rPr>
          <w:rFonts w:ascii="Times New Roman" w:hAnsi="Times New Roman"/>
          <w:bCs/>
          <w:i/>
          <w:sz w:val="24"/>
          <w:szCs w:val="28"/>
        </w:rPr>
      </w:pPr>
      <w:r w:rsidRPr="007F237D">
        <w:rPr>
          <w:rFonts w:ascii="Times New Roman" w:hAnsi="Times New Roman"/>
          <w:bCs/>
          <w:i/>
          <w:sz w:val="24"/>
          <w:szCs w:val="28"/>
        </w:rPr>
        <w:t xml:space="preserve">Практические работы. </w:t>
      </w:r>
      <w:r w:rsidRPr="007F237D">
        <w:rPr>
          <w:rFonts w:ascii="Times New Roman" w:hAnsi="Times New Roman"/>
          <w:sz w:val="24"/>
          <w:szCs w:val="28"/>
        </w:rPr>
        <w:t>Зарисовка в тетрадях. Черчение таблицы (сходство и различие).</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bCs/>
          <w:i/>
          <w:sz w:val="24"/>
          <w:szCs w:val="28"/>
        </w:rPr>
        <w:t>Пресмыкающиеся</w:t>
      </w:r>
    </w:p>
    <w:p w:rsidR="005B5BE4" w:rsidRPr="007F237D" w:rsidRDefault="005B5BE4" w:rsidP="00950115">
      <w:pPr>
        <w:pStyle w:val="afe"/>
        <w:jc w:val="both"/>
        <w:rPr>
          <w:rFonts w:ascii="Times New Roman" w:hAnsi="Times New Roman"/>
          <w:i/>
          <w:iCs/>
          <w:sz w:val="24"/>
          <w:szCs w:val="28"/>
        </w:rPr>
      </w:pPr>
      <w:r w:rsidRPr="007F237D">
        <w:rPr>
          <w:rFonts w:ascii="Times New Roman" w:hAnsi="Times New Roman"/>
          <w:sz w:val="24"/>
          <w:szCs w:val="28"/>
        </w:rPr>
        <w:t>Общие признаки пресмыкающихся. Внешнее строение, пита</w:t>
      </w:r>
      <w:r w:rsidRPr="007F237D">
        <w:rPr>
          <w:rFonts w:ascii="Times New Roman" w:hAnsi="Times New Roman"/>
          <w:sz w:val="24"/>
          <w:szCs w:val="28"/>
        </w:rPr>
        <w:softHyphen/>
        <w:t>ние, дыхание. Размножение пресмыкающихся (цикл развития).</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Ящерица </w:t>
      </w:r>
      <w:r w:rsidRPr="007F237D">
        <w:rPr>
          <w:rFonts w:ascii="Times New Roman" w:hAnsi="Times New Roman"/>
          <w:sz w:val="24"/>
          <w:szCs w:val="28"/>
        </w:rPr>
        <w:t>прыткая. Места обитания, образ жизни, особеннос</w:t>
      </w:r>
      <w:r w:rsidRPr="007F237D">
        <w:rPr>
          <w:rFonts w:ascii="Times New Roman" w:hAnsi="Times New Roman"/>
          <w:sz w:val="24"/>
          <w:szCs w:val="28"/>
        </w:rPr>
        <w:softHyphen/>
        <w:t>ти питания.</w:t>
      </w:r>
    </w:p>
    <w:p w:rsidR="005B5BE4" w:rsidRPr="007F237D" w:rsidRDefault="005B5BE4" w:rsidP="00950115">
      <w:pPr>
        <w:pStyle w:val="afe"/>
        <w:jc w:val="both"/>
        <w:rPr>
          <w:rFonts w:ascii="Times New Roman" w:hAnsi="Times New Roman"/>
          <w:i/>
          <w:iCs/>
          <w:sz w:val="24"/>
          <w:szCs w:val="28"/>
        </w:rPr>
      </w:pPr>
      <w:r w:rsidRPr="007F237D">
        <w:rPr>
          <w:rFonts w:ascii="Times New Roman" w:hAnsi="Times New Roman"/>
          <w:i/>
          <w:iCs/>
          <w:sz w:val="24"/>
          <w:szCs w:val="28"/>
        </w:rPr>
        <w:t xml:space="preserve">Змеи. </w:t>
      </w:r>
      <w:r w:rsidRPr="007F237D">
        <w:rPr>
          <w:rFonts w:ascii="Times New Roman" w:hAnsi="Times New Roman"/>
          <w:sz w:val="24"/>
          <w:szCs w:val="28"/>
        </w:rPr>
        <w:t>Отличительные особенности животных. Сравнительная характеристика: гадюка, уж (места обитания, питание, размноже</w:t>
      </w:r>
      <w:r w:rsidRPr="007F237D">
        <w:rPr>
          <w:rFonts w:ascii="Times New Roman" w:hAnsi="Times New Roman"/>
          <w:sz w:val="24"/>
          <w:szCs w:val="28"/>
        </w:rPr>
        <w:softHyphen/>
        <w:t>ние и развитие, отличительные признаки). Использование змеи</w:t>
      </w:r>
      <w:r w:rsidRPr="007F237D">
        <w:rPr>
          <w:rFonts w:ascii="Times New Roman" w:hAnsi="Times New Roman"/>
          <w:sz w:val="24"/>
          <w:szCs w:val="28"/>
        </w:rPr>
        <w:softHyphen/>
        <w:t>ного яда в медицине. Скорая помощь при укусах змей.</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iCs/>
          <w:sz w:val="24"/>
          <w:szCs w:val="28"/>
        </w:rPr>
        <w:t xml:space="preserve">Черепахи, крокодилы. </w:t>
      </w:r>
      <w:r w:rsidRPr="007F237D">
        <w:rPr>
          <w:rFonts w:ascii="Times New Roman" w:hAnsi="Times New Roman"/>
          <w:sz w:val="24"/>
          <w:szCs w:val="28"/>
        </w:rPr>
        <w:t>Отличительные признаки, среда оби</w:t>
      </w:r>
      <w:r w:rsidRPr="007F237D">
        <w:rPr>
          <w:rFonts w:ascii="Times New Roman" w:hAnsi="Times New Roman"/>
          <w:sz w:val="24"/>
          <w:szCs w:val="28"/>
        </w:rPr>
        <w:softHyphen/>
        <w:t>тания, питание, размножение и развитие.</w:t>
      </w:r>
    </w:p>
    <w:p w:rsidR="005B5BE4" w:rsidRPr="007F237D" w:rsidRDefault="005B5BE4" w:rsidP="00950115">
      <w:pPr>
        <w:pStyle w:val="afe"/>
        <w:jc w:val="both"/>
        <w:rPr>
          <w:rFonts w:ascii="Times New Roman" w:hAnsi="Times New Roman"/>
          <w:bCs/>
          <w:i/>
          <w:sz w:val="24"/>
          <w:szCs w:val="28"/>
        </w:rPr>
      </w:pPr>
      <w:r w:rsidRPr="007F237D">
        <w:rPr>
          <w:rFonts w:ascii="Times New Roman" w:hAnsi="Times New Roman"/>
          <w:sz w:val="24"/>
          <w:szCs w:val="28"/>
        </w:rPr>
        <w:t>Сравнительная характеристика пресмыкающихся и земновод</w:t>
      </w:r>
      <w:r w:rsidRPr="007F237D">
        <w:rPr>
          <w:rFonts w:ascii="Times New Roman" w:hAnsi="Times New Roman"/>
          <w:sz w:val="24"/>
          <w:szCs w:val="28"/>
        </w:rPr>
        <w:softHyphen/>
        <w:t>ных (по внешнему виду, образу жизни, циклу развития).</w:t>
      </w:r>
    </w:p>
    <w:p w:rsidR="005B5BE4" w:rsidRPr="007F237D" w:rsidRDefault="005B5BE4" w:rsidP="006A4210">
      <w:pPr>
        <w:pStyle w:val="afe"/>
        <w:ind w:firstLine="709"/>
        <w:jc w:val="both"/>
        <w:rPr>
          <w:rFonts w:ascii="Times New Roman" w:hAnsi="Times New Roman"/>
          <w:bCs/>
          <w:i/>
          <w:sz w:val="24"/>
          <w:szCs w:val="28"/>
        </w:rPr>
      </w:pPr>
      <w:r w:rsidRPr="007F237D">
        <w:rPr>
          <w:rFonts w:ascii="Times New Roman" w:hAnsi="Times New Roman"/>
          <w:bCs/>
          <w:i/>
          <w:sz w:val="24"/>
          <w:szCs w:val="28"/>
        </w:rPr>
        <w:t>Демонстрация</w:t>
      </w:r>
      <w:r w:rsidRPr="007F237D">
        <w:rPr>
          <w:rFonts w:ascii="Times New Roman" w:hAnsi="Times New Roman"/>
          <w:bCs/>
          <w:sz w:val="24"/>
          <w:szCs w:val="28"/>
        </w:rPr>
        <w:t xml:space="preserve"> </w:t>
      </w:r>
      <w:r w:rsidRPr="007F237D">
        <w:rPr>
          <w:rFonts w:ascii="Times New Roman" w:hAnsi="Times New Roman"/>
          <w:sz w:val="24"/>
          <w:szCs w:val="28"/>
        </w:rPr>
        <w:t>живой черепахи или влажных препаратов змей. Показ кино- и видеофильмов.</w:t>
      </w:r>
    </w:p>
    <w:p w:rsidR="005B5BE4" w:rsidRPr="007F237D" w:rsidRDefault="005B5BE4" w:rsidP="006A4210">
      <w:pPr>
        <w:pStyle w:val="afe"/>
        <w:ind w:firstLine="709"/>
        <w:jc w:val="both"/>
        <w:rPr>
          <w:rFonts w:ascii="Times New Roman" w:hAnsi="Times New Roman"/>
          <w:bCs/>
          <w:i/>
          <w:sz w:val="24"/>
          <w:szCs w:val="28"/>
        </w:rPr>
      </w:pPr>
      <w:r w:rsidRPr="007F237D">
        <w:rPr>
          <w:rFonts w:ascii="Times New Roman" w:hAnsi="Times New Roman"/>
          <w:bCs/>
          <w:i/>
          <w:sz w:val="24"/>
          <w:szCs w:val="28"/>
        </w:rPr>
        <w:t xml:space="preserve">Практические работы. </w:t>
      </w:r>
      <w:r w:rsidRPr="007F237D">
        <w:rPr>
          <w:rFonts w:ascii="Times New Roman" w:hAnsi="Times New Roman"/>
          <w:sz w:val="24"/>
          <w:szCs w:val="28"/>
        </w:rPr>
        <w:t>Зарисовки в тетрадях. Черчение таблицы.</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bCs/>
          <w:i/>
          <w:sz w:val="24"/>
          <w:szCs w:val="28"/>
        </w:rPr>
        <w:t>Птицы</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iCs/>
          <w:sz w:val="24"/>
          <w:szCs w:val="28"/>
        </w:rPr>
        <w:t xml:space="preserve">Дикие </w:t>
      </w:r>
      <w:r w:rsidRPr="007F237D">
        <w:rPr>
          <w:rFonts w:ascii="Times New Roman" w:hAnsi="Times New Roman"/>
          <w:bCs/>
          <w:i/>
          <w:iCs/>
          <w:sz w:val="24"/>
          <w:szCs w:val="28"/>
        </w:rPr>
        <w:t xml:space="preserve">птицы. </w:t>
      </w:r>
      <w:r w:rsidRPr="007F237D">
        <w:rPr>
          <w:rFonts w:ascii="Times New Roman" w:hAnsi="Times New Roman"/>
          <w:sz w:val="24"/>
          <w:szCs w:val="28"/>
        </w:rPr>
        <w:t xml:space="preserve">Общая характеристика </w:t>
      </w:r>
      <w:r w:rsidRPr="007F237D">
        <w:rPr>
          <w:rFonts w:ascii="Times New Roman" w:hAnsi="Times New Roman"/>
          <w:bCs/>
          <w:sz w:val="24"/>
          <w:szCs w:val="28"/>
        </w:rPr>
        <w:t>птиц: наличие крыль</w:t>
      </w:r>
      <w:r w:rsidRPr="007F237D">
        <w:rPr>
          <w:rFonts w:ascii="Times New Roman" w:hAnsi="Times New Roman"/>
          <w:sz w:val="24"/>
          <w:szCs w:val="28"/>
        </w:rPr>
        <w:t>ев, пуха и перьев на теле. Особенности размножения: кладка яиц и выведение птенцов.</w:t>
      </w:r>
    </w:p>
    <w:p w:rsidR="005B5BE4" w:rsidRPr="007F237D" w:rsidRDefault="005B5BE4" w:rsidP="00950115">
      <w:pPr>
        <w:pStyle w:val="afe"/>
        <w:jc w:val="both"/>
        <w:rPr>
          <w:rFonts w:ascii="Times New Roman" w:hAnsi="Times New Roman"/>
          <w:i/>
          <w:iCs/>
          <w:sz w:val="24"/>
          <w:szCs w:val="28"/>
        </w:rPr>
      </w:pPr>
      <w:r w:rsidRPr="007F237D">
        <w:rPr>
          <w:rFonts w:ascii="Times New Roman" w:hAnsi="Times New Roman"/>
          <w:sz w:val="24"/>
          <w:szCs w:val="28"/>
        </w:rPr>
        <w:t>Многообразие птиц, среда обитания, образ жизни, питание, приспособление к среде обитания. Птицы перелетные и непере</w:t>
      </w:r>
      <w:r w:rsidRPr="007F237D">
        <w:rPr>
          <w:rFonts w:ascii="Times New Roman" w:hAnsi="Times New Roman"/>
          <w:sz w:val="24"/>
          <w:szCs w:val="28"/>
        </w:rPr>
        <w:softHyphen/>
        <w:t>летные (зимующие, оседлые).</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Птицы леса: </w:t>
      </w:r>
      <w:r w:rsidRPr="007F237D">
        <w:rPr>
          <w:rFonts w:ascii="Times New Roman" w:hAnsi="Times New Roman"/>
          <w:sz w:val="24"/>
          <w:szCs w:val="28"/>
        </w:rPr>
        <w:t>большой пестрый дятел, синица.</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Хищные птицы: </w:t>
      </w:r>
      <w:r w:rsidRPr="007F237D">
        <w:rPr>
          <w:rFonts w:ascii="Times New Roman" w:hAnsi="Times New Roman"/>
          <w:sz w:val="24"/>
          <w:szCs w:val="28"/>
        </w:rPr>
        <w:t>сова, орел.</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Птицы, кормящиеся в воздухе: </w:t>
      </w:r>
      <w:r w:rsidRPr="007F237D">
        <w:rPr>
          <w:rFonts w:ascii="Times New Roman" w:hAnsi="Times New Roman"/>
          <w:sz w:val="24"/>
          <w:szCs w:val="28"/>
        </w:rPr>
        <w:t>ласточка, стриж.</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Водоплавающие птицы: </w:t>
      </w:r>
      <w:r w:rsidRPr="007F237D">
        <w:rPr>
          <w:rFonts w:ascii="Times New Roman" w:hAnsi="Times New Roman"/>
          <w:sz w:val="24"/>
          <w:szCs w:val="28"/>
        </w:rPr>
        <w:t>утка-кряква, лебедь, пеликан.</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iCs/>
          <w:sz w:val="24"/>
          <w:szCs w:val="28"/>
        </w:rPr>
        <w:t xml:space="preserve">Птицы, обитающие близ жилища человека: </w:t>
      </w:r>
      <w:r w:rsidRPr="007F237D">
        <w:rPr>
          <w:rFonts w:ascii="Times New Roman" w:hAnsi="Times New Roman"/>
          <w:sz w:val="24"/>
          <w:szCs w:val="28"/>
        </w:rPr>
        <w:t>голубь, воро</w:t>
      </w:r>
      <w:r w:rsidRPr="007F237D">
        <w:rPr>
          <w:rFonts w:ascii="Times New Roman" w:hAnsi="Times New Roman"/>
          <w:sz w:val="24"/>
          <w:szCs w:val="28"/>
        </w:rPr>
        <w:softHyphen/>
        <w:t>на, воробей, трясогузка или другие местные представители пернатых.</w:t>
      </w:r>
    </w:p>
    <w:p w:rsidR="005B5BE4" w:rsidRPr="007F237D" w:rsidRDefault="005B5BE4" w:rsidP="00950115">
      <w:pPr>
        <w:pStyle w:val="afe"/>
        <w:jc w:val="both"/>
        <w:rPr>
          <w:rFonts w:ascii="Times New Roman" w:hAnsi="Times New Roman"/>
          <w:i/>
          <w:iCs/>
          <w:sz w:val="24"/>
          <w:szCs w:val="28"/>
        </w:rPr>
      </w:pPr>
      <w:r w:rsidRPr="007F237D">
        <w:rPr>
          <w:rFonts w:ascii="Times New Roman" w:hAnsi="Times New Roman"/>
          <w:sz w:val="24"/>
          <w:szCs w:val="28"/>
        </w:rPr>
        <w:t>Особенности образа жизни каждой группы птиц. Гнездование и забота о потомстве. Охрана птиц.</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Птицы в живом уголке. </w:t>
      </w:r>
      <w:r w:rsidRPr="007F237D">
        <w:rPr>
          <w:rFonts w:ascii="Times New Roman" w:hAnsi="Times New Roman"/>
          <w:sz w:val="24"/>
          <w:szCs w:val="28"/>
        </w:rPr>
        <w:t>Попугаи, канарейки, щеглы. Уход за ними.</w:t>
      </w:r>
    </w:p>
    <w:p w:rsidR="005B5BE4" w:rsidRPr="007F237D" w:rsidRDefault="005B5BE4" w:rsidP="006A4210">
      <w:pPr>
        <w:pStyle w:val="afe"/>
        <w:ind w:firstLine="709"/>
        <w:jc w:val="both"/>
        <w:rPr>
          <w:rFonts w:ascii="Times New Roman" w:hAnsi="Times New Roman"/>
          <w:bCs/>
          <w:i/>
          <w:sz w:val="24"/>
          <w:szCs w:val="28"/>
        </w:rPr>
      </w:pPr>
      <w:r w:rsidRPr="007F237D">
        <w:rPr>
          <w:rFonts w:ascii="Times New Roman" w:hAnsi="Times New Roman"/>
          <w:i/>
          <w:iCs/>
          <w:sz w:val="24"/>
          <w:szCs w:val="28"/>
        </w:rPr>
        <w:t xml:space="preserve">Домашние птицы. </w:t>
      </w:r>
      <w:r w:rsidRPr="007F237D">
        <w:rPr>
          <w:rFonts w:ascii="Times New Roman" w:hAnsi="Times New Roman"/>
          <w:sz w:val="24"/>
          <w:szCs w:val="28"/>
        </w:rPr>
        <w:t>Курица, гусь, утка, индюшка. Особеннос</w:t>
      </w:r>
      <w:r w:rsidRPr="007F237D">
        <w:rPr>
          <w:rFonts w:ascii="Times New Roman" w:hAnsi="Times New Roman"/>
          <w:sz w:val="24"/>
          <w:szCs w:val="28"/>
        </w:rPr>
        <w:softHyphen/>
        <w:t>ти внешнего строения, питания, размножения и развития. Стро</w:t>
      </w:r>
      <w:r w:rsidRPr="007F237D">
        <w:rPr>
          <w:rFonts w:ascii="Times New Roman" w:hAnsi="Times New Roman"/>
          <w:sz w:val="24"/>
          <w:szCs w:val="28"/>
        </w:rPr>
        <w:softHyphen/>
        <w:t>ение яйца (на примере куриного). Уход за домашними птицами. Содержание, кормление, разведение. Значение птицеводства.</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bCs/>
          <w:i/>
          <w:sz w:val="24"/>
          <w:szCs w:val="28"/>
        </w:rPr>
        <w:t>Демонстрация</w:t>
      </w:r>
      <w:r w:rsidRPr="007F237D">
        <w:rPr>
          <w:rFonts w:ascii="Times New Roman" w:hAnsi="Times New Roman"/>
          <w:bCs/>
          <w:sz w:val="24"/>
          <w:szCs w:val="28"/>
        </w:rPr>
        <w:t xml:space="preserve"> </w:t>
      </w:r>
      <w:r w:rsidRPr="007F237D">
        <w:rPr>
          <w:rFonts w:ascii="Times New Roman" w:hAnsi="Times New Roman"/>
          <w:sz w:val="24"/>
          <w:szCs w:val="28"/>
        </w:rPr>
        <w:t>скелета курицы, чучел птиц. Прослушивание голосов птиц. Показ видеофильмов.</w:t>
      </w:r>
    </w:p>
    <w:p w:rsidR="005B5BE4" w:rsidRPr="007F237D" w:rsidRDefault="005B5BE4" w:rsidP="006A4210">
      <w:pPr>
        <w:pStyle w:val="afe"/>
        <w:ind w:firstLine="709"/>
        <w:jc w:val="both"/>
        <w:rPr>
          <w:rFonts w:ascii="Times New Roman" w:hAnsi="Times New Roman"/>
          <w:bCs/>
          <w:i/>
          <w:sz w:val="24"/>
          <w:szCs w:val="28"/>
        </w:rPr>
      </w:pPr>
      <w:proofErr w:type="gramStart"/>
      <w:r w:rsidRPr="007F237D">
        <w:rPr>
          <w:rFonts w:ascii="Times New Roman" w:hAnsi="Times New Roman"/>
          <w:i/>
          <w:sz w:val="24"/>
          <w:szCs w:val="28"/>
        </w:rPr>
        <w:t>Экскурсия</w:t>
      </w:r>
      <w:r w:rsidRPr="007F237D">
        <w:rPr>
          <w:rFonts w:ascii="Times New Roman" w:hAnsi="Times New Roman"/>
          <w:sz w:val="24"/>
          <w:szCs w:val="28"/>
        </w:rPr>
        <w:t xml:space="preserve">  с</w:t>
      </w:r>
      <w:proofErr w:type="gramEnd"/>
      <w:r w:rsidRPr="007F237D">
        <w:rPr>
          <w:rFonts w:ascii="Times New Roman" w:hAnsi="Times New Roman"/>
          <w:sz w:val="24"/>
          <w:szCs w:val="28"/>
        </w:rPr>
        <w:t xml:space="preserve"> целью  наблюдения за поведением птиц в природе (или экскурсия на птицеферму).</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bCs/>
          <w:i/>
          <w:sz w:val="24"/>
          <w:szCs w:val="28"/>
        </w:rPr>
        <w:t xml:space="preserve">Практические </w:t>
      </w:r>
      <w:r w:rsidRPr="007F237D">
        <w:rPr>
          <w:rFonts w:ascii="Times New Roman" w:hAnsi="Times New Roman"/>
          <w:i/>
          <w:sz w:val="24"/>
          <w:szCs w:val="28"/>
        </w:rPr>
        <w:t xml:space="preserve">работы. </w:t>
      </w:r>
      <w:r w:rsidRPr="007F237D">
        <w:rPr>
          <w:rFonts w:ascii="Times New Roman" w:hAnsi="Times New Roman"/>
          <w:sz w:val="24"/>
          <w:szCs w:val="28"/>
        </w:rPr>
        <w:t>Подкормка зимующих птиц. Наблюдение и уход за птицами в живом уголке.</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sz w:val="24"/>
          <w:szCs w:val="28"/>
        </w:rPr>
        <w:t>Млекопитающие животные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Классификация млекопитающих животных: дикие (грызуны, зайцеобразные, хищные, пушные</w:t>
      </w:r>
      <w:r w:rsidR="002D33FE" w:rsidRPr="007F237D">
        <w:rPr>
          <w:rFonts w:ascii="Times New Roman" w:hAnsi="Times New Roman"/>
          <w:sz w:val="24"/>
          <w:szCs w:val="28"/>
        </w:rPr>
        <w:t xml:space="preserve"> и морские звери, приматы) и сель</w:t>
      </w:r>
      <w:r w:rsidRPr="007F237D">
        <w:rPr>
          <w:rFonts w:ascii="Times New Roman" w:hAnsi="Times New Roman"/>
          <w:sz w:val="24"/>
          <w:szCs w:val="28"/>
        </w:rPr>
        <w:t>скохозяйственные.</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sz w:val="24"/>
          <w:szCs w:val="28"/>
        </w:rPr>
        <w:lastRenderedPageBreak/>
        <w:t>Дикие млекопитающие животные</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iCs/>
          <w:sz w:val="24"/>
          <w:szCs w:val="28"/>
        </w:rPr>
        <w:t xml:space="preserve">Грызуны. </w:t>
      </w:r>
      <w:r w:rsidRPr="007F237D">
        <w:rPr>
          <w:rFonts w:ascii="Times New Roman" w:hAnsi="Times New Roman"/>
          <w:sz w:val="24"/>
          <w:szCs w:val="28"/>
        </w:rPr>
        <w:t>Общие признаки грызунов: внешний вид, среда оби</w:t>
      </w:r>
      <w:r w:rsidRPr="007F237D">
        <w:rPr>
          <w:rFonts w:ascii="Times New Roman" w:hAnsi="Times New Roman"/>
          <w:sz w:val="24"/>
          <w:szCs w:val="28"/>
        </w:rPr>
        <w:softHyphen/>
        <w:t>тания, образ жизни, питание, размножение.</w:t>
      </w:r>
    </w:p>
    <w:p w:rsidR="005B5BE4" w:rsidRPr="007F237D" w:rsidRDefault="005B5BE4" w:rsidP="00950115">
      <w:pPr>
        <w:pStyle w:val="afe"/>
        <w:jc w:val="both"/>
        <w:rPr>
          <w:rFonts w:ascii="Times New Roman" w:hAnsi="Times New Roman"/>
          <w:i/>
          <w:iCs/>
          <w:sz w:val="24"/>
          <w:szCs w:val="28"/>
        </w:rPr>
      </w:pPr>
      <w:r w:rsidRPr="007F237D">
        <w:rPr>
          <w:rFonts w:ascii="Times New Roman" w:hAnsi="Times New Roman"/>
          <w:sz w:val="24"/>
          <w:szCs w:val="28"/>
        </w:rPr>
        <w:t>Мышь (полевая и серая полевка), белка, суслик, бобр. От</w:t>
      </w:r>
      <w:r w:rsidRPr="007F237D">
        <w:rPr>
          <w:rFonts w:ascii="Times New Roman" w:hAnsi="Times New Roman"/>
          <w:sz w:val="24"/>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Зайцеобразные. </w:t>
      </w:r>
      <w:r w:rsidRPr="007F237D">
        <w:rPr>
          <w:rFonts w:ascii="Times New Roman" w:hAnsi="Times New Roman"/>
          <w:sz w:val="24"/>
          <w:szCs w:val="28"/>
        </w:rPr>
        <w:t>Общие признаки: внешний вид, среда обита</w:t>
      </w:r>
      <w:r w:rsidRPr="007F237D">
        <w:rPr>
          <w:rFonts w:ascii="Times New Roman" w:hAnsi="Times New Roman"/>
          <w:sz w:val="24"/>
          <w:szCs w:val="28"/>
        </w:rPr>
        <w:softHyphen/>
        <w:t>ния, образ жизни, питание, значение в природе (заяц-русак, за</w:t>
      </w:r>
      <w:r w:rsidRPr="007F237D">
        <w:rPr>
          <w:rFonts w:ascii="Times New Roman" w:hAnsi="Times New Roman"/>
          <w:sz w:val="24"/>
          <w:szCs w:val="28"/>
        </w:rPr>
        <w:softHyphen/>
        <w:t>яц-беляк).</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i/>
          <w:iCs/>
          <w:sz w:val="24"/>
          <w:szCs w:val="28"/>
        </w:rPr>
        <w:t xml:space="preserve">Хищные звери. </w:t>
      </w:r>
      <w:r w:rsidRPr="007F237D">
        <w:rPr>
          <w:rFonts w:ascii="Times New Roman" w:hAnsi="Times New Roman"/>
          <w:sz w:val="24"/>
          <w:szCs w:val="28"/>
        </w:rPr>
        <w:t>Общие признаки хищных зверей. Внешний вид, отличительные особенности. Особенности некоторых из них. Об</w:t>
      </w:r>
      <w:r w:rsidRPr="007F237D">
        <w:rPr>
          <w:rFonts w:ascii="Times New Roman" w:hAnsi="Times New Roman"/>
          <w:sz w:val="24"/>
          <w:szCs w:val="28"/>
        </w:rPr>
        <w:softHyphen/>
        <w:t>раз жизни. Добыча пиши. Черты сходства и различия.</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i/>
          <w:sz w:val="24"/>
          <w:szCs w:val="28"/>
        </w:rPr>
        <w:t>Псовые</w:t>
      </w:r>
      <w:r w:rsidRPr="007F237D">
        <w:rPr>
          <w:rFonts w:ascii="Times New Roman" w:hAnsi="Times New Roman"/>
          <w:sz w:val="24"/>
          <w:szCs w:val="28"/>
        </w:rPr>
        <w:t xml:space="preserve"> (собачьи): </w:t>
      </w:r>
      <w:r w:rsidRPr="007F237D">
        <w:rPr>
          <w:rFonts w:ascii="Times New Roman" w:hAnsi="Times New Roman"/>
          <w:bCs/>
          <w:sz w:val="24"/>
          <w:szCs w:val="28"/>
        </w:rPr>
        <w:t xml:space="preserve">волк, </w:t>
      </w:r>
      <w:r w:rsidRPr="007F237D">
        <w:rPr>
          <w:rFonts w:ascii="Times New Roman" w:hAnsi="Times New Roman"/>
          <w:sz w:val="24"/>
          <w:szCs w:val="28"/>
        </w:rPr>
        <w:t>лисица.</w:t>
      </w:r>
    </w:p>
    <w:p w:rsidR="005B5BE4" w:rsidRPr="007F237D" w:rsidRDefault="005B5BE4" w:rsidP="006A4210">
      <w:pPr>
        <w:pStyle w:val="afe"/>
        <w:ind w:firstLine="709"/>
        <w:jc w:val="both"/>
        <w:rPr>
          <w:rFonts w:ascii="Times New Roman" w:hAnsi="Times New Roman"/>
          <w:i/>
          <w:sz w:val="24"/>
          <w:szCs w:val="28"/>
        </w:rPr>
      </w:pPr>
      <w:r w:rsidRPr="007F237D">
        <w:rPr>
          <w:rFonts w:ascii="Times New Roman" w:hAnsi="Times New Roman"/>
          <w:i/>
          <w:sz w:val="24"/>
          <w:szCs w:val="28"/>
        </w:rPr>
        <w:t>Медвежьи</w:t>
      </w:r>
      <w:r w:rsidRPr="007F237D">
        <w:rPr>
          <w:rFonts w:ascii="Times New Roman" w:hAnsi="Times New Roman"/>
          <w:sz w:val="24"/>
          <w:szCs w:val="28"/>
        </w:rPr>
        <w:t>: медведи (бурый, белый).</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sz w:val="24"/>
          <w:szCs w:val="28"/>
        </w:rPr>
        <w:t>Кошачьи</w:t>
      </w:r>
      <w:r w:rsidRPr="007F237D">
        <w:rPr>
          <w:rFonts w:ascii="Times New Roman" w:hAnsi="Times New Roman"/>
          <w:sz w:val="24"/>
          <w:szCs w:val="28"/>
        </w:rPr>
        <w:t xml:space="preserve">: снежный барс, рысь, </w:t>
      </w:r>
      <w:r w:rsidRPr="007F237D">
        <w:rPr>
          <w:rFonts w:ascii="Times New Roman" w:hAnsi="Times New Roman"/>
          <w:bCs/>
          <w:sz w:val="24"/>
          <w:szCs w:val="28"/>
        </w:rPr>
        <w:t xml:space="preserve">лев, </w:t>
      </w:r>
      <w:r w:rsidR="002D33FE" w:rsidRPr="007F237D">
        <w:rPr>
          <w:rFonts w:ascii="Times New Roman" w:hAnsi="Times New Roman"/>
          <w:sz w:val="24"/>
          <w:szCs w:val="28"/>
        </w:rPr>
        <w:t>тигр. Сравнительные ха</w:t>
      </w:r>
      <w:r w:rsidRPr="007F237D">
        <w:rPr>
          <w:rFonts w:ascii="Times New Roman" w:hAnsi="Times New Roman"/>
          <w:sz w:val="24"/>
          <w:szCs w:val="28"/>
        </w:rPr>
        <w:t>рактеристики.</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Пушные звери: </w:t>
      </w:r>
      <w:r w:rsidRPr="007F237D">
        <w:rPr>
          <w:rFonts w:ascii="Times New Roman" w:hAnsi="Times New Roman"/>
          <w:sz w:val="24"/>
          <w:szCs w:val="28"/>
        </w:rPr>
        <w:t>соболь, куница, норка, песец. Пушные звери в природе. Разведение на зверофермах.</w:t>
      </w:r>
    </w:p>
    <w:p w:rsidR="005B5BE4" w:rsidRPr="007F237D" w:rsidRDefault="005B5BE4" w:rsidP="006A4210">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Копытные (парнокопытные, непарнокопытные) дикие животные: </w:t>
      </w:r>
      <w:r w:rsidRPr="007F237D">
        <w:rPr>
          <w:rFonts w:ascii="Times New Roman" w:hAnsi="Times New Roman"/>
          <w:sz w:val="24"/>
          <w:szCs w:val="28"/>
        </w:rPr>
        <w:t>кабан, лось. Общие признаки, внешний вид и отли</w:t>
      </w:r>
      <w:r w:rsidRPr="007F237D">
        <w:rPr>
          <w:rFonts w:ascii="Times New Roman" w:hAnsi="Times New Roman"/>
          <w:sz w:val="24"/>
          <w:szCs w:val="28"/>
        </w:rPr>
        <w:softHyphen/>
        <w:t xml:space="preserve">чительные особенности. Образ жизни, питание, </w:t>
      </w:r>
      <w:r w:rsidRPr="007F237D">
        <w:rPr>
          <w:rFonts w:ascii="Times New Roman" w:hAnsi="Times New Roman"/>
          <w:bCs/>
          <w:sz w:val="24"/>
          <w:szCs w:val="28"/>
        </w:rPr>
        <w:t xml:space="preserve">места </w:t>
      </w:r>
      <w:r w:rsidRPr="007F237D">
        <w:rPr>
          <w:rFonts w:ascii="Times New Roman" w:hAnsi="Times New Roman"/>
          <w:sz w:val="24"/>
          <w:szCs w:val="28"/>
        </w:rPr>
        <w:t>обитания. Охрана животных.</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i/>
          <w:iCs/>
          <w:sz w:val="24"/>
          <w:szCs w:val="28"/>
        </w:rPr>
        <w:t xml:space="preserve">Морские животные. </w:t>
      </w:r>
      <w:r w:rsidRPr="007F237D">
        <w:rPr>
          <w:rFonts w:ascii="Times New Roman" w:hAnsi="Times New Roman"/>
          <w:sz w:val="24"/>
          <w:szCs w:val="28"/>
        </w:rPr>
        <w:t>Ластоногие: тюлень, морж. Общие при</w:t>
      </w:r>
      <w:r w:rsidRPr="007F237D">
        <w:rPr>
          <w:rFonts w:ascii="Times New Roman" w:hAnsi="Times New Roman"/>
          <w:sz w:val="24"/>
          <w:szCs w:val="28"/>
        </w:rPr>
        <w:softHyphen/>
        <w:t>знаки, внешний вид, среда обитания, питание, размножение и раз</w:t>
      </w:r>
      <w:r w:rsidRPr="007F237D">
        <w:rPr>
          <w:rFonts w:ascii="Times New Roman" w:hAnsi="Times New Roman"/>
          <w:sz w:val="24"/>
          <w:szCs w:val="28"/>
        </w:rPr>
        <w:softHyphen/>
        <w:t>витие. Отличительные особенности, распространение и значение.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Китообразные: </w:t>
      </w:r>
      <w:r w:rsidRPr="007F237D">
        <w:rPr>
          <w:rFonts w:ascii="Times New Roman" w:hAnsi="Times New Roman"/>
          <w:bCs/>
          <w:sz w:val="24"/>
          <w:szCs w:val="28"/>
        </w:rPr>
        <w:t xml:space="preserve">кит, </w:t>
      </w:r>
      <w:r w:rsidRPr="007F237D">
        <w:rPr>
          <w:rFonts w:ascii="Times New Roman" w:hAnsi="Times New Roman"/>
          <w:sz w:val="24"/>
          <w:szCs w:val="28"/>
        </w:rPr>
        <w:t>дельфин. Внешний вид, места обитания, питание. Способ передвижения. Особенности вскармливания де</w:t>
      </w:r>
      <w:r w:rsidRPr="007F237D">
        <w:rPr>
          <w:rFonts w:ascii="Times New Roman" w:hAnsi="Times New Roman"/>
          <w:sz w:val="24"/>
          <w:szCs w:val="28"/>
        </w:rPr>
        <w:softHyphen/>
        <w:t>тенышей. Значение китообразных.</w:t>
      </w:r>
    </w:p>
    <w:p w:rsidR="005B5BE4" w:rsidRPr="007F237D" w:rsidRDefault="005B5BE4" w:rsidP="00950115">
      <w:pPr>
        <w:pStyle w:val="afe"/>
        <w:jc w:val="both"/>
        <w:rPr>
          <w:rFonts w:ascii="Times New Roman" w:hAnsi="Times New Roman"/>
          <w:i/>
          <w:iCs/>
          <w:sz w:val="24"/>
          <w:szCs w:val="28"/>
        </w:rPr>
      </w:pPr>
      <w:r w:rsidRPr="007F237D">
        <w:rPr>
          <w:rFonts w:ascii="Times New Roman" w:hAnsi="Times New Roman"/>
          <w:sz w:val="24"/>
          <w:szCs w:val="28"/>
        </w:rPr>
        <w:t>Охрана морских млекопитающих. Морские животные, занесен</w:t>
      </w:r>
      <w:r w:rsidRPr="007F237D">
        <w:rPr>
          <w:rFonts w:ascii="Times New Roman" w:hAnsi="Times New Roman"/>
          <w:sz w:val="24"/>
          <w:szCs w:val="28"/>
        </w:rPr>
        <w:softHyphen/>
        <w:t>ные в Красную книгу (нерпа, пятнистый тюлень и др.).</w:t>
      </w:r>
    </w:p>
    <w:p w:rsidR="005B5BE4" w:rsidRPr="007F237D" w:rsidRDefault="005B5BE4" w:rsidP="006A4210">
      <w:pPr>
        <w:pStyle w:val="afe"/>
        <w:ind w:firstLine="709"/>
        <w:jc w:val="both"/>
        <w:rPr>
          <w:rFonts w:ascii="Times New Roman" w:hAnsi="Times New Roman"/>
          <w:bCs/>
          <w:i/>
          <w:sz w:val="24"/>
          <w:szCs w:val="28"/>
        </w:rPr>
      </w:pPr>
      <w:r w:rsidRPr="007F237D">
        <w:rPr>
          <w:rFonts w:ascii="Times New Roman" w:hAnsi="Times New Roman"/>
          <w:i/>
          <w:iCs/>
          <w:sz w:val="24"/>
          <w:szCs w:val="28"/>
        </w:rPr>
        <w:t xml:space="preserve">Приматы. </w:t>
      </w:r>
      <w:r w:rsidRPr="007F237D">
        <w:rPr>
          <w:rFonts w:ascii="Times New Roman" w:hAnsi="Times New Roman"/>
          <w:sz w:val="24"/>
          <w:szCs w:val="28"/>
        </w:rPr>
        <w:t>Общая характеристика. Знакомство с отличитель</w:t>
      </w:r>
      <w:r w:rsidRPr="007F237D">
        <w:rPr>
          <w:rFonts w:ascii="Times New Roman" w:hAnsi="Times New Roman"/>
          <w:sz w:val="24"/>
          <w:szCs w:val="28"/>
        </w:rPr>
        <w:softHyphen/>
        <w:t>ными особенностями различных групп. Питание. Уход за потом</w:t>
      </w:r>
      <w:r w:rsidRPr="007F237D">
        <w:rPr>
          <w:rFonts w:ascii="Times New Roman" w:hAnsi="Times New Roman"/>
          <w:sz w:val="24"/>
          <w:szCs w:val="28"/>
        </w:rPr>
        <w:softHyphen/>
        <w:t>ством. Места обитания.</w:t>
      </w:r>
    </w:p>
    <w:p w:rsidR="005B5BE4" w:rsidRPr="007F237D" w:rsidRDefault="005B5BE4" w:rsidP="006A4210">
      <w:pPr>
        <w:pStyle w:val="afe"/>
        <w:ind w:firstLine="709"/>
        <w:jc w:val="both"/>
        <w:rPr>
          <w:rFonts w:ascii="Times New Roman" w:hAnsi="Times New Roman"/>
          <w:bCs/>
          <w:i/>
          <w:sz w:val="24"/>
          <w:szCs w:val="28"/>
        </w:rPr>
      </w:pPr>
      <w:r w:rsidRPr="007F237D">
        <w:rPr>
          <w:rFonts w:ascii="Times New Roman" w:hAnsi="Times New Roman"/>
          <w:bCs/>
          <w:i/>
          <w:sz w:val="24"/>
          <w:szCs w:val="28"/>
        </w:rPr>
        <w:t>Демонстрация</w:t>
      </w:r>
      <w:r w:rsidRPr="007F237D">
        <w:rPr>
          <w:rFonts w:ascii="Times New Roman" w:hAnsi="Times New Roman"/>
          <w:bCs/>
          <w:sz w:val="24"/>
          <w:szCs w:val="28"/>
        </w:rPr>
        <w:t xml:space="preserve"> </w:t>
      </w:r>
      <w:r w:rsidRPr="007F237D">
        <w:rPr>
          <w:rFonts w:ascii="Times New Roman" w:hAnsi="Times New Roman"/>
          <w:sz w:val="24"/>
          <w:szCs w:val="28"/>
        </w:rPr>
        <w:t>видеофильмов о жизни млекопитающих жи</w:t>
      </w:r>
      <w:r w:rsidRPr="007F237D">
        <w:rPr>
          <w:rFonts w:ascii="Times New Roman" w:hAnsi="Times New Roman"/>
          <w:sz w:val="24"/>
          <w:szCs w:val="28"/>
        </w:rPr>
        <w:softHyphen/>
        <w:t>вотных.</w:t>
      </w:r>
    </w:p>
    <w:p w:rsidR="005B5BE4" w:rsidRPr="007F237D" w:rsidRDefault="005B5BE4" w:rsidP="00950115">
      <w:pPr>
        <w:pStyle w:val="afe"/>
        <w:jc w:val="both"/>
        <w:rPr>
          <w:rFonts w:ascii="Times New Roman" w:hAnsi="Times New Roman"/>
          <w:bCs/>
          <w:i/>
          <w:sz w:val="24"/>
          <w:szCs w:val="28"/>
        </w:rPr>
      </w:pPr>
      <w:r w:rsidRPr="007F237D">
        <w:rPr>
          <w:rFonts w:ascii="Times New Roman" w:hAnsi="Times New Roman"/>
          <w:bCs/>
          <w:i/>
          <w:sz w:val="24"/>
          <w:szCs w:val="28"/>
        </w:rPr>
        <w:t>Экскурсия</w:t>
      </w:r>
      <w:r w:rsidRPr="007F237D">
        <w:rPr>
          <w:rFonts w:ascii="Times New Roman" w:hAnsi="Times New Roman"/>
          <w:bCs/>
          <w:sz w:val="24"/>
          <w:szCs w:val="28"/>
        </w:rPr>
        <w:t xml:space="preserve"> </w:t>
      </w:r>
      <w:r w:rsidRPr="007F237D">
        <w:rPr>
          <w:rFonts w:ascii="Times New Roman" w:hAnsi="Times New Roman"/>
          <w:sz w:val="24"/>
          <w:szCs w:val="28"/>
        </w:rPr>
        <w:t>в зоопарк, краеведческий музей (дельфинарий, мор</w:t>
      </w:r>
      <w:r w:rsidRPr="007F237D">
        <w:rPr>
          <w:rFonts w:ascii="Times New Roman" w:hAnsi="Times New Roman"/>
          <w:sz w:val="24"/>
          <w:szCs w:val="28"/>
        </w:rPr>
        <w:softHyphen/>
        <w:t>ской аквариум).</w:t>
      </w:r>
    </w:p>
    <w:p w:rsidR="005B5BE4" w:rsidRPr="007F237D" w:rsidRDefault="005B5BE4" w:rsidP="006A4210">
      <w:pPr>
        <w:pStyle w:val="afe"/>
        <w:ind w:firstLine="709"/>
        <w:jc w:val="both"/>
        <w:rPr>
          <w:rFonts w:ascii="Times New Roman" w:hAnsi="Times New Roman"/>
          <w:sz w:val="24"/>
          <w:szCs w:val="28"/>
        </w:rPr>
      </w:pPr>
      <w:r w:rsidRPr="007F237D">
        <w:rPr>
          <w:rFonts w:ascii="Times New Roman" w:hAnsi="Times New Roman"/>
          <w:bCs/>
          <w:i/>
          <w:sz w:val="24"/>
          <w:szCs w:val="28"/>
        </w:rPr>
        <w:t xml:space="preserve">Практические работы. </w:t>
      </w:r>
      <w:r w:rsidRPr="007F237D">
        <w:rPr>
          <w:rFonts w:ascii="Times New Roman" w:hAnsi="Times New Roman"/>
          <w:sz w:val="24"/>
          <w:szCs w:val="28"/>
        </w:rPr>
        <w:t xml:space="preserve">Зарисовки в тетрадях. Игры (зоологическое </w:t>
      </w:r>
    </w:p>
    <w:p w:rsidR="005B5BE4" w:rsidRPr="007F237D" w:rsidRDefault="005B5BE4" w:rsidP="00950115">
      <w:pPr>
        <w:pStyle w:val="afe"/>
        <w:jc w:val="both"/>
        <w:rPr>
          <w:rFonts w:ascii="Times New Roman" w:hAnsi="Times New Roman"/>
          <w:bCs/>
          <w:i/>
          <w:sz w:val="24"/>
          <w:szCs w:val="28"/>
        </w:rPr>
      </w:pPr>
      <w:r w:rsidRPr="007F237D">
        <w:rPr>
          <w:rFonts w:ascii="Times New Roman" w:hAnsi="Times New Roman"/>
          <w:sz w:val="24"/>
          <w:szCs w:val="28"/>
        </w:rPr>
        <w:t>лото и др.).</w:t>
      </w:r>
    </w:p>
    <w:p w:rsidR="005B5BE4" w:rsidRPr="007F237D" w:rsidRDefault="005B5BE4" w:rsidP="00A044CD">
      <w:pPr>
        <w:pStyle w:val="afe"/>
        <w:ind w:firstLine="709"/>
        <w:jc w:val="both"/>
        <w:rPr>
          <w:rFonts w:ascii="Times New Roman" w:hAnsi="Times New Roman"/>
          <w:i/>
          <w:iCs/>
          <w:sz w:val="24"/>
          <w:szCs w:val="28"/>
        </w:rPr>
      </w:pPr>
      <w:r w:rsidRPr="007F237D">
        <w:rPr>
          <w:rFonts w:ascii="Times New Roman" w:hAnsi="Times New Roman"/>
          <w:bCs/>
          <w:i/>
          <w:sz w:val="24"/>
          <w:szCs w:val="28"/>
        </w:rPr>
        <w:t>Сельскохозяйственные животные</w:t>
      </w:r>
    </w:p>
    <w:p w:rsidR="005B5BE4" w:rsidRPr="007F237D" w:rsidRDefault="005B5BE4" w:rsidP="00A044CD">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Кролик. </w:t>
      </w:r>
      <w:r w:rsidRPr="007F237D">
        <w:rPr>
          <w:rFonts w:ascii="Times New Roman" w:hAnsi="Times New Roman"/>
          <w:sz w:val="24"/>
          <w:szCs w:val="28"/>
        </w:rPr>
        <w:t>Внешний вид и характерные особенности кроликов. Питание. Содержание кроликов. Разведение.</w:t>
      </w:r>
    </w:p>
    <w:p w:rsidR="005B5BE4" w:rsidRPr="007F237D" w:rsidRDefault="005B5BE4" w:rsidP="00A044CD">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Корова. </w:t>
      </w:r>
      <w:r w:rsidRPr="007F237D">
        <w:rPr>
          <w:rFonts w:ascii="Times New Roman" w:hAnsi="Times New Roman"/>
          <w:sz w:val="24"/>
          <w:szCs w:val="28"/>
        </w:rPr>
        <w:t>Отличительные особенности внешнего строения. Осо</w:t>
      </w:r>
      <w:r w:rsidRPr="007F237D">
        <w:rPr>
          <w:rFonts w:ascii="Times New Roman" w:hAnsi="Times New Roman"/>
          <w:sz w:val="24"/>
          <w:szCs w:val="28"/>
        </w:rPr>
        <w:softHyphen/>
        <w:t>бенности питания. Корма для коров. Молочная продуктивность коров. Вскармливание телят. Некоторые местные породы. Совре</w:t>
      </w:r>
      <w:r w:rsidRPr="007F237D">
        <w:rPr>
          <w:rFonts w:ascii="Times New Roman" w:hAnsi="Times New Roman"/>
          <w:sz w:val="24"/>
          <w:szCs w:val="28"/>
        </w:rPr>
        <w:softHyphen/>
        <w:t>менные фермы: содержание коров, телят.</w:t>
      </w:r>
    </w:p>
    <w:p w:rsidR="005B5BE4" w:rsidRPr="007F237D" w:rsidRDefault="005B5BE4" w:rsidP="00A044CD">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Овца. </w:t>
      </w:r>
      <w:r w:rsidRPr="007F237D">
        <w:rPr>
          <w:rFonts w:ascii="Times New Roman" w:hAnsi="Times New Roman"/>
          <w:sz w:val="24"/>
          <w:szCs w:val="28"/>
        </w:rPr>
        <w:t>Характерные особенности внешнего вида. Распростра</w:t>
      </w:r>
      <w:r w:rsidRPr="007F237D">
        <w:rPr>
          <w:rFonts w:ascii="Times New Roman" w:hAnsi="Times New Roman"/>
          <w:sz w:val="24"/>
          <w:szCs w:val="28"/>
        </w:rPr>
        <w:softHyphen/>
        <w:t xml:space="preserve">нение овец. Питание. Способность </w:t>
      </w:r>
      <w:r w:rsidRPr="007F237D">
        <w:rPr>
          <w:rFonts w:ascii="Times New Roman" w:hAnsi="Times New Roman"/>
          <w:bCs/>
          <w:sz w:val="24"/>
          <w:szCs w:val="28"/>
        </w:rPr>
        <w:t xml:space="preserve">к </w:t>
      </w:r>
      <w:r w:rsidRPr="007F237D">
        <w:rPr>
          <w:rFonts w:ascii="Times New Roman" w:hAnsi="Times New Roman"/>
          <w:sz w:val="24"/>
          <w:szCs w:val="28"/>
        </w:rPr>
        <w:t>поеданию низкорослых рас</w:t>
      </w:r>
      <w:r w:rsidRPr="007F237D">
        <w:rPr>
          <w:rFonts w:ascii="Times New Roman" w:hAnsi="Times New Roman"/>
          <w:sz w:val="24"/>
          <w:szCs w:val="28"/>
        </w:rPr>
        <w:softHyphen/>
        <w:t>тений, а также растений, имеющих горький и соленый вкус. Зна</w:t>
      </w:r>
      <w:r w:rsidRPr="007F237D">
        <w:rPr>
          <w:rFonts w:ascii="Times New Roman" w:hAnsi="Times New Roman"/>
          <w:sz w:val="24"/>
          <w:szCs w:val="28"/>
        </w:rPr>
        <w:softHyphen/>
        <w:t>чение овец в экономике страны. Некоторые породы овец. Содержание овец в зимний и летний периоды.</w:t>
      </w:r>
    </w:p>
    <w:p w:rsidR="005B5BE4" w:rsidRPr="007F237D" w:rsidRDefault="005B5BE4" w:rsidP="00A044CD">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Свинья. </w:t>
      </w:r>
      <w:r w:rsidRPr="007F237D">
        <w:rPr>
          <w:rFonts w:ascii="Times New Roman" w:hAnsi="Times New Roman"/>
          <w:sz w:val="24"/>
          <w:szCs w:val="28"/>
        </w:rPr>
        <w:t>Внешнее строение. Особенности внешнего вида, кож</w:t>
      </w:r>
      <w:r w:rsidRPr="007F237D">
        <w:rPr>
          <w:rFonts w:ascii="Times New Roman" w:hAnsi="Times New Roman"/>
          <w:sz w:val="24"/>
          <w:szCs w:val="28"/>
        </w:rPr>
        <w:softHyphen/>
        <w:t>ного покрова (жировая прослойка). Уход и кормление (откорм). Свиноводческие фермы.</w:t>
      </w:r>
    </w:p>
    <w:p w:rsidR="005B5BE4" w:rsidRPr="007F237D" w:rsidRDefault="005B5BE4" w:rsidP="00A044CD">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Лошадь. </w:t>
      </w:r>
      <w:r w:rsidRPr="007F237D">
        <w:rPr>
          <w:rFonts w:ascii="Times New Roman" w:hAnsi="Times New Roman"/>
          <w:sz w:val="24"/>
          <w:szCs w:val="28"/>
        </w:rPr>
        <w:t>Внешний вид, особенности. Уход и кормление. Зна</w:t>
      </w:r>
      <w:r w:rsidRPr="007F237D">
        <w:rPr>
          <w:rFonts w:ascii="Times New Roman" w:hAnsi="Times New Roman"/>
          <w:sz w:val="24"/>
          <w:szCs w:val="28"/>
        </w:rPr>
        <w:softHyphen/>
        <w:t>чение в народном хозяйстве. Верховые лошади, тяжеловозы, рысаки.</w:t>
      </w:r>
    </w:p>
    <w:p w:rsidR="005B5BE4" w:rsidRPr="007F237D" w:rsidRDefault="005B5BE4" w:rsidP="00A044CD">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Северный олень. </w:t>
      </w:r>
      <w:r w:rsidRPr="007F237D">
        <w:rPr>
          <w:rFonts w:ascii="Times New Roman" w:hAnsi="Times New Roman"/>
          <w:sz w:val="24"/>
          <w:szCs w:val="28"/>
        </w:rPr>
        <w:t>Внешни</w:t>
      </w:r>
      <w:r w:rsidR="002D33FE" w:rsidRPr="007F237D">
        <w:rPr>
          <w:rFonts w:ascii="Times New Roman" w:hAnsi="Times New Roman"/>
          <w:sz w:val="24"/>
          <w:szCs w:val="28"/>
        </w:rPr>
        <w:t>й вид. Особенности питания. При</w:t>
      </w:r>
      <w:r w:rsidRPr="007F237D">
        <w:rPr>
          <w:rFonts w:ascii="Times New Roman" w:hAnsi="Times New Roman"/>
          <w:sz w:val="24"/>
          <w:szCs w:val="28"/>
        </w:rPr>
        <w:t>способленность к условиям жизни. Значение. Оленеводство.</w:t>
      </w:r>
    </w:p>
    <w:p w:rsidR="005B5BE4" w:rsidRPr="007F237D" w:rsidRDefault="005B5BE4" w:rsidP="00A044CD">
      <w:pPr>
        <w:pStyle w:val="afe"/>
        <w:ind w:firstLine="709"/>
        <w:jc w:val="both"/>
        <w:rPr>
          <w:rFonts w:ascii="Times New Roman" w:hAnsi="Times New Roman"/>
          <w:bCs/>
          <w:i/>
          <w:sz w:val="24"/>
          <w:szCs w:val="28"/>
        </w:rPr>
      </w:pPr>
      <w:r w:rsidRPr="007F237D">
        <w:rPr>
          <w:rFonts w:ascii="Times New Roman" w:hAnsi="Times New Roman"/>
          <w:i/>
          <w:iCs/>
          <w:sz w:val="24"/>
          <w:szCs w:val="28"/>
        </w:rPr>
        <w:t xml:space="preserve">Верблюд. </w:t>
      </w:r>
      <w:r w:rsidRPr="007F237D">
        <w:rPr>
          <w:rFonts w:ascii="Times New Roman" w:hAnsi="Times New Roman"/>
          <w:sz w:val="24"/>
          <w:szCs w:val="28"/>
        </w:rPr>
        <w:t>Внешний вид. Особенности питания. Приспособлен</w:t>
      </w:r>
      <w:r w:rsidRPr="007F237D">
        <w:rPr>
          <w:rFonts w:ascii="Times New Roman" w:hAnsi="Times New Roman"/>
          <w:sz w:val="24"/>
          <w:szCs w:val="28"/>
        </w:rPr>
        <w:softHyphen/>
        <w:t>ность к условиям жизни. Значение для человека.</w:t>
      </w:r>
    </w:p>
    <w:p w:rsidR="005B5BE4" w:rsidRPr="007F237D" w:rsidRDefault="005B5BE4" w:rsidP="00A044CD">
      <w:pPr>
        <w:pStyle w:val="afe"/>
        <w:ind w:firstLine="709"/>
        <w:jc w:val="both"/>
        <w:rPr>
          <w:rFonts w:ascii="Times New Roman" w:hAnsi="Times New Roman"/>
          <w:bCs/>
          <w:i/>
          <w:sz w:val="24"/>
          <w:szCs w:val="28"/>
        </w:rPr>
      </w:pPr>
      <w:r w:rsidRPr="007F237D">
        <w:rPr>
          <w:rFonts w:ascii="Times New Roman" w:hAnsi="Times New Roman"/>
          <w:bCs/>
          <w:i/>
          <w:sz w:val="24"/>
          <w:szCs w:val="28"/>
        </w:rPr>
        <w:t>Демонстрация</w:t>
      </w:r>
      <w:r w:rsidRPr="007F237D">
        <w:rPr>
          <w:rFonts w:ascii="Times New Roman" w:hAnsi="Times New Roman"/>
          <w:bCs/>
          <w:sz w:val="24"/>
          <w:szCs w:val="28"/>
        </w:rPr>
        <w:t xml:space="preserve"> </w:t>
      </w:r>
      <w:r w:rsidRPr="007F237D">
        <w:rPr>
          <w:rFonts w:ascii="Times New Roman" w:hAnsi="Times New Roman"/>
          <w:sz w:val="24"/>
          <w:szCs w:val="28"/>
        </w:rPr>
        <w:t>видеофильмов (для городских школ).</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bCs/>
          <w:i/>
          <w:sz w:val="24"/>
          <w:szCs w:val="28"/>
        </w:rPr>
        <w:lastRenderedPageBreak/>
        <w:t xml:space="preserve">Экскурсия </w:t>
      </w:r>
      <w:r w:rsidRPr="007F237D">
        <w:rPr>
          <w:rFonts w:ascii="Times New Roman" w:hAnsi="Times New Roman"/>
          <w:sz w:val="24"/>
          <w:szCs w:val="28"/>
        </w:rPr>
        <w:t>на ферму: участие в раздаче кормов, уборке поме</w:t>
      </w:r>
      <w:r w:rsidRPr="007F237D">
        <w:rPr>
          <w:rFonts w:ascii="Times New Roman" w:hAnsi="Times New Roman"/>
          <w:sz w:val="24"/>
          <w:szCs w:val="28"/>
        </w:rPr>
        <w:softHyphen/>
        <w:t>щения (для сельских школ).</w:t>
      </w:r>
    </w:p>
    <w:p w:rsidR="005B5BE4" w:rsidRPr="007F237D" w:rsidRDefault="005B5BE4" w:rsidP="00A044CD">
      <w:pPr>
        <w:pStyle w:val="afe"/>
        <w:ind w:firstLine="709"/>
        <w:jc w:val="both"/>
        <w:rPr>
          <w:rFonts w:ascii="Times New Roman" w:hAnsi="Times New Roman"/>
          <w:i/>
          <w:iCs/>
          <w:sz w:val="24"/>
          <w:szCs w:val="28"/>
        </w:rPr>
      </w:pPr>
      <w:r w:rsidRPr="007F237D">
        <w:rPr>
          <w:rFonts w:ascii="Times New Roman" w:hAnsi="Times New Roman"/>
          <w:i/>
          <w:sz w:val="24"/>
          <w:szCs w:val="28"/>
        </w:rPr>
        <w:t>Домашние питомцы</w:t>
      </w:r>
    </w:p>
    <w:p w:rsidR="005B5BE4" w:rsidRPr="007F237D" w:rsidRDefault="005B5BE4" w:rsidP="00A044CD">
      <w:pPr>
        <w:pStyle w:val="afe"/>
        <w:ind w:firstLine="709"/>
        <w:jc w:val="both"/>
        <w:rPr>
          <w:rFonts w:ascii="Times New Roman" w:hAnsi="Times New Roman"/>
          <w:i/>
          <w:iCs/>
          <w:sz w:val="24"/>
          <w:szCs w:val="28"/>
        </w:rPr>
      </w:pPr>
      <w:r w:rsidRPr="007F237D">
        <w:rPr>
          <w:rFonts w:ascii="Times New Roman" w:hAnsi="Times New Roman"/>
          <w:i/>
          <w:iCs/>
          <w:sz w:val="24"/>
          <w:szCs w:val="28"/>
        </w:rPr>
        <w:t xml:space="preserve">Собаки. </w:t>
      </w:r>
      <w:r w:rsidRPr="007F237D">
        <w:rPr>
          <w:rFonts w:ascii="Times New Roman" w:hAnsi="Times New Roman"/>
          <w:sz w:val="24"/>
          <w:szCs w:val="28"/>
        </w:rPr>
        <w:t>Особенности внешнего вида. Породы. Содержание и уход. Санитарно-гигиенические требования к их содержанию. За</w:t>
      </w:r>
      <w:r w:rsidRPr="007F237D">
        <w:rPr>
          <w:rFonts w:ascii="Times New Roman" w:hAnsi="Times New Roman"/>
          <w:sz w:val="24"/>
          <w:szCs w:val="28"/>
        </w:rPr>
        <w:softHyphen/>
        <w:t>болевания и оказание первой помощи животным.</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iCs/>
          <w:sz w:val="24"/>
          <w:szCs w:val="28"/>
        </w:rPr>
        <w:t xml:space="preserve">Кошки. </w:t>
      </w:r>
      <w:r w:rsidRPr="007F237D">
        <w:rPr>
          <w:rFonts w:ascii="Times New Roman" w:hAnsi="Times New Roman"/>
          <w:sz w:val="24"/>
          <w:szCs w:val="28"/>
        </w:rPr>
        <w:t>Особенности внешнего вида. Породы. Содержание и уход. Санитарно-гигиенические требования. Заболевания и ока</w:t>
      </w:r>
      <w:r w:rsidRPr="007F237D">
        <w:rPr>
          <w:rFonts w:ascii="Times New Roman" w:hAnsi="Times New Roman"/>
          <w:sz w:val="24"/>
          <w:szCs w:val="28"/>
        </w:rPr>
        <w:softHyphen/>
        <w:t>зание им первой помощи.</w:t>
      </w:r>
    </w:p>
    <w:p w:rsidR="005B5BE4" w:rsidRPr="007F237D" w:rsidRDefault="005B5BE4" w:rsidP="00A044CD">
      <w:pPr>
        <w:pStyle w:val="afe"/>
        <w:ind w:firstLine="709"/>
        <w:jc w:val="both"/>
        <w:rPr>
          <w:rFonts w:ascii="Times New Roman" w:hAnsi="Times New Roman"/>
          <w:w w:val="110"/>
          <w:sz w:val="24"/>
          <w:szCs w:val="28"/>
        </w:rPr>
      </w:pPr>
      <w:r w:rsidRPr="007F237D">
        <w:rPr>
          <w:rFonts w:ascii="Times New Roman" w:hAnsi="Times New Roman"/>
          <w:i/>
          <w:sz w:val="24"/>
          <w:szCs w:val="28"/>
        </w:rPr>
        <w:t>Животные в живом уголке</w:t>
      </w:r>
      <w:r w:rsidRPr="007F237D">
        <w:rPr>
          <w:rFonts w:ascii="Times New Roman" w:hAnsi="Times New Roman"/>
          <w:sz w:val="24"/>
          <w:szCs w:val="28"/>
        </w:rPr>
        <w:t xml:space="preserve"> (хомяки, черепахи, белые мыши, белки и др.). Образ жизни. Уход. Кормление. Уборка их жилища.</w:t>
      </w:r>
    </w:p>
    <w:p w:rsidR="005B5BE4" w:rsidRPr="00A044CD" w:rsidRDefault="005B5BE4" w:rsidP="00950115">
      <w:pPr>
        <w:pStyle w:val="afe"/>
        <w:jc w:val="both"/>
        <w:rPr>
          <w:rFonts w:ascii="Times New Roman" w:hAnsi="Times New Roman"/>
          <w:b/>
          <w:bCs/>
          <w:sz w:val="24"/>
          <w:szCs w:val="28"/>
        </w:rPr>
      </w:pPr>
      <w:r w:rsidRPr="00A044CD">
        <w:rPr>
          <w:rFonts w:ascii="Times New Roman" w:hAnsi="Times New Roman"/>
          <w:b/>
          <w:w w:val="110"/>
          <w:sz w:val="24"/>
          <w:szCs w:val="28"/>
        </w:rPr>
        <w:t>ЧЕЛОВЕК</w:t>
      </w:r>
    </w:p>
    <w:p w:rsidR="005B5BE4" w:rsidRPr="00A044CD" w:rsidRDefault="005B5BE4" w:rsidP="00950115">
      <w:pPr>
        <w:pStyle w:val="afe"/>
        <w:jc w:val="both"/>
        <w:rPr>
          <w:rFonts w:ascii="Times New Roman" w:hAnsi="Times New Roman"/>
          <w:b/>
          <w:sz w:val="24"/>
          <w:szCs w:val="28"/>
        </w:rPr>
      </w:pPr>
      <w:r w:rsidRPr="00A044CD">
        <w:rPr>
          <w:rFonts w:ascii="Times New Roman" w:hAnsi="Times New Roman"/>
          <w:b/>
          <w:bCs/>
          <w:sz w:val="24"/>
          <w:szCs w:val="28"/>
        </w:rPr>
        <w:t>Введение</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sz w:val="24"/>
          <w:szCs w:val="28"/>
        </w:rPr>
        <w:t>Роль и место человека в природе. Значение знаний о своем организме и укреплении здоровья.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sz w:val="24"/>
          <w:szCs w:val="28"/>
        </w:rPr>
        <w:t xml:space="preserve">Общее знакомство </w:t>
      </w:r>
      <w:r w:rsidRPr="007F237D">
        <w:rPr>
          <w:rFonts w:ascii="Times New Roman" w:hAnsi="Times New Roman"/>
          <w:sz w:val="24"/>
          <w:szCs w:val="28"/>
        </w:rPr>
        <w:t xml:space="preserve">с </w:t>
      </w:r>
      <w:r w:rsidRPr="007F237D">
        <w:rPr>
          <w:rFonts w:ascii="Times New Roman" w:hAnsi="Times New Roman"/>
          <w:bCs/>
          <w:sz w:val="24"/>
          <w:szCs w:val="28"/>
        </w:rPr>
        <w:t>организмом человека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Краткие сведения о клетке и тканях человека. Основные системы органов че</w:t>
      </w:r>
      <w:r w:rsidRPr="007F237D">
        <w:rPr>
          <w:rFonts w:ascii="Times New Roman" w:hAnsi="Times New Roman"/>
          <w:sz w:val="24"/>
          <w:szCs w:val="28"/>
        </w:rPr>
        <w:softHyphen/>
        <w:t>ло</w:t>
      </w:r>
      <w:r w:rsidRPr="007F237D">
        <w:rPr>
          <w:rFonts w:ascii="Times New Roman" w:hAnsi="Times New Roman"/>
          <w:sz w:val="24"/>
          <w:szCs w:val="28"/>
        </w:rPr>
        <w:softHyphen/>
        <w:t>ве</w:t>
      </w:r>
      <w:r w:rsidRPr="007F237D">
        <w:rPr>
          <w:rFonts w:ascii="Times New Roman" w:hAnsi="Times New Roman"/>
          <w:sz w:val="24"/>
          <w:szCs w:val="28"/>
        </w:rPr>
        <w:softHyphen/>
        <w:t>ка. Органы опоры и движе</w:t>
      </w:r>
      <w:r w:rsidRPr="007F237D">
        <w:rPr>
          <w:rFonts w:ascii="Times New Roman" w:hAnsi="Times New Roman"/>
          <w:sz w:val="24"/>
          <w:szCs w:val="28"/>
        </w:rPr>
        <w:softHyphen/>
        <w:t>ния, дыхания, кровообращения, пищеварения, выделения, раз</w:t>
      </w:r>
      <w:r w:rsidRPr="007F237D">
        <w:rPr>
          <w:rFonts w:ascii="Times New Roman" w:hAnsi="Times New Roman"/>
          <w:sz w:val="24"/>
          <w:szCs w:val="28"/>
        </w:rPr>
        <w:softHyphen/>
        <w:t>м</w:t>
      </w:r>
      <w:r w:rsidRPr="007F237D">
        <w:rPr>
          <w:rFonts w:ascii="Times New Roman" w:hAnsi="Times New Roman"/>
          <w:sz w:val="24"/>
          <w:szCs w:val="28"/>
        </w:rPr>
        <w:softHyphen/>
        <w:t>но</w:t>
      </w:r>
      <w:r w:rsidRPr="007F237D">
        <w:rPr>
          <w:rFonts w:ascii="Times New Roman" w:hAnsi="Times New Roman"/>
          <w:sz w:val="24"/>
          <w:szCs w:val="28"/>
        </w:rPr>
        <w:softHyphen/>
        <w:t>жения, нервная система, органы чувств. Расположение внутрен</w:t>
      </w:r>
      <w:r w:rsidRPr="007F237D">
        <w:rPr>
          <w:rFonts w:ascii="Times New Roman" w:hAnsi="Times New Roman"/>
          <w:sz w:val="24"/>
          <w:szCs w:val="28"/>
        </w:rPr>
        <w:softHyphen/>
        <w:t>них органов в теле человека.</w:t>
      </w:r>
    </w:p>
    <w:p w:rsidR="005B5BE4" w:rsidRPr="00A044CD" w:rsidRDefault="005B5BE4" w:rsidP="00950115">
      <w:pPr>
        <w:pStyle w:val="afe"/>
        <w:jc w:val="both"/>
        <w:rPr>
          <w:rFonts w:ascii="Times New Roman" w:hAnsi="Times New Roman"/>
          <w:b/>
          <w:i/>
          <w:sz w:val="24"/>
          <w:szCs w:val="28"/>
        </w:rPr>
      </w:pPr>
      <w:r w:rsidRPr="00A044CD">
        <w:rPr>
          <w:rFonts w:ascii="Times New Roman" w:hAnsi="Times New Roman"/>
          <w:b/>
          <w:sz w:val="24"/>
          <w:szCs w:val="28"/>
        </w:rPr>
        <w:t>Опора и движение</w:t>
      </w:r>
    </w:p>
    <w:p w:rsidR="005B5BE4" w:rsidRPr="007F237D" w:rsidRDefault="005B5BE4" w:rsidP="00A044CD">
      <w:pPr>
        <w:pStyle w:val="afe"/>
        <w:ind w:firstLine="709"/>
        <w:jc w:val="both"/>
        <w:rPr>
          <w:rFonts w:ascii="Times New Roman" w:hAnsi="Times New Roman"/>
          <w:sz w:val="24"/>
          <w:szCs w:val="28"/>
        </w:rPr>
      </w:pPr>
      <w:r w:rsidRPr="007F237D">
        <w:rPr>
          <w:rFonts w:ascii="Times New Roman" w:hAnsi="Times New Roman"/>
          <w:i/>
          <w:sz w:val="24"/>
          <w:szCs w:val="28"/>
        </w:rPr>
        <w:t>Скелет человека</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Значение опорных систем в жизни живых организмов: расте</w:t>
      </w:r>
      <w:r w:rsidRPr="007F237D">
        <w:rPr>
          <w:rFonts w:ascii="Times New Roman" w:hAnsi="Times New Roman"/>
          <w:sz w:val="24"/>
          <w:szCs w:val="28"/>
        </w:rPr>
        <w:softHyphen/>
        <w:t>ний, животных, че</w:t>
      </w:r>
      <w:r w:rsidRPr="007F237D">
        <w:rPr>
          <w:rFonts w:ascii="Times New Roman" w:hAnsi="Times New Roman"/>
          <w:sz w:val="24"/>
          <w:szCs w:val="28"/>
        </w:rPr>
        <w:softHyphen/>
        <w:t>ло</w:t>
      </w:r>
      <w:r w:rsidRPr="007F237D">
        <w:rPr>
          <w:rFonts w:ascii="Times New Roman" w:hAnsi="Times New Roman"/>
          <w:sz w:val="24"/>
          <w:szCs w:val="28"/>
        </w:rPr>
        <w:softHyphen/>
        <w:t>ве</w:t>
      </w:r>
      <w:r w:rsidRPr="007F237D">
        <w:rPr>
          <w:rFonts w:ascii="Times New Roman" w:hAnsi="Times New Roman"/>
          <w:sz w:val="24"/>
          <w:szCs w:val="28"/>
        </w:rPr>
        <w:softHyphen/>
        <w:t>ка. Значение скелета человека. Развитие и рост костей. Основные части скелета: череп, ске</w:t>
      </w:r>
      <w:r w:rsidRPr="007F237D">
        <w:rPr>
          <w:rFonts w:ascii="Times New Roman" w:hAnsi="Times New Roman"/>
          <w:sz w:val="24"/>
          <w:szCs w:val="28"/>
        </w:rPr>
        <w:softHyphen/>
        <w:t>лет туловища (позвоночник, грудная клетка), кости верхних и нижних конеч</w:t>
      </w:r>
      <w:r w:rsidRPr="007F237D">
        <w:rPr>
          <w:rFonts w:ascii="Times New Roman" w:hAnsi="Times New Roman"/>
          <w:sz w:val="24"/>
          <w:szCs w:val="28"/>
        </w:rPr>
        <w:softHyphen/>
        <w:t>ностей.</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Череп.</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Скелет туловища</w:t>
      </w:r>
      <w:r w:rsidRPr="007F237D">
        <w:rPr>
          <w:rFonts w:ascii="Times New Roman" w:hAnsi="Times New Roman"/>
          <w:sz w:val="24"/>
          <w:szCs w:val="28"/>
        </w:rPr>
        <w:t>. Строение позвоночника. Роль правильной посадки и осанки человека. Меры предупреждения искривления позвоночника. Груд</w:t>
      </w:r>
      <w:r w:rsidRPr="007F237D">
        <w:rPr>
          <w:rFonts w:ascii="Times New Roman" w:hAnsi="Times New Roman"/>
          <w:sz w:val="24"/>
          <w:szCs w:val="28"/>
        </w:rPr>
        <w:softHyphen/>
        <w:t>ная клетка и ее значение.</w:t>
      </w:r>
    </w:p>
    <w:p w:rsidR="005B5BE4" w:rsidRPr="007F237D" w:rsidRDefault="005B5BE4" w:rsidP="00A044CD">
      <w:pPr>
        <w:pStyle w:val="afe"/>
        <w:ind w:firstLine="709"/>
        <w:jc w:val="both"/>
        <w:rPr>
          <w:rFonts w:ascii="Times New Roman" w:hAnsi="Times New Roman"/>
          <w:sz w:val="24"/>
          <w:szCs w:val="28"/>
        </w:rPr>
      </w:pPr>
      <w:r w:rsidRPr="007F237D">
        <w:rPr>
          <w:rFonts w:ascii="Times New Roman" w:hAnsi="Times New Roman"/>
          <w:i/>
          <w:sz w:val="24"/>
          <w:szCs w:val="28"/>
        </w:rPr>
        <w:t>Кости верхних и нижних конечностей</w:t>
      </w:r>
      <w:r w:rsidRPr="007F237D">
        <w:rPr>
          <w:rFonts w:ascii="Times New Roman" w:hAnsi="Times New Roman"/>
          <w:sz w:val="24"/>
          <w:szCs w:val="28"/>
        </w:rPr>
        <w:t>. Соединения костей: по</w:t>
      </w:r>
      <w:r w:rsidRPr="007F237D">
        <w:rPr>
          <w:rFonts w:ascii="Times New Roman" w:hAnsi="Times New Roman"/>
          <w:sz w:val="24"/>
          <w:szCs w:val="28"/>
        </w:rPr>
        <w:softHyphen/>
        <w:t xml:space="preserve">движные, </w:t>
      </w:r>
      <w:proofErr w:type="spellStart"/>
      <w:r w:rsidRPr="007F237D">
        <w:rPr>
          <w:rFonts w:ascii="Times New Roman" w:hAnsi="Times New Roman"/>
          <w:sz w:val="24"/>
          <w:szCs w:val="28"/>
        </w:rPr>
        <w:t>полуподвижные</w:t>
      </w:r>
      <w:proofErr w:type="spellEnd"/>
      <w:r w:rsidRPr="007F237D">
        <w:rPr>
          <w:rFonts w:ascii="Times New Roman" w:hAnsi="Times New Roman"/>
          <w:sz w:val="24"/>
          <w:szCs w:val="28"/>
        </w:rPr>
        <w:t>, неподвижные.</w:t>
      </w:r>
    </w:p>
    <w:p w:rsidR="005B5BE4" w:rsidRPr="007F237D" w:rsidRDefault="005B5BE4" w:rsidP="00950115">
      <w:pPr>
        <w:pStyle w:val="afe"/>
        <w:jc w:val="both"/>
        <w:rPr>
          <w:rFonts w:ascii="Times New Roman" w:hAnsi="Times New Roman"/>
          <w:bCs/>
          <w:i/>
          <w:sz w:val="24"/>
          <w:szCs w:val="28"/>
        </w:rPr>
      </w:pPr>
      <w:r w:rsidRPr="007F237D">
        <w:rPr>
          <w:rFonts w:ascii="Times New Roman" w:hAnsi="Times New Roman"/>
          <w:sz w:val="24"/>
          <w:szCs w:val="28"/>
        </w:rPr>
        <w:t>Сустав, его строение. Связки и их значение. Растяжение свя</w:t>
      </w:r>
      <w:r w:rsidRPr="007F237D">
        <w:rPr>
          <w:rFonts w:ascii="Times New Roman" w:hAnsi="Times New Roman"/>
          <w:sz w:val="24"/>
          <w:szCs w:val="28"/>
        </w:rPr>
        <w:softHyphen/>
        <w:t>зок, вывих сустава, перелом костей. Первая доврачебная помощь при этих травмах.</w:t>
      </w:r>
    </w:p>
    <w:p w:rsidR="005B5BE4" w:rsidRPr="007F237D" w:rsidRDefault="005B5BE4" w:rsidP="00A044CD">
      <w:pPr>
        <w:pStyle w:val="afe"/>
        <w:ind w:firstLine="709"/>
        <w:jc w:val="both"/>
        <w:rPr>
          <w:rFonts w:ascii="Times New Roman" w:hAnsi="Times New Roman"/>
          <w:sz w:val="24"/>
          <w:szCs w:val="28"/>
        </w:rPr>
      </w:pPr>
      <w:r w:rsidRPr="007F237D">
        <w:rPr>
          <w:rFonts w:ascii="Times New Roman" w:hAnsi="Times New Roman"/>
          <w:bCs/>
          <w:i/>
          <w:sz w:val="24"/>
          <w:szCs w:val="28"/>
        </w:rPr>
        <w:t xml:space="preserve">Практические </w:t>
      </w:r>
      <w:r w:rsidRPr="007F237D">
        <w:rPr>
          <w:rFonts w:ascii="Times New Roman" w:hAnsi="Times New Roman"/>
          <w:i/>
          <w:sz w:val="24"/>
          <w:szCs w:val="28"/>
        </w:rPr>
        <w:t xml:space="preserve">работы. </w:t>
      </w:r>
      <w:r w:rsidRPr="007F237D">
        <w:rPr>
          <w:rFonts w:ascii="Times New Roman" w:hAnsi="Times New Roman"/>
          <w:sz w:val="24"/>
          <w:szCs w:val="28"/>
        </w:rPr>
        <w:t>Определение правильной осанки.</w:t>
      </w:r>
    </w:p>
    <w:p w:rsidR="005B5BE4" w:rsidRPr="007F237D" w:rsidRDefault="005B5BE4" w:rsidP="00950115">
      <w:pPr>
        <w:pStyle w:val="afe"/>
        <w:jc w:val="both"/>
        <w:rPr>
          <w:rFonts w:ascii="Times New Roman" w:hAnsi="Times New Roman"/>
          <w:bCs/>
          <w:i/>
          <w:sz w:val="24"/>
          <w:szCs w:val="28"/>
        </w:rPr>
      </w:pPr>
      <w:r w:rsidRPr="007F237D">
        <w:rPr>
          <w:rFonts w:ascii="Times New Roman" w:hAnsi="Times New Roman"/>
          <w:sz w:val="24"/>
          <w:szCs w:val="28"/>
        </w:rPr>
        <w:t>Изучение внешнего вида позвонков и отдельных костей (реб</w:t>
      </w:r>
      <w:r w:rsidRPr="007F237D">
        <w:rPr>
          <w:rFonts w:ascii="Times New Roman" w:hAnsi="Times New Roman"/>
          <w:sz w:val="24"/>
          <w:szCs w:val="28"/>
        </w:rPr>
        <w:softHyphen/>
        <w:t>ра, кости черепа, рук, ног). Наложение шин, повязок.</w:t>
      </w:r>
    </w:p>
    <w:p w:rsidR="005B5BE4" w:rsidRPr="007F237D" w:rsidRDefault="005B5BE4" w:rsidP="00A044CD">
      <w:pPr>
        <w:pStyle w:val="afe"/>
        <w:ind w:firstLine="709"/>
        <w:jc w:val="both"/>
        <w:rPr>
          <w:rFonts w:ascii="Times New Roman" w:hAnsi="Times New Roman"/>
          <w:sz w:val="24"/>
          <w:szCs w:val="28"/>
        </w:rPr>
      </w:pPr>
      <w:r w:rsidRPr="007F237D">
        <w:rPr>
          <w:rFonts w:ascii="Times New Roman" w:hAnsi="Times New Roman"/>
          <w:bCs/>
          <w:i/>
          <w:sz w:val="24"/>
          <w:szCs w:val="28"/>
        </w:rPr>
        <w:t>Мышцы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Движение — важнейшая ос</w:t>
      </w:r>
      <w:r w:rsidR="002D33FE" w:rsidRPr="007F237D">
        <w:rPr>
          <w:rFonts w:ascii="Times New Roman" w:hAnsi="Times New Roman"/>
          <w:sz w:val="24"/>
          <w:szCs w:val="28"/>
        </w:rPr>
        <w:t>обенность живых организмов (дви</w:t>
      </w:r>
      <w:r w:rsidRPr="007F237D">
        <w:rPr>
          <w:rFonts w:ascii="Times New Roman" w:hAnsi="Times New Roman"/>
          <w:sz w:val="24"/>
          <w:szCs w:val="28"/>
        </w:rPr>
        <w:t>гательные реакции растений, движение животных и человека).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Основные группы мышц в теле человека: мышцы конечнос</w:t>
      </w:r>
      <w:r w:rsidRPr="007F237D">
        <w:rPr>
          <w:rFonts w:ascii="Times New Roman" w:hAnsi="Times New Roman"/>
          <w:sz w:val="24"/>
          <w:szCs w:val="28"/>
        </w:rPr>
        <w:softHyphen/>
        <w:t>тей, мышцы шеи и спины, мышцы груди и живота, мышцы го</w:t>
      </w:r>
      <w:r w:rsidRPr="007F237D">
        <w:rPr>
          <w:rFonts w:ascii="Times New Roman" w:hAnsi="Times New Roman"/>
          <w:sz w:val="24"/>
          <w:szCs w:val="28"/>
        </w:rPr>
        <w:softHyphen/>
        <w:t>ловы и лица.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Работа мышц: сгибание, разгибание, удерживание. Утомление мышц.</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7F237D">
        <w:rPr>
          <w:rFonts w:ascii="Times New Roman" w:hAnsi="Times New Roman"/>
          <w:sz w:val="24"/>
          <w:szCs w:val="28"/>
        </w:rPr>
        <w:softHyphen/>
        <w:t>го тела.</w:t>
      </w:r>
    </w:p>
    <w:p w:rsidR="005B5BE4" w:rsidRPr="007F237D" w:rsidRDefault="005B5BE4" w:rsidP="00A044CD">
      <w:pPr>
        <w:pStyle w:val="afe"/>
        <w:ind w:firstLine="709"/>
        <w:jc w:val="both"/>
        <w:rPr>
          <w:rFonts w:ascii="Times New Roman" w:hAnsi="Times New Roman"/>
          <w:sz w:val="24"/>
          <w:szCs w:val="28"/>
        </w:rPr>
      </w:pPr>
      <w:r w:rsidRPr="007F237D">
        <w:rPr>
          <w:rFonts w:ascii="Times New Roman" w:hAnsi="Times New Roman"/>
          <w:i/>
          <w:sz w:val="24"/>
          <w:szCs w:val="28"/>
        </w:rPr>
        <w:t xml:space="preserve">Наблюдения и практическая работа. </w:t>
      </w:r>
      <w:r w:rsidRPr="007F237D">
        <w:rPr>
          <w:rFonts w:ascii="Times New Roman" w:hAnsi="Times New Roman"/>
          <w:sz w:val="24"/>
          <w:szCs w:val="28"/>
        </w:rPr>
        <w:t xml:space="preserve">Определение </w:t>
      </w:r>
      <w:proofErr w:type="gramStart"/>
      <w:r w:rsidRPr="007F237D">
        <w:rPr>
          <w:rFonts w:ascii="Times New Roman" w:hAnsi="Times New Roman"/>
          <w:sz w:val="24"/>
          <w:szCs w:val="28"/>
        </w:rPr>
        <w:t>при  внешнем</w:t>
      </w:r>
      <w:proofErr w:type="gramEnd"/>
      <w:r w:rsidRPr="007F237D">
        <w:rPr>
          <w:rFonts w:ascii="Times New Roman" w:hAnsi="Times New Roman"/>
          <w:sz w:val="24"/>
          <w:szCs w:val="28"/>
        </w:rPr>
        <w:t xml:space="preserve"> осмотре местоположения отдель</w:t>
      </w:r>
      <w:r w:rsidRPr="007F237D">
        <w:rPr>
          <w:rFonts w:ascii="Times New Roman" w:hAnsi="Times New Roman"/>
          <w:sz w:val="24"/>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Pr="00A044CD" w:rsidRDefault="005B5BE4" w:rsidP="00950115">
      <w:pPr>
        <w:pStyle w:val="afe"/>
        <w:jc w:val="both"/>
        <w:rPr>
          <w:rFonts w:ascii="Times New Roman" w:hAnsi="Times New Roman"/>
          <w:b/>
          <w:sz w:val="24"/>
          <w:szCs w:val="28"/>
        </w:rPr>
      </w:pPr>
      <w:r w:rsidRPr="00A044CD">
        <w:rPr>
          <w:rFonts w:ascii="Times New Roman" w:hAnsi="Times New Roman"/>
          <w:b/>
          <w:sz w:val="24"/>
          <w:szCs w:val="28"/>
        </w:rPr>
        <w:t>Кровообращение</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Передвижение веществ в организме растений и животных. Кро</w:t>
      </w:r>
      <w:r w:rsidRPr="007F237D">
        <w:rPr>
          <w:rFonts w:ascii="Times New Roman" w:hAnsi="Times New Roman"/>
          <w:sz w:val="24"/>
          <w:szCs w:val="28"/>
        </w:rPr>
        <w:softHyphen/>
        <w:t>веносная система человека.</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Кровь,</w:t>
      </w:r>
      <w:r w:rsidRPr="007F237D">
        <w:rPr>
          <w:rFonts w:ascii="Times New Roman" w:hAnsi="Times New Roman"/>
          <w:sz w:val="24"/>
          <w:szCs w:val="28"/>
        </w:rPr>
        <w:t xml:space="preserve"> ее состав и значение. Кровеносные сосуды. Сердце. Внешний вид, величина, положение сердца в грудной клетке. Ра</w:t>
      </w:r>
      <w:r w:rsidRPr="007F237D">
        <w:rPr>
          <w:rFonts w:ascii="Times New Roman" w:hAnsi="Times New Roman"/>
          <w:sz w:val="24"/>
          <w:szCs w:val="28"/>
        </w:rPr>
        <w:softHyphen/>
        <w:t>бота сердца. Пульс. Кровяное давление. Движение крови по со</w:t>
      </w:r>
      <w:r w:rsidRPr="007F237D">
        <w:rPr>
          <w:rFonts w:ascii="Times New Roman" w:hAnsi="Times New Roman"/>
          <w:sz w:val="24"/>
          <w:szCs w:val="28"/>
        </w:rPr>
        <w:softHyphen/>
        <w:t>судам. Группы крови.</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Заболевания сердца</w:t>
      </w:r>
      <w:r w:rsidRPr="007F237D">
        <w:rPr>
          <w:rFonts w:ascii="Times New Roman" w:hAnsi="Times New Roman"/>
          <w:sz w:val="24"/>
          <w:szCs w:val="28"/>
        </w:rPr>
        <w:t xml:space="preserve"> (инфаркт, ишемическая болезнь, сердеч</w:t>
      </w:r>
      <w:r w:rsidRPr="007F237D">
        <w:rPr>
          <w:rFonts w:ascii="Times New Roman" w:hAnsi="Times New Roman"/>
          <w:sz w:val="24"/>
          <w:szCs w:val="28"/>
        </w:rPr>
        <w:softHyphen/>
        <w:t>ная недостаточность). Профилактика сердечно-сосудистых заболе</w:t>
      </w:r>
      <w:r w:rsidRPr="007F237D">
        <w:rPr>
          <w:rFonts w:ascii="Times New Roman" w:hAnsi="Times New Roman"/>
          <w:sz w:val="24"/>
          <w:szCs w:val="28"/>
        </w:rPr>
        <w:softHyphen/>
        <w:t>ваний.</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lastRenderedPageBreak/>
        <w:t>Значение физкультуры и спорта</w:t>
      </w:r>
      <w:r w:rsidRPr="007F237D">
        <w:rPr>
          <w:rFonts w:ascii="Times New Roman" w:hAnsi="Times New Roman"/>
          <w:sz w:val="24"/>
          <w:szCs w:val="28"/>
        </w:rPr>
        <w:t xml:space="preserve"> для укрепления сердца. Серд</w:t>
      </w:r>
      <w:r w:rsidRPr="007F237D">
        <w:rPr>
          <w:rFonts w:ascii="Times New Roman" w:hAnsi="Times New Roman"/>
          <w:sz w:val="24"/>
          <w:szCs w:val="28"/>
        </w:rPr>
        <w:softHyphen/>
        <w:t>це тренированного и нетренированного человека. Правила трени</w:t>
      </w:r>
      <w:r w:rsidRPr="007F237D">
        <w:rPr>
          <w:rFonts w:ascii="Times New Roman" w:hAnsi="Times New Roman"/>
          <w:sz w:val="24"/>
          <w:szCs w:val="28"/>
        </w:rPr>
        <w:softHyphen/>
        <w:t>ровки сердца, постепенное увеличение нагрузки.</w:t>
      </w:r>
    </w:p>
    <w:p w:rsidR="005B5BE4" w:rsidRPr="007F237D" w:rsidRDefault="005B5BE4" w:rsidP="00A044CD">
      <w:pPr>
        <w:pStyle w:val="afe"/>
        <w:ind w:firstLine="709"/>
        <w:jc w:val="both"/>
        <w:rPr>
          <w:rFonts w:ascii="Times New Roman" w:hAnsi="Times New Roman"/>
          <w:sz w:val="24"/>
          <w:szCs w:val="28"/>
        </w:rPr>
      </w:pPr>
      <w:r w:rsidRPr="007F237D">
        <w:rPr>
          <w:rFonts w:ascii="Times New Roman" w:hAnsi="Times New Roman"/>
          <w:i/>
          <w:sz w:val="24"/>
          <w:szCs w:val="28"/>
        </w:rPr>
        <w:t>Вредное влияние</w:t>
      </w:r>
      <w:r w:rsidRPr="007F237D">
        <w:rPr>
          <w:rFonts w:ascii="Times New Roman" w:hAnsi="Times New Roman"/>
          <w:sz w:val="24"/>
          <w:szCs w:val="28"/>
        </w:rPr>
        <w:t xml:space="preserve"> никотина, спиртных напитков, наркотических средств на сердечно - сосудистую систему.</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 xml:space="preserve"> </w:t>
      </w:r>
      <w:r w:rsidR="00A044CD">
        <w:rPr>
          <w:rFonts w:ascii="Times New Roman" w:hAnsi="Times New Roman"/>
          <w:sz w:val="24"/>
          <w:szCs w:val="28"/>
        </w:rPr>
        <w:tab/>
      </w:r>
      <w:r w:rsidRPr="007F237D">
        <w:rPr>
          <w:rFonts w:ascii="Times New Roman" w:hAnsi="Times New Roman"/>
          <w:i/>
          <w:sz w:val="24"/>
          <w:szCs w:val="28"/>
        </w:rPr>
        <w:t>Первая помощь</w:t>
      </w:r>
      <w:r w:rsidRPr="007F237D">
        <w:rPr>
          <w:rFonts w:ascii="Times New Roman" w:hAnsi="Times New Roman"/>
          <w:sz w:val="24"/>
          <w:szCs w:val="28"/>
        </w:rPr>
        <w:t xml:space="preserve"> при кро</w:t>
      </w:r>
      <w:r w:rsidRPr="007F237D">
        <w:rPr>
          <w:rFonts w:ascii="Times New Roman" w:hAnsi="Times New Roman"/>
          <w:sz w:val="24"/>
          <w:szCs w:val="28"/>
        </w:rPr>
        <w:softHyphen/>
        <w:t>вотечении. Донорство — это почетно.</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 xml:space="preserve">Наблюдения </w:t>
      </w:r>
      <w:r w:rsidRPr="007F237D">
        <w:rPr>
          <w:rFonts w:ascii="Times New Roman" w:hAnsi="Times New Roman"/>
          <w:bCs/>
          <w:i/>
          <w:sz w:val="24"/>
          <w:szCs w:val="28"/>
        </w:rPr>
        <w:t xml:space="preserve">и практические работы. </w:t>
      </w:r>
      <w:r w:rsidRPr="007F237D">
        <w:rPr>
          <w:rFonts w:ascii="Times New Roman" w:hAnsi="Times New Roman"/>
          <w:sz w:val="24"/>
          <w:szCs w:val="28"/>
        </w:rPr>
        <w:t>Подсчет частоты пульса и измерение кровяного давления с помощью учителя в спокойном состоянии и после дозированных гимнастических уп</w:t>
      </w:r>
      <w:r w:rsidRPr="007F237D">
        <w:rPr>
          <w:rFonts w:ascii="Times New Roman" w:hAnsi="Times New Roman"/>
          <w:sz w:val="24"/>
          <w:szCs w:val="28"/>
        </w:rPr>
        <w:softHyphen/>
        <w:t>ражнений. Обработка царапин йодом. Наложение повязок на раны. Элементарное чтение анализа крови. Запись нормативных по</w:t>
      </w:r>
      <w:r w:rsidRPr="007F237D">
        <w:rPr>
          <w:rFonts w:ascii="Times New Roman" w:hAnsi="Times New Roman"/>
          <w:sz w:val="24"/>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Pr="007F237D" w:rsidRDefault="005B5BE4" w:rsidP="00A044CD">
      <w:pPr>
        <w:pStyle w:val="afe"/>
        <w:ind w:firstLine="709"/>
        <w:jc w:val="both"/>
        <w:rPr>
          <w:rFonts w:ascii="Times New Roman" w:hAnsi="Times New Roman"/>
          <w:sz w:val="24"/>
          <w:szCs w:val="28"/>
        </w:rPr>
      </w:pPr>
      <w:r w:rsidRPr="007F237D">
        <w:rPr>
          <w:rFonts w:ascii="Times New Roman" w:hAnsi="Times New Roman"/>
          <w:i/>
          <w:sz w:val="24"/>
          <w:szCs w:val="28"/>
        </w:rPr>
        <w:t>Демонстрация</w:t>
      </w:r>
      <w:r w:rsidRPr="007F237D">
        <w:rPr>
          <w:rFonts w:ascii="Times New Roman" w:hAnsi="Times New Roman"/>
          <w:sz w:val="24"/>
          <w:szCs w:val="28"/>
        </w:rPr>
        <w:t xml:space="preserve"> примеров пе</w:t>
      </w:r>
      <w:r w:rsidR="002D33FE" w:rsidRPr="007F237D">
        <w:rPr>
          <w:rFonts w:ascii="Times New Roman" w:hAnsi="Times New Roman"/>
          <w:sz w:val="24"/>
          <w:szCs w:val="28"/>
        </w:rPr>
        <w:t>рвой доврачебной помощи при кро</w:t>
      </w:r>
      <w:r w:rsidRPr="007F237D">
        <w:rPr>
          <w:rFonts w:ascii="Times New Roman" w:hAnsi="Times New Roman"/>
          <w:sz w:val="24"/>
          <w:szCs w:val="28"/>
        </w:rPr>
        <w:t>вотечении.</w:t>
      </w:r>
    </w:p>
    <w:p w:rsidR="005B5BE4" w:rsidRPr="00A044CD" w:rsidRDefault="005B5BE4" w:rsidP="00950115">
      <w:pPr>
        <w:pStyle w:val="afe"/>
        <w:jc w:val="both"/>
        <w:rPr>
          <w:rFonts w:ascii="Times New Roman" w:hAnsi="Times New Roman"/>
          <w:b/>
          <w:sz w:val="24"/>
          <w:szCs w:val="28"/>
        </w:rPr>
      </w:pPr>
      <w:r w:rsidRPr="00A044CD">
        <w:rPr>
          <w:rFonts w:ascii="Times New Roman" w:hAnsi="Times New Roman"/>
          <w:b/>
          <w:sz w:val="24"/>
          <w:szCs w:val="28"/>
        </w:rPr>
        <w:t>Дыхание</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Значение дыхания для растений, животных, человека.</w:t>
      </w:r>
    </w:p>
    <w:p w:rsidR="005B5BE4" w:rsidRPr="007F237D" w:rsidRDefault="005B5BE4" w:rsidP="00A044CD">
      <w:pPr>
        <w:pStyle w:val="afe"/>
        <w:ind w:firstLine="709"/>
        <w:jc w:val="both"/>
        <w:rPr>
          <w:rFonts w:ascii="Times New Roman" w:hAnsi="Times New Roman"/>
          <w:sz w:val="24"/>
          <w:szCs w:val="28"/>
        </w:rPr>
      </w:pPr>
      <w:r w:rsidRPr="007F237D">
        <w:rPr>
          <w:rFonts w:ascii="Times New Roman" w:hAnsi="Times New Roman"/>
          <w:i/>
          <w:sz w:val="24"/>
          <w:szCs w:val="28"/>
        </w:rPr>
        <w:t>Органы дыхания человека</w:t>
      </w:r>
      <w:r w:rsidRPr="007F237D">
        <w:rPr>
          <w:rFonts w:ascii="Times New Roman" w:hAnsi="Times New Roman"/>
          <w:sz w:val="24"/>
          <w:szCs w:val="28"/>
        </w:rPr>
        <w:t>: носовая и ротовая полости, гор</w:t>
      </w:r>
      <w:r w:rsidRPr="007F237D">
        <w:rPr>
          <w:rFonts w:ascii="Times New Roman" w:hAnsi="Times New Roman"/>
          <w:sz w:val="24"/>
          <w:szCs w:val="28"/>
        </w:rPr>
        <w:softHyphen/>
        <w:t>тань, трахея, бронхи, легкие.</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Состав вдыхаемого и выдыхаемого воздуха. Газообмен в лег</w:t>
      </w:r>
      <w:r w:rsidRPr="007F237D">
        <w:rPr>
          <w:rFonts w:ascii="Times New Roman" w:hAnsi="Times New Roman"/>
          <w:sz w:val="24"/>
          <w:szCs w:val="28"/>
        </w:rPr>
        <w:softHyphen/>
        <w:t>ких и тканях.</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Гигиена дыхания</w:t>
      </w:r>
      <w:r w:rsidRPr="007F237D">
        <w:rPr>
          <w:rFonts w:ascii="Times New Roman" w:hAnsi="Times New Roman"/>
          <w:sz w:val="24"/>
          <w:szCs w:val="28"/>
        </w:rPr>
        <w:t>. Необходимость чистого воздуха для дыхания. Передача болезней через воздух (пыль, кашель, чихание). Болез</w:t>
      </w:r>
      <w:r w:rsidRPr="007F237D">
        <w:rPr>
          <w:rFonts w:ascii="Times New Roman" w:hAnsi="Times New Roman"/>
          <w:sz w:val="24"/>
          <w:szCs w:val="28"/>
        </w:rPr>
        <w:softHyphen/>
        <w:t>ни органов дыхания и их предупреждение (ОРЗ, гайморит, тон</w:t>
      </w:r>
      <w:r w:rsidRPr="007F237D">
        <w:rPr>
          <w:rFonts w:ascii="Times New Roman" w:hAnsi="Times New Roman"/>
          <w:sz w:val="24"/>
          <w:szCs w:val="28"/>
        </w:rPr>
        <w:softHyphen/>
        <w:t>зиллит, бронхит, туберкулез и др.).</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Влияние</w:t>
      </w:r>
      <w:r w:rsidRPr="007F237D">
        <w:rPr>
          <w:rFonts w:ascii="Times New Roman" w:hAnsi="Times New Roman"/>
          <w:sz w:val="24"/>
          <w:szCs w:val="28"/>
        </w:rPr>
        <w:t xml:space="preserve"> никотина на органы дыхания.</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Гигиенические требования</w:t>
      </w:r>
      <w:r w:rsidRPr="007F237D">
        <w:rPr>
          <w:rFonts w:ascii="Times New Roman" w:hAnsi="Times New Roman"/>
          <w:sz w:val="24"/>
          <w:szCs w:val="28"/>
        </w:rPr>
        <w:t xml:space="preserve"> к составу воздуха в жилых поме</w:t>
      </w:r>
      <w:r w:rsidRPr="007F237D">
        <w:rPr>
          <w:rFonts w:ascii="Times New Roman" w:hAnsi="Times New Roman"/>
          <w:sz w:val="24"/>
          <w:szCs w:val="28"/>
        </w:rPr>
        <w:softHyphen/>
        <w:t>щениях. Загрязнение атмосферы. Запыленность и загазованность воздуха, их вредное влияние.</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Озеленение городов</w:t>
      </w:r>
      <w:r w:rsidRPr="007F237D">
        <w:rPr>
          <w:rFonts w:ascii="Times New Roman" w:hAnsi="Times New Roman"/>
          <w:sz w:val="24"/>
          <w:szCs w:val="28"/>
        </w:rPr>
        <w:t>, значение зеленых насаждений, комнат</w:t>
      </w:r>
      <w:r w:rsidRPr="007F237D">
        <w:rPr>
          <w:rFonts w:ascii="Times New Roman" w:hAnsi="Times New Roman"/>
          <w:sz w:val="24"/>
          <w:szCs w:val="28"/>
        </w:rPr>
        <w:softHyphen/>
        <w:t>ных растений для здоровья человека.</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 xml:space="preserve">Демонстрация опыта. </w:t>
      </w:r>
      <w:r w:rsidRPr="007F237D">
        <w:rPr>
          <w:rFonts w:ascii="Times New Roman" w:hAnsi="Times New Roman"/>
          <w:sz w:val="24"/>
          <w:szCs w:val="28"/>
        </w:rPr>
        <w:t>Обнаружение в составе выдыхаемого воздуха углекислого газа.</w:t>
      </w:r>
    </w:p>
    <w:p w:rsidR="005B5BE4" w:rsidRPr="007F237D" w:rsidRDefault="005B5BE4" w:rsidP="00A044CD">
      <w:pPr>
        <w:pStyle w:val="afe"/>
        <w:ind w:firstLine="709"/>
        <w:jc w:val="both"/>
        <w:rPr>
          <w:rFonts w:ascii="Times New Roman" w:hAnsi="Times New Roman"/>
          <w:bCs/>
          <w:sz w:val="24"/>
          <w:szCs w:val="28"/>
        </w:rPr>
      </w:pPr>
      <w:r w:rsidRPr="007F237D">
        <w:rPr>
          <w:rFonts w:ascii="Times New Roman" w:hAnsi="Times New Roman"/>
          <w:i/>
          <w:sz w:val="24"/>
          <w:szCs w:val="28"/>
        </w:rPr>
        <w:t>Демонстрация доврачебной помощи</w:t>
      </w:r>
      <w:r w:rsidRPr="007F237D">
        <w:rPr>
          <w:rFonts w:ascii="Times New Roman" w:hAnsi="Times New Roman"/>
          <w:sz w:val="24"/>
          <w:szCs w:val="28"/>
        </w:rPr>
        <w:t xml:space="preserve"> при нарушении дыхания (искусственное дыхание, кислородная подушка и т. п.).</w:t>
      </w:r>
    </w:p>
    <w:p w:rsidR="005B5BE4" w:rsidRPr="00A044CD" w:rsidRDefault="005B5BE4" w:rsidP="00950115">
      <w:pPr>
        <w:pStyle w:val="afe"/>
        <w:jc w:val="both"/>
        <w:rPr>
          <w:rFonts w:ascii="Times New Roman" w:hAnsi="Times New Roman"/>
          <w:b/>
          <w:sz w:val="24"/>
          <w:szCs w:val="28"/>
        </w:rPr>
      </w:pPr>
      <w:r w:rsidRPr="00A044CD">
        <w:rPr>
          <w:rFonts w:ascii="Times New Roman" w:hAnsi="Times New Roman"/>
          <w:b/>
          <w:bCs/>
          <w:sz w:val="24"/>
          <w:szCs w:val="28"/>
        </w:rPr>
        <w:t>Питание и пищеварение</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 xml:space="preserve">Особенности питания растений, животных, человека. </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Значе</w:t>
      </w:r>
      <w:r w:rsidRPr="007F237D">
        <w:rPr>
          <w:rFonts w:ascii="Times New Roman" w:hAnsi="Times New Roman"/>
          <w:i/>
          <w:sz w:val="24"/>
          <w:szCs w:val="28"/>
        </w:rPr>
        <w:softHyphen/>
        <w:t xml:space="preserve">ние </w:t>
      </w:r>
      <w:r w:rsidRPr="007F237D">
        <w:rPr>
          <w:rFonts w:ascii="Times New Roman" w:hAnsi="Times New Roman"/>
          <w:sz w:val="24"/>
          <w:szCs w:val="28"/>
        </w:rPr>
        <w:t>питания для человека. Пища растительная и животная. Со</w:t>
      </w:r>
      <w:r w:rsidRPr="007F237D">
        <w:rPr>
          <w:rFonts w:ascii="Times New Roman" w:hAnsi="Times New Roman"/>
          <w:sz w:val="24"/>
          <w:szCs w:val="28"/>
        </w:rPr>
        <w:softHyphen/>
        <w:t>став пищи: белки, жиры, углеводы, вода, минеральные соли. Ви</w:t>
      </w:r>
      <w:r w:rsidRPr="007F237D">
        <w:rPr>
          <w:rFonts w:ascii="Times New Roman" w:hAnsi="Times New Roman"/>
          <w:sz w:val="24"/>
          <w:szCs w:val="28"/>
        </w:rPr>
        <w:softHyphen/>
        <w:t>тамины. Значение овощей и фруктов для здоровья человека. Авитаминоз.</w:t>
      </w:r>
    </w:p>
    <w:p w:rsidR="005B5BE4" w:rsidRPr="007F237D" w:rsidRDefault="005B5BE4" w:rsidP="00A044CD">
      <w:pPr>
        <w:pStyle w:val="afe"/>
        <w:ind w:firstLine="709"/>
        <w:jc w:val="both"/>
        <w:rPr>
          <w:rFonts w:ascii="Times New Roman" w:hAnsi="Times New Roman"/>
          <w:sz w:val="24"/>
          <w:szCs w:val="28"/>
        </w:rPr>
      </w:pPr>
      <w:r w:rsidRPr="007F237D">
        <w:rPr>
          <w:rFonts w:ascii="Times New Roman" w:hAnsi="Times New Roman"/>
          <w:i/>
          <w:sz w:val="24"/>
          <w:szCs w:val="28"/>
        </w:rPr>
        <w:t>Органы пищеварения</w:t>
      </w:r>
      <w:r w:rsidRPr="007F237D">
        <w:rPr>
          <w:rFonts w:ascii="Times New Roman" w:hAnsi="Times New Roman"/>
          <w:sz w:val="24"/>
          <w:szCs w:val="28"/>
        </w:rPr>
        <w:t>: ротовая</w:t>
      </w:r>
      <w:r w:rsidR="002D33FE" w:rsidRPr="007F237D">
        <w:rPr>
          <w:rFonts w:ascii="Times New Roman" w:hAnsi="Times New Roman"/>
          <w:sz w:val="24"/>
          <w:szCs w:val="28"/>
        </w:rPr>
        <w:t xml:space="preserve"> полость, пищевод, желудок, под</w:t>
      </w:r>
      <w:r w:rsidRPr="007F237D">
        <w:rPr>
          <w:rFonts w:ascii="Times New Roman" w:hAnsi="Times New Roman"/>
          <w:sz w:val="24"/>
          <w:szCs w:val="28"/>
        </w:rPr>
        <w:t>желудочная железа, печень, кишечник.</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Здоровые зубы — здоровое тело (строение и значение зубов, уход, лечение). Значение пережевывания пищи. Отделение слю</w:t>
      </w:r>
      <w:r w:rsidRPr="007F237D">
        <w:rPr>
          <w:rFonts w:ascii="Times New Roman" w:hAnsi="Times New Roman"/>
          <w:sz w:val="24"/>
          <w:szCs w:val="28"/>
        </w:rPr>
        <w:softHyphen/>
        <w:t>ны. Изменение пищи во рту под действием слюны. Глотание. Из</w:t>
      </w:r>
      <w:r w:rsidRPr="007F237D">
        <w:rPr>
          <w:rFonts w:ascii="Times New Roman" w:hAnsi="Times New Roman"/>
          <w:sz w:val="24"/>
          <w:szCs w:val="28"/>
        </w:rPr>
        <w:softHyphen/>
        <w:t>менение пищи в желудке. Пищеварение в кишечнике.</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Гигиена питания.</w:t>
      </w:r>
      <w:r w:rsidRPr="007F237D">
        <w:rPr>
          <w:rFonts w:ascii="Times New Roman" w:hAnsi="Times New Roman"/>
          <w:sz w:val="24"/>
          <w:szCs w:val="28"/>
        </w:rPr>
        <w:t xml:space="preserve"> Значение приготовления пищи. Нормы пи</w:t>
      </w:r>
      <w:r w:rsidRPr="007F237D">
        <w:rPr>
          <w:rFonts w:ascii="Times New Roman" w:hAnsi="Times New Roman"/>
          <w:sz w:val="24"/>
          <w:szCs w:val="28"/>
        </w:rPr>
        <w:softHyphen/>
        <w:t>тания. Пища народов разных стран. Культура поведения во вре</w:t>
      </w:r>
      <w:r w:rsidRPr="007F237D">
        <w:rPr>
          <w:rFonts w:ascii="Times New Roman" w:hAnsi="Times New Roman"/>
          <w:sz w:val="24"/>
          <w:szCs w:val="28"/>
        </w:rPr>
        <w:softHyphen/>
        <w:t>мя еды.</w:t>
      </w:r>
    </w:p>
    <w:p w:rsidR="005B5BE4" w:rsidRPr="007F237D" w:rsidRDefault="005B5BE4" w:rsidP="00A044CD">
      <w:pPr>
        <w:pStyle w:val="afe"/>
        <w:ind w:firstLine="709"/>
        <w:jc w:val="both"/>
        <w:rPr>
          <w:rFonts w:ascii="Times New Roman" w:hAnsi="Times New Roman"/>
          <w:sz w:val="24"/>
          <w:szCs w:val="28"/>
        </w:rPr>
      </w:pPr>
      <w:r w:rsidRPr="007F237D">
        <w:rPr>
          <w:rFonts w:ascii="Times New Roman" w:hAnsi="Times New Roman"/>
          <w:i/>
          <w:sz w:val="24"/>
          <w:szCs w:val="28"/>
        </w:rPr>
        <w:t>Заболевания пищеварительной системы</w:t>
      </w:r>
      <w:r w:rsidR="002D33FE" w:rsidRPr="007F237D">
        <w:rPr>
          <w:rFonts w:ascii="Times New Roman" w:hAnsi="Times New Roman"/>
          <w:sz w:val="24"/>
          <w:szCs w:val="28"/>
        </w:rPr>
        <w:t xml:space="preserve"> и их профилактика (ап</w:t>
      </w:r>
      <w:r w:rsidRPr="007F237D">
        <w:rPr>
          <w:rFonts w:ascii="Times New Roman" w:hAnsi="Times New Roman"/>
          <w:sz w:val="24"/>
          <w:szCs w:val="28"/>
        </w:rPr>
        <w:t>пендицит, дизентерия, холера, гастрит). Причины и признаки пи</w:t>
      </w:r>
      <w:r w:rsidRPr="007F237D">
        <w:rPr>
          <w:rFonts w:ascii="Times New Roman" w:hAnsi="Times New Roman"/>
          <w:sz w:val="24"/>
          <w:szCs w:val="28"/>
        </w:rPr>
        <w:softHyphen/>
        <w:t xml:space="preserve">щевых отравлений. </w:t>
      </w:r>
      <w:r w:rsidRPr="007F237D">
        <w:rPr>
          <w:rFonts w:ascii="Times New Roman" w:hAnsi="Times New Roman"/>
          <w:i/>
          <w:sz w:val="24"/>
          <w:szCs w:val="28"/>
        </w:rPr>
        <w:t>Влияние вредных привычек</w:t>
      </w:r>
      <w:r w:rsidRPr="007F237D">
        <w:rPr>
          <w:rFonts w:ascii="Times New Roman" w:hAnsi="Times New Roman"/>
          <w:sz w:val="24"/>
          <w:szCs w:val="28"/>
        </w:rPr>
        <w:t xml:space="preserve"> на пищеваритель</w:t>
      </w:r>
      <w:r w:rsidRPr="007F237D">
        <w:rPr>
          <w:rFonts w:ascii="Times New Roman" w:hAnsi="Times New Roman"/>
          <w:sz w:val="24"/>
          <w:szCs w:val="28"/>
        </w:rPr>
        <w:softHyphen/>
        <w:t>ную систему.</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sz w:val="24"/>
          <w:szCs w:val="28"/>
        </w:rPr>
        <w:t xml:space="preserve"> </w:t>
      </w:r>
      <w:r w:rsidRPr="007F237D">
        <w:rPr>
          <w:rFonts w:ascii="Times New Roman" w:hAnsi="Times New Roman"/>
          <w:i/>
          <w:sz w:val="24"/>
          <w:szCs w:val="28"/>
        </w:rPr>
        <w:t>Доврачебная помощь</w:t>
      </w:r>
      <w:r w:rsidRPr="007F237D">
        <w:rPr>
          <w:rFonts w:ascii="Times New Roman" w:hAnsi="Times New Roman"/>
          <w:sz w:val="24"/>
          <w:szCs w:val="28"/>
        </w:rPr>
        <w:t xml:space="preserve"> при нарушениях пищеварения.</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 xml:space="preserve">Демонстрация опытов. </w:t>
      </w:r>
      <w:r w:rsidRPr="007F237D">
        <w:rPr>
          <w:rFonts w:ascii="Times New Roman" w:hAnsi="Times New Roman"/>
          <w:sz w:val="24"/>
          <w:szCs w:val="28"/>
        </w:rPr>
        <w:t xml:space="preserve">Обнаружение крахмала в хлебе, картофеле. Действие </w:t>
      </w:r>
      <w:proofErr w:type="gramStart"/>
      <w:r w:rsidRPr="007F237D">
        <w:rPr>
          <w:rFonts w:ascii="Times New Roman" w:hAnsi="Times New Roman"/>
          <w:sz w:val="24"/>
          <w:szCs w:val="28"/>
        </w:rPr>
        <w:t>слюны  на</w:t>
      </w:r>
      <w:proofErr w:type="gramEnd"/>
      <w:r w:rsidRPr="007F237D">
        <w:rPr>
          <w:rFonts w:ascii="Times New Roman" w:hAnsi="Times New Roman"/>
          <w:sz w:val="24"/>
          <w:szCs w:val="28"/>
        </w:rPr>
        <w:t xml:space="preserve">  крахмал.</w:t>
      </w:r>
    </w:p>
    <w:p w:rsidR="005B5BE4" w:rsidRPr="007F237D" w:rsidRDefault="005B5BE4" w:rsidP="00A044CD">
      <w:pPr>
        <w:pStyle w:val="afe"/>
        <w:ind w:firstLine="709"/>
        <w:jc w:val="both"/>
        <w:rPr>
          <w:rFonts w:ascii="Times New Roman" w:hAnsi="Times New Roman"/>
          <w:bCs/>
          <w:sz w:val="24"/>
          <w:szCs w:val="28"/>
        </w:rPr>
      </w:pPr>
      <w:r w:rsidRPr="007F237D">
        <w:rPr>
          <w:rFonts w:ascii="Times New Roman" w:hAnsi="Times New Roman"/>
          <w:i/>
          <w:sz w:val="24"/>
          <w:szCs w:val="28"/>
        </w:rPr>
        <w:t>Демонстрация правильного поведения</w:t>
      </w:r>
      <w:r w:rsidRPr="007F237D">
        <w:rPr>
          <w:rFonts w:ascii="Times New Roman" w:hAnsi="Times New Roman"/>
          <w:sz w:val="24"/>
          <w:szCs w:val="28"/>
        </w:rPr>
        <w:t xml:space="preserve"> за столом </w:t>
      </w:r>
      <w:proofErr w:type="gramStart"/>
      <w:r w:rsidRPr="007F237D">
        <w:rPr>
          <w:rFonts w:ascii="Times New Roman" w:hAnsi="Times New Roman"/>
          <w:sz w:val="24"/>
          <w:szCs w:val="28"/>
        </w:rPr>
        <w:t>во время</w:t>
      </w:r>
      <w:proofErr w:type="gramEnd"/>
      <w:r w:rsidRPr="007F237D">
        <w:rPr>
          <w:rFonts w:ascii="Times New Roman" w:hAnsi="Times New Roman"/>
          <w:sz w:val="24"/>
          <w:szCs w:val="28"/>
        </w:rPr>
        <w:t xml:space="preserve"> при</w:t>
      </w:r>
      <w:r w:rsidRPr="007F237D">
        <w:rPr>
          <w:rFonts w:ascii="Times New Roman" w:hAnsi="Times New Roman"/>
          <w:sz w:val="24"/>
          <w:szCs w:val="28"/>
        </w:rPr>
        <w:softHyphen/>
        <w:t>ема пищи, умения есть красиво.</w:t>
      </w:r>
    </w:p>
    <w:p w:rsidR="005B5BE4" w:rsidRPr="00A044CD" w:rsidRDefault="005B5BE4" w:rsidP="00950115">
      <w:pPr>
        <w:pStyle w:val="afe"/>
        <w:jc w:val="both"/>
        <w:rPr>
          <w:rFonts w:ascii="Times New Roman" w:hAnsi="Times New Roman"/>
          <w:b/>
          <w:i/>
          <w:sz w:val="24"/>
          <w:szCs w:val="28"/>
        </w:rPr>
      </w:pPr>
      <w:r w:rsidRPr="00A044CD">
        <w:rPr>
          <w:rFonts w:ascii="Times New Roman" w:hAnsi="Times New Roman"/>
          <w:b/>
          <w:bCs/>
          <w:sz w:val="24"/>
          <w:szCs w:val="28"/>
        </w:rPr>
        <w:t>Выделение</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lastRenderedPageBreak/>
        <w:t>Роль выделения</w:t>
      </w:r>
      <w:r w:rsidRPr="007F237D">
        <w:rPr>
          <w:rFonts w:ascii="Times New Roman" w:hAnsi="Times New Roman"/>
          <w:sz w:val="24"/>
          <w:szCs w:val="28"/>
        </w:rPr>
        <w:t xml:space="preserve"> в процессе жизнедеятельности организмов. Органы образования и выделения мочи (почки, мочеточник, мо</w:t>
      </w:r>
      <w:r w:rsidRPr="007F237D">
        <w:rPr>
          <w:rFonts w:ascii="Times New Roman" w:hAnsi="Times New Roman"/>
          <w:sz w:val="24"/>
          <w:szCs w:val="28"/>
        </w:rPr>
        <w:softHyphen/>
        <w:t>чевой пузырь, мочеиспускательный канал).</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Внешний вид почек</w:t>
      </w:r>
      <w:r w:rsidRPr="007F237D">
        <w:rPr>
          <w:rFonts w:ascii="Times New Roman" w:hAnsi="Times New Roman"/>
          <w:sz w:val="24"/>
          <w:szCs w:val="28"/>
        </w:rPr>
        <w:t>, их расположение в организме человека. Значение выделения мочи.</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Предупреждение</w:t>
      </w:r>
      <w:r w:rsidRPr="007F237D">
        <w:rPr>
          <w:rFonts w:ascii="Times New Roman" w:hAnsi="Times New Roman"/>
          <w:sz w:val="24"/>
          <w:szCs w:val="28"/>
        </w:rPr>
        <w:t xml:space="preserve"> почечных заболеваний. Профилактика цистита.</w:t>
      </w:r>
    </w:p>
    <w:p w:rsidR="005B5BE4" w:rsidRPr="007F237D" w:rsidRDefault="005B5BE4" w:rsidP="00A044CD">
      <w:pPr>
        <w:pStyle w:val="afe"/>
        <w:ind w:firstLine="709"/>
        <w:jc w:val="both"/>
        <w:rPr>
          <w:rFonts w:ascii="Times New Roman" w:hAnsi="Times New Roman"/>
          <w:sz w:val="24"/>
          <w:szCs w:val="28"/>
        </w:rPr>
      </w:pPr>
      <w:r w:rsidRPr="007F237D">
        <w:rPr>
          <w:rFonts w:ascii="Times New Roman" w:hAnsi="Times New Roman"/>
          <w:i/>
          <w:sz w:val="24"/>
          <w:szCs w:val="28"/>
        </w:rPr>
        <w:t xml:space="preserve">Практические работы. </w:t>
      </w:r>
      <w:r w:rsidRPr="007F237D">
        <w:rPr>
          <w:rFonts w:ascii="Times New Roman" w:hAnsi="Times New Roman"/>
          <w:sz w:val="24"/>
          <w:szCs w:val="28"/>
        </w:rPr>
        <w:t>Зарисовка почки в разрезе.</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sz w:val="24"/>
          <w:szCs w:val="28"/>
        </w:rPr>
        <w:t xml:space="preserve">Простейшее чтение с помощью </w:t>
      </w:r>
      <w:proofErr w:type="gramStart"/>
      <w:r w:rsidRPr="007F237D">
        <w:rPr>
          <w:rFonts w:ascii="Times New Roman" w:hAnsi="Times New Roman"/>
          <w:sz w:val="24"/>
          <w:szCs w:val="28"/>
        </w:rPr>
        <w:t xml:space="preserve">учителя  </w:t>
      </w:r>
      <w:r w:rsidR="002D33FE" w:rsidRPr="007F237D">
        <w:rPr>
          <w:rFonts w:ascii="Times New Roman" w:hAnsi="Times New Roman"/>
          <w:sz w:val="24"/>
          <w:szCs w:val="28"/>
        </w:rPr>
        <w:t>результатов</w:t>
      </w:r>
      <w:proofErr w:type="gramEnd"/>
      <w:r w:rsidR="002D33FE" w:rsidRPr="007F237D">
        <w:rPr>
          <w:rFonts w:ascii="Times New Roman" w:hAnsi="Times New Roman"/>
          <w:sz w:val="24"/>
          <w:szCs w:val="28"/>
        </w:rPr>
        <w:t xml:space="preserve"> </w:t>
      </w:r>
      <w:r w:rsidRPr="007F237D">
        <w:rPr>
          <w:rFonts w:ascii="Times New Roman" w:hAnsi="Times New Roman"/>
          <w:sz w:val="24"/>
          <w:szCs w:val="28"/>
        </w:rPr>
        <w:t>анализа мочи (цвет, прозрачность, сахар).</w:t>
      </w:r>
    </w:p>
    <w:p w:rsidR="005B5BE4" w:rsidRPr="00A044CD" w:rsidRDefault="005B5BE4" w:rsidP="00950115">
      <w:pPr>
        <w:pStyle w:val="afe"/>
        <w:jc w:val="both"/>
        <w:rPr>
          <w:rFonts w:ascii="Times New Roman" w:hAnsi="Times New Roman"/>
          <w:b/>
          <w:i/>
          <w:sz w:val="24"/>
          <w:szCs w:val="28"/>
        </w:rPr>
      </w:pPr>
      <w:r w:rsidRPr="00A044CD">
        <w:rPr>
          <w:rFonts w:ascii="Times New Roman" w:hAnsi="Times New Roman"/>
          <w:b/>
          <w:bCs/>
          <w:sz w:val="24"/>
          <w:szCs w:val="28"/>
        </w:rPr>
        <w:t>Размножение и развитие</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Особенности</w:t>
      </w:r>
      <w:r w:rsidRPr="007F237D">
        <w:rPr>
          <w:rFonts w:ascii="Times New Roman" w:hAnsi="Times New Roman"/>
          <w:sz w:val="24"/>
          <w:szCs w:val="28"/>
        </w:rPr>
        <w:t xml:space="preserve"> мужского и женского организма.</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Культура межличностных отношений</w:t>
      </w:r>
      <w:r w:rsidRPr="007F237D">
        <w:rPr>
          <w:rFonts w:ascii="Times New Roman" w:hAnsi="Times New Roman"/>
          <w:sz w:val="24"/>
          <w:szCs w:val="28"/>
        </w:rPr>
        <w:t xml:space="preserve"> (дружба и любовь; куль</w:t>
      </w:r>
      <w:r w:rsidRPr="007F237D">
        <w:rPr>
          <w:rFonts w:ascii="Times New Roman" w:hAnsi="Times New Roman"/>
          <w:sz w:val="24"/>
          <w:szCs w:val="28"/>
        </w:rPr>
        <w:softHyphen/>
        <w:t>тура поведения влюбленных; добрачное поведение; выбор спут</w:t>
      </w:r>
      <w:r w:rsidRPr="007F237D">
        <w:rPr>
          <w:rFonts w:ascii="Times New Roman" w:hAnsi="Times New Roman"/>
          <w:sz w:val="24"/>
          <w:szCs w:val="28"/>
        </w:rPr>
        <w:softHyphen/>
        <w:t>ника жизни; готовность к браку; планирование семьи).</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Биологическое значение размножения</w:t>
      </w:r>
      <w:r w:rsidRPr="007F237D">
        <w:rPr>
          <w:rFonts w:ascii="Times New Roman" w:hAnsi="Times New Roman"/>
          <w:sz w:val="24"/>
          <w:szCs w:val="28"/>
        </w:rPr>
        <w:t>. Размножение растений, животных, человека.</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Система органов</w:t>
      </w:r>
      <w:r w:rsidRPr="007F237D">
        <w:rPr>
          <w:rFonts w:ascii="Times New Roman" w:hAnsi="Times New Roman"/>
          <w:sz w:val="24"/>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Оплодотворение</w:t>
      </w:r>
      <w:r w:rsidRPr="007F237D">
        <w:rPr>
          <w:rFonts w:ascii="Times New Roman" w:hAnsi="Times New Roman"/>
          <w:sz w:val="24"/>
          <w:szCs w:val="28"/>
        </w:rPr>
        <w:t>. Беременность. Внутриутробное развитие. Ро</w:t>
      </w:r>
      <w:r w:rsidRPr="007F237D">
        <w:rPr>
          <w:rFonts w:ascii="Times New Roman" w:hAnsi="Times New Roman"/>
          <w:sz w:val="24"/>
          <w:szCs w:val="28"/>
        </w:rPr>
        <w:softHyphen/>
        <w:t>ды. Материнство. Уход за новорожденным.</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Рост и развитие ребенка.</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Последствия ранних половых связей</w:t>
      </w:r>
      <w:r w:rsidRPr="007F237D">
        <w:rPr>
          <w:rFonts w:ascii="Times New Roman" w:hAnsi="Times New Roman"/>
          <w:sz w:val="24"/>
          <w:szCs w:val="28"/>
        </w:rPr>
        <w:t>, вред ранней беременно</w:t>
      </w:r>
      <w:r w:rsidRPr="007F237D">
        <w:rPr>
          <w:rFonts w:ascii="Times New Roman" w:hAnsi="Times New Roman"/>
          <w:sz w:val="24"/>
          <w:szCs w:val="28"/>
        </w:rPr>
        <w:softHyphen/>
        <w:t>сти. Предупреждение нежелательной беременности. Современные средства контрацепции. Аборт.</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Пороки развития плода</w:t>
      </w:r>
      <w:r w:rsidRPr="007F237D">
        <w:rPr>
          <w:rFonts w:ascii="Times New Roman" w:hAnsi="Times New Roman"/>
          <w:sz w:val="24"/>
          <w:szCs w:val="28"/>
        </w:rPr>
        <w:t xml:space="preserve"> как следствие действия алкоголя и наркотиков, воздействий инфекционных </w:t>
      </w:r>
      <w:r w:rsidRPr="007F237D">
        <w:rPr>
          <w:rFonts w:ascii="Times New Roman" w:hAnsi="Times New Roman"/>
          <w:iCs/>
          <w:sz w:val="24"/>
          <w:szCs w:val="28"/>
        </w:rPr>
        <w:t>и</w:t>
      </w:r>
      <w:r w:rsidRPr="007F237D">
        <w:rPr>
          <w:rFonts w:ascii="Times New Roman" w:hAnsi="Times New Roman"/>
          <w:i/>
          <w:iCs/>
          <w:sz w:val="24"/>
          <w:szCs w:val="28"/>
        </w:rPr>
        <w:t xml:space="preserve"> </w:t>
      </w:r>
      <w:r w:rsidRPr="007F237D">
        <w:rPr>
          <w:rFonts w:ascii="Times New Roman" w:hAnsi="Times New Roman"/>
          <w:sz w:val="24"/>
          <w:szCs w:val="28"/>
        </w:rPr>
        <w:t>вирусных заболеваний.</w:t>
      </w:r>
    </w:p>
    <w:p w:rsidR="005B5BE4" w:rsidRPr="007F237D" w:rsidRDefault="005B5BE4" w:rsidP="00A044CD">
      <w:pPr>
        <w:pStyle w:val="afe"/>
        <w:ind w:firstLine="709"/>
        <w:jc w:val="both"/>
        <w:rPr>
          <w:rFonts w:ascii="Times New Roman" w:hAnsi="Times New Roman"/>
          <w:bCs/>
          <w:sz w:val="24"/>
          <w:szCs w:val="28"/>
        </w:rPr>
      </w:pPr>
      <w:r w:rsidRPr="007F237D">
        <w:rPr>
          <w:rFonts w:ascii="Times New Roman" w:hAnsi="Times New Roman"/>
          <w:i/>
          <w:sz w:val="24"/>
          <w:szCs w:val="28"/>
        </w:rPr>
        <w:t>Венерические заболевания</w:t>
      </w:r>
      <w:r w:rsidRPr="007F237D">
        <w:rPr>
          <w:rFonts w:ascii="Times New Roman" w:hAnsi="Times New Roman"/>
          <w:sz w:val="24"/>
          <w:szCs w:val="28"/>
        </w:rPr>
        <w:t>. СПИД. Их профилактика.</w:t>
      </w:r>
    </w:p>
    <w:p w:rsidR="005B5BE4" w:rsidRPr="00A044CD" w:rsidRDefault="005B5BE4" w:rsidP="00950115">
      <w:pPr>
        <w:pStyle w:val="afe"/>
        <w:jc w:val="both"/>
        <w:rPr>
          <w:rFonts w:ascii="Times New Roman" w:hAnsi="Times New Roman"/>
          <w:b/>
          <w:i/>
          <w:sz w:val="24"/>
          <w:szCs w:val="28"/>
        </w:rPr>
      </w:pPr>
      <w:r w:rsidRPr="00A044CD">
        <w:rPr>
          <w:rFonts w:ascii="Times New Roman" w:hAnsi="Times New Roman"/>
          <w:b/>
          <w:bCs/>
          <w:sz w:val="24"/>
          <w:szCs w:val="28"/>
        </w:rPr>
        <w:t>Покровы тела</w:t>
      </w:r>
    </w:p>
    <w:p w:rsidR="005B5BE4" w:rsidRPr="007F237D" w:rsidRDefault="005B5BE4" w:rsidP="00A044CD">
      <w:pPr>
        <w:pStyle w:val="afe"/>
        <w:ind w:firstLine="709"/>
        <w:jc w:val="both"/>
        <w:rPr>
          <w:rFonts w:ascii="Times New Roman" w:hAnsi="Times New Roman"/>
          <w:sz w:val="24"/>
          <w:szCs w:val="28"/>
        </w:rPr>
      </w:pPr>
      <w:r w:rsidRPr="007F237D">
        <w:rPr>
          <w:rFonts w:ascii="Times New Roman" w:hAnsi="Times New Roman"/>
          <w:i/>
          <w:sz w:val="24"/>
          <w:szCs w:val="28"/>
        </w:rPr>
        <w:t>Кожа</w:t>
      </w:r>
      <w:r w:rsidRPr="007F237D">
        <w:rPr>
          <w:rFonts w:ascii="Times New Roman" w:hAnsi="Times New Roman"/>
          <w:sz w:val="24"/>
          <w:szCs w:val="28"/>
        </w:rPr>
        <w:t xml:space="preserve"> и ее роль в жизни человека. Значение кожи для защи</w:t>
      </w:r>
      <w:r w:rsidRPr="007F237D">
        <w:rPr>
          <w:rFonts w:ascii="Times New Roman" w:hAnsi="Times New Roman"/>
          <w:sz w:val="24"/>
          <w:szCs w:val="28"/>
        </w:rPr>
        <w:softHyphen/>
        <w:t>ты, осязания, выделения пота и жира, терморегуляции.</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 xml:space="preserve">Производные кожи: </w:t>
      </w:r>
      <w:proofErr w:type="gramStart"/>
      <w:r w:rsidRPr="007F237D">
        <w:rPr>
          <w:rFonts w:ascii="Times New Roman" w:hAnsi="Times New Roman"/>
          <w:sz w:val="24"/>
          <w:szCs w:val="28"/>
        </w:rPr>
        <w:t>волосы,  ногти</w:t>
      </w:r>
      <w:proofErr w:type="gramEnd"/>
      <w:r w:rsidRPr="007F237D">
        <w:rPr>
          <w:rFonts w:ascii="Times New Roman" w:hAnsi="Times New Roman"/>
          <w:sz w:val="24"/>
          <w:szCs w:val="28"/>
        </w:rPr>
        <w:t>.</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Закаливание организма</w:t>
      </w:r>
      <w:r w:rsidRPr="007F237D">
        <w:rPr>
          <w:rFonts w:ascii="Times New Roman" w:hAnsi="Times New Roman"/>
          <w:sz w:val="24"/>
          <w:szCs w:val="28"/>
        </w:rPr>
        <w:t xml:space="preserve"> (солнечные и воздушные ванны, вод</w:t>
      </w:r>
      <w:r w:rsidRPr="007F237D">
        <w:rPr>
          <w:rFonts w:ascii="Times New Roman" w:hAnsi="Times New Roman"/>
          <w:sz w:val="24"/>
          <w:szCs w:val="28"/>
        </w:rPr>
        <w:softHyphen/>
        <w:t>ные процедуры, влажные обтирания).</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Оказание первой помощи</w:t>
      </w:r>
      <w:r w:rsidRPr="007F237D">
        <w:rPr>
          <w:rFonts w:ascii="Times New Roman" w:hAnsi="Times New Roman"/>
          <w:sz w:val="24"/>
          <w:szCs w:val="28"/>
        </w:rPr>
        <w:t xml:space="preserve"> при тепловом и солнечном ударах, термических и химических ожогах, обморожении, поражении электрическим током.</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Кожные заболевания</w:t>
      </w:r>
      <w:r w:rsidRPr="007F237D">
        <w:rPr>
          <w:rFonts w:ascii="Times New Roman" w:hAnsi="Times New Roman"/>
          <w:sz w:val="24"/>
          <w:szCs w:val="28"/>
        </w:rPr>
        <w:t xml:space="preserve"> и их профилактика (педикулез, чесотка, лишай, экзема и др.). Гигиена кожи. Угри и причины их появле</w:t>
      </w:r>
      <w:r w:rsidRPr="007F237D">
        <w:rPr>
          <w:rFonts w:ascii="Times New Roman" w:hAnsi="Times New Roman"/>
          <w:sz w:val="24"/>
          <w:szCs w:val="28"/>
        </w:rPr>
        <w:softHyphen/>
        <w:t>ния. Гигиеническая и декоративная косметика. Уход за волосами и ногтями. Гигиенические требования к одежде и обуви.</w:t>
      </w:r>
    </w:p>
    <w:p w:rsidR="005B5BE4" w:rsidRPr="007F237D" w:rsidRDefault="005B5BE4" w:rsidP="00A044CD">
      <w:pPr>
        <w:pStyle w:val="afe"/>
        <w:ind w:firstLine="709"/>
        <w:jc w:val="both"/>
        <w:rPr>
          <w:rFonts w:ascii="Times New Roman" w:hAnsi="Times New Roman"/>
          <w:bCs/>
          <w:sz w:val="24"/>
          <w:szCs w:val="28"/>
        </w:rPr>
      </w:pPr>
      <w:r w:rsidRPr="007F237D">
        <w:rPr>
          <w:rFonts w:ascii="Times New Roman" w:hAnsi="Times New Roman"/>
          <w:i/>
          <w:sz w:val="24"/>
          <w:szCs w:val="28"/>
        </w:rPr>
        <w:t xml:space="preserve">Практическая работа. </w:t>
      </w:r>
      <w:r w:rsidRPr="007F237D">
        <w:rPr>
          <w:rFonts w:ascii="Times New Roman" w:hAnsi="Times New Roman"/>
          <w:sz w:val="24"/>
          <w:szCs w:val="28"/>
        </w:rPr>
        <w:t>Выполнение различных приемов наложения повязок на услов</w:t>
      </w:r>
      <w:r w:rsidRPr="007F237D">
        <w:rPr>
          <w:rFonts w:ascii="Times New Roman" w:hAnsi="Times New Roman"/>
          <w:sz w:val="24"/>
          <w:szCs w:val="28"/>
        </w:rPr>
        <w:softHyphen/>
        <w:t>но пораженный участок кожи.</w:t>
      </w:r>
    </w:p>
    <w:p w:rsidR="005B5BE4" w:rsidRPr="00A044CD" w:rsidRDefault="005B5BE4" w:rsidP="00950115">
      <w:pPr>
        <w:pStyle w:val="afe"/>
        <w:jc w:val="both"/>
        <w:rPr>
          <w:rFonts w:ascii="Times New Roman" w:hAnsi="Times New Roman"/>
          <w:b/>
          <w:i/>
          <w:sz w:val="24"/>
          <w:szCs w:val="28"/>
        </w:rPr>
      </w:pPr>
      <w:r w:rsidRPr="00A044CD">
        <w:rPr>
          <w:rFonts w:ascii="Times New Roman" w:hAnsi="Times New Roman"/>
          <w:b/>
          <w:bCs/>
          <w:sz w:val="24"/>
          <w:szCs w:val="28"/>
        </w:rPr>
        <w:t>Нервная система</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Значение</w:t>
      </w:r>
      <w:r w:rsidRPr="007F237D">
        <w:rPr>
          <w:rFonts w:ascii="Times New Roman" w:hAnsi="Times New Roman"/>
          <w:sz w:val="24"/>
          <w:szCs w:val="28"/>
        </w:rPr>
        <w:t xml:space="preserve"> и строение нервной системы (спинной и головной мозг, нервы).</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Гигиена</w:t>
      </w:r>
      <w:r w:rsidRPr="007F237D">
        <w:rPr>
          <w:rFonts w:ascii="Times New Roman" w:hAnsi="Times New Roman"/>
          <w:sz w:val="24"/>
          <w:szCs w:val="28"/>
        </w:rPr>
        <w:t xml:space="preserve"> умственного и физического труда. Режим дня. Сон и значение. Сновидения. Гигиена сна. Предупреждение перегру</w:t>
      </w:r>
      <w:r w:rsidRPr="007F237D">
        <w:rPr>
          <w:rFonts w:ascii="Times New Roman" w:hAnsi="Times New Roman"/>
          <w:sz w:val="24"/>
          <w:szCs w:val="28"/>
        </w:rPr>
        <w:softHyphen/>
        <w:t>зок, чередование труда и отдыха.</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Отрицательное влияние</w:t>
      </w:r>
      <w:r w:rsidRPr="007F237D">
        <w:rPr>
          <w:rFonts w:ascii="Times New Roman" w:hAnsi="Times New Roman"/>
          <w:sz w:val="24"/>
          <w:szCs w:val="28"/>
        </w:rPr>
        <w:t xml:space="preserve"> алкоголя, никотина, наркотических ве</w:t>
      </w:r>
      <w:r w:rsidRPr="007F237D">
        <w:rPr>
          <w:rFonts w:ascii="Times New Roman" w:hAnsi="Times New Roman"/>
          <w:sz w:val="24"/>
          <w:szCs w:val="28"/>
        </w:rPr>
        <w:softHyphen/>
        <w:t>ществ на нервную систему.</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Заболевания нервной системы</w:t>
      </w:r>
      <w:r w:rsidRPr="007F237D">
        <w:rPr>
          <w:rFonts w:ascii="Times New Roman" w:hAnsi="Times New Roman"/>
          <w:sz w:val="24"/>
          <w:szCs w:val="28"/>
        </w:rPr>
        <w:t xml:space="preserve"> (менингит, энцефалит, радику</w:t>
      </w:r>
      <w:r w:rsidRPr="007F237D">
        <w:rPr>
          <w:rFonts w:ascii="Times New Roman" w:hAnsi="Times New Roman"/>
          <w:sz w:val="24"/>
          <w:szCs w:val="28"/>
        </w:rPr>
        <w:softHyphen/>
        <w:t>лит, невралгия). Профилактика травматизма и заболеваний нерв</w:t>
      </w:r>
      <w:r w:rsidRPr="007F237D">
        <w:rPr>
          <w:rFonts w:ascii="Times New Roman" w:hAnsi="Times New Roman"/>
          <w:sz w:val="24"/>
          <w:szCs w:val="28"/>
        </w:rPr>
        <w:softHyphen/>
        <w:t>ной системы.</w:t>
      </w:r>
    </w:p>
    <w:p w:rsidR="005B5BE4" w:rsidRPr="007F237D" w:rsidRDefault="005B5BE4" w:rsidP="00A044CD">
      <w:pPr>
        <w:pStyle w:val="afe"/>
        <w:ind w:firstLine="709"/>
        <w:jc w:val="both"/>
        <w:rPr>
          <w:rFonts w:ascii="Times New Roman" w:hAnsi="Times New Roman"/>
          <w:sz w:val="24"/>
          <w:szCs w:val="28"/>
        </w:rPr>
      </w:pPr>
      <w:r w:rsidRPr="007F237D">
        <w:rPr>
          <w:rFonts w:ascii="Times New Roman" w:hAnsi="Times New Roman"/>
          <w:i/>
          <w:sz w:val="24"/>
          <w:szCs w:val="28"/>
        </w:rPr>
        <w:t xml:space="preserve">Демонстрация </w:t>
      </w:r>
      <w:r w:rsidRPr="007F237D">
        <w:rPr>
          <w:rFonts w:ascii="Times New Roman" w:hAnsi="Times New Roman"/>
          <w:sz w:val="24"/>
          <w:szCs w:val="28"/>
        </w:rPr>
        <w:t>модели головного мозга.</w:t>
      </w:r>
    </w:p>
    <w:p w:rsidR="005B5BE4" w:rsidRPr="00A044CD" w:rsidRDefault="005B5BE4" w:rsidP="00950115">
      <w:pPr>
        <w:pStyle w:val="afe"/>
        <w:jc w:val="both"/>
        <w:rPr>
          <w:rFonts w:ascii="Times New Roman" w:hAnsi="Times New Roman"/>
          <w:b/>
          <w:i/>
          <w:sz w:val="24"/>
          <w:szCs w:val="28"/>
        </w:rPr>
      </w:pPr>
      <w:r w:rsidRPr="00A044CD">
        <w:rPr>
          <w:rFonts w:ascii="Times New Roman" w:hAnsi="Times New Roman"/>
          <w:b/>
          <w:sz w:val="24"/>
          <w:szCs w:val="28"/>
        </w:rPr>
        <w:t>Органы чувств</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 xml:space="preserve">Значение </w:t>
      </w:r>
      <w:r w:rsidRPr="007F237D">
        <w:rPr>
          <w:rFonts w:ascii="Times New Roman" w:hAnsi="Times New Roman"/>
          <w:sz w:val="24"/>
          <w:szCs w:val="28"/>
        </w:rPr>
        <w:t>органов чувств у животных и человека.</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Орган зрения человека</w:t>
      </w:r>
      <w:r w:rsidRPr="007F237D">
        <w:rPr>
          <w:rFonts w:ascii="Times New Roman" w:hAnsi="Times New Roman"/>
          <w:sz w:val="24"/>
          <w:szCs w:val="28"/>
        </w:rPr>
        <w:t>. Строение, функции и значение. Бо</w:t>
      </w:r>
      <w:r w:rsidRPr="007F237D">
        <w:rPr>
          <w:rFonts w:ascii="Times New Roman" w:hAnsi="Times New Roman"/>
          <w:sz w:val="24"/>
          <w:szCs w:val="28"/>
        </w:rPr>
        <w:softHyphen/>
        <w:t>лезни органов зрения, их профилактика. Гигиена зрения. Первая помощь при повреждении глаз.</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Орган слуха человека.</w:t>
      </w:r>
      <w:r w:rsidRPr="007F237D">
        <w:rPr>
          <w:rFonts w:ascii="Times New Roman" w:hAnsi="Times New Roman"/>
          <w:sz w:val="24"/>
          <w:szCs w:val="28"/>
        </w:rPr>
        <w:t xml:space="preserve"> Строение и значение. Заболевания органа слу</w:t>
      </w:r>
      <w:r w:rsidRPr="007F237D">
        <w:rPr>
          <w:rFonts w:ascii="Times New Roman" w:hAnsi="Times New Roman"/>
          <w:sz w:val="24"/>
          <w:szCs w:val="28"/>
        </w:rPr>
        <w:softHyphen/>
        <w:t>ха, предупреждение нарушений слуха.  Гигиена.</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lastRenderedPageBreak/>
        <w:t>Органы осязания, обоняния, вкуса</w:t>
      </w:r>
      <w:r w:rsidRPr="007F237D">
        <w:rPr>
          <w:rFonts w:ascii="Times New Roman" w:hAnsi="Times New Roman"/>
          <w:sz w:val="24"/>
          <w:szCs w:val="28"/>
        </w:rPr>
        <w:t xml:space="preserve"> (слизистая оболочка язы</w:t>
      </w:r>
      <w:r w:rsidRPr="007F237D">
        <w:rPr>
          <w:rFonts w:ascii="Times New Roman" w:hAnsi="Times New Roman"/>
          <w:sz w:val="24"/>
          <w:szCs w:val="28"/>
        </w:rPr>
        <w:softHyphen/>
        <w:t>ка и полости носа, кожная чувствительность: болевая, темпера</w:t>
      </w:r>
      <w:r w:rsidRPr="007F237D">
        <w:rPr>
          <w:rFonts w:ascii="Times New Roman" w:hAnsi="Times New Roman"/>
          <w:sz w:val="24"/>
          <w:szCs w:val="28"/>
        </w:rPr>
        <w:softHyphen/>
        <w:t>турная и тактильная). Расположение и значение этих органов.</w:t>
      </w:r>
    </w:p>
    <w:p w:rsidR="005B5BE4" w:rsidRPr="007F237D" w:rsidRDefault="005B5BE4" w:rsidP="00A044CD">
      <w:pPr>
        <w:pStyle w:val="afe"/>
        <w:ind w:firstLine="709"/>
        <w:jc w:val="both"/>
        <w:rPr>
          <w:rFonts w:ascii="Times New Roman" w:hAnsi="Times New Roman"/>
          <w:i/>
          <w:sz w:val="24"/>
          <w:szCs w:val="28"/>
        </w:rPr>
      </w:pPr>
      <w:r w:rsidRPr="007F237D">
        <w:rPr>
          <w:rFonts w:ascii="Times New Roman" w:hAnsi="Times New Roman"/>
          <w:i/>
          <w:sz w:val="24"/>
          <w:szCs w:val="28"/>
        </w:rPr>
        <w:t>Охрана</w:t>
      </w:r>
      <w:r w:rsidRPr="007F237D">
        <w:rPr>
          <w:rFonts w:ascii="Times New Roman" w:hAnsi="Times New Roman"/>
          <w:sz w:val="24"/>
          <w:szCs w:val="28"/>
        </w:rPr>
        <w:t xml:space="preserve"> всех органов чувств.</w:t>
      </w:r>
    </w:p>
    <w:p w:rsidR="005B5BE4" w:rsidRDefault="005B5BE4" w:rsidP="00A044CD">
      <w:pPr>
        <w:pStyle w:val="afe"/>
        <w:ind w:firstLine="709"/>
        <w:jc w:val="both"/>
        <w:rPr>
          <w:rFonts w:ascii="Times New Roman" w:hAnsi="Times New Roman"/>
          <w:sz w:val="24"/>
          <w:szCs w:val="28"/>
        </w:rPr>
      </w:pPr>
      <w:r w:rsidRPr="007F237D">
        <w:rPr>
          <w:rFonts w:ascii="Times New Roman" w:hAnsi="Times New Roman"/>
          <w:i/>
          <w:sz w:val="24"/>
          <w:szCs w:val="28"/>
        </w:rPr>
        <w:t xml:space="preserve">Демонстрация </w:t>
      </w:r>
      <w:r w:rsidRPr="007F237D">
        <w:rPr>
          <w:rFonts w:ascii="Times New Roman" w:hAnsi="Times New Roman"/>
          <w:sz w:val="24"/>
          <w:szCs w:val="28"/>
        </w:rPr>
        <w:t>муляжей глаза и уха.</w:t>
      </w:r>
    </w:p>
    <w:p w:rsidR="00A044CD" w:rsidRPr="007F237D" w:rsidRDefault="00A044CD" w:rsidP="00A044CD">
      <w:pPr>
        <w:pStyle w:val="afe"/>
        <w:ind w:firstLine="709"/>
        <w:jc w:val="both"/>
        <w:rPr>
          <w:rFonts w:ascii="Times New Roman" w:hAnsi="Times New Roman"/>
          <w:sz w:val="24"/>
          <w:szCs w:val="28"/>
        </w:rPr>
      </w:pPr>
    </w:p>
    <w:p w:rsidR="005B5BE4" w:rsidRPr="00A044CD" w:rsidRDefault="005B5BE4" w:rsidP="00A044CD">
      <w:pPr>
        <w:pStyle w:val="afe"/>
        <w:jc w:val="center"/>
        <w:rPr>
          <w:rFonts w:ascii="Times New Roman" w:hAnsi="Times New Roman"/>
          <w:b/>
          <w:sz w:val="24"/>
          <w:szCs w:val="28"/>
        </w:rPr>
      </w:pPr>
      <w:r w:rsidRPr="00A044CD">
        <w:rPr>
          <w:rFonts w:ascii="Times New Roman" w:hAnsi="Times New Roman"/>
          <w:b/>
          <w:sz w:val="24"/>
          <w:szCs w:val="28"/>
        </w:rPr>
        <w:t>ГЕОГРАФИЯ</w:t>
      </w:r>
    </w:p>
    <w:p w:rsidR="005B5BE4" w:rsidRPr="00A044CD" w:rsidRDefault="005B5BE4" w:rsidP="00A044CD">
      <w:pPr>
        <w:pStyle w:val="afe"/>
        <w:jc w:val="center"/>
        <w:rPr>
          <w:rFonts w:ascii="Times New Roman" w:hAnsi="Times New Roman"/>
          <w:b/>
          <w:sz w:val="24"/>
          <w:szCs w:val="28"/>
        </w:rPr>
      </w:pPr>
      <w:r w:rsidRPr="00A044CD">
        <w:rPr>
          <w:rFonts w:ascii="Times New Roman" w:hAnsi="Times New Roman"/>
          <w:b/>
          <w:sz w:val="24"/>
          <w:szCs w:val="28"/>
        </w:rPr>
        <w:t>Пояснительная записка</w:t>
      </w:r>
    </w:p>
    <w:p w:rsidR="005B5BE4" w:rsidRPr="007F237D" w:rsidRDefault="005B5BE4" w:rsidP="00A044CD">
      <w:pPr>
        <w:pStyle w:val="afe"/>
        <w:ind w:firstLine="709"/>
        <w:jc w:val="both"/>
        <w:rPr>
          <w:rFonts w:ascii="Times New Roman" w:hAnsi="Times New Roman"/>
          <w:sz w:val="24"/>
          <w:szCs w:val="28"/>
        </w:rPr>
      </w:pPr>
      <w:r w:rsidRPr="007F237D">
        <w:rPr>
          <w:rFonts w:ascii="Times New Roman" w:hAnsi="Times New Roman"/>
          <w:sz w:val="24"/>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7F237D" w:rsidRDefault="005B5BE4" w:rsidP="00A044CD">
      <w:pPr>
        <w:pStyle w:val="afe"/>
        <w:ind w:firstLine="709"/>
        <w:jc w:val="both"/>
        <w:rPr>
          <w:rFonts w:ascii="Times New Roman" w:hAnsi="Times New Roman"/>
          <w:sz w:val="24"/>
          <w:szCs w:val="28"/>
        </w:rPr>
      </w:pPr>
      <w:r w:rsidRPr="00A044CD">
        <w:rPr>
          <w:rFonts w:ascii="Times New Roman" w:hAnsi="Times New Roman"/>
          <w:b/>
          <w:sz w:val="24"/>
          <w:szCs w:val="28"/>
        </w:rPr>
        <w:t xml:space="preserve">Основная цель обучения </w:t>
      </w:r>
      <w:proofErr w:type="gramStart"/>
      <w:r w:rsidRPr="00A044CD">
        <w:rPr>
          <w:rFonts w:ascii="Times New Roman" w:hAnsi="Times New Roman"/>
          <w:b/>
          <w:sz w:val="24"/>
          <w:szCs w:val="28"/>
        </w:rPr>
        <w:t>географии</w:t>
      </w:r>
      <w:r w:rsidR="00500084" w:rsidRPr="00A044CD">
        <w:rPr>
          <w:rFonts w:ascii="Times New Roman" w:hAnsi="Times New Roman"/>
          <w:b/>
          <w:sz w:val="24"/>
          <w:szCs w:val="28"/>
        </w:rPr>
        <w:t xml:space="preserve"> </w:t>
      </w:r>
      <w:r w:rsidRPr="007F237D">
        <w:rPr>
          <w:rFonts w:ascii="Times New Roman" w:hAnsi="Times New Roman"/>
          <w:sz w:val="24"/>
          <w:szCs w:val="28"/>
        </w:rPr>
        <w:t xml:space="preserve"> —</w:t>
      </w:r>
      <w:proofErr w:type="gramEnd"/>
      <w:r w:rsidRPr="007F237D">
        <w:rPr>
          <w:rFonts w:ascii="Times New Roman" w:hAnsi="Times New Roman"/>
          <w:sz w:val="24"/>
          <w:szCs w:val="28"/>
        </w:rPr>
        <w:t xml:space="preserve"> </w:t>
      </w:r>
      <w:r w:rsidR="00500084" w:rsidRPr="007F237D">
        <w:rPr>
          <w:rFonts w:ascii="Times New Roman" w:hAnsi="Times New Roman"/>
          <w:sz w:val="24"/>
          <w:szCs w:val="28"/>
        </w:rPr>
        <w:t xml:space="preserve"> </w:t>
      </w:r>
      <w:r w:rsidRPr="007F237D">
        <w:rPr>
          <w:rFonts w:ascii="Times New Roman" w:hAnsi="Times New Roman"/>
          <w:sz w:val="24"/>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Pr="00A044CD" w:rsidRDefault="005B5BE4" w:rsidP="00A044CD">
      <w:pPr>
        <w:pStyle w:val="afe"/>
        <w:ind w:firstLine="709"/>
        <w:jc w:val="both"/>
        <w:rPr>
          <w:rStyle w:val="s2"/>
          <w:rFonts w:ascii="Times New Roman" w:hAnsi="Times New Roman"/>
          <w:b/>
          <w:sz w:val="24"/>
          <w:szCs w:val="28"/>
        </w:rPr>
      </w:pPr>
      <w:r w:rsidRPr="00A044CD">
        <w:rPr>
          <w:rFonts w:ascii="Times New Roman" w:hAnsi="Times New Roman"/>
          <w:b/>
          <w:sz w:val="24"/>
          <w:szCs w:val="28"/>
        </w:rPr>
        <w:t xml:space="preserve">Задачами изучения географии являются: </w:t>
      </w:r>
    </w:p>
    <w:p w:rsidR="005B5BE4" w:rsidRPr="007F237D" w:rsidRDefault="005B5BE4" w:rsidP="00950115">
      <w:pPr>
        <w:pStyle w:val="afe"/>
        <w:jc w:val="both"/>
        <w:rPr>
          <w:rStyle w:val="s2"/>
          <w:rFonts w:ascii="Times New Roman" w:hAnsi="Times New Roman"/>
          <w:sz w:val="24"/>
          <w:szCs w:val="28"/>
        </w:rPr>
      </w:pPr>
      <w:r w:rsidRPr="007F237D">
        <w:rPr>
          <w:rStyle w:val="s2"/>
          <w:rFonts w:ascii="Times New Roman" w:hAnsi="Times New Roman"/>
          <w:sz w:val="24"/>
          <w:szCs w:val="28"/>
        </w:rPr>
        <w:t>― ф</w:t>
      </w:r>
      <w:r w:rsidRPr="007F237D">
        <w:rPr>
          <w:rFonts w:ascii="Times New Roman" w:hAnsi="Times New Roman"/>
          <w:sz w:val="24"/>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Pr="007F237D" w:rsidRDefault="005B5BE4" w:rsidP="00950115">
      <w:pPr>
        <w:pStyle w:val="afe"/>
        <w:jc w:val="both"/>
        <w:rPr>
          <w:rStyle w:val="s2"/>
          <w:rFonts w:ascii="Times New Roman" w:hAnsi="Times New Roman"/>
          <w:sz w:val="24"/>
          <w:szCs w:val="28"/>
        </w:rPr>
      </w:pPr>
      <w:r w:rsidRPr="007F237D">
        <w:rPr>
          <w:rStyle w:val="s2"/>
          <w:rFonts w:ascii="Times New Roman" w:hAnsi="Times New Roman"/>
          <w:sz w:val="24"/>
          <w:szCs w:val="28"/>
        </w:rPr>
        <w:t>― ф</w:t>
      </w:r>
      <w:r w:rsidRPr="007F237D">
        <w:rPr>
          <w:rFonts w:ascii="Times New Roman" w:hAnsi="Times New Roman"/>
          <w:sz w:val="24"/>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7F237D" w:rsidRDefault="005B5BE4" w:rsidP="00950115">
      <w:pPr>
        <w:pStyle w:val="afe"/>
        <w:jc w:val="both"/>
        <w:rPr>
          <w:rStyle w:val="s2"/>
          <w:rFonts w:ascii="Times New Roman" w:hAnsi="Times New Roman"/>
          <w:sz w:val="24"/>
          <w:szCs w:val="28"/>
        </w:rPr>
      </w:pPr>
      <w:r w:rsidRPr="007F237D">
        <w:rPr>
          <w:rStyle w:val="s2"/>
          <w:rFonts w:ascii="Times New Roman" w:hAnsi="Times New Roman"/>
          <w:sz w:val="24"/>
          <w:szCs w:val="28"/>
        </w:rPr>
        <w:t>― </w:t>
      </w:r>
      <w:r w:rsidRPr="007F237D">
        <w:rPr>
          <w:rFonts w:ascii="Times New Roman" w:hAnsi="Times New Roman"/>
          <w:sz w:val="24"/>
          <w:szCs w:val="28"/>
        </w:rPr>
        <w:t>формирование умения выделять, описывать и объяснять существенные признаки географических объектов и явлений;</w:t>
      </w:r>
    </w:p>
    <w:p w:rsidR="005B5BE4" w:rsidRPr="007F237D" w:rsidRDefault="005B5BE4" w:rsidP="00950115">
      <w:pPr>
        <w:pStyle w:val="afe"/>
        <w:jc w:val="both"/>
        <w:rPr>
          <w:rStyle w:val="s2"/>
          <w:rFonts w:ascii="Times New Roman" w:hAnsi="Times New Roman"/>
          <w:sz w:val="24"/>
          <w:szCs w:val="28"/>
        </w:rPr>
      </w:pPr>
      <w:r w:rsidRPr="007F237D">
        <w:rPr>
          <w:rStyle w:val="s2"/>
          <w:rFonts w:ascii="Times New Roman" w:hAnsi="Times New Roman"/>
          <w:sz w:val="24"/>
          <w:szCs w:val="28"/>
        </w:rPr>
        <w:t>― ф</w:t>
      </w:r>
      <w:r w:rsidRPr="007F237D">
        <w:rPr>
          <w:rFonts w:ascii="Times New Roman" w:hAnsi="Times New Roman"/>
          <w:sz w:val="24"/>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7F237D" w:rsidRDefault="005B5BE4" w:rsidP="00950115">
      <w:pPr>
        <w:pStyle w:val="afe"/>
        <w:jc w:val="both"/>
        <w:rPr>
          <w:rStyle w:val="s2"/>
          <w:rFonts w:ascii="Times New Roman" w:hAnsi="Times New Roman"/>
          <w:sz w:val="24"/>
          <w:szCs w:val="28"/>
        </w:rPr>
      </w:pPr>
      <w:r w:rsidRPr="007F237D">
        <w:rPr>
          <w:rStyle w:val="s2"/>
          <w:rFonts w:ascii="Times New Roman" w:hAnsi="Times New Roman"/>
          <w:sz w:val="24"/>
          <w:szCs w:val="28"/>
        </w:rPr>
        <w:t>― о</w:t>
      </w:r>
      <w:r w:rsidRPr="007F237D">
        <w:rPr>
          <w:rFonts w:ascii="Times New Roman" w:hAnsi="Times New Roman"/>
          <w:sz w:val="24"/>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7F237D" w:rsidRDefault="005B5BE4" w:rsidP="00950115">
      <w:pPr>
        <w:pStyle w:val="afe"/>
        <w:jc w:val="both"/>
        <w:rPr>
          <w:rFonts w:ascii="Times New Roman" w:hAnsi="Times New Roman"/>
          <w:sz w:val="24"/>
          <w:szCs w:val="28"/>
        </w:rPr>
      </w:pPr>
      <w:r w:rsidRPr="007F237D">
        <w:rPr>
          <w:rStyle w:val="s2"/>
          <w:rFonts w:ascii="Times New Roman" w:hAnsi="Times New Roman"/>
          <w:sz w:val="24"/>
          <w:szCs w:val="28"/>
        </w:rPr>
        <w:t>― </w:t>
      </w:r>
      <w:r w:rsidRPr="007F237D">
        <w:rPr>
          <w:rFonts w:ascii="Times New Roman" w:hAnsi="Times New Roman"/>
          <w:sz w:val="24"/>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7F237D" w:rsidRDefault="005B5BE4" w:rsidP="00A044CD">
      <w:pPr>
        <w:pStyle w:val="afe"/>
        <w:ind w:firstLine="709"/>
        <w:jc w:val="both"/>
        <w:rPr>
          <w:rFonts w:ascii="Times New Roman" w:hAnsi="Times New Roman"/>
          <w:sz w:val="24"/>
          <w:szCs w:val="28"/>
        </w:rPr>
      </w:pPr>
      <w:r w:rsidRPr="007F237D">
        <w:rPr>
          <w:rFonts w:ascii="Times New Roman" w:hAnsi="Times New Roman"/>
          <w:sz w:val="24"/>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Pr="007F237D" w:rsidRDefault="005B5BE4" w:rsidP="00A044CD">
      <w:pPr>
        <w:pStyle w:val="afe"/>
        <w:ind w:firstLine="709"/>
        <w:jc w:val="both"/>
        <w:rPr>
          <w:rFonts w:ascii="Times New Roman" w:hAnsi="Times New Roman"/>
          <w:sz w:val="24"/>
          <w:szCs w:val="28"/>
        </w:rPr>
      </w:pPr>
      <w:r w:rsidRPr="007F237D">
        <w:rPr>
          <w:rFonts w:ascii="Times New Roman" w:hAnsi="Times New Roman"/>
          <w:sz w:val="24"/>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Pr="007F237D" w:rsidRDefault="0050008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Начальный курс физической географии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Ориентирование на местности. Горизонт, линии, стороны горизонта. Компас и правила пользования им.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Земной шар. Краткие сведения о Земле, Солнце и Луне. Планеты. Земля </w:t>
      </w:r>
      <w:r w:rsidR="00500084" w:rsidRPr="007F237D">
        <w:rPr>
          <w:rFonts w:ascii="Times New Roman" w:hAnsi="Times New Roman"/>
          <w:sz w:val="24"/>
          <w:szCs w:val="28"/>
        </w:rPr>
        <w:t>―</w:t>
      </w:r>
      <w:r w:rsidRPr="007F237D">
        <w:rPr>
          <w:rFonts w:ascii="Times New Roman" w:hAnsi="Times New Roman"/>
          <w:sz w:val="24"/>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География России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Общая характеристика природы и хозяйства России. Географическое по</w:t>
      </w:r>
      <w:r w:rsidRPr="007F237D">
        <w:rPr>
          <w:rFonts w:ascii="Times New Roman" w:hAnsi="Times New Roman"/>
          <w:sz w:val="24"/>
          <w:szCs w:val="28"/>
        </w:rPr>
        <w:softHyphen/>
        <w:t>ло</w:t>
      </w:r>
      <w:r w:rsidRPr="007F237D">
        <w:rPr>
          <w:rFonts w:ascii="Times New Roman" w:hAnsi="Times New Roman"/>
          <w:sz w:val="24"/>
          <w:szCs w:val="28"/>
        </w:rPr>
        <w:softHyphen/>
        <w:t>же</w:t>
      </w:r>
      <w:r w:rsidRPr="007F237D">
        <w:rPr>
          <w:rFonts w:ascii="Times New Roman" w:hAnsi="Times New Roman"/>
          <w:sz w:val="24"/>
          <w:szCs w:val="28"/>
        </w:rPr>
        <w:softHyphen/>
        <w:t>ние России на карте мира. Морские и сухопутные границы. Европейская и азиатская части Ро</w:t>
      </w:r>
      <w:r w:rsidRPr="007F237D">
        <w:rPr>
          <w:rFonts w:ascii="Times New Roman" w:hAnsi="Times New Roman"/>
          <w:sz w:val="24"/>
          <w:szCs w:val="28"/>
        </w:rPr>
        <w:softHyphen/>
        <w:t>ссии. Разнообразие рельефа. Острова и полуострова. Административное деление Рос</w:t>
      </w:r>
      <w:r w:rsidRPr="007F237D">
        <w:rPr>
          <w:rFonts w:ascii="Times New Roman" w:hAnsi="Times New Roman"/>
          <w:sz w:val="24"/>
          <w:szCs w:val="28"/>
        </w:rPr>
        <w:softHyphen/>
        <w:t xml:space="preserve">сии.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Отрасли промышленности. Уровни развития европейской и азиатской частей России.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География материков и океанов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Материки и океаны на глобусе и физической карте полушарий. Атлантический оке</w:t>
      </w:r>
      <w:r w:rsidRPr="007F237D">
        <w:rPr>
          <w:rFonts w:ascii="Times New Roman" w:hAnsi="Times New Roman"/>
          <w:sz w:val="24"/>
          <w:szCs w:val="28"/>
        </w:rPr>
        <w:softHyphen/>
        <w:t>ан. Северный Ледовитый океан. Тихий океан. Индийский океан. Хозяйственное значение. Судоходство.</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Государства Евразии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Pr="007F237D" w:rsidRDefault="006E5931" w:rsidP="00950115">
      <w:pPr>
        <w:pStyle w:val="afe"/>
        <w:jc w:val="both"/>
        <w:rPr>
          <w:rFonts w:ascii="Times New Roman" w:hAnsi="Times New Roman"/>
          <w:sz w:val="24"/>
          <w:szCs w:val="28"/>
        </w:rPr>
      </w:pPr>
    </w:p>
    <w:p w:rsidR="005B5BE4" w:rsidRPr="00A044CD" w:rsidRDefault="005B5BE4" w:rsidP="00A044CD">
      <w:pPr>
        <w:pStyle w:val="afe"/>
        <w:jc w:val="center"/>
        <w:rPr>
          <w:rFonts w:ascii="Times New Roman" w:hAnsi="Times New Roman"/>
          <w:b/>
          <w:sz w:val="24"/>
          <w:szCs w:val="28"/>
        </w:rPr>
      </w:pPr>
      <w:r w:rsidRPr="00A044CD">
        <w:rPr>
          <w:rFonts w:ascii="Times New Roman" w:hAnsi="Times New Roman"/>
          <w:b/>
          <w:sz w:val="24"/>
          <w:szCs w:val="28"/>
        </w:rPr>
        <w:t>ОСНОВЫ СОЦИАЛЬНОЙ ЖИЗНИ</w:t>
      </w:r>
    </w:p>
    <w:p w:rsidR="005B5BE4" w:rsidRPr="00A044CD" w:rsidRDefault="005B5BE4" w:rsidP="00A044CD">
      <w:pPr>
        <w:pStyle w:val="afe"/>
        <w:jc w:val="center"/>
        <w:rPr>
          <w:rFonts w:ascii="Times New Roman" w:hAnsi="Times New Roman"/>
          <w:b/>
          <w:sz w:val="24"/>
          <w:szCs w:val="28"/>
        </w:rPr>
      </w:pPr>
      <w:r w:rsidRPr="00A044CD">
        <w:rPr>
          <w:rFonts w:ascii="Times New Roman" w:hAnsi="Times New Roman"/>
          <w:b/>
          <w:sz w:val="24"/>
          <w:szCs w:val="28"/>
        </w:rPr>
        <w:t>Пояснительная записка</w:t>
      </w:r>
    </w:p>
    <w:p w:rsidR="005B5BE4" w:rsidRPr="007F237D" w:rsidRDefault="005B5BE4" w:rsidP="00A044CD">
      <w:pPr>
        <w:pStyle w:val="afe"/>
        <w:ind w:firstLine="709"/>
        <w:jc w:val="both"/>
        <w:rPr>
          <w:rFonts w:ascii="Times New Roman" w:hAnsi="Times New Roman"/>
          <w:sz w:val="24"/>
          <w:szCs w:val="28"/>
        </w:rPr>
      </w:pPr>
      <w:r w:rsidRPr="007F237D">
        <w:rPr>
          <w:rFonts w:ascii="Times New Roman" w:hAnsi="Times New Roman"/>
          <w:sz w:val="24"/>
          <w:szCs w:val="28"/>
        </w:rPr>
        <w:t xml:space="preserve">Учебный предмет «Основы социальной жизни» имеет своей </w:t>
      </w:r>
      <w:r w:rsidRPr="00A044CD">
        <w:rPr>
          <w:rFonts w:ascii="Times New Roman" w:hAnsi="Times New Roman"/>
          <w:b/>
          <w:sz w:val="24"/>
          <w:szCs w:val="28"/>
        </w:rPr>
        <w:t>целью</w:t>
      </w:r>
      <w:r w:rsidRPr="007F237D">
        <w:rPr>
          <w:rFonts w:ascii="Times New Roman" w:hAnsi="Times New Roman"/>
          <w:sz w:val="24"/>
          <w:szCs w:val="28"/>
        </w:rPr>
        <w:t xml:space="preserve"> практическую под</w:t>
      </w:r>
      <w:r w:rsidRPr="007F237D">
        <w:rPr>
          <w:rFonts w:ascii="Times New Roman" w:hAnsi="Times New Roman"/>
          <w:sz w:val="24"/>
          <w:szCs w:val="28"/>
        </w:rPr>
        <w:softHyphen/>
        <w:t>готовку обучающихся с умственной отсталостью (интеллектуальными нарушениями) к са</w:t>
      </w:r>
      <w:r w:rsidRPr="007F237D">
        <w:rPr>
          <w:rFonts w:ascii="Times New Roman" w:hAnsi="Times New Roman"/>
          <w:sz w:val="24"/>
          <w:szCs w:val="28"/>
        </w:rPr>
        <w:softHyphen/>
        <w:t>мостоятельной жизни и трудовой деятельности в ближайшем и более отдаленном со</w:t>
      </w:r>
      <w:r w:rsidRPr="007F237D">
        <w:rPr>
          <w:rFonts w:ascii="Times New Roman" w:hAnsi="Times New Roman"/>
          <w:sz w:val="24"/>
          <w:szCs w:val="28"/>
        </w:rPr>
        <w:softHyphen/>
        <w:t>ци</w:t>
      </w:r>
      <w:r w:rsidRPr="007F237D">
        <w:rPr>
          <w:rFonts w:ascii="Times New Roman" w:hAnsi="Times New Roman"/>
          <w:sz w:val="24"/>
          <w:szCs w:val="28"/>
        </w:rPr>
        <w:softHyphen/>
        <w:t>у</w:t>
      </w:r>
      <w:r w:rsidRPr="007F237D">
        <w:rPr>
          <w:rFonts w:ascii="Times New Roman" w:hAnsi="Times New Roman"/>
          <w:sz w:val="24"/>
          <w:szCs w:val="28"/>
        </w:rPr>
        <w:softHyphen/>
        <w:t>ме.</w:t>
      </w:r>
    </w:p>
    <w:p w:rsidR="005B5BE4" w:rsidRPr="007F237D" w:rsidRDefault="005B5BE4" w:rsidP="00950115">
      <w:pPr>
        <w:pStyle w:val="afe"/>
        <w:jc w:val="both"/>
        <w:rPr>
          <w:rStyle w:val="s2"/>
          <w:rFonts w:ascii="Times New Roman" w:hAnsi="Times New Roman"/>
          <w:sz w:val="24"/>
          <w:szCs w:val="28"/>
        </w:rPr>
      </w:pPr>
      <w:r w:rsidRPr="00A044CD">
        <w:rPr>
          <w:rFonts w:ascii="Times New Roman" w:hAnsi="Times New Roman"/>
          <w:b/>
          <w:sz w:val="24"/>
          <w:szCs w:val="28"/>
        </w:rPr>
        <w:t>Основные задачи</w:t>
      </w:r>
      <w:r w:rsidRPr="007F237D">
        <w:rPr>
          <w:rFonts w:ascii="Times New Roman" w:hAnsi="Times New Roman"/>
          <w:sz w:val="24"/>
          <w:szCs w:val="28"/>
        </w:rPr>
        <w:t>, которые призван решать этот учебный предмет, состоят в следующем:</w:t>
      </w:r>
    </w:p>
    <w:p w:rsidR="005B5BE4" w:rsidRPr="007F237D" w:rsidRDefault="005B5BE4" w:rsidP="00950115">
      <w:pPr>
        <w:pStyle w:val="afe"/>
        <w:jc w:val="both"/>
        <w:rPr>
          <w:rStyle w:val="s2"/>
          <w:rFonts w:ascii="Times New Roman" w:hAnsi="Times New Roman"/>
          <w:sz w:val="24"/>
          <w:szCs w:val="28"/>
        </w:rPr>
      </w:pPr>
      <w:r w:rsidRPr="007F237D">
        <w:rPr>
          <w:rStyle w:val="s2"/>
          <w:rFonts w:ascii="Times New Roman" w:hAnsi="Times New Roman"/>
          <w:sz w:val="24"/>
          <w:szCs w:val="28"/>
        </w:rPr>
        <w:lastRenderedPageBreak/>
        <w:t>― </w:t>
      </w:r>
      <w:r w:rsidRPr="007F237D">
        <w:rPr>
          <w:rFonts w:ascii="Times New Roman" w:hAnsi="Times New Roman"/>
          <w:sz w:val="24"/>
          <w:szCs w:val="28"/>
        </w:rPr>
        <w:t>расширение кругозора обучающихся в процессе ознакомления с различными сторонами повседневной жизни;</w:t>
      </w:r>
    </w:p>
    <w:p w:rsidR="005B5BE4" w:rsidRPr="007F237D" w:rsidRDefault="005B5BE4" w:rsidP="00950115">
      <w:pPr>
        <w:pStyle w:val="afe"/>
        <w:jc w:val="both"/>
        <w:rPr>
          <w:rStyle w:val="s2"/>
          <w:rFonts w:ascii="Times New Roman" w:hAnsi="Times New Roman"/>
          <w:sz w:val="24"/>
          <w:szCs w:val="28"/>
        </w:rPr>
      </w:pPr>
      <w:r w:rsidRPr="007F237D">
        <w:rPr>
          <w:rStyle w:val="s2"/>
          <w:rFonts w:ascii="Times New Roman" w:hAnsi="Times New Roman"/>
          <w:sz w:val="24"/>
          <w:szCs w:val="28"/>
        </w:rPr>
        <w:t xml:space="preserve">― формирование и развитие навыков самообслуживания и </w:t>
      </w:r>
      <w:r w:rsidRPr="007F237D">
        <w:rPr>
          <w:rFonts w:ascii="Times New Roman" w:hAnsi="Times New Roman"/>
          <w:sz w:val="24"/>
          <w:szCs w:val="28"/>
        </w:rPr>
        <w:t xml:space="preserve">трудовых навыков, связанных с ведением домашнего хозяйства; </w:t>
      </w:r>
    </w:p>
    <w:p w:rsidR="005B5BE4" w:rsidRPr="007F237D" w:rsidRDefault="005B5BE4" w:rsidP="00950115">
      <w:pPr>
        <w:pStyle w:val="afe"/>
        <w:jc w:val="both"/>
        <w:rPr>
          <w:rStyle w:val="s2"/>
          <w:rFonts w:ascii="Times New Roman" w:hAnsi="Times New Roman"/>
          <w:sz w:val="24"/>
          <w:szCs w:val="28"/>
        </w:rPr>
      </w:pPr>
      <w:r w:rsidRPr="007F237D">
        <w:rPr>
          <w:rStyle w:val="s2"/>
          <w:rFonts w:ascii="Times New Roman" w:hAnsi="Times New Roman"/>
          <w:sz w:val="24"/>
          <w:szCs w:val="28"/>
        </w:rPr>
        <w:t>― ознакомление с основами экономики ведения домашнего хозяйства и формирование необходимых умений;</w:t>
      </w:r>
    </w:p>
    <w:p w:rsidR="005B5BE4" w:rsidRPr="007F237D" w:rsidRDefault="005B5BE4" w:rsidP="00950115">
      <w:pPr>
        <w:pStyle w:val="afe"/>
        <w:jc w:val="both"/>
        <w:rPr>
          <w:rStyle w:val="s2"/>
          <w:rFonts w:ascii="Times New Roman" w:hAnsi="Times New Roman"/>
          <w:sz w:val="24"/>
          <w:szCs w:val="28"/>
        </w:rPr>
      </w:pPr>
      <w:r w:rsidRPr="007F237D">
        <w:rPr>
          <w:rStyle w:val="s2"/>
          <w:rFonts w:ascii="Times New Roman" w:hAnsi="Times New Roman"/>
          <w:sz w:val="24"/>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7F237D" w:rsidRDefault="005B5BE4" w:rsidP="00950115">
      <w:pPr>
        <w:pStyle w:val="afe"/>
        <w:jc w:val="both"/>
        <w:rPr>
          <w:rStyle w:val="s2"/>
          <w:rFonts w:ascii="Times New Roman" w:hAnsi="Times New Roman"/>
          <w:sz w:val="24"/>
          <w:szCs w:val="28"/>
        </w:rPr>
      </w:pPr>
      <w:r w:rsidRPr="007F237D">
        <w:rPr>
          <w:rStyle w:val="s2"/>
          <w:rFonts w:ascii="Times New Roman" w:hAnsi="Times New Roman"/>
          <w:sz w:val="24"/>
          <w:szCs w:val="28"/>
        </w:rPr>
        <w:t>― усвоение морально-этических норм поведения, выработка навыков общения (в том числе с использованием деловых бумаг);</w:t>
      </w:r>
    </w:p>
    <w:p w:rsidR="005B5BE4" w:rsidRPr="007F237D" w:rsidRDefault="005B5BE4" w:rsidP="00950115">
      <w:pPr>
        <w:pStyle w:val="afe"/>
        <w:jc w:val="both"/>
        <w:rPr>
          <w:rFonts w:ascii="Times New Roman" w:hAnsi="Times New Roman"/>
          <w:sz w:val="24"/>
          <w:szCs w:val="28"/>
        </w:rPr>
      </w:pPr>
      <w:r w:rsidRPr="007F237D">
        <w:rPr>
          <w:rStyle w:val="s2"/>
          <w:rFonts w:ascii="Times New Roman" w:hAnsi="Times New Roman"/>
          <w:sz w:val="24"/>
          <w:szCs w:val="28"/>
        </w:rPr>
        <w:t>― развитие навыков здорового образа жизни; положительных качеств и свойств личности.</w:t>
      </w:r>
    </w:p>
    <w:p w:rsidR="006E5931" w:rsidRPr="007F237D" w:rsidRDefault="006E5931"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Личная гигиена и здоровье</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Значение личной гигиены для здоровья и жизни человека</w:t>
      </w: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Утренний и вечерний туалет</w:t>
      </w:r>
      <w:r w:rsidRPr="007F237D">
        <w:rPr>
          <w:rFonts w:ascii="Times New Roman" w:hAnsi="Times New Roman"/>
          <w:sz w:val="24"/>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Гигиена тела. </w:t>
      </w:r>
      <w:r w:rsidRPr="007F237D">
        <w:rPr>
          <w:rFonts w:ascii="Times New Roman" w:hAnsi="Times New Roman"/>
          <w:sz w:val="24"/>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 xml:space="preserve">Гигиенические требования к использованию личного белья (нижнее белье, носки, колготки).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Закаливание организма. </w:t>
      </w:r>
      <w:r w:rsidRPr="007F237D">
        <w:rPr>
          <w:rFonts w:ascii="Times New Roman" w:hAnsi="Times New Roman"/>
          <w:sz w:val="24"/>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Гигиена зрения. </w:t>
      </w:r>
      <w:r w:rsidRPr="007F237D">
        <w:rPr>
          <w:rFonts w:ascii="Times New Roman" w:hAnsi="Times New Roman"/>
          <w:sz w:val="24"/>
          <w:szCs w:val="28"/>
        </w:rPr>
        <w:t>Значение зрения в жизни и деятельности человека. Пра</w:t>
      </w:r>
      <w:r w:rsidRPr="007F237D">
        <w:rPr>
          <w:rFonts w:ascii="Times New Roman" w:hAnsi="Times New Roman"/>
          <w:sz w:val="24"/>
          <w:szCs w:val="28"/>
        </w:rPr>
        <w:softHyphen/>
        <w:t>вила бережного отношения к зрению при выполнении различных видов де</w:t>
      </w:r>
      <w:r w:rsidRPr="007F237D">
        <w:rPr>
          <w:rFonts w:ascii="Times New Roman" w:hAnsi="Times New Roman"/>
          <w:sz w:val="24"/>
          <w:szCs w:val="28"/>
        </w:rPr>
        <w:softHyphen/>
        <w:t>ятельности: чтения, письма, просмотре т</w:t>
      </w:r>
      <w:r w:rsidR="00500084" w:rsidRPr="007F237D">
        <w:rPr>
          <w:rFonts w:ascii="Times New Roman" w:hAnsi="Times New Roman"/>
          <w:sz w:val="24"/>
          <w:szCs w:val="28"/>
        </w:rPr>
        <w:t>елепередач, работы с компьюте</w:t>
      </w:r>
      <w:r w:rsidRPr="007F237D">
        <w:rPr>
          <w:rFonts w:ascii="Times New Roman" w:hAnsi="Times New Roman"/>
          <w:sz w:val="24"/>
          <w:szCs w:val="28"/>
        </w:rPr>
        <w:t xml:space="preserve">ром.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Особенности соблюдения личной гигиены подростком</w:t>
      </w:r>
      <w:r w:rsidRPr="007F237D">
        <w:rPr>
          <w:rFonts w:ascii="Times New Roman" w:hAnsi="Times New Roman"/>
          <w:sz w:val="24"/>
          <w:szCs w:val="28"/>
        </w:rPr>
        <w:t>. Правила и приемы соблюдения личной гигиены подростками (отдельно для девочек и мальчиков).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Негативное влияние на организм человека вредных веществ</w:t>
      </w:r>
      <w:r w:rsidRPr="007F237D">
        <w:rPr>
          <w:rFonts w:ascii="Times New Roman" w:hAnsi="Times New Roman"/>
          <w:sz w:val="24"/>
          <w:szCs w:val="28"/>
        </w:rPr>
        <w:t xml:space="preserve">: табака, алкоголя, токсических и наркотических веществ. Вредные привычки и способы предотвращения их появления. </w:t>
      </w:r>
      <w:proofErr w:type="spellStart"/>
      <w:r w:rsidRPr="007F237D">
        <w:rPr>
          <w:rFonts w:ascii="Times New Roman" w:hAnsi="Times New Roman"/>
          <w:sz w:val="24"/>
          <w:szCs w:val="28"/>
        </w:rPr>
        <w:t>Табакокурение</w:t>
      </w:r>
      <w:proofErr w:type="spellEnd"/>
      <w:r w:rsidRPr="007F237D">
        <w:rPr>
          <w:rFonts w:ascii="Times New Roman" w:hAnsi="Times New Roman"/>
          <w:sz w:val="24"/>
          <w:szCs w:val="28"/>
        </w:rPr>
        <w:t xml:space="preserve"> и вред, наносимый здоровью человека. Наркотики и их разрушительное действие на организм человека.</w:t>
      </w:r>
    </w:p>
    <w:p w:rsidR="00500084" w:rsidRPr="007F237D" w:rsidRDefault="0050008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Охрана здоровья</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Виды медицинской помощи</w:t>
      </w:r>
      <w:r w:rsidRPr="007F237D">
        <w:rPr>
          <w:rFonts w:ascii="Times New Roman" w:hAnsi="Times New Roman"/>
          <w:sz w:val="24"/>
          <w:szCs w:val="28"/>
        </w:rPr>
        <w:t>: доврачебная и врачебная.</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Виды доврачебной помощи</w:t>
      </w:r>
      <w:r w:rsidRPr="007F237D">
        <w:rPr>
          <w:rFonts w:ascii="Times New Roman" w:hAnsi="Times New Roman"/>
          <w:sz w:val="24"/>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Лекарственные растения и лекарственные препараты первой необходимости в домашней аптечке. </w:t>
      </w:r>
      <w:r w:rsidRPr="007F237D">
        <w:rPr>
          <w:rFonts w:ascii="Times New Roman" w:hAnsi="Times New Roman"/>
          <w:sz w:val="24"/>
          <w:szCs w:val="28"/>
        </w:rPr>
        <w:t>Виды, названия, способы хранения. Самолечение и его негативные последствия.</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Первая помощь. </w:t>
      </w:r>
      <w:r w:rsidRPr="007F237D">
        <w:rPr>
          <w:rFonts w:ascii="Times New Roman" w:hAnsi="Times New Roman"/>
          <w:sz w:val="24"/>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sidRPr="007F237D">
        <w:rPr>
          <w:rFonts w:ascii="Times New Roman" w:hAnsi="Times New Roman"/>
          <w:i/>
          <w:sz w:val="24"/>
          <w:szCs w:val="28"/>
        </w:rPr>
        <w:t xml:space="preserve">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lastRenderedPageBreak/>
        <w:t>Уход за больным на дому</w:t>
      </w:r>
      <w:r w:rsidRPr="007F237D">
        <w:rPr>
          <w:rFonts w:ascii="Times New Roman" w:hAnsi="Times New Roman"/>
          <w:sz w:val="24"/>
          <w:szCs w:val="28"/>
        </w:rPr>
        <w:t xml:space="preserve">: переодевание, умывание, кормление больного.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Виды врачебной помощи на дому</w:t>
      </w:r>
      <w:r w:rsidRPr="007F237D">
        <w:rPr>
          <w:rFonts w:ascii="Times New Roman" w:hAnsi="Times New Roman"/>
          <w:sz w:val="24"/>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Документы, подтверждающие нетрудоспособность: </w:t>
      </w:r>
      <w:r w:rsidRPr="007F237D">
        <w:rPr>
          <w:rFonts w:ascii="Times New Roman" w:hAnsi="Times New Roman"/>
          <w:sz w:val="24"/>
          <w:szCs w:val="28"/>
        </w:rPr>
        <w:t xml:space="preserve">справка и листок нетрудоспособности.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Жилище</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Общее представление о доме. </w:t>
      </w:r>
      <w:r w:rsidRPr="007F237D">
        <w:rPr>
          <w:rFonts w:ascii="Times New Roman" w:hAnsi="Times New Roman"/>
          <w:sz w:val="24"/>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7F237D">
        <w:rPr>
          <w:rFonts w:ascii="Times New Roman" w:hAnsi="Times New Roman"/>
          <w:i/>
          <w:sz w:val="24"/>
          <w:szCs w:val="28"/>
        </w:rPr>
        <w:t>Комнатные растения</w:t>
      </w:r>
      <w:r w:rsidRPr="007F237D">
        <w:rPr>
          <w:rFonts w:ascii="Times New Roman" w:hAnsi="Times New Roman"/>
          <w:sz w:val="24"/>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Домашние животные</w:t>
      </w:r>
      <w:r w:rsidRPr="007F237D">
        <w:rPr>
          <w:rFonts w:ascii="Times New Roman" w:hAnsi="Times New Roman"/>
          <w:sz w:val="24"/>
          <w:szCs w:val="28"/>
        </w:rPr>
        <w:t xml:space="preserve">. Содержание животных (собак, кошек, птиц) в городской квартире: кормление, выгул, уход за внешним видом и </w:t>
      </w:r>
      <w:proofErr w:type="gramStart"/>
      <w:r w:rsidRPr="007F237D">
        <w:rPr>
          <w:rFonts w:ascii="Times New Roman" w:hAnsi="Times New Roman"/>
          <w:sz w:val="24"/>
          <w:szCs w:val="28"/>
        </w:rPr>
        <w:t>здоровьем  домашнего</w:t>
      </w:r>
      <w:proofErr w:type="gramEnd"/>
      <w:r w:rsidRPr="007F237D">
        <w:rPr>
          <w:rFonts w:ascii="Times New Roman" w:hAnsi="Times New Roman"/>
          <w:sz w:val="24"/>
          <w:szCs w:val="28"/>
        </w:rPr>
        <w:t xml:space="preserve">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Планировка жилища</w:t>
      </w:r>
      <w:r w:rsidRPr="007F237D">
        <w:rPr>
          <w:rFonts w:ascii="Times New Roman" w:hAnsi="Times New Roman"/>
          <w:sz w:val="24"/>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Кухня</w:t>
      </w:r>
      <w:r w:rsidRPr="007F237D">
        <w:rPr>
          <w:rFonts w:ascii="Times New Roman" w:hAnsi="Times New Roman"/>
          <w:sz w:val="24"/>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Кухонная утварь</w:t>
      </w:r>
      <w:r w:rsidRPr="007F237D">
        <w:rPr>
          <w:rFonts w:ascii="Times New Roman" w:hAnsi="Times New Roman"/>
          <w:sz w:val="24"/>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sidRPr="007F237D">
        <w:rPr>
          <w:rFonts w:ascii="Times New Roman" w:hAnsi="Times New Roman"/>
          <w:color w:val="FF0000"/>
          <w:sz w:val="24"/>
          <w:szCs w:val="28"/>
        </w:rPr>
        <w:t xml:space="preserve">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Кухонное белье</w:t>
      </w:r>
      <w:r w:rsidRPr="007F237D">
        <w:rPr>
          <w:rFonts w:ascii="Times New Roman" w:hAnsi="Times New Roman"/>
          <w:sz w:val="24"/>
          <w:szCs w:val="28"/>
        </w:rPr>
        <w:t>:</w:t>
      </w:r>
      <w:r w:rsidRPr="007F237D">
        <w:rPr>
          <w:rFonts w:ascii="Times New Roman" w:hAnsi="Times New Roman"/>
          <w:i/>
          <w:sz w:val="24"/>
          <w:szCs w:val="28"/>
        </w:rPr>
        <w:t xml:space="preserve"> </w:t>
      </w:r>
      <w:r w:rsidRPr="007F237D">
        <w:rPr>
          <w:rFonts w:ascii="Times New Roman" w:hAnsi="Times New Roman"/>
          <w:sz w:val="24"/>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Кухонная мебель</w:t>
      </w:r>
      <w:r w:rsidRPr="007F237D">
        <w:rPr>
          <w:rFonts w:ascii="Times New Roman" w:hAnsi="Times New Roman"/>
          <w:sz w:val="24"/>
          <w:szCs w:val="28"/>
        </w:rPr>
        <w:t xml:space="preserve">: названия, назначение.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Санузел и ванная комната</w:t>
      </w:r>
      <w:r w:rsidRPr="007F237D">
        <w:rPr>
          <w:rFonts w:ascii="Times New Roman" w:hAnsi="Times New Roman"/>
          <w:sz w:val="24"/>
          <w:szCs w:val="28"/>
        </w:rPr>
        <w:t>. Оборудование ванной комнаты и санузла, его назначение. Правила безопасного поведения в ванной комнате.</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Электробытовые приборы в ванной комнате</w:t>
      </w:r>
      <w:r w:rsidRPr="007F237D">
        <w:rPr>
          <w:rFonts w:ascii="Times New Roman" w:hAnsi="Times New Roman"/>
          <w:sz w:val="24"/>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Pr="007F237D">
        <w:rPr>
          <w:rFonts w:ascii="Times New Roman" w:hAnsi="Times New Roman"/>
          <w:color w:val="FF0000"/>
          <w:sz w:val="24"/>
          <w:szCs w:val="28"/>
        </w:rPr>
        <w:t xml:space="preserve"> </w:t>
      </w:r>
      <w:r w:rsidRPr="007F237D">
        <w:rPr>
          <w:rFonts w:ascii="Times New Roman" w:hAnsi="Times New Roman"/>
          <w:sz w:val="24"/>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Мебель в жилых помещениях</w:t>
      </w:r>
      <w:r w:rsidRPr="007F237D">
        <w:rPr>
          <w:rFonts w:ascii="Times New Roman" w:hAnsi="Times New Roman"/>
          <w:sz w:val="24"/>
          <w:szCs w:val="28"/>
        </w:rPr>
        <w:t>.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7F237D">
        <w:rPr>
          <w:rFonts w:ascii="Times New Roman" w:hAnsi="Times New Roman"/>
          <w:color w:val="FF0000"/>
          <w:sz w:val="24"/>
          <w:szCs w:val="28"/>
        </w:rPr>
        <w:t xml:space="preserve">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Убранство жилых комнат</w:t>
      </w:r>
      <w:r w:rsidRPr="007F237D">
        <w:rPr>
          <w:rFonts w:ascii="Times New Roman" w:hAnsi="Times New Roman"/>
          <w:sz w:val="24"/>
          <w:szCs w:val="28"/>
        </w:rPr>
        <w:t>: зеркала, картины, фотографии; ковры, паласы; светильники. Правила ухода за убранством жилых комнат.</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Уход за жилищем</w:t>
      </w:r>
      <w:r w:rsidRPr="007F237D">
        <w:rPr>
          <w:rFonts w:ascii="Times New Roman" w:hAnsi="Times New Roman"/>
          <w:sz w:val="24"/>
          <w:szCs w:val="28"/>
        </w:rP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w:t>
      </w:r>
      <w:r w:rsidRPr="007F237D">
        <w:rPr>
          <w:rFonts w:ascii="Times New Roman" w:hAnsi="Times New Roman"/>
          <w:sz w:val="24"/>
          <w:szCs w:val="28"/>
        </w:rPr>
        <w:lastRenderedPageBreak/>
        <w:t>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Насекомые и грызуны в доме</w:t>
      </w:r>
      <w:r w:rsidRPr="007F237D">
        <w:rPr>
          <w:rFonts w:ascii="Times New Roman" w:hAnsi="Times New Roman"/>
          <w:sz w:val="24"/>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Городские службы по борьбе с грызунами и насекомыми.</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Одежда и обувь</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Одежда</w:t>
      </w:r>
      <w:r w:rsidRPr="007F237D">
        <w:rPr>
          <w:rFonts w:ascii="Times New Roman" w:hAnsi="Times New Roman"/>
          <w:sz w:val="24"/>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Значение опрятного вида человека</w:t>
      </w: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Уход за одеждой</w:t>
      </w:r>
      <w:r w:rsidRPr="007F237D">
        <w:rPr>
          <w:rFonts w:ascii="Times New Roman" w:hAnsi="Times New Roman"/>
          <w:sz w:val="24"/>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Предприятия бытового обслуживания</w:t>
      </w:r>
      <w:r w:rsidRPr="007F237D">
        <w:rPr>
          <w:rFonts w:ascii="Times New Roman" w:hAnsi="Times New Roman"/>
          <w:sz w:val="24"/>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Выбор и покупка одежды</w:t>
      </w:r>
      <w:r w:rsidRPr="007F237D">
        <w:rPr>
          <w:rFonts w:ascii="Times New Roman" w:hAnsi="Times New Roman"/>
          <w:sz w:val="24"/>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Магазины по продаже одежды. </w:t>
      </w:r>
      <w:r w:rsidRPr="007F237D">
        <w:rPr>
          <w:rFonts w:ascii="Times New Roman" w:hAnsi="Times New Roman"/>
          <w:sz w:val="24"/>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Обувь</w:t>
      </w:r>
      <w:r w:rsidRPr="007F237D">
        <w:rPr>
          <w:rFonts w:ascii="Times New Roman" w:hAnsi="Times New Roman"/>
          <w:sz w:val="24"/>
          <w:szCs w:val="28"/>
        </w:rPr>
        <w:t>. Виды обуви: в зави</w:t>
      </w:r>
      <w:r w:rsidR="00787E4F" w:rsidRPr="007F237D">
        <w:rPr>
          <w:rFonts w:ascii="Times New Roman" w:hAnsi="Times New Roman"/>
          <w:sz w:val="24"/>
          <w:szCs w:val="28"/>
        </w:rPr>
        <w:t>симости от времени года; назначения (спортив</w:t>
      </w:r>
      <w:r w:rsidRPr="007F237D">
        <w:rPr>
          <w:rFonts w:ascii="Times New Roman" w:hAnsi="Times New Roman"/>
          <w:sz w:val="24"/>
          <w:szCs w:val="28"/>
        </w:rPr>
        <w:t>н</w:t>
      </w:r>
      <w:r w:rsidR="00787E4F" w:rsidRPr="007F237D">
        <w:rPr>
          <w:rFonts w:ascii="Times New Roman" w:hAnsi="Times New Roman"/>
          <w:sz w:val="24"/>
          <w:szCs w:val="28"/>
        </w:rPr>
        <w:t>ая, домашняя, выходная и т.д.);</w:t>
      </w:r>
      <w:r w:rsidRPr="007F237D">
        <w:rPr>
          <w:rFonts w:ascii="Times New Roman" w:hAnsi="Times New Roman"/>
          <w:sz w:val="24"/>
          <w:szCs w:val="28"/>
        </w:rPr>
        <w:t xml:space="preserve"> вида материа</w:t>
      </w:r>
      <w:r w:rsidR="00787E4F" w:rsidRPr="007F237D">
        <w:rPr>
          <w:rFonts w:ascii="Times New Roman" w:hAnsi="Times New Roman"/>
          <w:sz w:val="24"/>
          <w:szCs w:val="28"/>
        </w:rPr>
        <w:t>лов (кожаная, резиновая, текс</w:t>
      </w:r>
      <w:r w:rsidRPr="007F237D">
        <w:rPr>
          <w:rFonts w:ascii="Times New Roman" w:hAnsi="Times New Roman"/>
          <w:sz w:val="24"/>
          <w:szCs w:val="28"/>
        </w:rPr>
        <w:t xml:space="preserve">тильная и т.д.).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Магазины по продаже различных видов обуви</w:t>
      </w:r>
      <w:r w:rsidRPr="007F237D">
        <w:rPr>
          <w:rFonts w:ascii="Times New Roman" w:hAnsi="Times New Roman"/>
          <w:sz w:val="24"/>
          <w:szCs w:val="28"/>
        </w:rPr>
        <w:t>. Порядок приобретения обуви в магазине: выбор, примерка, оплата. Гарантийный срок службы обуви; хранение чека или его копии.</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Уход за обувью</w:t>
      </w:r>
      <w:r w:rsidRPr="007F237D">
        <w:rPr>
          <w:rFonts w:ascii="Times New Roman" w:hAnsi="Times New Roman"/>
          <w:sz w:val="24"/>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Предприятия бытового обслуживания</w:t>
      </w:r>
      <w:r w:rsidRPr="007F237D">
        <w:rPr>
          <w:rFonts w:ascii="Times New Roman" w:hAnsi="Times New Roman"/>
          <w:sz w:val="24"/>
          <w:szCs w:val="28"/>
        </w:rPr>
        <w:t>. Ремонт обуви. Виды услуг. Прейскурант. Правила подготовки обуви для сдачи в ремонт. Правила приема и выдачи обуви.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Обувь и здоровье человека</w:t>
      </w:r>
      <w:r w:rsidRPr="007F237D">
        <w:rPr>
          <w:rFonts w:ascii="Times New Roman" w:hAnsi="Times New Roman"/>
          <w:sz w:val="24"/>
          <w:szCs w:val="28"/>
        </w:rPr>
        <w:t xml:space="preserve">. Значение правильного выбора обуви для здоровья человека.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Питание</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Организация питания семьи.</w:t>
      </w:r>
      <w:r w:rsidRPr="007F237D">
        <w:rPr>
          <w:rFonts w:ascii="Times New Roman" w:hAnsi="Times New Roman"/>
          <w:sz w:val="24"/>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lastRenderedPageBreak/>
        <w:t xml:space="preserve">Приготовление пищи. </w:t>
      </w:r>
      <w:r w:rsidRPr="007F237D">
        <w:rPr>
          <w:rFonts w:ascii="Times New Roman" w:hAnsi="Times New Roman"/>
          <w:sz w:val="24"/>
          <w:szCs w:val="28"/>
        </w:rPr>
        <w:t>Место для приготовления пищи и его оборудование. Гигиена приготовления пищи.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Виды продуктов питания. </w:t>
      </w:r>
      <w:r w:rsidRPr="007F237D">
        <w:rPr>
          <w:rFonts w:ascii="Times New Roman" w:hAnsi="Times New Roman"/>
          <w:sz w:val="24"/>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Овощи, плоды, ягоды и грибы. Правила хранения. Первичная обработка: мытье, чистка, резка. Свежие и замороженные продукты.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Чай и кофе. Виды чая. Способы заварки чая. Виды кофе. Польза и негативные последствия чрезмерного употребления чая и кофе.</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Магазины по продаже продуктов питания. </w:t>
      </w:r>
      <w:r w:rsidRPr="007F237D">
        <w:rPr>
          <w:rFonts w:ascii="Times New Roman" w:hAnsi="Times New Roman"/>
          <w:sz w:val="24"/>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Рынки. </w:t>
      </w:r>
      <w:r w:rsidRPr="007F237D">
        <w:rPr>
          <w:rFonts w:ascii="Times New Roman" w:hAnsi="Times New Roman"/>
          <w:sz w:val="24"/>
          <w:szCs w:val="28"/>
        </w:rPr>
        <w:t>Виды продовольственных рынков: крытые и закрытые, постоянно действующие и сезонные. Основное отличие рынка от магазина.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Прием пищи. </w:t>
      </w:r>
      <w:r w:rsidRPr="007F237D">
        <w:rPr>
          <w:rFonts w:ascii="Times New Roman" w:hAnsi="Times New Roman"/>
          <w:sz w:val="24"/>
          <w:szCs w:val="28"/>
        </w:rPr>
        <w:t xml:space="preserve">Первые, вторые и третьи блюда: виды, значение.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Изделия из теста.</w:t>
      </w:r>
      <w:r w:rsidRPr="007F237D">
        <w:rPr>
          <w:rFonts w:ascii="Times New Roman" w:hAnsi="Times New Roman"/>
          <w:sz w:val="24"/>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lastRenderedPageBreak/>
        <w:t xml:space="preserve">Домашние заготовки. </w:t>
      </w:r>
      <w:r w:rsidRPr="007F237D">
        <w:rPr>
          <w:rFonts w:ascii="Times New Roman" w:hAnsi="Times New Roman"/>
          <w:sz w:val="24"/>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Транспорт</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Городской транспорт</w:t>
      </w:r>
      <w:r w:rsidRPr="007F237D">
        <w:rPr>
          <w:rFonts w:ascii="Times New Roman" w:hAnsi="Times New Roman"/>
          <w:sz w:val="24"/>
          <w:szCs w:val="28"/>
        </w:rPr>
        <w:t>. Виды городского транспорта. Оплата проезда на всех видах городского транспорта. Правила поведения в городском транспорте.</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Проезд из дома в школу</w:t>
      </w:r>
      <w:r w:rsidRPr="007F237D">
        <w:rPr>
          <w:rFonts w:ascii="Times New Roman" w:hAnsi="Times New Roman"/>
          <w:i/>
          <w:sz w:val="24"/>
          <w:szCs w:val="28"/>
        </w:rPr>
        <w:t xml:space="preserve">. </w:t>
      </w:r>
      <w:r w:rsidRPr="007F237D">
        <w:rPr>
          <w:rFonts w:ascii="Times New Roman" w:hAnsi="Times New Roman"/>
          <w:sz w:val="24"/>
          <w:szCs w:val="28"/>
        </w:rPr>
        <w:t>Выбор рационального маршрута проезда из дома в разные точки населенного пункта. Расчет стоимости проезда.</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Пригородный транспорт. </w:t>
      </w:r>
      <w:r w:rsidRPr="007F237D">
        <w:rPr>
          <w:rFonts w:ascii="Times New Roman" w:hAnsi="Times New Roman"/>
          <w:sz w:val="24"/>
          <w:szCs w:val="28"/>
        </w:rPr>
        <w:t>Виды: автобусы пригородного сообщения, электрички. Стоимость проезда. Расписание.</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Междугородний железнодорожный транспорт. </w:t>
      </w:r>
      <w:r w:rsidRPr="007F237D">
        <w:rPr>
          <w:rFonts w:ascii="Times New Roman" w:hAnsi="Times New Roman"/>
          <w:sz w:val="24"/>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Междугородний автотранспорт. </w:t>
      </w:r>
      <w:r w:rsidRPr="007F237D">
        <w:rPr>
          <w:rFonts w:ascii="Times New Roman" w:hAnsi="Times New Roman"/>
          <w:sz w:val="24"/>
          <w:szCs w:val="28"/>
        </w:rPr>
        <w:t>Автовокзал, его назначение. Основные автобусные маршруты. Расписание, порядок приобретения билетов, стоимость проезда.</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Водный транспорт. </w:t>
      </w:r>
      <w:r w:rsidRPr="007F237D">
        <w:rPr>
          <w:rFonts w:ascii="Times New Roman" w:hAnsi="Times New Roman"/>
          <w:sz w:val="24"/>
          <w:szCs w:val="28"/>
        </w:rPr>
        <w:t>Значение водного транспорта. Пристань. Порт.</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Авиационный транспорт. </w:t>
      </w:r>
      <w:r w:rsidRPr="007F237D">
        <w:rPr>
          <w:rFonts w:ascii="Times New Roman" w:hAnsi="Times New Roman"/>
          <w:sz w:val="24"/>
          <w:szCs w:val="28"/>
        </w:rPr>
        <w:t>Аэропорты, аэровокзалы</w:t>
      </w:r>
      <w:r w:rsidRPr="007F237D">
        <w:rPr>
          <w:rFonts w:ascii="Times New Roman" w:hAnsi="Times New Roman"/>
          <w:i/>
          <w:sz w:val="24"/>
          <w:szCs w:val="28"/>
        </w:rPr>
        <w:t>.</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Средства связи</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Основные средства связи</w:t>
      </w:r>
      <w:r w:rsidRPr="007F237D">
        <w:rPr>
          <w:rFonts w:ascii="Times New Roman" w:hAnsi="Times New Roman"/>
          <w:sz w:val="24"/>
          <w:szCs w:val="28"/>
        </w:rPr>
        <w:t>: почта, телефон, телевидение, радио, компьютер. Назначение, особенности использования.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Почта. </w:t>
      </w:r>
      <w:r w:rsidRPr="007F237D">
        <w:rPr>
          <w:rFonts w:ascii="Times New Roman" w:hAnsi="Times New Roman"/>
          <w:sz w:val="24"/>
          <w:szCs w:val="28"/>
        </w:rPr>
        <w:t>Работа почтового отделения связи «Почта России». Виды почтовых отправлений: письмо, бандероль, посылка.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Бандероли. Виды бандеролей: простая, заказная, ценная, с уведомлением. Порядок отправления. Упаковка. Стоимость пересылки.</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Посылки. Виды упаковок. Правила и стоимость отправления.</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Телефонная связь. </w:t>
      </w:r>
      <w:r w:rsidRPr="007F237D">
        <w:rPr>
          <w:rFonts w:ascii="Times New Roman" w:hAnsi="Times New Roman"/>
          <w:sz w:val="24"/>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Интернет-связь. </w:t>
      </w:r>
      <w:r w:rsidRPr="007F237D">
        <w:rPr>
          <w:rFonts w:ascii="Times New Roman" w:hAnsi="Times New Roman"/>
          <w:sz w:val="24"/>
          <w:szCs w:val="28"/>
        </w:rPr>
        <w:t xml:space="preserve">Электронная почта. </w:t>
      </w:r>
      <w:proofErr w:type="gramStart"/>
      <w:r w:rsidRPr="007F237D">
        <w:rPr>
          <w:rFonts w:ascii="Times New Roman" w:hAnsi="Times New Roman"/>
          <w:sz w:val="24"/>
          <w:szCs w:val="28"/>
        </w:rPr>
        <w:t>Видео-связь</w:t>
      </w:r>
      <w:proofErr w:type="gramEnd"/>
      <w:r w:rsidRPr="007F237D">
        <w:rPr>
          <w:rFonts w:ascii="Times New Roman" w:hAnsi="Times New Roman"/>
          <w:sz w:val="24"/>
          <w:szCs w:val="28"/>
        </w:rPr>
        <w:t xml:space="preserve"> (скайп). Особенности, значение в современной жизни.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Денежные переводы. </w:t>
      </w:r>
      <w:r w:rsidRPr="007F237D">
        <w:rPr>
          <w:rFonts w:ascii="Times New Roman" w:hAnsi="Times New Roman"/>
          <w:sz w:val="24"/>
          <w:szCs w:val="28"/>
        </w:rPr>
        <w:t>Виды денежных переводов. Стоимость отправления.</w:t>
      </w:r>
    </w:p>
    <w:p w:rsidR="00787E4F" w:rsidRPr="007F237D" w:rsidRDefault="00787E4F"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Предприятия, организации, учреждения</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Образовательные учреждения. </w:t>
      </w:r>
      <w:r w:rsidRPr="007F237D">
        <w:rPr>
          <w:rFonts w:ascii="Times New Roman" w:hAnsi="Times New Roman"/>
          <w:sz w:val="24"/>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Местные и промышленные и сельскохозяйственные предприятия</w:t>
      </w:r>
      <w:r w:rsidRPr="007F237D">
        <w:rPr>
          <w:rFonts w:ascii="Times New Roman" w:hAnsi="Times New Roman"/>
          <w:sz w:val="24"/>
          <w:szCs w:val="28"/>
        </w:rPr>
        <w:t>. Названия предприятия, вид деятельности, основные виды выпускаемой продукции, профессии рабочих и служащих.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Исполнительные органы государственной власти</w:t>
      </w:r>
      <w:r w:rsidRPr="007F237D">
        <w:rPr>
          <w:rFonts w:ascii="Times New Roman" w:hAnsi="Times New Roman"/>
          <w:sz w:val="24"/>
          <w:szCs w:val="28"/>
        </w:rPr>
        <w:t xml:space="preserve"> (города, района). Муниципальные власти. Структура, назначение.</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Семья</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Родственные отношения в семье.</w:t>
      </w:r>
      <w:r w:rsidRPr="007F237D">
        <w:rPr>
          <w:rFonts w:ascii="Times New Roman" w:hAnsi="Times New Roman"/>
          <w:sz w:val="24"/>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lastRenderedPageBreak/>
        <w:t xml:space="preserve">Семейный досуг. </w:t>
      </w:r>
      <w:r w:rsidRPr="007F237D">
        <w:rPr>
          <w:rFonts w:ascii="Times New Roman" w:hAnsi="Times New Roman"/>
          <w:sz w:val="24"/>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Досуг как источник получения новых знаний: экскурсии, прогулки, посещения музеев, театров и т. д.</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Досуг как средство укрепления здоровья: туристические походы; посещение спортивных секций и др.</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 xml:space="preserve">Досуг как развитие постоянного интереса к </w:t>
      </w:r>
      <w:proofErr w:type="gramStart"/>
      <w:r w:rsidRPr="007F237D">
        <w:rPr>
          <w:rFonts w:ascii="Times New Roman" w:hAnsi="Times New Roman"/>
          <w:sz w:val="24"/>
          <w:szCs w:val="28"/>
        </w:rPr>
        <w:t>какому либо</w:t>
      </w:r>
      <w:proofErr w:type="gramEnd"/>
      <w:r w:rsidRPr="007F237D">
        <w:rPr>
          <w:rFonts w:ascii="Times New Roman" w:hAnsi="Times New Roman"/>
          <w:sz w:val="24"/>
          <w:szCs w:val="28"/>
        </w:rPr>
        <w:t xml:space="preserve"> виду деятельности (хобби): коллекционирование чего-либо, фотография и т. д.</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Отдых. </w:t>
      </w:r>
      <w:r w:rsidRPr="007F237D">
        <w:rPr>
          <w:rFonts w:ascii="Times New Roman" w:hAnsi="Times New Roman"/>
          <w:sz w:val="24"/>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Экономика домашнего хозяйства. </w:t>
      </w:r>
      <w:r w:rsidRPr="007F237D">
        <w:rPr>
          <w:rFonts w:ascii="Times New Roman" w:hAnsi="Times New Roman"/>
          <w:sz w:val="24"/>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A044CD" w:rsidRPr="007F237D" w:rsidRDefault="00A044CD" w:rsidP="00950115">
      <w:pPr>
        <w:pStyle w:val="afe"/>
        <w:jc w:val="both"/>
        <w:rPr>
          <w:rFonts w:ascii="Times New Roman" w:hAnsi="Times New Roman"/>
          <w:sz w:val="24"/>
          <w:szCs w:val="28"/>
        </w:rPr>
      </w:pPr>
    </w:p>
    <w:p w:rsidR="005B5BE4" w:rsidRPr="00A044CD" w:rsidRDefault="00CD0595" w:rsidP="00A044CD">
      <w:pPr>
        <w:pStyle w:val="afe"/>
        <w:jc w:val="center"/>
        <w:rPr>
          <w:rFonts w:ascii="Times New Roman" w:hAnsi="Times New Roman"/>
          <w:b/>
          <w:sz w:val="24"/>
          <w:szCs w:val="28"/>
        </w:rPr>
      </w:pPr>
      <w:r w:rsidRPr="00A044CD">
        <w:rPr>
          <w:rFonts w:ascii="Times New Roman" w:hAnsi="Times New Roman"/>
          <w:b/>
          <w:noProof/>
          <w:sz w:val="24"/>
          <w:szCs w:val="28"/>
          <w:lang w:eastAsia="ru-RU"/>
        </w:rPr>
        <mc:AlternateContent>
          <mc:Choice Requires="wpg">
            <w:drawing>
              <wp:anchor distT="0" distB="0" distL="0" distR="0" simplePos="0" relativeHeight="251656704" behindDoc="0" locked="0" layoutInCell="1" allowOverlap="1" wp14:anchorId="5E112442" wp14:editId="52A8EE83">
                <wp:simplePos x="0" y="0"/>
                <wp:positionH relativeFrom="page">
                  <wp:posOffset>20320</wp:posOffset>
                </wp:positionH>
                <wp:positionV relativeFrom="paragraph">
                  <wp:posOffset>-146685</wp:posOffset>
                </wp:positionV>
                <wp:extent cx="1270" cy="4352290"/>
                <wp:effectExtent l="20320" t="19050" r="16510" b="19685"/>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752D9" id="Группа 18" o:spid="_x0000_s1026" style="position:absolute;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mc:Fallback>
        </mc:AlternateContent>
      </w:r>
      <w:r w:rsidR="005B5BE4" w:rsidRPr="00A044CD">
        <w:rPr>
          <w:rFonts w:ascii="Times New Roman" w:hAnsi="Times New Roman"/>
          <w:b/>
          <w:sz w:val="24"/>
          <w:szCs w:val="28"/>
        </w:rPr>
        <w:t>МИР ИСТОРИИ</w:t>
      </w:r>
    </w:p>
    <w:p w:rsidR="005B5BE4" w:rsidRPr="00A044CD" w:rsidRDefault="005B5BE4" w:rsidP="00A044CD">
      <w:pPr>
        <w:pStyle w:val="afe"/>
        <w:jc w:val="center"/>
        <w:rPr>
          <w:rFonts w:ascii="Times New Roman" w:hAnsi="Times New Roman"/>
          <w:b/>
          <w:sz w:val="24"/>
          <w:szCs w:val="28"/>
        </w:rPr>
      </w:pPr>
      <w:r w:rsidRPr="00A044CD">
        <w:rPr>
          <w:rFonts w:ascii="Times New Roman" w:hAnsi="Times New Roman"/>
          <w:b/>
          <w:sz w:val="24"/>
          <w:szCs w:val="28"/>
        </w:rPr>
        <w:t>Пояснительная записка</w:t>
      </w:r>
    </w:p>
    <w:p w:rsidR="005B5BE4" w:rsidRPr="007F237D" w:rsidRDefault="005B5BE4" w:rsidP="00A044CD">
      <w:pPr>
        <w:pStyle w:val="afe"/>
        <w:ind w:firstLine="709"/>
        <w:jc w:val="both"/>
        <w:rPr>
          <w:rFonts w:ascii="Times New Roman" w:hAnsi="Times New Roman"/>
          <w:sz w:val="24"/>
          <w:szCs w:val="28"/>
        </w:rPr>
      </w:pPr>
      <w:r w:rsidRPr="007F237D">
        <w:rPr>
          <w:rFonts w:ascii="Times New Roman" w:hAnsi="Times New Roman"/>
          <w:sz w:val="24"/>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Pr="007F237D" w:rsidRDefault="005B5BE4" w:rsidP="00A044CD">
      <w:pPr>
        <w:pStyle w:val="afe"/>
        <w:ind w:firstLine="709"/>
        <w:jc w:val="both"/>
        <w:rPr>
          <w:rFonts w:ascii="Times New Roman" w:hAnsi="Times New Roman"/>
          <w:sz w:val="24"/>
          <w:szCs w:val="28"/>
        </w:rPr>
      </w:pPr>
      <w:r w:rsidRPr="00A044CD">
        <w:rPr>
          <w:rFonts w:ascii="Times New Roman" w:hAnsi="Times New Roman"/>
          <w:b/>
          <w:sz w:val="24"/>
          <w:szCs w:val="28"/>
        </w:rPr>
        <w:t>Цель изучения</w:t>
      </w:r>
      <w:r w:rsidRPr="007F237D">
        <w:rPr>
          <w:rFonts w:ascii="Times New Roman" w:hAnsi="Times New Roman"/>
          <w:sz w:val="24"/>
          <w:szCs w:val="28"/>
        </w:rPr>
        <w:t xml:space="preserve"> предмета «Мир истории» заключается в подготовке обучающихся к усвоению курса «История Отечества» в </w:t>
      </w:r>
      <w:r w:rsidRPr="007F237D">
        <w:rPr>
          <w:rFonts w:ascii="Times New Roman" w:hAnsi="Times New Roman"/>
          <w:sz w:val="24"/>
          <w:szCs w:val="28"/>
          <w:lang w:val="en-US"/>
        </w:rPr>
        <w:t>VII</w:t>
      </w:r>
      <w:r w:rsidRPr="007F237D">
        <w:rPr>
          <w:rFonts w:ascii="Times New Roman" w:hAnsi="Times New Roman"/>
          <w:sz w:val="24"/>
          <w:szCs w:val="28"/>
        </w:rPr>
        <w:t>-</w:t>
      </w:r>
      <w:r w:rsidRPr="007F237D">
        <w:rPr>
          <w:rFonts w:ascii="Times New Roman" w:hAnsi="Times New Roman"/>
          <w:sz w:val="24"/>
          <w:szCs w:val="28"/>
          <w:lang w:val="en-US"/>
        </w:rPr>
        <w:t>XI</w:t>
      </w:r>
      <w:r w:rsidRPr="007F237D">
        <w:rPr>
          <w:rFonts w:ascii="Times New Roman" w:hAnsi="Times New Roman"/>
          <w:sz w:val="24"/>
          <w:szCs w:val="28"/>
        </w:rPr>
        <w:t xml:space="preserve"> классах. Для достижения поставленной цели необходимо решить </w:t>
      </w:r>
      <w:r w:rsidRPr="00A044CD">
        <w:rPr>
          <w:rFonts w:ascii="Times New Roman" w:hAnsi="Times New Roman"/>
          <w:b/>
          <w:sz w:val="24"/>
          <w:szCs w:val="28"/>
        </w:rPr>
        <w:t>следующие задачи: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первоначальных исторических представлений о «историческом времени» и «историческом пространстве»;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исторических понятий: «век», «эпоха», «община» и некоторых других;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умения работать с «лентой времени»;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умения анализировать и сопоставлять исторические факты; делать простейшие выводы и обобщения;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воспитание интереса к изучению истории.</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Введение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Представление о себе и окружающем мире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Твое имя, отчество, фамилия. История имени. Возникновение и значение имен. От</w:t>
      </w:r>
      <w:r w:rsidRPr="007F237D">
        <w:rPr>
          <w:rFonts w:ascii="Times New Roman" w:hAnsi="Times New Roman"/>
          <w:sz w:val="24"/>
          <w:szCs w:val="28"/>
        </w:rPr>
        <w:softHyphen/>
        <w:t>че</w:t>
      </w:r>
      <w:r w:rsidRPr="007F237D">
        <w:rPr>
          <w:rFonts w:ascii="Times New Roman" w:hAnsi="Times New Roman"/>
          <w:sz w:val="24"/>
          <w:szCs w:val="28"/>
        </w:rPr>
        <w:softHyphen/>
        <w:t>с</w:t>
      </w:r>
      <w:r w:rsidRPr="007F237D">
        <w:rPr>
          <w:rFonts w:ascii="Times New Roman" w:hAnsi="Times New Roman"/>
          <w:sz w:val="24"/>
          <w:szCs w:val="28"/>
        </w:rPr>
        <w:softHyphen/>
        <w:t>тво в имени человека. Происхождение фамилий. Семья: близкие и дальние ро</w:t>
      </w:r>
      <w:r w:rsidRPr="007F237D">
        <w:rPr>
          <w:rFonts w:ascii="Times New Roman" w:hAnsi="Times New Roman"/>
          <w:sz w:val="24"/>
          <w:szCs w:val="28"/>
        </w:rPr>
        <w:softHyphen/>
        <w:t>д</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ве</w:t>
      </w:r>
      <w:r w:rsidRPr="007F237D">
        <w:rPr>
          <w:rFonts w:ascii="Times New Roman" w:hAnsi="Times New Roman"/>
          <w:sz w:val="24"/>
          <w:szCs w:val="28"/>
        </w:rPr>
        <w:softHyphen/>
        <w:t>н</w:t>
      </w:r>
      <w:r w:rsidRPr="007F237D">
        <w:rPr>
          <w:rFonts w:ascii="Times New Roman" w:hAnsi="Times New Roman"/>
          <w:sz w:val="24"/>
          <w:szCs w:val="28"/>
        </w:rPr>
        <w:softHyphen/>
        <w:t>ни</w:t>
      </w:r>
      <w:r w:rsidRPr="007F237D">
        <w:rPr>
          <w:rFonts w:ascii="Times New Roman" w:hAnsi="Times New Roman"/>
          <w:sz w:val="24"/>
          <w:szCs w:val="28"/>
        </w:rPr>
        <w:softHyphen/>
        <w:t>ки. Поколения, пред</w:t>
      </w:r>
      <w:r w:rsidRPr="007F237D">
        <w:rPr>
          <w:rFonts w:ascii="Times New Roman" w:hAnsi="Times New Roman"/>
          <w:sz w:val="24"/>
          <w:szCs w:val="28"/>
        </w:rPr>
        <w:softHyphen/>
        <w:t>ки, потомки, родословная. Даты жизни. Понятие о биографии. Твоя би</w:t>
      </w:r>
      <w:r w:rsidRPr="007F237D">
        <w:rPr>
          <w:rFonts w:ascii="Times New Roman" w:hAnsi="Times New Roman"/>
          <w:sz w:val="24"/>
          <w:szCs w:val="28"/>
        </w:rPr>
        <w:softHyphen/>
        <w:t>ография.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Дом, в котором ты живешь. Место нахождения твоего дома (регион, город, поселок, село), кто и когда его построил. Твои соседи.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Пословицы и поговорки о доме, семье, сосе</w:t>
      </w:r>
      <w:r w:rsidRPr="007F237D">
        <w:rPr>
          <w:rFonts w:ascii="Times New Roman" w:hAnsi="Times New Roman"/>
          <w:sz w:val="24"/>
          <w:szCs w:val="28"/>
        </w:rPr>
        <w:softHyphen/>
        <w:t>дях.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История улицы. Названия улиц, их происхождение. Ули</w:t>
      </w:r>
      <w:r w:rsidRPr="007F237D">
        <w:rPr>
          <w:rFonts w:ascii="Times New Roman" w:hAnsi="Times New Roman"/>
          <w:sz w:val="24"/>
          <w:szCs w:val="28"/>
        </w:rPr>
        <w:softHyphen/>
        <w:t xml:space="preserve">ца твоего дома, твоей школы.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Местность, где мы живем (город, село). Происхождение названия местности. Край (область, республика), в котором мы живем; глав</w:t>
      </w:r>
      <w:r w:rsidRPr="007F237D">
        <w:rPr>
          <w:rFonts w:ascii="Times New Roman" w:hAnsi="Times New Roman"/>
          <w:sz w:val="24"/>
          <w:szCs w:val="28"/>
        </w:rPr>
        <w:softHyphen/>
        <w:t>ный город края, национальный состав, основные занятия жителей края, города.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7F237D">
        <w:rPr>
          <w:rFonts w:ascii="Times New Roman" w:hAnsi="Times New Roman"/>
          <w:color w:val="FF0000"/>
          <w:sz w:val="24"/>
          <w:szCs w:val="28"/>
        </w:rPr>
        <w:t xml:space="preserve">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Большая и малая родина.</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 xml:space="preserve">Другие страны мира (обзорно, с примерами). Планета, на которой мы живем.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Представления о времени в истории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Представление о времени как о прошлом, настоящем и будущем. Понятия: </w:t>
      </w:r>
      <w:r w:rsidRPr="007F237D">
        <w:rPr>
          <w:rFonts w:ascii="Times New Roman" w:hAnsi="Times New Roman"/>
          <w:i/>
          <w:sz w:val="24"/>
          <w:szCs w:val="28"/>
        </w:rPr>
        <w:t>вчера, сегодня, завтра.</w:t>
      </w:r>
      <w:r w:rsidRPr="007F237D">
        <w:rPr>
          <w:rFonts w:ascii="Times New Roman" w:hAnsi="Times New Roman"/>
          <w:sz w:val="24"/>
          <w:szCs w:val="28"/>
        </w:rPr>
        <w:t xml:space="preserve"> Меры времени. Измерение времени. Календарь (происхождение, виды).</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 xml:space="preserve">Представление об историческом времени: </w:t>
      </w:r>
      <w:r w:rsidRPr="007F237D">
        <w:rPr>
          <w:rFonts w:ascii="Times New Roman" w:hAnsi="Times New Roman"/>
          <w:i/>
          <w:sz w:val="24"/>
          <w:szCs w:val="28"/>
        </w:rPr>
        <w:t xml:space="preserve">век, (столетие), тысячелетие, историческая эпоха </w:t>
      </w:r>
      <w:r w:rsidRPr="007F237D">
        <w:rPr>
          <w:rFonts w:ascii="Times New Roman" w:hAnsi="Times New Roman"/>
          <w:sz w:val="24"/>
          <w:szCs w:val="28"/>
        </w:rPr>
        <w:t>(общее представление)</w:t>
      </w:r>
      <w:r w:rsidRPr="007F237D">
        <w:rPr>
          <w:rFonts w:ascii="Times New Roman" w:hAnsi="Times New Roman"/>
          <w:i/>
          <w:sz w:val="24"/>
          <w:szCs w:val="28"/>
        </w:rPr>
        <w:t xml:space="preserve">. </w:t>
      </w:r>
      <w:r w:rsidRPr="007F237D">
        <w:rPr>
          <w:rFonts w:ascii="Times New Roman" w:hAnsi="Times New Roman"/>
          <w:sz w:val="24"/>
          <w:szCs w:val="28"/>
        </w:rPr>
        <w:t>«Лента времени».</w:t>
      </w:r>
      <w:r w:rsidRPr="007F237D">
        <w:rPr>
          <w:rFonts w:ascii="Times New Roman" w:hAnsi="Times New Roman"/>
          <w:i/>
          <w:sz w:val="24"/>
          <w:szCs w:val="28"/>
        </w:rPr>
        <w:t xml:space="preserve"> </w:t>
      </w:r>
      <w:r w:rsidRPr="007F237D">
        <w:rPr>
          <w:rFonts w:ascii="Times New Roman" w:hAnsi="Times New Roman"/>
          <w:sz w:val="24"/>
          <w:szCs w:val="28"/>
        </w:rPr>
        <w:t xml:space="preserve">Краткие исторические сведения о названии месяцев (римский календарь, русский земледельческий календарь). </w:t>
      </w:r>
      <w:r w:rsidRPr="007F237D">
        <w:rPr>
          <w:rFonts w:ascii="Times New Roman" w:hAnsi="Times New Roman"/>
          <w:i/>
          <w:sz w:val="24"/>
          <w:szCs w:val="28"/>
        </w:rPr>
        <w:t xml:space="preserve"> </w:t>
      </w:r>
      <w:r w:rsidRPr="007F237D">
        <w:rPr>
          <w:rFonts w:ascii="Times New Roman" w:hAnsi="Times New Roman"/>
          <w:sz w:val="24"/>
          <w:szCs w:val="28"/>
        </w:rPr>
        <w:t>Час</w:t>
      </w:r>
      <w:r w:rsidRPr="007F237D">
        <w:rPr>
          <w:rFonts w:ascii="Times New Roman" w:hAnsi="Times New Roman"/>
          <w:sz w:val="24"/>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Начальные представления об истории </w:t>
      </w:r>
    </w:p>
    <w:p w:rsidR="005B5BE4" w:rsidRPr="007F237D" w:rsidRDefault="005B5BE4" w:rsidP="00950115">
      <w:pPr>
        <w:pStyle w:val="afe"/>
        <w:jc w:val="both"/>
        <w:rPr>
          <w:rFonts w:ascii="Times New Roman" w:hAnsi="Times New Roman"/>
          <w:sz w:val="24"/>
          <w:szCs w:val="28"/>
        </w:rPr>
      </w:pPr>
      <w:proofErr w:type="gramStart"/>
      <w:r w:rsidRPr="007F237D">
        <w:rPr>
          <w:rFonts w:ascii="Times New Roman" w:hAnsi="Times New Roman"/>
          <w:sz w:val="24"/>
          <w:szCs w:val="28"/>
        </w:rPr>
        <w:t xml:space="preserve">История </w:t>
      </w:r>
      <w:r w:rsidR="008D5EE3" w:rsidRPr="007F237D">
        <w:rPr>
          <w:rFonts w:ascii="Times New Roman" w:hAnsi="Times New Roman"/>
          <w:noProof/>
          <w:position w:val="-5"/>
          <w:sz w:val="24"/>
          <w:szCs w:val="28"/>
          <w:lang w:eastAsia="ru-RU"/>
        </w:rPr>
        <w:drawing>
          <wp:inline distT="0" distB="0" distL="0" distR="0" wp14:anchorId="35D2FF11" wp14:editId="7A900318">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7F237D">
        <w:rPr>
          <w:rFonts w:ascii="Times New Roman" w:hAnsi="Times New Roman"/>
          <w:sz w:val="24"/>
          <w:szCs w:val="28"/>
        </w:rPr>
        <w:t xml:space="preserve"> наука</w:t>
      </w:r>
      <w:proofErr w:type="gramEnd"/>
      <w:r w:rsidRPr="007F237D">
        <w:rPr>
          <w:rFonts w:ascii="Times New Roman" w:hAnsi="Times New Roman"/>
          <w:sz w:val="24"/>
          <w:szCs w:val="28"/>
        </w:rPr>
        <w:t xml:space="preserve"> о прошлом (о жизни и деятельности людей в прошлом). Значение исторических знаний для людей.</w:t>
      </w:r>
      <w:r w:rsidRPr="007F237D">
        <w:rPr>
          <w:rFonts w:ascii="Times New Roman" w:hAnsi="Times New Roman"/>
          <w:color w:val="5B5954"/>
          <w:sz w:val="24"/>
          <w:szCs w:val="28"/>
        </w:rPr>
        <w:t xml:space="preserve"> </w:t>
      </w:r>
      <w:r w:rsidRPr="007F237D">
        <w:rPr>
          <w:rFonts w:ascii="Times New Roman" w:hAnsi="Times New Roman"/>
          <w:sz w:val="24"/>
          <w:szCs w:val="28"/>
        </w:rPr>
        <w:t>Историческая память России.</w:t>
      </w:r>
      <w:r w:rsidRPr="007F237D">
        <w:rPr>
          <w:rFonts w:ascii="Times New Roman" w:hAnsi="Times New Roman"/>
          <w:color w:val="FF0000"/>
          <w:sz w:val="24"/>
          <w:szCs w:val="28"/>
        </w:rPr>
        <w:t xml:space="preserve">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Науки, помогающие добывать исторические сведения: археология, этнография, геральдика, нумизматика и др.</w:t>
      </w:r>
      <w:r w:rsidRPr="007F237D">
        <w:rPr>
          <w:rFonts w:ascii="Times New Roman" w:hAnsi="Times New Roman"/>
          <w:color w:val="FF0000"/>
          <w:sz w:val="24"/>
          <w:szCs w:val="28"/>
        </w:rPr>
        <w:t xml:space="preserve"> </w:t>
      </w:r>
      <w:r w:rsidRPr="007F237D">
        <w:rPr>
          <w:rFonts w:ascii="Times New Roman" w:hAnsi="Times New Roman"/>
          <w:sz w:val="24"/>
          <w:szCs w:val="28"/>
        </w:rPr>
        <w:t>(элементарные представления на конкретных примерах).</w:t>
      </w:r>
    </w:p>
    <w:p w:rsidR="005B5BE4" w:rsidRPr="007F237D" w:rsidRDefault="00CD0595" w:rsidP="00950115">
      <w:pPr>
        <w:pStyle w:val="afe"/>
        <w:jc w:val="both"/>
        <w:rPr>
          <w:rFonts w:ascii="Times New Roman" w:hAnsi="Times New Roman"/>
          <w:sz w:val="24"/>
          <w:szCs w:val="28"/>
        </w:rPr>
      </w:pPr>
      <w:r w:rsidRPr="007F237D">
        <w:rPr>
          <w:rFonts w:ascii="Times New Roman" w:hAnsi="Times New Roman"/>
          <w:noProof/>
          <w:sz w:val="24"/>
          <w:szCs w:val="28"/>
          <w:lang w:eastAsia="ru-RU"/>
        </w:rPr>
        <mc:AlternateContent>
          <mc:Choice Requires="wpg">
            <w:drawing>
              <wp:anchor distT="0" distB="0" distL="0" distR="0" simplePos="0" relativeHeight="251658752" behindDoc="0" locked="0" layoutInCell="1" allowOverlap="1" wp14:anchorId="01D39A59" wp14:editId="2DD4E7BA">
                <wp:simplePos x="0" y="0"/>
                <wp:positionH relativeFrom="page">
                  <wp:posOffset>4445</wp:posOffset>
                </wp:positionH>
                <wp:positionV relativeFrom="paragraph">
                  <wp:posOffset>60960</wp:posOffset>
                </wp:positionV>
                <wp:extent cx="1270" cy="5120640"/>
                <wp:effectExtent l="13970" t="15240" r="13335" b="7620"/>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9EC0A" id="Группа 16" o:spid="_x0000_s1026" style="position:absolute;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mc:Fallback>
        </mc:AlternateContent>
      </w:r>
      <w:r w:rsidR="005B5BE4" w:rsidRPr="007F237D">
        <w:rPr>
          <w:rFonts w:ascii="Times New Roman" w:hAnsi="Times New Roman"/>
          <w:sz w:val="24"/>
          <w:szCs w:val="28"/>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Историческое пространство. Историческая карта.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История Древнего мира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Версии о появлении человека на Земле (научные, религиозные). Отличие человека от животного.</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Время появления первобытных людей, их внешний вид, среда обитания, отличие от современных людей.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Стадный образ жизни древних людей. Занятия. Древние орудия труда. Каменный века.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Постепенные изменения во внеш</w:t>
      </w:r>
      <w:r w:rsidRPr="007F237D">
        <w:rPr>
          <w:rFonts w:ascii="Times New Roman" w:hAnsi="Times New Roman"/>
          <w:sz w:val="24"/>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7F237D">
        <w:rPr>
          <w:rFonts w:ascii="Times New Roman" w:hAnsi="Times New Roman"/>
          <w:sz w:val="24"/>
          <w:szCs w:val="28"/>
        </w:rPr>
        <w:softHyphen/>
        <w:t>лия, скотоводства. Появление новых орудий труда. Начало бронзового века. Оседлый образ жизни. Коллективы</w:t>
      </w:r>
      <w:r w:rsidRPr="007F237D">
        <w:rPr>
          <w:rFonts w:ascii="Times New Roman" w:hAnsi="Times New Roman"/>
          <w:color w:val="66625D"/>
          <w:sz w:val="24"/>
          <w:szCs w:val="28"/>
        </w:rPr>
        <w:t xml:space="preserve"> </w:t>
      </w:r>
      <w:r w:rsidRPr="007F237D">
        <w:rPr>
          <w:rFonts w:ascii="Times New Roman" w:hAnsi="Times New Roman"/>
          <w:sz w:val="24"/>
          <w:szCs w:val="28"/>
        </w:rPr>
        <w:t>древних людей: семья, община, род, племя.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Возникновение имущественного и социального неравенства, выделение знати.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История вещей и дел человека (от древности до наших дней)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История освоения человеком огня, энергии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Использование огня в производстве: изготовление посу</w:t>
      </w:r>
      <w:r w:rsidRPr="007F237D">
        <w:rPr>
          <w:rFonts w:ascii="Times New Roman" w:hAnsi="Times New Roman"/>
          <w:sz w:val="24"/>
          <w:szCs w:val="28"/>
        </w:rPr>
        <w:softHyphen/>
        <w:t>ды, орудий труда, выплавка металлов, приготовление пищи и др.</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Огонь в военном деле. Изобретение пороха. Последствия этого изобретения в истории войн.</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lastRenderedPageBreak/>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7F237D">
        <w:rPr>
          <w:rFonts w:ascii="Times New Roman" w:hAnsi="Times New Roman"/>
          <w:sz w:val="24"/>
          <w:szCs w:val="28"/>
        </w:rPr>
        <w:softHyphen/>
        <w:t>чения большого количества энергии. Экологические последствия</w:t>
      </w:r>
      <w:r w:rsidR="00CD0595" w:rsidRPr="007F237D">
        <w:rPr>
          <w:rFonts w:ascii="Times New Roman" w:hAnsi="Times New Roman"/>
          <w:noProof/>
          <w:sz w:val="24"/>
          <w:szCs w:val="28"/>
          <w:lang w:eastAsia="ru-RU"/>
        </w:rPr>
        <mc:AlternateContent>
          <mc:Choice Requires="wpg">
            <w:drawing>
              <wp:anchor distT="0" distB="0" distL="0" distR="0" simplePos="0" relativeHeight="251660800" behindDoc="0" locked="0" layoutInCell="1" allowOverlap="1" wp14:anchorId="5BCAA888" wp14:editId="08B051B6">
                <wp:simplePos x="0" y="0"/>
                <wp:positionH relativeFrom="page">
                  <wp:posOffset>13970</wp:posOffset>
                </wp:positionH>
                <wp:positionV relativeFrom="paragraph">
                  <wp:posOffset>-43180</wp:posOffset>
                </wp:positionV>
                <wp:extent cx="1270" cy="4557395"/>
                <wp:effectExtent l="13970" t="11430" r="3810" b="1270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B5042" id="Группа 14" o:spid="_x0000_s1026" style="position:absolute;margin-left:1.1pt;margin-top:-3.4pt;width:.1pt;height:358.85pt;z-index:251660800;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mc:Fallback>
        </mc:AlternateContent>
      </w:r>
      <w:r w:rsidRPr="007F237D">
        <w:rPr>
          <w:rFonts w:ascii="Times New Roman" w:hAnsi="Times New Roman"/>
          <w:sz w:val="24"/>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История использования человеком воды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Вода в природе. Значение воды в жизни че</w:t>
      </w:r>
      <w:r w:rsidRPr="007F237D">
        <w:rPr>
          <w:rFonts w:ascii="Times New Roman" w:hAnsi="Times New Roman"/>
          <w:sz w:val="24"/>
          <w:szCs w:val="28"/>
        </w:rPr>
        <w:softHyphen/>
        <w:t>ловека. Охрана водных угодий.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w:t>
      </w:r>
      <w:proofErr w:type="gramStart"/>
      <w:r w:rsidRPr="007F237D">
        <w:rPr>
          <w:rFonts w:ascii="Times New Roman" w:hAnsi="Times New Roman"/>
          <w:sz w:val="24"/>
          <w:szCs w:val="28"/>
        </w:rPr>
        <w:t>общие  представления</w:t>
      </w:r>
      <w:proofErr w:type="gramEnd"/>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Вода и земледелие. Поливное земледелие, причины его возникновения. Роль поливного земледелия, в</w:t>
      </w:r>
      <w:r w:rsidRPr="007F237D">
        <w:rPr>
          <w:rFonts w:ascii="Times New Roman" w:hAnsi="Times New Roman"/>
          <w:i/>
          <w:sz w:val="24"/>
          <w:szCs w:val="28"/>
        </w:rPr>
        <w:t xml:space="preserve"> </w:t>
      </w:r>
      <w:r w:rsidRPr="007F237D">
        <w:rPr>
          <w:rFonts w:ascii="Times New Roman" w:hAnsi="Times New Roman"/>
          <w:sz w:val="24"/>
          <w:szCs w:val="28"/>
        </w:rPr>
        <w:t>истории человечества.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Профессии людей, связанные с освоением энергии и вод</w:t>
      </w:r>
      <w:r w:rsidRPr="007F237D">
        <w:rPr>
          <w:rFonts w:ascii="Times New Roman" w:hAnsi="Times New Roman"/>
          <w:sz w:val="24"/>
          <w:szCs w:val="28"/>
        </w:rPr>
        <w:softHyphen/>
        <w:t>ных ресурсов.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История жилища человека</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Понятие о жилище. История появления жили</w:t>
      </w:r>
      <w:r w:rsidRPr="007F237D">
        <w:rPr>
          <w:rFonts w:ascii="Times New Roman" w:hAnsi="Times New Roman"/>
          <w:sz w:val="24"/>
          <w:szCs w:val="28"/>
        </w:rPr>
        <w:softHyphen/>
        <w:t>ща человека. Первые жилища: пе</w:t>
      </w:r>
      <w:r w:rsidRPr="007F237D">
        <w:rPr>
          <w:rFonts w:ascii="Times New Roman" w:hAnsi="Times New Roman"/>
          <w:sz w:val="24"/>
          <w:szCs w:val="28"/>
        </w:rPr>
        <w:softHyphen/>
        <w:t>ще</w:t>
      </w:r>
      <w:r w:rsidRPr="007F237D">
        <w:rPr>
          <w:rFonts w:ascii="Times New Roman" w:hAnsi="Times New Roman"/>
          <w:sz w:val="24"/>
          <w:szCs w:val="28"/>
        </w:rPr>
        <w:softHyphen/>
        <w:t>ры, шалаш, земляные ук</w:t>
      </w:r>
      <w:r w:rsidRPr="007F237D">
        <w:rPr>
          <w:rFonts w:ascii="Times New Roman" w:hAnsi="Times New Roman"/>
          <w:sz w:val="24"/>
          <w:szCs w:val="28"/>
        </w:rPr>
        <w:softHyphen/>
        <w:t>рытия. Сборно-разборные жилища. Материалы, ис</w:t>
      </w:r>
      <w:r w:rsidRPr="007F237D">
        <w:rPr>
          <w:rFonts w:ascii="Times New Roman" w:hAnsi="Times New Roman"/>
          <w:sz w:val="24"/>
          <w:szCs w:val="28"/>
        </w:rPr>
        <w:softHyphen/>
        <w:t>поль</w:t>
      </w:r>
      <w:r w:rsidRPr="007F237D">
        <w:rPr>
          <w:rFonts w:ascii="Times New Roman" w:hAnsi="Times New Roman"/>
          <w:sz w:val="24"/>
          <w:szCs w:val="28"/>
        </w:rPr>
        <w:softHyphen/>
        <w:t>зу</w:t>
      </w:r>
      <w:r w:rsidRPr="007F237D">
        <w:rPr>
          <w:rFonts w:ascii="Times New Roman" w:hAnsi="Times New Roman"/>
          <w:sz w:val="24"/>
          <w:szCs w:val="28"/>
        </w:rPr>
        <w:softHyphen/>
        <w:t>е</w:t>
      </w:r>
      <w:r w:rsidRPr="007F237D">
        <w:rPr>
          <w:rFonts w:ascii="Times New Roman" w:hAnsi="Times New Roman"/>
          <w:sz w:val="24"/>
          <w:szCs w:val="28"/>
        </w:rPr>
        <w:softHyphen/>
        <w:t>мые для стро</w:t>
      </w:r>
      <w:r w:rsidRPr="007F237D">
        <w:rPr>
          <w:rFonts w:ascii="Times New Roman" w:hAnsi="Times New Roman"/>
          <w:sz w:val="24"/>
          <w:szCs w:val="28"/>
        </w:rPr>
        <w:softHyphen/>
        <w:t>ительства жилья у разных народов (чумы, яранги, вигвамы, юрты и др.). Ис</w:t>
      </w:r>
      <w:r w:rsidRPr="007F237D">
        <w:rPr>
          <w:rFonts w:ascii="Times New Roman" w:hAnsi="Times New Roman"/>
          <w:sz w:val="24"/>
          <w:szCs w:val="28"/>
        </w:rPr>
        <w:softHyphen/>
        <w:t>то</w:t>
      </w:r>
      <w:r w:rsidRPr="007F237D">
        <w:rPr>
          <w:rFonts w:ascii="Times New Roman" w:hAnsi="Times New Roman"/>
          <w:sz w:val="24"/>
          <w:szCs w:val="28"/>
        </w:rPr>
        <w:softHyphen/>
        <w:t>рия со</w:t>
      </w:r>
      <w:r w:rsidRPr="007F237D">
        <w:rPr>
          <w:rFonts w:ascii="Times New Roman" w:hAnsi="Times New Roman"/>
          <w:sz w:val="24"/>
          <w:szCs w:val="28"/>
        </w:rPr>
        <w:softHyphen/>
        <w:t>ве</w:t>
      </w:r>
      <w:r w:rsidRPr="007F237D">
        <w:rPr>
          <w:rFonts w:ascii="Times New Roman" w:hAnsi="Times New Roman"/>
          <w:sz w:val="24"/>
          <w:szCs w:val="28"/>
        </w:rPr>
        <w:softHyphen/>
        <w:t>ршенствования жилища. Влияние климата и национальных традиций на стро</w:t>
      </w:r>
      <w:r w:rsidRPr="007F237D">
        <w:rPr>
          <w:rFonts w:ascii="Times New Roman" w:hAnsi="Times New Roman"/>
          <w:sz w:val="24"/>
          <w:szCs w:val="28"/>
        </w:rPr>
        <w:softHyphen/>
        <w:t>и</w:t>
      </w:r>
      <w:r w:rsidRPr="007F237D">
        <w:rPr>
          <w:rFonts w:ascii="Times New Roman" w:hAnsi="Times New Roman"/>
          <w:sz w:val="24"/>
          <w:szCs w:val="28"/>
        </w:rPr>
        <w:softHyphen/>
        <w:t>тель</w:t>
      </w:r>
      <w:r w:rsidRPr="007F237D">
        <w:rPr>
          <w:rFonts w:ascii="Times New Roman" w:hAnsi="Times New Roman"/>
          <w:sz w:val="24"/>
          <w:szCs w:val="28"/>
        </w:rPr>
        <w:softHyphen/>
        <w:t>ство жилья и других зданий. Архитектурные памятники в строительстве, их значение для изучения истории.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История появления мебели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Назначение и виды мебели, материалы для ее изготовления.</w:t>
      </w:r>
    </w:p>
    <w:p w:rsidR="005B5BE4" w:rsidRPr="007F237D" w:rsidRDefault="00CD0595" w:rsidP="00950115">
      <w:pPr>
        <w:pStyle w:val="afe"/>
        <w:jc w:val="both"/>
        <w:rPr>
          <w:rFonts w:ascii="Times New Roman" w:hAnsi="Times New Roman"/>
          <w:i/>
          <w:sz w:val="24"/>
          <w:szCs w:val="28"/>
        </w:rPr>
      </w:pPr>
      <w:r w:rsidRPr="007F237D">
        <w:rPr>
          <w:rFonts w:ascii="Times New Roman" w:hAnsi="Times New Roman"/>
          <w:noProof/>
          <w:sz w:val="24"/>
          <w:szCs w:val="28"/>
          <w:lang w:eastAsia="ru-RU"/>
        </w:rPr>
        <mc:AlternateContent>
          <mc:Choice Requires="wpg">
            <w:drawing>
              <wp:anchor distT="0" distB="0" distL="0" distR="0" simplePos="0" relativeHeight="251657728" behindDoc="0" locked="0" layoutInCell="1" allowOverlap="1" wp14:anchorId="6F3B6099" wp14:editId="53F5B13C">
                <wp:simplePos x="0" y="0"/>
                <wp:positionH relativeFrom="page">
                  <wp:posOffset>13970</wp:posOffset>
                </wp:positionH>
                <wp:positionV relativeFrom="paragraph">
                  <wp:posOffset>140970</wp:posOffset>
                </wp:positionV>
                <wp:extent cx="19685" cy="2060575"/>
                <wp:effectExtent l="13970" t="10795" r="13970" b="1460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FE0847" id="Группа 7" o:spid="_x0000_s1026" style="position:absolute;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mc:Fallback>
        </mc:AlternateContent>
      </w:r>
      <w:r w:rsidR="005B5BE4" w:rsidRPr="007F237D">
        <w:rPr>
          <w:rFonts w:ascii="Times New Roman" w:hAnsi="Times New Roman"/>
          <w:sz w:val="24"/>
          <w:szCs w:val="28"/>
        </w:rPr>
        <w:t>История появления первой мебели. Влияние историче</w:t>
      </w:r>
      <w:r w:rsidR="005B5BE4" w:rsidRPr="007F237D">
        <w:rPr>
          <w:rFonts w:ascii="Times New Roman" w:hAnsi="Times New Roman"/>
          <w:sz w:val="24"/>
          <w:szCs w:val="28"/>
        </w:rPr>
        <w:softHyphen/>
        <w:t>ских и национальных традиций на изготовление мебели.</w:t>
      </w:r>
      <w:r w:rsidR="005B5BE4" w:rsidRPr="007F237D">
        <w:rPr>
          <w:rFonts w:ascii="Times New Roman" w:hAnsi="Times New Roman"/>
          <w:color w:val="262623"/>
          <w:sz w:val="24"/>
          <w:szCs w:val="28"/>
        </w:rPr>
        <w:t xml:space="preserve"> </w:t>
      </w:r>
      <w:r w:rsidR="005B5BE4" w:rsidRPr="007F237D">
        <w:rPr>
          <w:rFonts w:ascii="Times New Roman" w:hAnsi="Times New Roman"/>
          <w:sz w:val="24"/>
          <w:szCs w:val="28"/>
        </w:rPr>
        <w:t xml:space="preserve">Изготовление мебели как искусство. Современная мебель. Профессии людей, связанные с </w:t>
      </w:r>
      <w:proofErr w:type="gramStart"/>
      <w:r w:rsidR="005B5BE4" w:rsidRPr="007F237D">
        <w:rPr>
          <w:rFonts w:ascii="Times New Roman" w:hAnsi="Times New Roman"/>
          <w:sz w:val="24"/>
          <w:szCs w:val="28"/>
        </w:rPr>
        <w:t>изготовлением  мебели</w:t>
      </w:r>
      <w:proofErr w:type="gramEnd"/>
      <w:r w:rsidR="005B5BE4"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История питания человека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Питание как главное условие жизни любого живого организма. Уточнение представлений о пище челове</w:t>
      </w:r>
      <w:r w:rsidRPr="007F237D">
        <w:rPr>
          <w:rFonts w:ascii="Times New Roman" w:hAnsi="Times New Roman"/>
          <w:sz w:val="24"/>
          <w:szCs w:val="28"/>
        </w:rPr>
        <w:softHyphen/>
        <w:t>ка в разные периоды развития общества.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Добывание пищи древним человеком как борьба за его выживание. Способы добывания: собирательство, бортниче</w:t>
      </w:r>
      <w:r w:rsidRPr="007F237D">
        <w:rPr>
          <w:rFonts w:ascii="Times New Roman" w:hAnsi="Times New Roman"/>
          <w:sz w:val="24"/>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История хлеба и хлебопечения.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Способы хранения и нако</w:t>
      </w:r>
      <w:r w:rsidRPr="007F237D">
        <w:rPr>
          <w:rFonts w:ascii="Times New Roman" w:hAnsi="Times New Roman"/>
          <w:sz w:val="24"/>
          <w:szCs w:val="28"/>
        </w:rPr>
        <w:softHyphen/>
        <w:t xml:space="preserve">пления продуктов питания.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История появления посуды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Посуда, ее назначение. Материалы для изготовления посуды. История появления по</w:t>
      </w:r>
      <w:r w:rsidRPr="007F237D">
        <w:rPr>
          <w:rFonts w:ascii="Times New Roman" w:hAnsi="Times New Roman"/>
          <w:sz w:val="24"/>
          <w:szCs w:val="28"/>
        </w:rPr>
        <w:softHyphen/>
        <w:t>суды. Глиняная посуда. Гончарное ремесло, изобретение гончарного круга, его зна</w:t>
      </w:r>
      <w:r w:rsidRPr="007F237D">
        <w:rPr>
          <w:rFonts w:ascii="Times New Roman" w:hAnsi="Times New Roman"/>
          <w:sz w:val="24"/>
          <w:szCs w:val="28"/>
        </w:rPr>
        <w:softHyphen/>
        <w:t>че</w:t>
      </w:r>
      <w:r w:rsidRPr="007F237D">
        <w:rPr>
          <w:rFonts w:ascii="Times New Roman" w:hAnsi="Times New Roman"/>
          <w:sz w:val="24"/>
          <w:szCs w:val="28"/>
        </w:rPr>
        <w:softHyphen/>
        <w:t>ние для развития производства глиняной посуды. Народные тради</w:t>
      </w:r>
      <w:r w:rsidRPr="007F237D">
        <w:rPr>
          <w:rFonts w:ascii="Times New Roman" w:hAnsi="Times New Roman"/>
          <w:sz w:val="24"/>
          <w:szCs w:val="28"/>
        </w:rPr>
        <w:softHyphen/>
        <w:t>ции в из</w:t>
      </w:r>
      <w:r w:rsidRPr="007F237D">
        <w:rPr>
          <w:rFonts w:ascii="Times New Roman" w:hAnsi="Times New Roman"/>
          <w:sz w:val="24"/>
          <w:szCs w:val="28"/>
        </w:rPr>
        <w:softHyphen/>
        <w:t>го</w:t>
      </w:r>
      <w:r w:rsidRPr="007F237D">
        <w:rPr>
          <w:rFonts w:ascii="Times New Roman" w:hAnsi="Times New Roman"/>
          <w:sz w:val="24"/>
          <w:szCs w:val="28"/>
        </w:rPr>
        <w:softHyphen/>
        <w:t>то</w:t>
      </w:r>
      <w:r w:rsidRPr="007F237D">
        <w:rPr>
          <w:rFonts w:ascii="Times New Roman" w:hAnsi="Times New Roman"/>
          <w:sz w:val="24"/>
          <w:szCs w:val="28"/>
        </w:rPr>
        <w:softHyphen/>
        <w:t>в</w:t>
      </w:r>
      <w:r w:rsidRPr="007F237D">
        <w:rPr>
          <w:rFonts w:ascii="Times New Roman" w:hAnsi="Times New Roman"/>
          <w:sz w:val="24"/>
          <w:szCs w:val="28"/>
        </w:rPr>
        <w:softHyphen/>
        <w:t>ле</w:t>
      </w:r>
      <w:r w:rsidRPr="007F237D">
        <w:rPr>
          <w:rFonts w:ascii="Times New Roman" w:hAnsi="Times New Roman"/>
          <w:sz w:val="24"/>
          <w:szCs w:val="28"/>
        </w:rPr>
        <w:softHyphen/>
        <w:t>нии глиняной посуды</w:t>
      </w:r>
      <w:r w:rsidRPr="007F237D">
        <w:rPr>
          <w:rFonts w:ascii="Times New Roman" w:hAnsi="Times New Roman"/>
          <w:color w:val="484442"/>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Деревянная посуда. История появления и использования деревянной посуды, ее виды. Преимущества деревянной по</w:t>
      </w:r>
      <w:r w:rsidRPr="007F237D">
        <w:rPr>
          <w:rFonts w:ascii="Times New Roman" w:hAnsi="Times New Roman"/>
          <w:sz w:val="24"/>
          <w:szCs w:val="28"/>
        </w:rPr>
        <w:softHyphen/>
        <w:t xml:space="preserve"> суды для хранения продуктов, народные традиции ее изготов</w:t>
      </w:r>
      <w:r w:rsidRPr="007F237D">
        <w:rPr>
          <w:rFonts w:ascii="Times New Roman" w:hAnsi="Times New Roman"/>
          <w:sz w:val="24"/>
          <w:szCs w:val="28"/>
        </w:rPr>
        <w:softHyphen/>
        <w:t>ления</w:t>
      </w:r>
      <w:r w:rsidRPr="007F237D">
        <w:rPr>
          <w:rFonts w:ascii="Times New Roman" w:hAnsi="Times New Roman"/>
          <w:color w:val="484442"/>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Посуда из других материалов. Изготовление посуды как искусство.</w:t>
      </w:r>
    </w:p>
    <w:p w:rsidR="005B5BE4" w:rsidRPr="007F237D" w:rsidRDefault="00CD0595" w:rsidP="00950115">
      <w:pPr>
        <w:pStyle w:val="afe"/>
        <w:jc w:val="both"/>
        <w:rPr>
          <w:rFonts w:ascii="Times New Roman" w:hAnsi="Times New Roman"/>
          <w:i/>
          <w:sz w:val="24"/>
          <w:szCs w:val="28"/>
        </w:rPr>
      </w:pPr>
      <w:r w:rsidRPr="007F237D">
        <w:rPr>
          <w:rFonts w:ascii="Times New Roman" w:hAnsi="Times New Roman"/>
          <w:noProof/>
          <w:sz w:val="24"/>
          <w:szCs w:val="28"/>
          <w:lang w:eastAsia="ru-RU"/>
        </w:rPr>
        <mc:AlternateContent>
          <mc:Choice Requires="wpg">
            <w:drawing>
              <wp:anchor distT="0" distB="0" distL="0" distR="0" simplePos="0" relativeHeight="251659776" behindDoc="0" locked="0" layoutInCell="1" allowOverlap="1" wp14:anchorId="139D3B1E" wp14:editId="11F1AC18">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F4B727" id="Группа 3" o:spid="_x0000_s1026" style="position:absolute;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mc:Fallback>
        </mc:AlternateContent>
      </w:r>
      <w:r w:rsidR="005B5BE4" w:rsidRPr="007F237D">
        <w:rPr>
          <w:rFonts w:ascii="Times New Roman" w:hAnsi="Times New Roman"/>
          <w:sz w:val="24"/>
          <w:szCs w:val="28"/>
        </w:rPr>
        <w:t xml:space="preserve">Профессии людей, связанные с изготовлением посуды.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История появления одежды и обуви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Уточнение представлений об одежде и обуви, их функциях. Материалы для изготовления одежды и обуви. Различия в мужской и женской одежде</w:t>
      </w:r>
      <w:r w:rsidRPr="007F237D">
        <w:rPr>
          <w:rFonts w:ascii="Times New Roman" w:hAnsi="Times New Roman"/>
          <w:color w:val="160F0C"/>
          <w:sz w:val="24"/>
          <w:szCs w:val="28"/>
        </w:rPr>
        <w:t xml:space="preserve">.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w:t>
      </w:r>
      <w:r w:rsidRPr="007F237D">
        <w:rPr>
          <w:rFonts w:ascii="Times New Roman" w:hAnsi="Times New Roman"/>
          <w:sz w:val="24"/>
          <w:szCs w:val="28"/>
        </w:rPr>
        <w:lastRenderedPageBreak/>
        <w:t>Совершенствование видов одежды в ходе развития земледе</w:t>
      </w:r>
      <w:r w:rsidRPr="007F237D">
        <w:rPr>
          <w:rFonts w:ascii="Times New Roman" w:hAnsi="Times New Roman"/>
          <w:sz w:val="24"/>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7F237D">
        <w:rPr>
          <w:rFonts w:ascii="Times New Roman" w:hAnsi="Times New Roman"/>
          <w:color w:val="5B5956"/>
          <w:sz w:val="24"/>
          <w:szCs w:val="28"/>
        </w:rPr>
        <w:t>.</w:t>
      </w:r>
      <w:r w:rsidRPr="007F237D">
        <w:rPr>
          <w:rFonts w:ascii="Times New Roman" w:hAnsi="Times New Roman"/>
          <w:sz w:val="24"/>
          <w:szCs w:val="28"/>
        </w:rPr>
        <w:t xml:space="preserve"> Изготовление одежды как искусство. Изменения в одежде и обуви в разные времена у разных народов. Образцы народ</w:t>
      </w:r>
      <w:r w:rsidRPr="007F237D">
        <w:rPr>
          <w:rFonts w:ascii="Times New Roman" w:hAnsi="Times New Roman"/>
          <w:sz w:val="24"/>
          <w:szCs w:val="28"/>
        </w:rPr>
        <w:softHyphen/>
        <w:t>ной одежды (на примере региона).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История появления обуви. Влияние климатических усло</w:t>
      </w:r>
      <w:r w:rsidRPr="007F237D">
        <w:rPr>
          <w:rFonts w:ascii="Times New Roman" w:hAnsi="Times New Roman"/>
          <w:sz w:val="24"/>
          <w:szCs w:val="28"/>
        </w:rPr>
        <w:softHyphen/>
        <w:t>вий на возникновение разных видов обуви. Обувь в разные исторические времена: лапти, сапоги, туфли, сандалии и др.</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Профессии людей, связанные с изготовлением одежды и обуви.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История человеческого общества</w:t>
      </w:r>
      <w:r w:rsidRPr="007F237D">
        <w:rPr>
          <w:rFonts w:ascii="Times New Roman" w:hAnsi="Times New Roman"/>
          <w:color w:val="44413D"/>
          <w:sz w:val="24"/>
          <w:szCs w:val="28"/>
        </w:rPr>
        <w:t xml:space="preserve">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Представления древних людей об окружающем мире. Ос</w:t>
      </w:r>
      <w:r w:rsidRPr="007F237D">
        <w:rPr>
          <w:rFonts w:ascii="Times New Roman" w:hAnsi="Times New Roman"/>
          <w:sz w:val="24"/>
          <w:szCs w:val="28"/>
        </w:rPr>
        <w:softHyphen/>
        <w:t>воение человеком морей и океанов, открытие новых земель, изменение представлений о мире.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Истоки возникновения мировых религий: иудаизм, христи</w:t>
      </w:r>
      <w:r w:rsidRPr="007F237D">
        <w:rPr>
          <w:rFonts w:ascii="Times New Roman" w:hAnsi="Times New Roman"/>
          <w:sz w:val="24"/>
          <w:szCs w:val="28"/>
        </w:rPr>
        <w:softHyphen/>
        <w:t>анство, буддизм, ислам. Значение религии для духовной жизни человечества.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Зарождение науки, важнейшие челове</w:t>
      </w:r>
      <w:r w:rsidRPr="007F237D">
        <w:rPr>
          <w:rFonts w:ascii="Times New Roman" w:hAnsi="Times New Roman"/>
          <w:sz w:val="24"/>
          <w:szCs w:val="28"/>
        </w:rPr>
        <w:softHyphen/>
        <w:t>ческие изобретения.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Направления в науке: астрономия, математика, география и др. Изменение среды и общества в ходе развития науки.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Культура и человек как носитель культуры. Искусство как особая сфера человеческой деятельности.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Виды и направления искусства.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Экономика как показатель развития общества и государ</w:t>
      </w:r>
      <w:r w:rsidRPr="007F237D">
        <w:rPr>
          <w:rFonts w:ascii="Times New Roman" w:hAnsi="Times New Roman"/>
          <w:sz w:val="24"/>
          <w:szCs w:val="28"/>
        </w:rPr>
        <w:softHyphen/>
        <w:t>ства. История денег, торговли. Государства богатые и бедные.</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Войны. Причины возникновения войн. Исторические уроки войн.</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Рекомендуемые виды практических заданий</w:t>
      </w: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заполнение анкет;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рисование на темы: «Моя семья</w:t>
      </w:r>
      <w:proofErr w:type="gramStart"/>
      <w:r w:rsidRPr="007F237D">
        <w:rPr>
          <w:rFonts w:ascii="Times New Roman" w:hAnsi="Times New Roman"/>
          <w:sz w:val="24"/>
          <w:szCs w:val="28"/>
        </w:rPr>
        <w:t>»,  «</w:t>
      </w:r>
      <w:proofErr w:type="gramEnd"/>
      <w:r w:rsidRPr="007F237D">
        <w:rPr>
          <w:rFonts w:ascii="Times New Roman" w:hAnsi="Times New Roman"/>
          <w:sz w:val="24"/>
          <w:szCs w:val="28"/>
        </w:rPr>
        <w:t>Мой дом»,  «Моя ули</w:t>
      </w:r>
      <w:r w:rsidRPr="007F237D">
        <w:rPr>
          <w:rFonts w:ascii="Times New Roman" w:hAnsi="Times New Roman"/>
          <w:sz w:val="24"/>
          <w:szCs w:val="28"/>
        </w:rPr>
        <w:softHyphen/>
        <w:t xml:space="preserve">ца» и т. д.;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составление устных рассказов о себе, членах семьи, родственниках, друзьях;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составление автобиографии и биографий членов семьи (под руководством учителя);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составление родословного дерева (рисунок);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рисование Государственного флага, прослушивание Государственного гимна;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изображение схем сменяемости времен года;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объяснение смысла пословиц и поговорок о времени, временах года, о человеке и времени и др.</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чтение и пересказы адаптированных текстов по изучаемым темам;</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рассматривание и анализ иллюстраций, альбомов с изо</w:t>
      </w:r>
      <w:r w:rsidRPr="007F237D">
        <w:rPr>
          <w:rFonts w:ascii="Times New Roman" w:hAnsi="Times New Roman"/>
          <w:sz w:val="24"/>
          <w:szCs w:val="28"/>
        </w:rPr>
        <w:softHyphen/>
        <w:t>бражениями гербов, монет, археологических находок, архи</w:t>
      </w:r>
      <w:r w:rsidRPr="007F237D">
        <w:rPr>
          <w:rFonts w:ascii="Times New Roman" w:hAnsi="Times New Roman"/>
          <w:sz w:val="24"/>
          <w:szCs w:val="28"/>
        </w:rPr>
        <w:softHyphen/>
        <w:t>тектурных сооружений, относящихся к различным историче</w:t>
      </w:r>
      <w:r w:rsidRPr="007F237D">
        <w:rPr>
          <w:rFonts w:ascii="Times New Roman" w:hAnsi="Times New Roman"/>
          <w:sz w:val="24"/>
          <w:szCs w:val="28"/>
        </w:rPr>
        <w:softHyphen/>
        <w:t>ским эпохам;</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экскурсии в краеведческий и исторический музеи;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ознакомление с историческими памятниками, архитектурными сооружениями;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просмотр фильмов о культурных памятниках;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w:t>
      </w:r>
      <w:r w:rsidRPr="007F237D">
        <w:rPr>
          <w:rFonts w:ascii="Times New Roman" w:hAnsi="Times New Roman"/>
          <w:sz w:val="24"/>
          <w:szCs w:val="28"/>
        </w:rPr>
        <w:softHyphen/>
        <w:t xml:space="preserve">ного </w:t>
      </w:r>
      <w:proofErr w:type="gramStart"/>
      <w:r w:rsidRPr="007F237D">
        <w:rPr>
          <w:rFonts w:ascii="Times New Roman" w:hAnsi="Times New Roman"/>
          <w:sz w:val="24"/>
          <w:szCs w:val="28"/>
        </w:rPr>
        <w:t>памятника »</w:t>
      </w:r>
      <w:proofErr w:type="gramEnd"/>
      <w:r w:rsidRPr="007F237D">
        <w:rPr>
          <w:rFonts w:ascii="Times New Roman" w:hAnsi="Times New Roman"/>
          <w:sz w:val="24"/>
          <w:szCs w:val="28"/>
        </w:rPr>
        <w:t>, «История в рассказах очевидцев», «Исто</w:t>
      </w:r>
      <w:r w:rsidRPr="007F237D">
        <w:rPr>
          <w:rFonts w:ascii="Times New Roman" w:hAnsi="Times New Roman"/>
          <w:sz w:val="24"/>
          <w:szCs w:val="28"/>
        </w:rPr>
        <w:softHyphen/>
        <w:t>рические памятники нашего города»  и др.</w:t>
      </w:r>
    </w:p>
    <w:p w:rsidR="00787E4F" w:rsidRPr="007F237D" w:rsidRDefault="00787E4F" w:rsidP="00950115">
      <w:pPr>
        <w:pStyle w:val="afe"/>
        <w:jc w:val="both"/>
        <w:rPr>
          <w:rFonts w:ascii="Times New Roman" w:hAnsi="Times New Roman"/>
          <w:sz w:val="24"/>
          <w:szCs w:val="28"/>
        </w:rPr>
      </w:pPr>
    </w:p>
    <w:p w:rsidR="00787E4F" w:rsidRPr="007F237D" w:rsidRDefault="00787E4F" w:rsidP="00950115">
      <w:pPr>
        <w:pStyle w:val="afe"/>
        <w:jc w:val="both"/>
        <w:rPr>
          <w:rFonts w:ascii="Times New Roman" w:hAnsi="Times New Roman"/>
          <w:sz w:val="24"/>
          <w:szCs w:val="28"/>
        </w:rPr>
      </w:pPr>
    </w:p>
    <w:p w:rsidR="005B5BE4" w:rsidRPr="00A044CD" w:rsidRDefault="005B5BE4" w:rsidP="00A044CD">
      <w:pPr>
        <w:pStyle w:val="afe"/>
        <w:jc w:val="center"/>
        <w:rPr>
          <w:rFonts w:ascii="Times New Roman" w:hAnsi="Times New Roman"/>
          <w:b/>
          <w:sz w:val="24"/>
          <w:szCs w:val="28"/>
        </w:rPr>
      </w:pPr>
      <w:r w:rsidRPr="00A044CD">
        <w:rPr>
          <w:rFonts w:ascii="Times New Roman" w:hAnsi="Times New Roman"/>
          <w:b/>
          <w:sz w:val="24"/>
          <w:szCs w:val="28"/>
        </w:rPr>
        <w:t>ИСТОРИЯ ОТЕЧЕСТВА</w:t>
      </w:r>
    </w:p>
    <w:p w:rsidR="005B5BE4" w:rsidRPr="00A044CD" w:rsidRDefault="005B5BE4" w:rsidP="00A044CD">
      <w:pPr>
        <w:pStyle w:val="afe"/>
        <w:jc w:val="center"/>
        <w:rPr>
          <w:rFonts w:ascii="Times New Roman" w:hAnsi="Times New Roman"/>
          <w:b/>
          <w:sz w:val="24"/>
          <w:szCs w:val="28"/>
        </w:rPr>
      </w:pPr>
      <w:r w:rsidRPr="00A044CD">
        <w:rPr>
          <w:rFonts w:ascii="Times New Roman" w:hAnsi="Times New Roman"/>
          <w:b/>
          <w:sz w:val="24"/>
          <w:szCs w:val="28"/>
        </w:rPr>
        <w:t>Пояснительная записка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w:t>
      </w:r>
      <w:r w:rsidR="00A044CD">
        <w:rPr>
          <w:rFonts w:ascii="Times New Roman" w:hAnsi="Times New Roman"/>
          <w:sz w:val="24"/>
          <w:szCs w:val="28"/>
        </w:rPr>
        <w:tab/>
      </w:r>
      <w:r w:rsidRPr="007F237D">
        <w:rPr>
          <w:rFonts w:ascii="Times New Roman" w:hAnsi="Times New Roman"/>
          <w:sz w:val="24"/>
          <w:szCs w:val="28"/>
        </w:rPr>
        <w:t>Предмет «История Отечества» играет важную роль в процессе развития и во</w:t>
      </w:r>
      <w:r w:rsidRPr="007F237D">
        <w:rPr>
          <w:rFonts w:ascii="Times New Roman" w:hAnsi="Times New Roman"/>
          <w:sz w:val="24"/>
          <w:szCs w:val="28"/>
        </w:rPr>
        <w:softHyphen/>
        <w:t>с</w:t>
      </w:r>
      <w:r w:rsidRPr="007F237D">
        <w:rPr>
          <w:rFonts w:ascii="Times New Roman" w:hAnsi="Times New Roman"/>
          <w:sz w:val="24"/>
          <w:szCs w:val="28"/>
        </w:rPr>
        <w:softHyphen/>
        <w:t>пи</w:t>
      </w:r>
      <w:r w:rsidRPr="007F237D">
        <w:rPr>
          <w:rFonts w:ascii="Times New Roman" w:hAnsi="Times New Roman"/>
          <w:sz w:val="24"/>
          <w:szCs w:val="28"/>
        </w:rPr>
        <w:softHyphen/>
        <w:t>та</w:t>
      </w:r>
      <w:r w:rsidRPr="007F237D">
        <w:rPr>
          <w:rFonts w:ascii="Times New Roman" w:hAnsi="Times New Roman"/>
          <w:sz w:val="24"/>
          <w:szCs w:val="28"/>
        </w:rPr>
        <w:softHyphen/>
        <w:t>ния личности обучающихся с умственной отсталостью (интеллектуальными на</w:t>
      </w:r>
      <w:r w:rsidRPr="007F237D">
        <w:rPr>
          <w:rFonts w:ascii="Times New Roman" w:hAnsi="Times New Roman"/>
          <w:sz w:val="24"/>
          <w:szCs w:val="28"/>
        </w:rPr>
        <w:softHyphen/>
        <w:t>ру</w:t>
      </w:r>
      <w:r w:rsidRPr="007F237D">
        <w:rPr>
          <w:rFonts w:ascii="Times New Roman" w:hAnsi="Times New Roman"/>
          <w:sz w:val="24"/>
          <w:szCs w:val="28"/>
        </w:rPr>
        <w:softHyphen/>
        <w:t>ше</w:t>
      </w:r>
      <w:r w:rsidRPr="007F237D">
        <w:rPr>
          <w:rFonts w:ascii="Times New Roman" w:hAnsi="Times New Roman"/>
          <w:sz w:val="24"/>
          <w:szCs w:val="28"/>
        </w:rPr>
        <w:softHyphen/>
        <w:t>ни</w:t>
      </w:r>
      <w:r w:rsidRPr="007F237D">
        <w:rPr>
          <w:rFonts w:ascii="Times New Roman" w:hAnsi="Times New Roman"/>
          <w:sz w:val="24"/>
          <w:szCs w:val="28"/>
        </w:rPr>
        <w:softHyphen/>
        <w:t>я</w:t>
      </w:r>
      <w:r w:rsidRPr="007F237D">
        <w:rPr>
          <w:rFonts w:ascii="Times New Roman" w:hAnsi="Times New Roman"/>
          <w:sz w:val="24"/>
          <w:szCs w:val="28"/>
        </w:rPr>
        <w:softHyphen/>
        <w:t>ми), формирования гражданской по</w:t>
      </w:r>
      <w:r w:rsidRPr="007F237D">
        <w:rPr>
          <w:rFonts w:ascii="Times New Roman" w:hAnsi="Times New Roman"/>
          <w:sz w:val="24"/>
          <w:szCs w:val="28"/>
        </w:rPr>
        <w:softHyphen/>
        <w:t>зи</w:t>
      </w:r>
      <w:r w:rsidRPr="007F237D">
        <w:rPr>
          <w:rFonts w:ascii="Times New Roman" w:hAnsi="Times New Roman"/>
          <w:sz w:val="24"/>
          <w:szCs w:val="28"/>
        </w:rPr>
        <w:softHyphen/>
        <w:t>ции учащихся, воспитания их в духе патриотизма и ува</w:t>
      </w:r>
      <w:r w:rsidRPr="007F237D">
        <w:rPr>
          <w:rFonts w:ascii="Times New Roman" w:hAnsi="Times New Roman"/>
          <w:sz w:val="24"/>
          <w:szCs w:val="28"/>
        </w:rPr>
        <w:softHyphen/>
        <w:t>жения к своей Родине, ее ис</w:t>
      </w:r>
      <w:r w:rsidRPr="007F237D">
        <w:rPr>
          <w:rFonts w:ascii="Times New Roman" w:hAnsi="Times New Roman"/>
          <w:sz w:val="24"/>
          <w:szCs w:val="28"/>
        </w:rPr>
        <w:softHyphen/>
        <w:t>то</w:t>
      </w:r>
      <w:r w:rsidRPr="007F237D">
        <w:rPr>
          <w:rFonts w:ascii="Times New Roman" w:hAnsi="Times New Roman"/>
          <w:sz w:val="24"/>
          <w:szCs w:val="28"/>
        </w:rPr>
        <w:softHyphen/>
        <w:t>ри</w:t>
      </w:r>
      <w:r w:rsidRPr="007F237D">
        <w:rPr>
          <w:rFonts w:ascii="Times New Roman" w:hAnsi="Times New Roman"/>
          <w:sz w:val="24"/>
          <w:szCs w:val="28"/>
        </w:rPr>
        <w:softHyphen/>
        <w:t>че</w:t>
      </w:r>
      <w:r w:rsidRPr="007F237D">
        <w:rPr>
          <w:rFonts w:ascii="Times New Roman" w:hAnsi="Times New Roman"/>
          <w:sz w:val="24"/>
          <w:szCs w:val="28"/>
        </w:rPr>
        <w:softHyphen/>
        <w:t>с</w:t>
      </w:r>
      <w:r w:rsidRPr="007F237D">
        <w:rPr>
          <w:rFonts w:ascii="Times New Roman" w:hAnsi="Times New Roman"/>
          <w:sz w:val="24"/>
          <w:szCs w:val="28"/>
        </w:rPr>
        <w:softHyphen/>
        <w:t xml:space="preserve">кому прошлому.  </w:t>
      </w:r>
    </w:p>
    <w:p w:rsidR="005B5BE4" w:rsidRPr="007F237D" w:rsidRDefault="005B5BE4" w:rsidP="00A044CD">
      <w:pPr>
        <w:pStyle w:val="afe"/>
        <w:ind w:firstLine="709"/>
        <w:jc w:val="both"/>
        <w:rPr>
          <w:rFonts w:ascii="Times New Roman" w:hAnsi="Times New Roman"/>
          <w:bCs/>
          <w:sz w:val="24"/>
          <w:szCs w:val="28"/>
        </w:rPr>
      </w:pPr>
      <w:r w:rsidRPr="00A044CD">
        <w:rPr>
          <w:rFonts w:ascii="Times New Roman" w:hAnsi="Times New Roman"/>
          <w:b/>
          <w:sz w:val="24"/>
          <w:szCs w:val="28"/>
        </w:rPr>
        <w:t>Основные цели</w:t>
      </w:r>
      <w:r w:rsidRPr="007F237D">
        <w:rPr>
          <w:rFonts w:ascii="Times New Roman" w:hAnsi="Times New Roman"/>
          <w:sz w:val="24"/>
          <w:szCs w:val="28"/>
        </w:rPr>
        <w:t xml:space="preserve"> изучения данного предмета ―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Pr="00A044CD" w:rsidRDefault="005B5BE4" w:rsidP="00A044CD">
      <w:pPr>
        <w:pStyle w:val="afe"/>
        <w:ind w:firstLine="709"/>
        <w:jc w:val="both"/>
        <w:rPr>
          <w:rFonts w:ascii="Times New Roman" w:hAnsi="Times New Roman"/>
          <w:b/>
          <w:sz w:val="24"/>
          <w:szCs w:val="28"/>
        </w:rPr>
      </w:pPr>
      <w:r w:rsidRPr="00A044CD">
        <w:rPr>
          <w:rFonts w:ascii="Times New Roman" w:hAnsi="Times New Roman"/>
          <w:b/>
          <w:bCs/>
          <w:sz w:val="24"/>
          <w:szCs w:val="28"/>
        </w:rPr>
        <w:t>Основные задачи изучения предмета: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овладение учащимися знаниями о выдающихся событиях и </w:t>
      </w:r>
      <w:proofErr w:type="gramStart"/>
      <w:r w:rsidRPr="007F237D">
        <w:rPr>
          <w:rFonts w:ascii="Times New Roman" w:hAnsi="Times New Roman"/>
          <w:sz w:val="24"/>
          <w:szCs w:val="28"/>
        </w:rPr>
        <w:t>деятелях  отечественной</w:t>
      </w:r>
      <w:proofErr w:type="gramEnd"/>
      <w:r w:rsidRPr="007F237D">
        <w:rPr>
          <w:rFonts w:ascii="Times New Roman" w:hAnsi="Times New Roman"/>
          <w:sz w:val="24"/>
          <w:szCs w:val="28"/>
        </w:rPr>
        <w:t xml:space="preserve"> истории;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у учащихся представлений о жизни, быте, труде людей в разные исторические эпохи;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формирование представлений о развитии российской культуры, ее выдающихся достижениях, памятниках;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формирование представлений о постоянном развитии общества, связи прошлого и настоящего;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усвоение </w:t>
      </w:r>
      <w:proofErr w:type="gramStart"/>
      <w:r w:rsidRPr="007F237D">
        <w:rPr>
          <w:rFonts w:ascii="Times New Roman" w:hAnsi="Times New Roman"/>
          <w:sz w:val="24"/>
          <w:szCs w:val="28"/>
        </w:rPr>
        <w:t>учащимися  терминов</w:t>
      </w:r>
      <w:proofErr w:type="gramEnd"/>
      <w:r w:rsidRPr="007F237D">
        <w:rPr>
          <w:rFonts w:ascii="Times New Roman" w:hAnsi="Times New Roman"/>
          <w:sz w:val="24"/>
          <w:szCs w:val="28"/>
        </w:rPr>
        <w:t xml:space="preserve"> и понятий, знание которых  необходимо для понимания хода развития  истории;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формирование интереса к истории как части общечеловеческой культуры, средству познания мира и самопознания.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воспитание учащихся в духе патриотизма, уважения к своему Отечеству;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воспитание гражданственности и толерантности; </w:t>
      </w:r>
    </w:p>
    <w:p w:rsidR="005B5BE4" w:rsidRPr="007F237D" w:rsidRDefault="005B5BE4" w:rsidP="00950115">
      <w:pPr>
        <w:pStyle w:val="afe"/>
        <w:jc w:val="both"/>
        <w:rPr>
          <w:rStyle w:val="apple-converted-space"/>
          <w:rFonts w:ascii="Times New Roman" w:hAnsi="Times New Roman"/>
          <w:b/>
          <w:sz w:val="24"/>
          <w:szCs w:val="28"/>
          <w:shd w:val="clear" w:color="auto" w:fill="FFFFFF"/>
        </w:rPr>
      </w:pPr>
      <w:r w:rsidRPr="007F237D">
        <w:rPr>
          <w:rFonts w:ascii="Times New Roman" w:hAnsi="Times New Roman"/>
          <w:sz w:val="24"/>
          <w:szCs w:val="28"/>
        </w:rPr>
        <w:t>― коррекция и развитие познавательных психических процессов.</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b/>
          <w:sz w:val="24"/>
          <w:szCs w:val="28"/>
          <w:shd w:val="clear" w:color="auto" w:fill="FFFFFF"/>
        </w:rPr>
        <w:t>Введение в историю</w:t>
      </w:r>
    </w:p>
    <w:p w:rsidR="005B5BE4" w:rsidRPr="007F237D" w:rsidRDefault="005B5BE4" w:rsidP="00950115">
      <w:pPr>
        <w:pStyle w:val="afe"/>
        <w:jc w:val="both"/>
        <w:rPr>
          <w:rStyle w:val="apple-converted-space"/>
          <w:rFonts w:ascii="Times New Roman" w:hAnsi="Times New Roman"/>
          <w:b/>
          <w:sz w:val="24"/>
          <w:szCs w:val="28"/>
          <w:shd w:val="clear" w:color="auto" w:fill="FFFFFF"/>
        </w:rPr>
      </w:pPr>
      <w:r w:rsidRPr="007F237D">
        <w:rPr>
          <w:rStyle w:val="apple-converted-space"/>
          <w:rFonts w:ascii="Times New Roman" w:hAnsi="Times New Roman"/>
          <w:sz w:val="24"/>
          <w:szCs w:val="28"/>
          <w:shd w:val="clear" w:color="auto" w:fill="FFFFFF"/>
        </w:rPr>
        <w:t>Что такое история. Что изучает история Отечества. Вещественные, устные и пись</w:t>
      </w:r>
      <w:r w:rsidRPr="007F237D">
        <w:rPr>
          <w:rStyle w:val="apple-converted-space"/>
          <w:rFonts w:ascii="Times New Roman" w:hAnsi="Times New Roman"/>
          <w:sz w:val="24"/>
          <w:szCs w:val="28"/>
          <w:shd w:val="clear" w:color="auto" w:fill="FFFFFF"/>
        </w:rPr>
        <w:softHyphen/>
        <w:t>ме</w:t>
      </w:r>
      <w:r w:rsidRPr="007F237D">
        <w:rPr>
          <w:rStyle w:val="apple-converted-space"/>
          <w:rFonts w:ascii="Times New Roman" w:hAnsi="Times New Roman"/>
          <w:sz w:val="24"/>
          <w:szCs w:val="28"/>
          <w:shd w:val="clear" w:color="auto" w:fill="FFFFFF"/>
        </w:rPr>
        <w:softHyphen/>
        <w:t xml:space="preserve">нные памятники истории. Наша Родина </w:t>
      </w:r>
      <w:r w:rsidRPr="007F237D">
        <w:rPr>
          <w:rFonts w:ascii="Times New Roman" w:hAnsi="Times New Roman"/>
          <w:sz w:val="24"/>
          <w:szCs w:val="28"/>
        </w:rPr>
        <w:t>―</w:t>
      </w:r>
      <w:r w:rsidRPr="007F237D">
        <w:rPr>
          <w:rStyle w:val="apple-converted-space"/>
          <w:rFonts w:ascii="Times New Roman" w:hAnsi="Times New Roman"/>
          <w:sz w:val="24"/>
          <w:szCs w:val="28"/>
          <w:shd w:val="clear" w:color="auto" w:fill="FFFFFF"/>
        </w:rPr>
        <w:t xml:space="preserve"> Россия. Наша страна на карте. Го</w:t>
      </w:r>
      <w:r w:rsidRPr="007F237D">
        <w:rPr>
          <w:rStyle w:val="apple-converted-space"/>
          <w:rFonts w:ascii="Times New Roman" w:hAnsi="Times New Roman"/>
          <w:sz w:val="24"/>
          <w:szCs w:val="28"/>
          <w:shd w:val="clear" w:color="auto" w:fill="FFFFFF"/>
        </w:rPr>
        <w:softHyphen/>
        <w:t>су</w:t>
      </w:r>
      <w:r w:rsidRPr="007F237D">
        <w:rPr>
          <w:rStyle w:val="apple-converted-space"/>
          <w:rFonts w:ascii="Times New Roman" w:hAnsi="Times New Roman"/>
          <w:sz w:val="24"/>
          <w:szCs w:val="28"/>
          <w:shd w:val="clear" w:color="auto" w:fill="FFFFFF"/>
        </w:rPr>
        <w:softHyphen/>
        <w:t>да</w:t>
      </w:r>
      <w:r w:rsidRPr="007F237D">
        <w:rPr>
          <w:rStyle w:val="apple-converted-space"/>
          <w:rFonts w:ascii="Times New Roman" w:hAnsi="Times New Roman"/>
          <w:sz w:val="24"/>
          <w:szCs w:val="28"/>
          <w:shd w:val="clear" w:color="auto" w:fill="FFFFFF"/>
        </w:rPr>
        <w:softHyphen/>
        <w:t>р</w:t>
      </w:r>
      <w:r w:rsidRPr="007F237D">
        <w:rPr>
          <w:rStyle w:val="apple-converted-space"/>
          <w:rFonts w:ascii="Times New Roman" w:hAnsi="Times New Roman"/>
          <w:sz w:val="24"/>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b/>
          <w:sz w:val="24"/>
          <w:szCs w:val="28"/>
          <w:shd w:val="clear" w:color="auto" w:fill="FFFFFF"/>
        </w:rPr>
        <w:t>История нашей страны древнейшего периода</w:t>
      </w:r>
    </w:p>
    <w:p w:rsidR="005B5BE4" w:rsidRPr="007F237D" w:rsidRDefault="005B5BE4" w:rsidP="00950115">
      <w:pPr>
        <w:pStyle w:val="afe"/>
        <w:jc w:val="both"/>
        <w:rPr>
          <w:rStyle w:val="apple-converted-space"/>
          <w:rFonts w:ascii="Times New Roman" w:hAnsi="Times New Roman"/>
          <w:b/>
          <w:sz w:val="24"/>
          <w:szCs w:val="28"/>
          <w:shd w:val="clear" w:color="auto" w:fill="FFFFFF"/>
        </w:rPr>
      </w:pPr>
      <w:r w:rsidRPr="007F237D">
        <w:rPr>
          <w:rStyle w:val="apple-converted-space"/>
          <w:rFonts w:ascii="Times New Roman" w:hAnsi="Times New Roman"/>
          <w:sz w:val="24"/>
          <w:szCs w:val="28"/>
          <w:shd w:val="clear" w:color="auto" w:fill="FFFFFF"/>
        </w:rPr>
        <w:t>Древнейшие поселения на территории Восточно-Европейской равнины.</w:t>
      </w:r>
      <w:r w:rsidRPr="007F237D">
        <w:rPr>
          <w:rStyle w:val="apple-converted-space"/>
          <w:rFonts w:ascii="Times New Roman" w:hAnsi="Times New Roman"/>
          <w:color w:val="FF0000"/>
          <w:sz w:val="24"/>
          <w:szCs w:val="28"/>
          <w:shd w:val="clear" w:color="auto" w:fill="FFFFFF"/>
        </w:rPr>
        <w:t xml:space="preserve">  </w:t>
      </w:r>
      <w:r w:rsidRPr="007F237D">
        <w:rPr>
          <w:rStyle w:val="apple-converted-space"/>
          <w:rFonts w:ascii="Times New Roman" w:hAnsi="Times New Roman"/>
          <w:sz w:val="24"/>
          <w:szCs w:val="28"/>
          <w:shd w:val="clear" w:color="auto" w:fill="FFFFFF"/>
        </w:rPr>
        <w:t xml:space="preserve">Восточные славяне ― предки русских, украинцев и белорусов. </w:t>
      </w:r>
      <w:proofErr w:type="gramStart"/>
      <w:r w:rsidRPr="007F237D">
        <w:rPr>
          <w:rStyle w:val="apple-converted-space"/>
          <w:rFonts w:ascii="Times New Roman" w:hAnsi="Times New Roman"/>
          <w:sz w:val="24"/>
          <w:szCs w:val="28"/>
          <w:shd w:val="clear" w:color="auto" w:fill="FFFFFF"/>
        </w:rPr>
        <w:t>Родоплеменные  отношения</w:t>
      </w:r>
      <w:proofErr w:type="gramEnd"/>
      <w:r w:rsidRPr="007F237D">
        <w:rPr>
          <w:rStyle w:val="apple-converted-space"/>
          <w:rFonts w:ascii="Times New Roman" w:hAnsi="Times New Roman"/>
          <w:sz w:val="24"/>
          <w:szCs w:val="28"/>
          <w:shd w:val="clear" w:color="auto" w:fill="FFFFFF"/>
        </w:rPr>
        <w:t xml:space="preserve"> во</w:t>
      </w:r>
      <w:r w:rsidRPr="007F237D">
        <w:rPr>
          <w:rStyle w:val="apple-converted-space"/>
          <w:rFonts w:ascii="Times New Roman" w:hAnsi="Times New Roman"/>
          <w:sz w:val="24"/>
          <w:szCs w:val="28"/>
          <w:shd w:val="clear" w:color="auto" w:fill="FFFFFF"/>
        </w:rPr>
        <w:softHyphen/>
        <w:t>с</w:t>
      </w:r>
      <w:r w:rsidRPr="007F237D">
        <w:rPr>
          <w:rStyle w:val="apple-converted-space"/>
          <w:rFonts w:ascii="Times New Roman" w:hAnsi="Times New Roman"/>
          <w:sz w:val="24"/>
          <w:szCs w:val="28"/>
          <w:shd w:val="clear" w:color="auto" w:fill="FFFFFF"/>
        </w:rPr>
        <w:softHyphen/>
        <w:t>то</w:t>
      </w:r>
      <w:r w:rsidRPr="007F237D">
        <w:rPr>
          <w:rStyle w:val="apple-converted-space"/>
          <w:rFonts w:ascii="Times New Roman" w:hAnsi="Times New Roman"/>
          <w:sz w:val="24"/>
          <w:szCs w:val="28"/>
          <w:shd w:val="clear" w:color="auto" w:fill="FFFFFF"/>
        </w:rPr>
        <w:softHyphen/>
        <w:t>ч</w:t>
      </w:r>
      <w:r w:rsidRPr="007F237D">
        <w:rPr>
          <w:rStyle w:val="apple-converted-space"/>
          <w:rFonts w:ascii="Times New Roman" w:hAnsi="Times New Roman"/>
          <w:sz w:val="24"/>
          <w:szCs w:val="28"/>
          <w:shd w:val="clear" w:color="auto" w:fill="FFFFFF"/>
        </w:rPr>
        <w:softHyphen/>
        <w:t>ных сла</w:t>
      </w:r>
      <w:r w:rsidRPr="007F237D">
        <w:rPr>
          <w:rStyle w:val="apple-converted-space"/>
          <w:rFonts w:ascii="Times New Roman" w:hAnsi="Times New Roman"/>
          <w:sz w:val="24"/>
          <w:szCs w:val="28"/>
          <w:shd w:val="clear" w:color="auto" w:fill="FFFFFF"/>
        </w:rPr>
        <w:softHyphen/>
        <w:t>вян. Славянская семья и славянский поселок. Основные за</w:t>
      </w:r>
      <w:r w:rsidRPr="007F237D">
        <w:rPr>
          <w:rStyle w:val="apple-converted-space"/>
          <w:rFonts w:ascii="Times New Roman" w:hAnsi="Times New Roman"/>
          <w:sz w:val="24"/>
          <w:szCs w:val="28"/>
          <w:shd w:val="clear" w:color="auto" w:fill="FFFFFF"/>
        </w:rPr>
        <w:softHyphen/>
        <w:t>ня</w:t>
      </w:r>
      <w:r w:rsidRPr="007F237D">
        <w:rPr>
          <w:rStyle w:val="apple-converted-space"/>
          <w:rFonts w:ascii="Times New Roman" w:hAnsi="Times New Roman"/>
          <w:sz w:val="24"/>
          <w:szCs w:val="28"/>
          <w:shd w:val="clear" w:color="auto" w:fill="FFFFFF"/>
        </w:rPr>
        <w:softHyphen/>
        <w:t>тия, быт, обы</w:t>
      </w:r>
      <w:r w:rsidRPr="007F237D">
        <w:rPr>
          <w:rStyle w:val="apple-converted-space"/>
          <w:rFonts w:ascii="Times New Roman" w:hAnsi="Times New Roman"/>
          <w:sz w:val="24"/>
          <w:szCs w:val="28"/>
          <w:shd w:val="clear" w:color="auto" w:fill="FFFFFF"/>
        </w:rPr>
        <w:softHyphen/>
        <w:t>чаи и верования восточных славян. Взаимоотношения с со</w:t>
      </w:r>
      <w:r w:rsidRPr="007F237D">
        <w:rPr>
          <w:rStyle w:val="apple-converted-space"/>
          <w:rFonts w:ascii="Times New Roman" w:hAnsi="Times New Roman"/>
          <w:sz w:val="24"/>
          <w:szCs w:val="28"/>
          <w:shd w:val="clear" w:color="auto" w:fill="FFFFFF"/>
        </w:rPr>
        <w:softHyphen/>
        <w:t>се</w:t>
      </w:r>
      <w:r w:rsidRPr="007F237D">
        <w:rPr>
          <w:rStyle w:val="apple-converted-space"/>
          <w:rFonts w:ascii="Times New Roman" w:hAnsi="Times New Roman"/>
          <w:sz w:val="24"/>
          <w:szCs w:val="28"/>
          <w:shd w:val="clear" w:color="auto" w:fill="FFFFFF"/>
        </w:rPr>
        <w:softHyphen/>
        <w:t>д</w:t>
      </w:r>
      <w:r w:rsidRPr="007F237D">
        <w:rPr>
          <w:rStyle w:val="apple-converted-space"/>
          <w:rFonts w:ascii="Times New Roman" w:hAnsi="Times New Roman"/>
          <w:sz w:val="24"/>
          <w:szCs w:val="28"/>
          <w:shd w:val="clear" w:color="auto" w:fill="FFFFFF"/>
        </w:rPr>
        <w:softHyphen/>
        <w:t>ними на</w:t>
      </w:r>
      <w:r w:rsidRPr="007F237D">
        <w:rPr>
          <w:rStyle w:val="apple-converted-space"/>
          <w:rFonts w:ascii="Times New Roman" w:hAnsi="Times New Roman"/>
          <w:sz w:val="24"/>
          <w:szCs w:val="28"/>
          <w:shd w:val="clear" w:color="auto" w:fill="FFFFFF"/>
        </w:rPr>
        <w:softHyphen/>
        <w:t>ро</w:t>
      </w:r>
      <w:r w:rsidRPr="007F237D">
        <w:rPr>
          <w:rStyle w:val="apple-converted-space"/>
          <w:rFonts w:ascii="Times New Roman" w:hAnsi="Times New Roman"/>
          <w:sz w:val="24"/>
          <w:szCs w:val="28"/>
          <w:shd w:val="clear" w:color="auto" w:fill="FFFFFF"/>
        </w:rPr>
        <w:softHyphen/>
        <w:t>дами и государствами. Объединение восточных славян под властью Рюрика.</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b/>
          <w:sz w:val="24"/>
          <w:szCs w:val="28"/>
          <w:shd w:val="clear" w:color="auto" w:fill="FFFFFF"/>
        </w:rPr>
        <w:t xml:space="preserve">Русь в </w:t>
      </w:r>
      <w:r w:rsidRPr="007F237D">
        <w:rPr>
          <w:rStyle w:val="apple-converted-space"/>
          <w:rFonts w:ascii="Times New Roman" w:hAnsi="Times New Roman"/>
          <w:b/>
          <w:sz w:val="24"/>
          <w:szCs w:val="28"/>
          <w:shd w:val="clear" w:color="auto" w:fill="FFFFFF"/>
          <w:lang w:val="en-US"/>
        </w:rPr>
        <w:t>IX</w:t>
      </w:r>
      <w:r w:rsidRPr="007F237D">
        <w:rPr>
          <w:rStyle w:val="apple-converted-space"/>
          <w:rFonts w:ascii="Times New Roman" w:hAnsi="Times New Roman"/>
          <w:b/>
          <w:sz w:val="24"/>
          <w:szCs w:val="28"/>
          <w:shd w:val="clear" w:color="auto" w:fill="FFFFFF"/>
        </w:rPr>
        <w:t xml:space="preserve"> – </w:t>
      </w:r>
      <w:r w:rsidRPr="007F237D">
        <w:rPr>
          <w:rStyle w:val="apple-converted-space"/>
          <w:rFonts w:ascii="Times New Roman" w:hAnsi="Times New Roman"/>
          <w:b/>
          <w:sz w:val="24"/>
          <w:szCs w:val="28"/>
          <w:shd w:val="clear" w:color="auto" w:fill="FFFFFF"/>
          <w:lang w:val="en-US"/>
        </w:rPr>
        <w:t>I</w:t>
      </w:r>
      <w:r w:rsidRPr="007F237D">
        <w:rPr>
          <w:rStyle w:val="apple-converted-space"/>
          <w:rFonts w:ascii="Times New Roman" w:hAnsi="Times New Roman"/>
          <w:b/>
          <w:sz w:val="24"/>
          <w:szCs w:val="28"/>
          <w:shd w:val="clear" w:color="auto" w:fill="FFFFFF"/>
        </w:rPr>
        <w:t xml:space="preserve"> половине </w:t>
      </w:r>
      <w:r w:rsidRPr="007F237D">
        <w:rPr>
          <w:rStyle w:val="apple-converted-space"/>
          <w:rFonts w:ascii="Times New Roman" w:hAnsi="Times New Roman"/>
          <w:b/>
          <w:sz w:val="24"/>
          <w:szCs w:val="28"/>
          <w:shd w:val="clear" w:color="auto" w:fill="FFFFFF"/>
          <w:lang w:val="en-US"/>
        </w:rPr>
        <w:t>XII</w:t>
      </w:r>
      <w:r w:rsidRPr="007F237D">
        <w:rPr>
          <w:rStyle w:val="apple-converted-space"/>
          <w:rFonts w:ascii="Times New Roman" w:hAnsi="Times New Roman"/>
          <w:b/>
          <w:sz w:val="24"/>
          <w:szCs w:val="28"/>
          <w:shd w:val="clear" w:color="auto" w:fill="FFFFFF"/>
        </w:rPr>
        <w:t xml:space="preserve"> века</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Образование</w:t>
      </w:r>
      <w:r w:rsidR="00787E4F" w:rsidRPr="007F237D">
        <w:rPr>
          <w:rStyle w:val="apple-converted-space"/>
          <w:rFonts w:ascii="Times New Roman" w:hAnsi="Times New Roman"/>
          <w:sz w:val="24"/>
          <w:szCs w:val="28"/>
          <w:shd w:val="clear" w:color="auto" w:fill="FFFFFF"/>
        </w:rPr>
        <w:t xml:space="preserve"> государства восточных славян </w:t>
      </w:r>
      <w:r w:rsidR="00787E4F" w:rsidRPr="007F237D">
        <w:rPr>
          <w:rFonts w:ascii="Times New Roman" w:hAnsi="Times New Roman"/>
          <w:sz w:val="24"/>
          <w:szCs w:val="28"/>
        </w:rPr>
        <w:t xml:space="preserve">― </w:t>
      </w:r>
      <w:r w:rsidRPr="007F237D">
        <w:rPr>
          <w:rStyle w:val="apple-converted-space"/>
          <w:rFonts w:ascii="Times New Roman" w:hAnsi="Times New Roman"/>
          <w:sz w:val="24"/>
          <w:szCs w:val="28"/>
          <w:shd w:val="clear" w:color="auto" w:fill="FFFFFF"/>
        </w:rPr>
        <w:t>Древней Руси.</w:t>
      </w:r>
      <w:r w:rsidRPr="007F237D">
        <w:rPr>
          <w:rStyle w:val="apple-converted-space"/>
          <w:rFonts w:ascii="Times New Roman" w:hAnsi="Times New Roman"/>
          <w:color w:val="FF0000"/>
          <w:sz w:val="24"/>
          <w:szCs w:val="28"/>
          <w:shd w:val="clear" w:color="auto" w:fill="FFFFFF"/>
        </w:rPr>
        <w:t xml:space="preserve"> </w:t>
      </w:r>
      <w:r w:rsidRPr="007F237D">
        <w:rPr>
          <w:rStyle w:val="apple-converted-space"/>
          <w:rFonts w:ascii="Times New Roman" w:hAnsi="Times New Roman"/>
          <w:sz w:val="24"/>
          <w:szCs w:val="28"/>
          <w:shd w:val="clear" w:color="auto" w:fill="FFFFFF"/>
        </w:rPr>
        <w:t>Фор</w:t>
      </w:r>
      <w:r w:rsidRPr="007F237D">
        <w:rPr>
          <w:rStyle w:val="apple-converted-space"/>
          <w:rFonts w:ascii="Times New Roman" w:hAnsi="Times New Roman"/>
          <w:sz w:val="24"/>
          <w:szCs w:val="28"/>
          <w:shd w:val="clear" w:color="auto" w:fill="FFFFFF"/>
        </w:rPr>
        <w:softHyphen/>
        <w:t>ми</w:t>
      </w:r>
      <w:r w:rsidRPr="007F237D">
        <w:rPr>
          <w:rStyle w:val="apple-converted-space"/>
          <w:rFonts w:ascii="Times New Roman" w:hAnsi="Times New Roman"/>
          <w:sz w:val="24"/>
          <w:szCs w:val="28"/>
          <w:shd w:val="clear" w:color="auto" w:fill="FFFFFF"/>
        </w:rPr>
        <w:softHyphen/>
        <w:t>ро</w:t>
      </w:r>
      <w:r w:rsidRPr="007F237D">
        <w:rPr>
          <w:rStyle w:val="apple-converted-space"/>
          <w:rFonts w:ascii="Times New Roman" w:hAnsi="Times New Roman"/>
          <w:sz w:val="24"/>
          <w:szCs w:val="28"/>
          <w:shd w:val="clear" w:color="auto" w:fill="FFFFFF"/>
        </w:rPr>
        <w:softHyphen/>
        <w:t>ва</w:t>
      </w:r>
      <w:r w:rsidRPr="007F237D">
        <w:rPr>
          <w:rStyle w:val="apple-converted-space"/>
          <w:rFonts w:ascii="Times New Roman" w:hAnsi="Times New Roman"/>
          <w:sz w:val="24"/>
          <w:szCs w:val="28"/>
          <w:shd w:val="clear" w:color="auto" w:fill="FFFFFF"/>
        </w:rPr>
        <w:softHyphen/>
        <w:t>ние княжеской власти. Первые русские князья, их внутренняя и внешняя по</w:t>
      </w:r>
      <w:r w:rsidRPr="007F237D">
        <w:rPr>
          <w:rStyle w:val="apple-converted-space"/>
          <w:rFonts w:ascii="Times New Roman" w:hAnsi="Times New Roman"/>
          <w:sz w:val="24"/>
          <w:szCs w:val="28"/>
          <w:shd w:val="clear" w:color="auto" w:fill="FFFFFF"/>
        </w:rPr>
        <w:softHyphen/>
        <w:t>ли</w:t>
      </w:r>
      <w:r w:rsidRPr="007F237D">
        <w:rPr>
          <w:rStyle w:val="apple-converted-space"/>
          <w:rFonts w:ascii="Times New Roman" w:hAnsi="Times New Roman"/>
          <w:sz w:val="24"/>
          <w:szCs w:val="28"/>
          <w:shd w:val="clear" w:color="auto" w:fill="FFFFFF"/>
        </w:rPr>
        <w:softHyphen/>
        <w:t>тика. Крещение Руси при князе Владимире: причины и зна</w:t>
      </w:r>
      <w:r w:rsidRPr="007F237D">
        <w:rPr>
          <w:rStyle w:val="apple-converted-space"/>
          <w:rFonts w:ascii="Times New Roman" w:hAnsi="Times New Roman"/>
          <w:sz w:val="24"/>
          <w:szCs w:val="28"/>
          <w:shd w:val="clear" w:color="auto" w:fill="FFFFFF"/>
        </w:rPr>
        <w:softHyphen/>
        <w:t>чение.</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Социально-экономический и политический строй Древней Руси. Земельные от</w:t>
      </w:r>
      <w:r w:rsidRPr="007F237D">
        <w:rPr>
          <w:rStyle w:val="apple-converted-space"/>
          <w:rFonts w:ascii="Times New Roman" w:hAnsi="Times New Roman"/>
          <w:sz w:val="24"/>
          <w:szCs w:val="28"/>
          <w:shd w:val="clear" w:color="auto" w:fill="FFFFFF"/>
        </w:rPr>
        <w:softHyphen/>
        <w:t>но</w:t>
      </w:r>
      <w:r w:rsidRPr="007F237D">
        <w:rPr>
          <w:rStyle w:val="apple-converted-space"/>
          <w:rFonts w:ascii="Times New Roman" w:hAnsi="Times New Roman"/>
          <w:sz w:val="24"/>
          <w:szCs w:val="28"/>
          <w:shd w:val="clear" w:color="auto" w:fill="FFFFFF"/>
        </w:rPr>
        <w:softHyphen/>
        <w:t>ше</w:t>
      </w:r>
      <w:r w:rsidRPr="007F237D">
        <w:rPr>
          <w:rStyle w:val="apple-converted-space"/>
          <w:rFonts w:ascii="Times New Roman" w:hAnsi="Times New Roman"/>
          <w:sz w:val="24"/>
          <w:szCs w:val="28"/>
          <w:shd w:val="clear" w:color="auto" w:fill="FFFFFF"/>
        </w:rPr>
        <w:softHyphen/>
        <w:t>ния. Жизнь и быт людей. Древнерусские города, развитие ремесел и торговли. По</w:t>
      </w:r>
      <w:r w:rsidRPr="007F237D">
        <w:rPr>
          <w:rStyle w:val="apple-converted-space"/>
          <w:rFonts w:ascii="Times New Roman" w:hAnsi="Times New Roman"/>
          <w:sz w:val="24"/>
          <w:szCs w:val="28"/>
          <w:shd w:val="clear" w:color="auto" w:fill="FFFFFF"/>
        </w:rPr>
        <w:softHyphen/>
        <w:t>ли</w:t>
      </w:r>
      <w:r w:rsidRPr="007F237D">
        <w:rPr>
          <w:rStyle w:val="apple-converted-space"/>
          <w:rFonts w:ascii="Times New Roman" w:hAnsi="Times New Roman"/>
          <w:sz w:val="24"/>
          <w:szCs w:val="28"/>
          <w:shd w:val="clear" w:color="auto" w:fill="FFFFFF"/>
        </w:rPr>
        <w:softHyphen/>
        <w:t>ти</w:t>
      </w:r>
      <w:r w:rsidRPr="007F237D">
        <w:rPr>
          <w:rStyle w:val="apple-converted-space"/>
          <w:rFonts w:ascii="Times New Roman" w:hAnsi="Times New Roman"/>
          <w:sz w:val="24"/>
          <w:szCs w:val="28"/>
          <w:shd w:val="clear" w:color="auto" w:fill="FFFFFF"/>
        </w:rPr>
        <w:softHyphen/>
        <w:t>ка Ярослава Мудрого и Владимира Мономаха.</w:t>
      </w:r>
    </w:p>
    <w:p w:rsidR="005B5BE4" w:rsidRPr="007F237D" w:rsidRDefault="005B5BE4" w:rsidP="00950115">
      <w:pPr>
        <w:pStyle w:val="afe"/>
        <w:jc w:val="both"/>
        <w:rPr>
          <w:rStyle w:val="apple-converted-space"/>
          <w:rFonts w:ascii="Times New Roman" w:hAnsi="Times New Roman"/>
          <w:b/>
          <w:sz w:val="24"/>
          <w:szCs w:val="28"/>
          <w:shd w:val="clear" w:color="auto" w:fill="FFFFFF"/>
        </w:rPr>
      </w:pPr>
      <w:r w:rsidRPr="007F237D">
        <w:rPr>
          <w:rStyle w:val="apple-converted-space"/>
          <w:rFonts w:ascii="Times New Roman" w:hAnsi="Times New Roman"/>
          <w:sz w:val="24"/>
          <w:szCs w:val="28"/>
          <w:shd w:val="clear" w:color="auto" w:fill="FFFFFF"/>
        </w:rPr>
        <w:lastRenderedPageBreak/>
        <w:t xml:space="preserve">Древнерусская культура. </w:t>
      </w:r>
    </w:p>
    <w:p w:rsidR="005B5BE4" w:rsidRPr="007F237D" w:rsidRDefault="00787E4F" w:rsidP="00950115">
      <w:pPr>
        <w:pStyle w:val="afe"/>
        <w:jc w:val="both"/>
        <w:rPr>
          <w:rFonts w:ascii="Times New Roman" w:hAnsi="Times New Roman"/>
          <w:sz w:val="24"/>
          <w:szCs w:val="28"/>
        </w:rPr>
      </w:pPr>
      <w:r w:rsidRPr="007F237D">
        <w:rPr>
          <w:rStyle w:val="apple-converted-space"/>
          <w:rFonts w:ascii="Times New Roman" w:hAnsi="Times New Roman"/>
          <w:b/>
          <w:sz w:val="24"/>
          <w:szCs w:val="28"/>
          <w:shd w:val="clear" w:color="auto" w:fill="FFFFFF"/>
        </w:rPr>
        <w:t xml:space="preserve">Распад </w:t>
      </w:r>
      <w:r w:rsidR="005B5BE4" w:rsidRPr="007F237D">
        <w:rPr>
          <w:rStyle w:val="apple-converted-space"/>
          <w:rFonts w:ascii="Times New Roman" w:hAnsi="Times New Roman"/>
          <w:b/>
          <w:sz w:val="24"/>
          <w:szCs w:val="28"/>
          <w:shd w:val="clear" w:color="auto" w:fill="FFFFFF"/>
        </w:rPr>
        <w:t>Руси.</w:t>
      </w:r>
      <w:r w:rsidR="005B5BE4" w:rsidRPr="007F237D">
        <w:rPr>
          <w:rStyle w:val="apple-converted-space"/>
          <w:rFonts w:ascii="Times New Roman" w:hAnsi="Times New Roman"/>
          <w:b/>
          <w:color w:val="FF0000"/>
          <w:sz w:val="24"/>
          <w:szCs w:val="28"/>
          <w:shd w:val="clear" w:color="auto" w:fill="FFFFFF"/>
        </w:rPr>
        <w:t xml:space="preserve"> </w:t>
      </w:r>
      <w:r w:rsidR="005B5BE4" w:rsidRPr="007F237D">
        <w:rPr>
          <w:rStyle w:val="apple-converted-space"/>
          <w:rFonts w:ascii="Times New Roman" w:hAnsi="Times New Roman"/>
          <w:b/>
          <w:sz w:val="24"/>
          <w:szCs w:val="28"/>
          <w:shd w:val="clear" w:color="auto" w:fill="FFFFFF"/>
        </w:rPr>
        <w:t>Борьба с иноземными завоевателями (</w:t>
      </w:r>
      <w:r w:rsidR="005B5BE4" w:rsidRPr="007F237D">
        <w:rPr>
          <w:rStyle w:val="apple-converted-space"/>
          <w:rFonts w:ascii="Times New Roman" w:hAnsi="Times New Roman"/>
          <w:b/>
          <w:sz w:val="24"/>
          <w:szCs w:val="28"/>
          <w:shd w:val="clear" w:color="auto" w:fill="FFFFFF"/>
          <w:lang w:val="en-US"/>
        </w:rPr>
        <w:t>XII</w:t>
      </w:r>
      <w:r w:rsidR="005B5BE4" w:rsidRPr="007F237D">
        <w:rPr>
          <w:rStyle w:val="apple-converted-space"/>
          <w:rFonts w:ascii="Times New Roman" w:hAnsi="Times New Roman"/>
          <w:b/>
          <w:sz w:val="24"/>
          <w:szCs w:val="28"/>
          <w:shd w:val="clear" w:color="auto" w:fill="FFFFFF"/>
        </w:rPr>
        <w:t xml:space="preserve"> - </w:t>
      </w:r>
      <w:r w:rsidR="005B5BE4" w:rsidRPr="007F237D">
        <w:rPr>
          <w:rStyle w:val="apple-converted-space"/>
          <w:rFonts w:ascii="Times New Roman" w:hAnsi="Times New Roman"/>
          <w:b/>
          <w:sz w:val="24"/>
          <w:szCs w:val="28"/>
          <w:shd w:val="clear" w:color="auto" w:fill="FFFFFF"/>
          <w:lang w:val="en-US"/>
        </w:rPr>
        <w:t>XIII</w:t>
      </w:r>
      <w:r w:rsidR="005B5BE4" w:rsidRPr="007F237D">
        <w:rPr>
          <w:rStyle w:val="apple-converted-space"/>
          <w:rFonts w:ascii="Times New Roman" w:hAnsi="Times New Roman"/>
          <w:b/>
          <w:sz w:val="24"/>
          <w:szCs w:val="28"/>
          <w:shd w:val="clear" w:color="auto" w:fill="FFFFFF"/>
        </w:rPr>
        <w:t xml:space="preserve"> века)</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Fonts w:ascii="Times New Roman" w:hAnsi="Times New Roman"/>
          <w:sz w:val="24"/>
          <w:szCs w:val="28"/>
        </w:rPr>
        <w:t>Причины распада единого государства Др</w:t>
      </w:r>
      <w:r w:rsidR="00787E4F" w:rsidRPr="007F237D">
        <w:rPr>
          <w:rFonts w:ascii="Times New Roman" w:hAnsi="Times New Roman"/>
          <w:sz w:val="24"/>
          <w:szCs w:val="28"/>
        </w:rPr>
        <w:t>евняя Русь. Образование земель ―</w:t>
      </w:r>
      <w:r w:rsidRPr="007F237D">
        <w:rPr>
          <w:rFonts w:ascii="Times New Roman" w:hAnsi="Times New Roman"/>
          <w:sz w:val="24"/>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7F237D">
        <w:rPr>
          <w:rStyle w:val="apple-converted-space"/>
          <w:rFonts w:ascii="Times New Roman" w:hAnsi="Times New Roman"/>
          <w:sz w:val="24"/>
          <w:szCs w:val="28"/>
          <w:shd w:val="clear" w:color="auto" w:fill="FFFFFF"/>
          <w:lang w:val="en-US"/>
        </w:rPr>
        <w:t>XII</w:t>
      </w:r>
      <w:r w:rsidRPr="007F237D">
        <w:rPr>
          <w:rStyle w:val="apple-converted-space"/>
          <w:rFonts w:ascii="Times New Roman" w:hAnsi="Times New Roman"/>
          <w:sz w:val="24"/>
          <w:szCs w:val="28"/>
          <w:shd w:val="clear" w:color="auto" w:fill="FFFFFF"/>
        </w:rPr>
        <w:t>-</w:t>
      </w:r>
      <w:r w:rsidRPr="007F237D">
        <w:rPr>
          <w:rStyle w:val="apple-converted-space"/>
          <w:rFonts w:ascii="Times New Roman" w:hAnsi="Times New Roman"/>
          <w:sz w:val="24"/>
          <w:szCs w:val="28"/>
          <w:shd w:val="clear" w:color="auto" w:fill="FFFFFF"/>
          <w:lang w:val="en-US"/>
        </w:rPr>
        <w:t>XIII</w:t>
      </w:r>
      <w:r w:rsidRPr="007F237D">
        <w:rPr>
          <w:rStyle w:val="apple-converted-space"/>
          <w:rFonts w:ascii="Times New Roman" w:hAnsi="Times New Roman"/>
          <w:sz w:val="24"/>
          <w:szCs w:val="28"/>
          <w:shd w:val="clear" w:color="auto" w:fill="FFFFFF"/>
        </w:rPr>
        <w:t xml:space="preserve"> веках. </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7F237D">
        <w:rPr>
          <w:rFonts w:ascii="Times New Roman" w:hAnsi="Times New Roman"/>
          <w:sz w:val="24"/>
          <w:szCs w:val="28"/>
        </w:rPr>
        <w:t xml:space="preserve">Борьба населения русских земель против ордынского владычества. </w:t>
      </w:r>
    </w:p>
    <w:p w:rsidR="005B5BE4" w:rsidRPr="007F237D" w:rsidRDefault="005B5BE4" w:rsidP="00950115">
      <w:pPr>
        <w:pStyle w:val="afe"/>
        <w:jc w:val="both"/>
        <w:rPr>
          <w:rStyle w:val="apple-converted-space"/>
          <w:rFonts w:ascii="Times New Roman" w:hAnsi="Times New Roman"/>
          <w:b/>
          <w:sz w:val="24"/>
          <w:szCs w:val="28"/>
          <w:shd w:val="clear" w:color="auto" w:fill="FFFFFF"/>
        </w:rPr>
      </w:pPr>
      <w:r w:rsidRPr="007F237D">
        <w:rPr>
          <w:rStyle w:val="apple-converted-space"/>
          <w:rFonts w:ascii="Times New Roman" w:hAnsi="Times New Roman"/>
          <w:sz w:val="24"/>
          <w:szCs w:val="28"/>
          <w:shd w:val="clear" w:color="auto" w:fill="FFFFFF"/>
        </w:rPr>
        <w:t>Отношения Новгорода с западными соседями. Борьба с рыцарями-кресто</w:t>
      </w:r>
      <w:r w:rsidRPr="007F237D">
        <w:rPr>
          <w:rStyle w:val="apple-converted-space"/>
          <w:rFonts w:ascii="Times New Roman" w:hAnsi="Times New Roman"/>
          <w:sz w:val="24"/>
          <w:szCs w:val="28"/>
          <w:shd w:val="clear" w:color="auto" w:fill="FFFFFF"/>
        </w:rPr>
        <w:softHyphen/>
        <w:t>носцами. Князь Александр Ярославич. Невская битва. Ледовое побоище.</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b/>
          <w:sz w:val="24"/>
          <w:szCs w:val="28"/>
          <w:shd w:val="clear" w:color="auto" w:fill="FFFFFF"/>
        </w:rPr>
        <w:t>Начало объединения русских земель (</w:t>
      </w:r>
      <w:r w:rsidRPr="007F237D">
        <w:rPr>
          <w:rStyle w:val="apple-converted-space"/>
          <w:rFonts w:ascii="Times New Roman" w:hAnsi="Times New Roman"/>
          <w:b/>
          <w:sz w:val="24"/>
          <w:szCs w:val="28"/>
          <w:shd w:val="clear" w:color="auto" w:fill="FFFFFF"/>
          <w:lang w:val="en-US"/>
        </w:rPr>
        <w:t>XIV</w:t>
      </w:r>
      <w:r w:rsidRPr="007F237D">
        <w:rPr>
          <w:rStyle w:val="apple-converted-space"/>
          <w:rFonts w:ascii="Times New Roman" w:hAnsi="Times New Roman"/>
          <w:b/>
          <w:sz w:val="24"/>
          <w:szCs w:val="28"/>
          <w:shd w:val="clear" w:color="auto" w:fill="FFFFFF"/>
        </w:rPr>
        <w:t xml:space="preserve"> – </w:t>
      </w:r>
      <w:r w:rsidRPr="007F237D">
        <w:rPr>
          <w:rStyle w:val="apple-converted-space"/>
          <w:rFonts w:ascii="Times New Roman" w:hAnsi="Times New Roman"/>
          <w:b/>
          <w:sz w:val="24"/>
          <w:szCs w:val="28"/>
          <w:shd w:val="clear" w:color="auto" w:fill="FFFFFF"/>
          <w:lang w:val="en-US"/>
        </w:rPr>
        <w:t>XV</w:t>
      </w:r>
      <w:r w:rsidRPr="007F237D">
        <w:rPr>
          <w:rStyle w:val="apple-converted-space"/>
          <w:rFonts w:ascii="Times New Roman" w:hAnsi="Times New Roman"/>
          <w:b/>
          <w:sz w:val="24"/>
          <w:szCs w:val="28"/>
          <w:shd w:val="clear" w:color="auto" w:fill="FFFFFF"/>
        </w:rPr>
        <w:t xml:space="preserve"> века)</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Pr="007F237D" w:rsidRDefault="005B5BE4" w:rsidP="00950115">
      <w:pPr>
        <w:pStyle w:val="afe"/>
        <w:jc w:val="both"/>
        <w:rPr>
          <w:rStyle w:val="apple-converted-space"/>
          <w:rFonts w:ascii="Times New Roman" w:hAnsi="Times New Roman"/>
          <w:b/>
          <w:sz w:val="24"/>
          <w:szCs w:val="28"/>
          <w:shd w:val="clear" w:color="auto" w:fill="FFFFFF"/>
        </w:rPr>
      </w:pPr>
      <w:r w:rsidRPr="007F237D">
        <w:rPr>
          <w:rStyle w:val="apple-converted-space"/>
          <w:rFonts w:ascii="Times New Roman" w:hAnsi="Times New Roman"/>
          <w:sz w:val="24"/>
          <w:szCs w:val="28"/>
          <w:shd w:val="clear" w:color="auto" w:fill="FFFFFF"/>
        </w:rPr>
        <w:t xml:space="preserve">Объединение земель Северо-Восточной Руси вокруг Москвы. Князь Иван </w:t>
      </w:r>
      <w:r w:rsidRPr="007F237D">
        <w:rPr>
          <w:rStyle w:val="apple-converted-space"/>
          <w:rFonts w:ascii="Times New Roman" w:hAnsi="Times New Roman"/>
          <w:sz w:val="24"/>
          <w:szCs w:val="28"/>
          <w:shd w:val="clear" w:color="auto" w:fill="FFFFFF"/>
          <w:lang w:val="en-US"/>
        </w:rPr>
        <w:t>III</w:t>
      </w:r>
      <w:r w:rsidRPr="007F237D">
        <w:rPr>
          <w:rStyle w:val="apple-converted-space"/>
          <w:rFonts w:ascii="Times New Roman" w:hAnsi="Times New Roman"/>
          <w:sz w:val="24"/>
          <w:szCs w:val="28"/>
          <w:shd w:val="clear" w:color="auto" w:fill="FFFFFF"/>
        </w:rPr>
        <w:t>. Ос</w:t>
      </w:r>
      <w:r w:rsidRPr="007F237D">
        <w:rPr>
          <w:rStyle w:val="apple-converted-space"/>
          <w:rFonts w:ascii="Times New Roman" w:hAnsi="Times New Roman"/>
          <w:sz w:val="24"/>
          <w:szCs w:val="28"/>
          <w:shd w:val="clear" w:color="auto" w:fill="FFFFFF"/>
        </w:rPr>
        <w:softHyphen/>
        <w:t>во</w:t>
      </w:r>
      <w:r w:rsidRPr="007F237D">
        <w:rPr>
          <w:rStyle w:val="apple-converted-space"/>
          <w:rFonts w:ascii="Times New Roman" w:hAnsi="Times New Roman"/>
          <w:sz w:val="24"/>
          <w:szCs w:val="28"/>
          <w:shd w:val="clear" w:color="auto" w:fill="FFFFFF"/>
        </w:rPr>
        <w:softHyphen/>
        <w:t>бо</w:t>
      </w:r>
      <w:r w:rsidRPr="007F237D">
        <w:rPr>
          <w:rStyle w:val="apple-converted-space"/>
          <w:rFonts w:ascii="Times New Roman" w:hAnsi="Times New Roman"/>
          <w:sz w:val="24"/>
          <w:szCs w:val="28"/>
          <w:shd w:val="clear" w:color="auto" w:fill="FFFFFF"/>
        </w:rPr>
        <w:softHyphen/>
        <w:t>ждение от иноземного господства. Образование единого Русского государства и его значение. Ста</w:t>
      </w:r>
      <w:r w:rsidRPr="007F237D">
        <w:rPr>
          <w:rStyle w:val="apple-converted-space"/>
          <w:rFonts w:ascii="Times New Roman" w:hAnsi="Times New Roman"/>
          <w:sz w:val="24"/>
          <w:szCs w:val="28"/>
          <w:shd w:val="clear" w:color="auto" w:fill="FFFFFF"/>
        </w:rPr>
        <w:softHyphen/>
        <w:t xml:space="preserve">новление самодержавия. Система государственного управления. Культура и быт Руси в </w:t>
      </w:r>
      <w:r w:rsidRPr="007F237D">
        <w:rPr>
          <w:rStyle w:val="apple-converted-space"/>
          <w:rFonts w:ascii="Times New Roman" w:hAnsi="Times New Roman"/>
          <w:sz w:val="24"/>
          <w:szCs w:val="28"/>
          <w:shd w:val="clear" w:color="auto" w:fill="FFFFFF"/>
          <w:lang w:val="en-US"/>
        </w:rPr>
        <w:t>XIV</w:t>
      </w:r>
      <w:r w:rsidRPr="007F237D">
        <w:rPr>
          <w:rStyle w:val="apple-converted-space"/>
          <w:rFonts w:ascii="Times New Roman" w:hAnsi="Times New Roman"/>
          <w:sz w:val="24"/>
          <w:szCs w:val="28"/>
          <w:shd w:val="clear" w:color="auto" w:fill="FFFFFF"/>
        </w:rPr>
        <w:t xml:space="preserve"> – </w:t>
      </w:r>
      <w:r w:rsidRPr="007F237D">
        <w:rPr>
          <w:rStyle w:val="apple-converted-space"/>
          <w:rFonts w:ascii="Times New Roman" w:hAnsi="Times New Roman"/>
          <w:sz w:val="24"/>
          <w:szCs w:val="28"/>
          <w:shd w:val="clear" w:color="auto" w:fill="FFFFFF"/>
          <w:lang w:val="en-US"/>
        </w:rPr>
        <w:t>XV</w:t>
      </w:r>
      <w:r w:rsidRPr="007F237D">
        <w:rPr>
          <w:rStyle w:val="apple-converted-space"/>
          <w:rFonts w:ascii="Times New Roman" w:hAnsi="Times New Roman"/>
          <w:sz w:val="24"/>
          <w:szCs w:val="28"/>
          <w:shd w:val="clear" w:color="auto" w:fill="FFFFFF"/>
        </w:rPr>
        <w:t xml:space="preserve"> вв. </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b/>
          <w:sz w:val="24"/>
          <w:szCs w:val="28"/>
          <w:shd w:val="clear" w:color="auto" w:fill="FFFFFF"/>
        </w:rPr>
        <w:t xml:space="preserve">Россия в </w:t>
      </w:r>
      <w:r w:rsidRPr="007F237D">
        <w:rPr>
          <w:rStyle w:val="apple-converted-space"/>
          <w:rFonts w:ascii="Times New Roman" w:hAnsi="Times New Roman"/>
          <w:b/>
          <w:sz w:val="24"/>
          <w:szCs w:val="28"/>
          <w:shd w:val="clear" w:color="auto" w:fill="FFFFFF"/>
          <w:lang w:val="en-US"/>
        </w:rPr>
        <w:t>XVI</w:t>
      </w:r>
      <w:r w:rsidRPr="007F237D">
        <w:rPr>
          <w:rStyle w:val="apple-converted-space"/>
          <w:rFonts w:ascii="Times New Roman" w:hAnsi="Times New Roman"/>
          <w:b/>
          <w:sz w:val="24"/>
          <w:szCs w:val="28"/>
          <w:shd w:val="clear" w:color="auto" w:fill="FFFFFF"/>
        </w:rPr>
        <w:t xml:space="preserve"> – </w:t>
      </w:r>
      <w:r w:rsidRPr="007F237D">
        <w:rPr>
          <w:rStyle w:val="apple-converted-space"/>
          <w:rFonts w:ascii="Times New Roman" w:hAnsi="Times New Roman"/>
          <w:b/>
          <w:sz w:val="24"/>
          <w:szCs w:val="28"/>
          <w:shd w:val="clear" w:color="auto" w:fill="FFFFFF"/>
          <w:lang w:val="en-US"/>
        </w:rPr>
        <w:t>XVII</w:t>
      </w:r>
      <w:r w:rsidRPr="007F237D">
        <w:rPr>
          <w:rStyle w:val="apple-converted-space"/>
          <w:rFonts w:ascii="Times New Roman" w:hAnsi="Times New Roman"/>
          <w:b/>
          <w:sz w:val="24"/>
          <w:szCs w:val="28"/>
          <w:shd w:val="clear" w:color="auto" w:fill="FFFFFF"/>
        </w:rPr>
        <w:t xml:space="preserve"> веках</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Расширение государства Российского при Василии </w:t>
      </w:r>
      <w:r w:rsidRPr="007F237D">
        <w:rPr>
          <w:rStyle w:val="apple-converted-space"/>
          <w:rFonts w:ascii="Times New Roman" w:hAnsi="Times New Roman"/>
          <w:sz w:val="24"/>
          <w:szCs w:val="28"/>
          <w:shd w:val="clear" w:color="auto" w:fill="FFFFFF"/>
          <w:lang w:val="en-US"/>
        </w:rPr>
        <w:t>III</w:t>
      </w:r>
      <w:r w:rsidRPr="007F237D">
        <w:rPr>
          <w:rStyle w:val="apple-converted-space"/>
          <w:rFonts w:ascii="Times New Roman" w:hAnsi="Times New Roman"/>
          <w:sz w:val="24"/>
          <w:szCs w:val="28"/>
          <w:shd w:val="clear" w:color="auto" w:fill="FFFFFF"/>
        </w:rPr>
        <w:t>. Русская православная це</w:t>
      </w:r>
      <w:r w:rsidRPr="007F237D">
        <w:rPr>
          <w:rStyle w:val="apple-converted-space"/>
          <w:rFonts w:ascii="Times New Roman" w:hAnsi="Times New Roman"/>
          <w:sz w:val="24"/>
          <w:szCs w:val="28"/>
          <w:shd w:val="clear" w:color="auto" w:fill="FFFFFF"/>
        </w:rPr>
        <w:softHyphen/>
        <w:t>р</w:t>
      </w:r>
      <w:r w:rsidRPr="007F237D">
        <w:rPr>
          <w:rStyle w:val="apple-converted-space"/>
          <w:rFonts w:ascii="Times New Roman" w:hAnsi="Times New Roman"/>
          <w:sz w:val="24"/>
          <w:szCs w:val="28"/>
          <w:shd w:val="clear" w:color="auto" w:fill="FFFFFF"/>
        </w:rPr>
        <w:softHyphen/>
        <w:t xml:space="preserve">ковь в Российском государстве. Первый русский царь Иван </w:t>
      </w:r>
      <w:r w:rsidRPr="007F237D">
        <w:rPr>
          <w:rStyle w:val="apple-converted-space"/>
          <w:rFonts w:ascii="Times New Roman" w:hAnsi="Times New Roman"/>
          <w:sz w:val="24"/>
          <w:szCs w:val="28"/>
          <w:shd w:val="clear" w:color="auto" w:fill="FFFFFF"/>
          <w:lang w:val="en-US"/>
        </w:rPr>
        <w:t>IV</w:t>
      </w:r>
      <w:r w:rsidRPr="007F237D">
        <w:rPr>
          <w:rStyle w:val="apple-converted-space"/>
          <w:rFonts w:ascii="Times New Roman" w:hAnsi="Times New Roman"/>
          <w:sz w:val="24"/>
          <w:szCs w:val="28"/>
          <w:shd w:val="clear" w:color="auto" w:fill="FFFFFF"/>
        </w:rPr>
        <w:t xml:space="preserve"> Грозный. Система го</w:t>
      </w:r>
      <w:r w:rsidRPr="007F237D">
        <w:rPr>
          <w:rStyle w:val="apple-converted-space"/>
          <w:rFonts w:ascii="Times New Roman" w:hAnsi="Times New Roman"/>
          <w:sz w:val="24"/>
          <w:szCs w:val="28"/>
          <w:shd w:val="clear" w:color="auto" w:fill="FFFFFF"/>
        </w:rPr>
        <w:softHyphen/>
        <w:t>су</w:t>
      </w:r>
      <w:r w:rsidRPr="007F237D">
        <w:rPr>
          <w:rStyle w:val="apple-converted-space"/>
          <w:rFonts w:ascii="Times New Roman" w:hAnsi="Times New Roman"/>
          <w:sz w:val="24"/>
          <w:szCs w:val="28"/>
          <w:shd w:val="clear" w:color="auto" w:fill="FFFFFF"/>
        </w:rPr>
        <w:softHyphen/>
        <w:t>да</w:t>
      </w:r>
      <w:r w:rsidRPr="007F237D">
        <w:rPr>
          <w:rStyle w:val="apple-converted-space"/>
          <w:rFonts w:ascii="Times New Roman" w:hAnsi="Times New Roman"/>
          <w:sz w:val="24"/>
          <w:szCs w:val="28"/>
          <w:shd w:val="clear" w:color="auto" w:fill="FFFFFF"/>
        </w:rPr>
        <w:softHyphen/>
        <w:t>р</w:t>
      </w:r>
      <w:r w:rsidRPr="007F237D">
        <w:rPr>
          <w:rStyle w:val="apple-converted-space"/>
          <w:rFonts w:ascii="Times New Roman" w:hAnsi="Times New Roman"/>
          <w:sz w:val="24"/>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7F237D">
        <w:rPr>
          <w:rStyle w:val="apple-converted-space"/>
          <w:rFonts w:ascii="Times New Roman" w:hAnsi="Times New Roman"/>
          <w:sz w:val="24"/>
          <w:szCs w:val="28"/>
          <w:shd w:val="clear" w:color="auto" w:fill="FFFFFF"/>
          <w:lang w:val="en-US"/>
        </w:rPr>
        <w:t>XVI</w:t>
      </w:r>
      <w:r w:rsidRPr="007F237D">
        <w:rPr>
          <w:rStyle w:val="apple-converted-space"/>
          <w:rFonts w:ascii="Times New Roman" w:hAnsi="Times New Roman"/>
          <w:sz w:val="24"/>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Москва ― столица Российского государства. </w:t>
      </w:r>
      <w:r w:rsidRPr="007F237D">
        <w:rPr>
          <w:rStyle w:val="apple-converted-space"/>
          <w:rFonts w:ascii="Times New Roman" w:hAnsi="Times New Roman"/>
          <w:color w:val="000000"/>
          <w:sz w:val="24"/>
          <w:szCs w:val="28"/>
          <w:shd w:val="clear" w:color="auto" w:fill="FFFFFF"/>
        </w:rPr>
        <w:t>Московский Кремль</w:t>
      </w:r>
      <w:r w:rsidRPr="007F237D">
        <w:rPr>
          <w:rStyle w:val="apple-converted-space"/>
          <w:rFonts w:ascii="Times New Roman" w:hAnsi="Times New Roman"/>
          <w:sz w:val="24"/>
          <w:szCs w:val="28"/>
          <w:shd w:val="clear" w:color="auto" w:fill="FFFFFF"/>
        </w:rPr>
        <w:t xml:space="preserve"> при Иване Гро</w:t>
      </w:r>
      <w:r w:rsidRPr="007F237D">
        <w:rPr>
          <w:rStyle w:val="apple-converted-space"/>
          <w:rFonts w:ascii="Times New Roman" w:hAnsi="Times New Roman"/>
          <w:sz w:val="24"/>
          <w:szCs w:val="28"/>
          <w:shd w:val="clear" w:color="auto" w:fill="FFFFFF"/>
        </w:rPr>
        <w:softHyphen/>
        <w:t>з</w:t>
      </w:r>
      <w:r w:rsidRPr="007F237D">
        <w:rPr>
          <w:rStyle w:val="apple-converted-space"/>
          <w:rFonts w:ascii="Times New Roman" w:hAnsi="Times New Roman"/>
          <w:sz w:val="24"/>
          <w:szCs w:val="28"/>
          <w:shd w:val="clear" w:color="auto" w:fill="FFFFFF"/>
        </w:rPr>
        <w:softHyphen/>
        <w:t xml:space="preserve">ном. Развитие просвещения, книгопечатания, зодчества, живописи. Быт, нравы, обычаи. </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Россия на рубеже</w:t>
      </w:r>
      <w:r w:rsidRPr="007F237D">
        <w:rPr>
          <w:rStyle w:val="apple-converted-space"/>
          <w:rFonts w:ascii="Times New Roman" w:hAnsi="Times New Roman"/>
          <w:b/>
          <w:sz w:val="24"/>
          <w:szCs w:val="28"/>
          <w:shd w:val="clear" w:color="auto" w:fill="FFFFFF"/>
        </w:rPr>
        <w:t xml:space="preserve"> </w:t>
      </w:r>
      <w:r w:rsidRPr="007F237D">
        <w:rPr>
          <w:rStyle w:val="apple-converted-space"/>
          <w:rFonts w:ascii="Times New Roman" w:hAnsi="Times New Roman"/>
          <w:sz w:val="24"/>
          <w:szCs w:val="28"/>
          <w:shd w:val="clear" w:color="auto" w:fill="FFFFFF"/>
          <w:lang w:val="en-US"/>
        </w:rPr>
        <w:t>XVI</w:t>
      </w:r>
      <w:r w:rsidRPr="007F237D">
        <w:rPr>
          <w:rStyle w:val="apple-converted-space"/>
          <w:rFonts w:ascii="Times New Roman" w:hAnsi="Times New Roman"/>
          <w:sz w:val="24"/>
          <w:szCs w:val="28"/>
          <w:shd w:val="clear" w:color="auto" w:fill="FFFFFF"/>
        </w:rPr>
        <w:t>-</w:t>
      </w:r>
      <w:r w:rsidRPr="007F237D">
        <w:rPr>
          <w:rStyle w:val="apple-converted-space"/>
          <w:rFonts w:ascii="Times New Roman" w:hAnsi="Times New Roman"/>
          <w:sz w:val="24"/>
          <w:szCs w:val="28"/>
          <w:shd w:val="clear" w:color="auto" w:fill="FFFFFF"/>
          <w:lang w:val="en-US"/>
        </w:rPr>
        <w:t>XVII</w:t>
      </w:r>
      <w:r w:rsidRPr="007F237D">
        <w:rPr>
          <w:rStyle w:val="apple-converted-space"/>
          <w:rFonts w:ascii="Times New Roman" w:hAnsi="Times New Roman"/>
          <w:sz w:val="24"/>
          <w:szCs w:val="28"/>
          <w:shd w:val="clear" w:color="auto" w:fill="FFFFFF"/>
        </w:rPr>
        <w:t xml:space="preserve"> веков. Царствование Бориса Годунова. Сму</w:t>
      </w:r>
      <w:r w:rsidRPr="007F237D">
        <w:rPr>
          <w:rStyle w:val="apple-converted-space"/>
          <w:rFonts w:ascii="Times New Roman" w:hAnsi="Times New Roman"/>
          <w:sz w:val="24"/>
          <w:szCs w:val="28"/>
          <w:shd w:val="clear" w:color="auto" w:fill="FFFFFF"/>
        </w:rPr>
        <w:softHyphen/>
        <w:t>тное время. Самозванцы. Восстание под предводительством И. </w:t>
      </w:r>
      <w:proofErr w:type="spellStart"/>
      <w:r w:rsidRPr="007F237D">
        <w:rPr>
          <w:rStyle w:val="apple-converted-space"/>
          <w:rFonts w:ascii="Times New Roman" w:hAnsi="Times New Roman"/>
          <w:sz w:val="24"/>
          <w:szCs w:val="28"/>
          <w:shd w:val="clear" w:color="auto" w:fill="FFFFFF"/>
        </w:rPr>
        <w:t>Болотникова</w:t>
      </w:r>
      <w:proofErr w:type="spellEnd"/>
      <w:r w:rsidRPr="007F237D">
        <w:rPr>
          <w:rStyle w:val="apple-converted-space"/>
          <w:rFonts w:ascii="Times New Roman" w:hAnsi="Times New Roman"/>
          <w:sz w:val="24"/>
          <w:szCs w:val="28"/>
          <w:shd w:val="clear" w:color="auto" w:fill="FFFFFF"/>
        </w:rPr>
        <w:t>. Освободительная борьба против интервентов. Ополчение К. Минина и Д. По</w:t>
      </w:r>
      <w:r w:rsidRPr="007F237D">
        <w:rPr>
          <w:rStyle w:val="apple-converted-space"/>
          <w:rFonts w:ascii="Times New Roman" w:hAnsi="Times New Roman"/>
          <w:sz w:val="24"/>
          <w:szCs w:val="28"/>
          <w:shd w:val="clear" w:color="auto" w:fill="FFFFFF"/>
        </w:rPr>
        <w:softHyphen/>
        <w:t>жарского. Подвиг И. Сусанина. Освобождение Москвы. Начало ца</w:t>
      </w:r>
      <w:r w:rsidRPr="007F237D">
        <w:rPr>
          <w:rStyle w:val="apple-converted-space"/>
          <w:rFonts w:ascii="Times New Roman" w:hAnsi="Times New Roman"/>
          <w:sz w:val="24"/>
          <w:szCs w:val="28"/>
          <w:shd w:val="clear" w:color="auto" w:fill="FFFFFF"/>
        </w:rPr>
        <w:softHyphen/>
        <w:t>р</w:t>
      </w:r>
      <w:r w:rsidRPr="007F237D">
        <w:rPr>
          <w:rStyle w:val="apple-converted-space"/>
          <w:rFonts w:ascii="Times New Roman" w:hAnsi="Times New Roman"/>
          <w:sz w:val="24"/>
          <w:szCs w:val="28"/>
          <w:shd w:val="clear" w:color="auto" w:fill="FFFFFF"/>
        </w:rPr>
        <w:softHyphen/>
        <w:t>с</w:t>
      </w:r>
      <w:r w:rsidRPr="007F237D">
        <w:rPr>
          <w:rStyle w:val="apple-converted-space"/>
          <w:rFonts w:ascii="Times New Roman" w:hAnsi="Times New Roman"/>
          <w:sz w:val="24"/>
          <w:szCs w:val="28"/>
          <w:shd w:val="clear" w:color="auto" w:fill="FFFFFF"/>
        </w:rPr>
        <w:softHyphen/>
        <w:t>т</w:t>
      </w:r>
      <w:r w:rsidRPr="007F237D">
        <w:rPr>
          <w:rStyle w:val="apple-converted-space"/>
          <w:rFonts w:ascii="Times New Roman" w:hAnsi="Times New Roman"/>
          <w:sz w:val="24"/>
          <w:szCs w:val="28"/>
          <w:shd w:val="clear" w:color="auto" w:fill="FFFFFF"/>
        </w:rPr>
        <w:softHyphen/>
        <w:t>во</w:t>
      </w:r>
      <w:r w:rsidRPr="007F237D">
        <w:rPr>
          <w:rStyle w:val="apple-converted-space"/>
          <w:rFonts w:ascii="Times New Roman" w:hAnsi="Times New Roman"/>
          <w:sz w:val="24"/>
          <w:szCs w:val="28"/>
          <w:shd w:val="clear" w:color="auto" w:fill="FFFFFF"/>
        </w:rPr>
        <w:softHyphen/>
        <w:t>вания династии Романовых.</w:t>
      </w:r>
    </w:p>
    <w:p w:rsidR="005B5BE4" w:rsidRPr="007F237D" w:rsidRDefault="005B5BE4" w:rsidP="00950115">
      <w:pPr>
        <w:pStyle w:val="afe"/>
        <w:jc w:val="both"/>
        <w:rPr>
          <w:rStyle w:val="apple-converted-space"/>
          <w:rFonts w:ascii="Times New Roman" w:hAnsi="Times New Roman"/>
          <w:b/>
          <w:sz w:val="24"/>
          <w:szCs w:val="28"/>
          <w:shd w:val="clear" w:color="auto" w:fill="FFFFFF"/>
        </w:rPr>
      </w:pPr>
      <w:r w:rsidRPr="007F237D">
        <w:rPr>
          <w:rStyle w:val="apple-converted-space"/>
          <w:rFonts w:ascii="Times New Roman" w:hAnsi="Times New Roman"/>
          <w:sz w:val="24"/>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7F237D">
        <w:rPr>
          <w:rStyle w:val="apple-converted-space"/>
          <w:rFonts w:ascii="Times New Roman" w:hAnsi="Times New Roman"/>
          <w:sz w:val="24"/>
          <w:szCs w:val="28"/>
          <w:shd w:val="clear" w:color="auto" w:fill="FFFFFF"/>
          <w:lang w:val="en-US"/>
        </w:rPr>
        <w:t>XVII</w:t>
      </w:r>
      <w:r w:rsidRPr="007F237D">
        <w:rPr>
          <w:rStyle w:val="apple-converted-space"/>
          <w:rFonts w:ascii="Times New Roman" w:hAnsi="Times New Roman"/>
          <w:sz w:val="24"/>
          <w:szCs w:val="28"/>
          <w:shd w:val="clear" w:color="auto" w:fill="FFFFFF"/>
        </w:rPr>
        <w:t xml:space="preserve"> веке. Культура и быт России в </w:t>
      </w:r>
      <w:r w:rsidRPr="007F237D">
        <w:rPr>
          <w:rStyle w:val="apple-converted-space"/>
          <w:rFonts w:ascii="Times New Roman" w:hAnsi="Times New Roman"/>
          <w:sz w:val="24"/>
          <w:szCs w:val="28"/>
          <w:shd w:val="clear" w:color="auto" w:fill="FFFFFF"/>
          <w:lang w:val="en-US"/>
        </w:rPr>
        <w:t>XVII</w:t>
      </w:r>
      <w:r w:rsidRPr="007F237D">
        <w:rPr>
          <w:rStyle w:val="apple-converted-space"/>
          <w:rFonts w:ascii="Times New Roman" w:hAnsi="Times New Roman"/>
          <w:sz w:val="24"/>
          <w:szCs w:val="28"/>
          <w:shd w:val="clear" w:color="auto" w:fill="FFFFFF"/>
        </w:rPr>
        <w:t xml:space="preserve"> веке. </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b/>
          <w:sz w:val="24"/>
          <w:szCs w:val="28"/>
          <w:shd w:val="clear" w:color="auto" w:fill="FFFFFF"/>
        </w:rPr>
        <w:t>Россия</w:t>
      </w:r>
      <w:r w:rsidRPr="007F237D">
        <w:rPr>
          <w:rStyle w:val="apple-converted-space"/>
          <w:rFonts w:ascii="Times New Roman" w:hAnsi="Times New Roman"/>
          <w:b/>
          <w:color w:val="FF0000"/>
          <w:sz w:val="24"/>
          <w:szCs w:val="28"/>
          <w:shd w:val="clear" w:color="auto" w:fill="FFFFFF"/>
        </w:rPr>
        <w:t xml:space="preserve"> </w:t>
      </w:r>
      <w:r w:rsidRPr="007F237D">
        <w:rPr>
          <w:rStyle w:val="apple-converted-space"/>
          <w:rFonts w:ascii="Times New Roman" w:hAnsi="Times New Roman"/>
          <w:b/>
          <w:sz w:val="24"/>
          <w:szCs w:val="28"/>
          <w:shd w:val="clear" w:color="auto" w:fill="FFFFFF"/>
        </w:rPr>
        <w:t xml:space="preserve">в </w:t>
      </w:r>
      <w:r w:rsidRPr="007F237D">
        <w:rPr>
          <w:rStyle w:val="apple-converted-space"/>
          <w:rFonts w:ascii="Times New Roman" w:hAnsi="Times New Roman"/>
          <w:b/>
          <w:sz w:val="24"/>
          <w:szCs w:val="28"/>
          <w:shd w:val="clear" w:color="auto" w:fill="FFFFFF"/>
          <w:lang w:val="en-US"/>
        </w:rPr>
        <w:t>XVIII</w:t>
      </w:r>
      <w:r w:rsidRPr="007F237D">
        <w:rPr>
          <w:rStyle w:val="apple-converted-space"/>
          <w:rFonts w:ascii="Times New Roman" w:hAnsi="Times New Roman"/>
          <w:b/>
          <w:sz w:val="24"/>
          <w:szCs w:val="28"/>
          <w:shd w:val="clear" w:color="auto" w:fill="FFFFFF"/>
        </w:rPr>
        <w:t xml:space="preserve"> веке</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Начало царствования Петра </w:t>
      </w:r>
      <w:r w:rsidRPr="007F237D">
        <w:rPr>
          <w:rStyle w:val="apple-converted-space"/>
          <w:rFonts w:ascii="Times New Roman" w:hAnsi="Times New Roman"/>
          <w:sz w:val="24"/>
          <w:szCs w:val="28"/>
          <w:shd w:val="clear" w:color="auto" w:fill="FFFFFF"/>
          <w:lang w:val="en-US"/>
        </w:rPr>
        <w:t>I</w:t>
      </w:r>
      <w:r w:rsidRPr="007F237D">
        <w:rPr>
          <w:rStyle w:val="apple-converted-space"/>
          <w:rFonts w:ascii="Times New Roman" w:hAnsi="Times New Roman"/>
          <w:sz w:val="24"/>
          <w:szCs w:val="28"/>
          <w:shd w:val="clear" w:color="auto" w:fill="FFFFFF"/>
        </w:rPr>
        <w:t>. Азовские походы. «Великое посольство» Пе</w:t>
      </w:r>
      <w:r w:rsidRPr="007F237D">
        <w:rPr>
          <w:rStyle w:val="apple-converted-space"/>
          <w:rFonts w:ascii="Times New Roman" w:hAnsi="Times New Roman"/>
          <w:sz w:val="24"/>
          <w:szCs w:val="28"/>
          <w:shd w:val="clear" w:color="auto" w:fill="FFFFFF"/>
        </w:rPr>
        <w:softHyphen/>
        <w:t xml:space="preserve">тра </w:t>
      </w:r>
      <w:r w:rsidRPr="007F237D">
        <w:rPr>
          <w:rStyle w:val="apple-converted-space"/>
          <w:rFonts w:ascii="Times New Roman" w:hAnsi="Times New Roman"/>
          <w:sz w:val="24"/>
          <w:szCs w:val="28"/>
          <w:shd w:val="clear" w:color="auto" w:fill="FFFFFF"/>
          <w:lang w:val="en-US"/>
        </w:rPr>
        <w:t>I</w:t>
      </w:r>
      <w:r w:rsidRPr="007F237D">
        <w:rPr>
          <w:rStyle w:val="apple-converted-space"/>
          <w:rFonts w:ascii="Times New Roman" w:hAnsi="Times New Roman"/>
          <w:sz w:val="24"/>
          <w:szCs w:val="28"/>
          <w:shd w:val="clear" w:color="auto" w:fill="FFFFFF"/>
        </w:rPr>
        <w:t>. Создание российского флота и б</w:t>
      </w:r>
      <w:r w:rsidR="00787E4F" w:rsidRPr="007F237D">
        <w:rPr>
          <w:rStyle w:val="apple-converted-space"/>
          <w:rFonts w:ascii="Times New Roman" w:hAnsi="Times New Roman"/>
          <w:sz w:val="24"/>
          <w:szCs w:val="28"/>
          <w:shd w:val="clear" w:color="auto" w:fill="FFFFFF"/>
        </w:rPr>
        <w:t>орьба за выход к Балтийскому и Чер</w:t>
      </w:r>
      <w:r w:rsidRPr="007F237D">
        <w:rPr>
          <w:rStyle w:val="apple-converted-space"/>
          <w:rFonts w:ascii="Times New Roman" w:hAnsi="Times New Roman"/>
          <w:sz w:val="24"/>
          <w:szCs w:val="28"/>
          <w:shd w:val="clear" w:color="auto" w:fill="FFFFFF"/>
        </w:rPr>
        <w:t>но</w:t>
      </w:r>
      <w:r w:rsidRPr="007F237D">
        <w:rPr>
          <w:rStyle w:val="apple-converted-space"/>
          <w:rFonts w:ascii="Times New Roman" w:hAnsi="Times New Roman"/>
          <w:sz w:val="24"/>
          <w:szCs w:val="28"/>
          <w:shd w:val="clear" w:color="auto" w:fill="FFFFFF"/>
        </w:rPr>
        <w:softHyphen/>
        <w:t>му морям. Начало Северной войны. Строительство Петербурга.</w:t>
      </w:r>
      <w:r w:rsidR="00787E4F" w:rsidRPr="007F237D">
        <w:rPr>
          <w:rStyle w:val="apple-converted-space"/>
          <w:rFonts w:ascii="Times New Roman" w:hAnsi="Times New Roman"/>
          <w:sz w:val="24"/>
          <w:szCs w:val="28"/>
          <w:shd w:val="clear" w:color="auto" w:fill="FFFFFF"/>
        </w:rPr>
        <w:t xml:space="preserve"> Созда</w:t>
      </w:r>
      <w:r w:rsidRPr="007F237D">
        <w:rPr>
          <w:rStyle w:val="apple-converted-space"/>
          <w:rFonts w:ascii="Times New Roman" w:hAnsi="Times New Roman"/>
          <w:sz w:val="24"/>
          <w:szCs w:val="28"/>
          <w:shd w:val="clear" w:color="auto" w:fill="FFFFFF"/>
        </w:rPr>
        <w:t>ние регулярной армии. Полтавская битва: разгром шведов. Победы русского фло</w:t>
      </w:r>
      <w:r w:rsidRPr="007F237D">
        <w:rPr>
          <w:rStyle w:val="apple-converted-space"/>
          <w:rFonts w:ascii="Times New Roman" w:hAnsi="Times New Roman"/>
          <w:sz w:val="24"/>
          <w:szCs w:val="28"/>
          <w:shd w:val="clear" w:color="auto" w:fill="FFFFFF"/>
        </w:rPr>
        <w:softHyphen/>
        <w:t xml:space="preserve">та. Окончание Северной войны. Петр </w:t>
      </w:r>
      <w:r w:rsidRPr="007F237D">
        <w:rPr>
          <w:rStyle w:val="apple-converted-space"/>
          <w:rFonts w:ascii="Times New Roman" w:hAnsi="Times New Roman"/>
          <w:sz w:val="24"/>
          <w:szCs w:val="28"/>
          <w:shd w:val="clear" w:color="auto" w:fill="FFFFFF"/>
          <w:lang w:val="en-US"/>
        </w:rPr>
        <w:t>I</w:t>
      </w:r>
      <w:r w:rsidRPr="007F237D">
        <w:rPr>
          <w:rStyle w:val="apple-converted-space"/>
          <w:rFonts w:ascii="Times New Roman" w:hAnsi="Times New Roman"/>
          <w:sz w:val="24"/>
          <w:szCs w:val="28"/>
          <w:shd w:val="clear" w:color="auto" w:fill="FFFFFF"/>
        </w:rPr>
        <w:t xml:space="preserve"> ― первый российский император. Лич</w:t>
      </w:r>
      <w:r w:rsidRPr="007F237D">
        <w:rPr>
          <w:rStyle w:val="apple-converted-space"/>
          <w:rFonts w:ascii="Times New Roman" w:hAnsi="Times New Roman"/>
          <w:sz w:val="24"/>
          <w:szCs w:val="28"/>
          <w:shd w:val="clear" w:color="auto" w:fill="FFFFFF"/>
        </w:rPr>
        <w:softHyphen/>
        <w:t xml:space="preserve">ность Петра </w:t>
      </w:r>
      <w:r w:rsidRPr="007F237D">
        <w:rPr>
          <w:rStyle w:val="apple-converted-space"/>
          <w:rFonts w:ascii="Times New Roman" w:hAnsi="Times New Roman"/>
          <w:sz w:val="24"/>
          <w:szCs w:val="28"/>
          <w:shd w:val="clear" w:color="auto" w:fill="FFFFFF"/>
          <w:lang w:val="en-US"/>
        </w:rPr>
        <w:t>I</w:t>
      </w:r>
      <w:r w:rsidRPr="007F237D">
        <w:rPr>
          <w:rStyle w:val="apple-converted-space"/>
          <w:rFonts w:ascii="Times New Roman" w:hAnsi="Times New Roman"/>
          <w:sz w:val="24"/>
          <w:szCs w:val="28"/>
          <w:shd w:val="clear" w:color="auto" w:fill="FFFFFF"/>
        </w:rPr>
        <w:t xml:space="preserve"> Великого. Реформы государственного управления, губернская реформа. Оппозиция реформам Петра </w:t>
      </w:r>
      <w:r w:rsidRPr="007F237D">
        <w:rPr>
          <w:rStyle w:val="apple-converted-space"/>
          <w:rFonts w:ascii="Times New Roman" w:hAnsi="Times New Roman"/>
          <w:sz w:val="24"/>
          <w:szCs w:val="28"/>
          <w:shd w:val="clear" w:color="auto" w:fill="FFFFFF"/>
          <w:lang w:val="en-US"/>
        </w:rPr>
        <w:t>I</w:t>
      </w:r>
      <w:r w:rsidRPr="007F237D">
        <w:rPr>
          <w:rStyle w:val="apple-converted-space"/>
          <w:rFonts w:ascii="Times New Roman" w:hAnsi="Times New Roman"/>
          <w:sz w:val="24"/>
          <w:szCs w:val="28"/>
          <w:shd w:val="clear" w:color="auto" w:fill="FFFFFF"/>
        </w:rPr>
        <w:t>, дело царевича Алексея. Эко</w:t>
      </w:r>
      <w:r w:rsidRPr="007F237D">
        <w:rPr>
          <w:rStyle w:val="apple-converted-space"/>
          <w:rFonts w:ascii="Times New Roman" w:hAnsi="Times New Roman"/>
          <w:sz w:val="24"/>
          <w:szCs w:val="28"/>
          <w:shd w:val="clear" w:color="auto" w:fill="FFFFFF"/>
        </w:rPr>
        <w:softHyphen/>
        <w:t>но</w:t>
      </w:r>
      <w:r w:rsidRPr="007F237D">
        <w:rPr>
          <w:rStyle w:val="apple-converted-space"/>
          <w:rFonts w:ascii="Times New Roman" w:hAnsi="Times New Roman"/>
          <w:sz w:val="24"/>
          <w:szCs w:val="28"/>
          <w:shd w:val="clear" w:color="auto" w:fill="FFFFFF"/>
        </w:rPr>
        <w:softHyphen/>
        <w:t>ми</w:t>
      </w:r>
      <w:r w:rsidRPr="007F237D">
        <w:rPr>
          <w:rStyle w:val="apple-converted-space"/>
          <w:rFonts w:ascii="Times New Roman" w:hAnsi="Times New Roman"/>
          <w:sz w:val="24"/>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Дворцовые перевороты: внутренняя и внешняя политика преемников Петра </w:t>
      </w:r>
      <w:r w:rsidRPr="007F237D">
        <w:rPr>
          <w:rStyle w:val="apple-converted-space"/>
          <w:rFonts w:ascii="Times New Roman" w:hAnsi="Times New Roman"/>
          <w:sz w:val="24"/>
          <w:szCs w:val="28"/>
          <w:shd w:val="clear" w:color="auto" w:fill="FFFFFF"/>
          <w:lang w:val="en-US"/>
        </w:rPr>
        <w:t>I</w:t>
      </w:r>
      <w:r w:rsidRPr="007F237D">
        <w:rPr>
          <w:rStyle w:val="apple-converted-space"/>
          <w:rFonts w:ascii="Times New Roman" w:hAnsi="Times New Roman"/>
          <w:sz w:val="24"/>
          <w:szCs w:val="28"/>
          <w:shd w:val="clear" w:color="auto" w:fill="FFFFFF"/>
        </w:rPr>
        <w:t xml:space="preserve">. Российская Академия наук и деятельность </w:t>
      </w:r>
      <w:r w:rsidR="00787E4F" w:rsidRPr="007F237D">
        <w:rPr>
          <w:rStyle w:val="apple-converted-space"/>
          <w:rFonts w:ascii="Times New Roman" w:hAnsi="Times New Roman"/>
          <w:sz w:val="24"/>
          <w:szCs w:val="28"/>
          <w:shd w:val="clear" w:color="auto" w:fill="FFFFFF"/>
        </w:rPr>
        <w:t xml:space="preserve">М. В. Ломоносова. И. И. Шувалов </w:t>
      </w:r>
      <w:r w:rsidR="00787E4F" w:rsidRPr="007F237D">
        <w:rPr>
          <w:rFonts w:ascii="Times New Roman" w:hAnsi="Times New Roman"/>
          <w:sz w:val="24"/>
          <w:szCs w:val="28"/>
        </w:rPr>
        <w:t>―</w:t>
      </w:r>
      <w:r w:rsidRPr="007F237D">
        <w:rPr>
          <w:rStyle w:val="apple-converted-space"/>
          <w:rFonts w:ascii="Times New Roman" w:hAnsi="Times New Roman"/>
          <w:sz w:val="24"/>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Правление Екатерины </w:t>
      </w:r>
      <w:r w:rsidRPr="007F237D">
        <w:rPr>
          <w:rStyle w:val="apple-converted-space"/>
          <w:rFonts w:ascii="Times New Roman" w:hAnsi="Times New Roman"/>
          <w:sz w:val="24"/>
          <w:szCs w:val="28"/>
          <w:shd w:val="clear" w:color="auto" w:fill="FFFFFF"/>
          <w:lang w:val="en-US"/>
        </w:rPr>
        <w:t>II</w:t>
      </w:r>
      <w:r w:rsidRPr="007F237D">
        <w:rPr>
          <w:rStyle w:val="apple-converted-space"/>
          <w:rFonts w:ascii="Times New Roman" w:hAnsi="Times New Roman"/>
          <w:sz w:val="24"/>
          <w:szCs w:val="28"/>
          <w:shd w:val="clear" w:color="auto" w:fill="FFFFFF"/>
        </w:rPr>
        <w:t xml:space="preserve"> ― просвещенный абсолютизм. Укрепление им</w:t>
      </w:r>
      <w:r w:rsidRPr="007F237D">
        <w:rPr>
          <w:rStyle w:val="apple-converted-space"/>
          <w:rFonts w:ascii="Times New Roman" w:hAnsi="Times New Roman"/>
          <w:sz w:val="24"/>
          <w:szCs w:val="28"/>
          <w:shd w:val="clear" w:color="auto" w:fill="FFFFFF"/>
        </w:rPr>
        <w:softHyphen/>
        <w:t>пе</w:t>
      </w:r>
      <w:r w:rsidRPr="007F237D">
        <w:rPr>
          <w:rStyle w:val="apple-converted-space"/>
          <w:rFonts w:ascii="Times New Roman" w:hAnsi="Times New Roman"/>
          <w:sz w:val="24"/>
          <w:szCs w:val="28"/>
          <w:shd w:val="clear" w:color="auto" w:fill="FFFFFF"/>
        </w:rPr>
        <w:softHyphen/>
        <w:t xml:space="preserve">раторской власти. </w:t>
      </w:r>
      <w:proofErr w:type="gramStart"/>
      <w:r w:rsidRPr="007F237D">
        <w:rPr>
          <w:rStyle w:val="apple-converted-space"/>
          <w:rFonts w:ascii="Times New Roman" w:hAnsi="Times New Roman"/>
          <w:sz w:val="24"/>
          <w:szCs w:val="28"/>
          <w:shd w:val="clear" w:color="auto" w:fill="FFFFFF"/>
        </w:rPr>
        <w:t>Развитие  промышленности</w:t>
      </w:r>
      <w:proofErr w:type="gramEnd"/>
      <w:r w:rsidRPr="007F237D">
        <w:rPr>
          <w:rStyle w:val="apple-converted-space"/>
          <w:rFonts w:ascii="Times New Roman" w:hAnsi="Times New Roman"/>
          <w:sz w:val="24"/>
          <w:szCs w:val="28"/>
          <w:shd w:val="clear" w:color="auto" w:fill="FFFFFF"/>
        </w:rPr>
        <w:t>, торговли, рост городов. «Зо</w:t>
      </w:r>
      <w:r w:rsidRPr="007F237D">
        <w:rPr>
          <w:rStyle w:val="apple-converted-space"/>
          <w:rFonts w:ascii="Times New Roman" w:hAnsi="Times New Roman"/>
          <w:sz w:val="24"/>
          <w:szCs w:val="28"/>
          <w:shd w:val="clear" w:color="auto" w:fill="FFFFFF"/>
        </w:rPr>
        <w:softHyphen/>
        <w:t xml:space="preserve">лотой век дворянства». Положение </w:t>
      </w:r>
      <w:r w:rsidRPr="007F237D">
        <w:rPr>
          <w:rStyle w:val="apple-converted-space"/>
          <w:rFonts w:ascii="Times New Roman" w:hAnsi="Times New Roman"/>
          <w:sz w:val="24"/>
          <w:szCs w:val="28"/>
          <w:shd w:val="clear" w:color="auto" w:fill="FFFFFF"/>
        </w:rPr>
        <w:lastRenderedPageBreak/>
        <w:t>крепостных крестьян, усиление</w:t>
      </w:r>
      <w:r w:rsidR="00787E4F" w:rsidRPr="007F237D">
        <w:rPr>
          <w:rStyle w:val="apple-converted-space"/>
          <w:rFonts w:ascii="Times New Roman" w:hAnsi="Times New Roman"/>
          <w:sz w:val="24"/>
          <w:szCs w:val="28"/>
          <w:shd w:val="clear" w:color="auto" w:fill="FFFFFF"/>
        </w:rPr>
        <w:t xml:space="preserve"> крепо</w:t>
      </w:r>
      <w:r w:rsidRPr="007F237D">
        <w:rPr>
          <w:rStyle w:val="apple-converted-space"/>
          <w:rFonts w:ascii="Times New Roman" w:hAnsi="Times New Roman"/>
          <w:sz w:val="24"/>
          <w:szCs w:val="28"/>
          <w:shd w:val="clear" w:color="auto" w:fill="FFFFFF"/>
        </w:rPr>
        <w:t>с</w:t>
      </w:r>
      <w:r w:rsidRPr="007F237D">
        <w:rPr>
          <w:rStyle w:val="apple-converted-space"/>
          <w:rFonts w:ascii="Times New Roman" w:hAnsi="Times New Roman"/>
          <w:sz w:val="24"/>
          <w:szCs w:val="28"/>
          <w:shd w:val="clear" w:color="auto" w:fill="FFFFFF"/>
        </w:rPr>
        <w:softHyphen/>
        <w:t>т</w:t>
      </w:r>
      <w:r w:rsidRPr="007F237D">
        <w:rPr>
          <w:rStyle w:val="apple-converted-space"/>
          <w:rFonts w:ascii="Times New Roman" w:hAnsi="Times New Roman"/>
          <w:sz w:val="24"/>
          <w:szCs w:val="28"/>
          <w:shd w:val="clear" w:color="auto" w:fill="FFFFFF"/>
        </w:rPr>
        <w:softHyphen/>
        <w:t>ничества. Восстание под пред</w:t>
      </w:r>
      <w:r w:rsidRPr="007F237D">
        <w:rPr>
          <w:rStyle w:val="apple-converted-space"/>
          <w:rFonts w:ascii="Times New Roman" w:hAnsi="Times New Roman"/>
          <w:sz w:val="24"/>
          <w:szCs w:val="28"/>
          <w:shd w:val="clear" w:color="auto" w:fill="FFFFFF"/>
        </w:rPr>
        <w:softHyphen/>
        <w:t>во</w:t>
      </w:r>
      <w:r w:rsidRPr="007F237D">
        <w:rPr>
          <w:rStyle w:val="apple-converted-space"/>
          <w:rFonts w:ascii="Times New Roman" w:hAnsi="Times New Roman"/>
          <w:sz w:val="24"/>
          <w:szCs w:val="28"/>
          <w:shd w:val="clear" w:color="auto" w:fill="FFFFFF"/>
        </w:rPr>
        <w:softHyphen/>
        <w:t>ди</w:t>
      </w:r>
      <w:r w:rsidRPr="007F237D">
        <w:rPr>
          <w:rStyle w:val="apple-converted-space"/>
          <w:rFonts w:ascii="Times New Roman" w:hAnsi="Times New Roman"/>
          <w:sz w:val="24"/>
          <w:szCs w:val="28"/>
          <w:shd w:val="clear" w:color="auto" w:fill="FFFFFF"/>
        </w:rPr>
        <w:softHyphen/>
        <w:t>тель</w:t>
      </w:r>
      <w:r w:rsidRPr="007F237D">
        <w:rPr>
          <w:rStyle w:val="apple-converted-space"/>
          <w:rFonts w:ascii="Times New Roman" w:hAnsi="Times New Roman"/>
          <w:sz w:val="24"/>
          <w:szCs w:val="28"/>
          <w:shd w:val="clear" w:color="auto" w:fill="FFFFFF"/>
        </w:rPr>
        <w:softHyphen/>
        <w:t>ством Е. Пугачева и его значение. Рус</w:t>
      </w:r>
      <w:r w:rsidRPr="007F237D">
        <w:rPr>
          <w:rStyle w:val="apple-converted-space"/>
          <w:rFonts w:ascii="Times New Roman" w:hAnsi="Times New Roman"/>
          <w:sz w:val="24"/>
          <w:szCs w:val="28"/>
          <w:shd w:val="clear" w:color="auto" w:fill="FFFFFF"/>
        </w:rPr>
        <w:softHyphen/>
        <w:t xml:space="preserve">ско-турецкие </w:t>
      </w:r>
      <w:proofErr w:type="gramStart"/>
      <w:r w:rsidRPr="007F237D">
        <w:rPr>
          <w:rStyle w:val="apple-converted-space"/>
          <w:rFonts w:ascii="Times New Roman" w:hAnsi="Times New Roman"/>
          <w:sz w:val="24"/>
          <w:szCs w:val="28"/>
          <w:shd w:val="clear" w:color="auto" w:fill="FFFFFF"/>
        </w:rPr>
        <w:t>войны  второй</w:t>
      </w:r>
      <w:proofErr w:type="gramEnd"/>
      <w:r w:rsidRPr="007F237D">
        <w:rPr>
          <w:rStyle w:val="apple-converted-space"/>
          <w:rFonts w:ascii="Times New Roman" w:hAnsi="Times New Roman"/>
          <w:sz w:val="24"/>
          <w:szCs w:val="28"/>
          <w:shd w:val="clear" w:color="auto" w:fill="FFFFFF"/>
        </w:rPr>
        <w:t xml:space="preserve"> половины </w:t>
      </w:r>
      <w:r w:rsidRPr="007F237D">
        <w:rPr>
          <w:rStyle w:val="apple-converted-space"/>
          <w:rFonts w:ascii="Times New Roman" w:hAnsi="Times New Roman"/>
          <w:sz w:val="24"/>
          <w:szCs w:val="28"/>
          <w:shd w:val="clear" w:color="auto" w:fill="FFFFFF"/>
          <w:lang w:val="en-US"/>
        </w:rPr>
        <w:t>XVIII</w:t>
      </w:r>
      <w:r w:rsidRPr="007F237D">
        <w:rPr>
          <w:rStyle w:val="apple-converted-space"/>
          <w:rFonts w:ascii="Times New Roman" w:hAnsi="Times New Roman"/>
          <w:sz w:val="24"/>
          <w:szCs w:val="28"/>
          <w:shd w:val="clear" w:color="auto" w:fill="FFFFFF"/>
        </w:rPr>
        <w:t xml:space="preserve"> ве</w:t>
      </w:r>
      <w:r w:rsidRPr="007F237D">
        <w:rPr>
          <w:rStyle w:val="apple-converted-space"/>
          <w:rFonts w:ascii="Times New Roman" w:hAnsi="Times New Roman"/>
          <w:sz w:val="24"/>
          <w:szCs w:val="28"/>
          <w:shd w:val="clear" w:color="auto" w:fill="FFFFFF"/>
        </w:rPr>
        <w:softHyphen/>
        <w:t>ка, их итоги. Присоединени</w:t>
      </w:r>
      <w:r w:rsidR="00787E4F" w:rsidRPr="007F237D">
        <w:rPr>
          <w:rStyle w:val="apple-converted-space"/>
          <w:rFonts w:ascii="Times New Roman" w:hAnsi="Times New Roman"/>
          <w:sz w:val="24"/>
          <w:szCs w:val="28"/>
          <w:shd w:val="clear" w:color="auto" w:fill="FFFFFF"/>
        </w:rPr>
        <w:t xml:space="preserve">е Крыма и освоение </w:t>
      </w:r>
      <w:proofErr w:type="spellStart"/>
      <w:r w:rsidR="00787E4F" w:rsidRPr="007F237D">
        <w:rPr>
          <w:rStyle w:val="apple-converted-space"/>
          <w:rFonts w:ascii="Times New Roman" w:hAnsi="Times New Roman"/>
          <w:sz w:val="24"/>
          <w:szCs w:val="28"/>
          <w:shd w:val="clear" w:color="auto" w:fill="FFFFFF"/>
        </w:rPr>
        <w:t>Новороссии</w:t>
      </w:r>
      <w:proofErr w:type="spellEnd"/>
      <w:r w:rsidR="00787E4F" w:rsidRPr="007F237D">
        <w:rPr>
          <w:rStyle w:val="apple-converted-space"/>
          <w:rFonts w:ascii="Times New Roman" w:hAnsi="Times New Roman"/>
          <w:sz w:val="24"/>
          <w:szCs w:val="28"/>
          <w:shd w:val="clear" w:color="auto" w:fill="FFFFFF"/>
        </w:rPr>
        <w:t xml:space="preserve">. </w:t>
      </w:r>
      <w:r w:rsidRPr="007F237D">
        <w:rPr>
          <w:rStyle w:val="apple-converted-space"/>
          <w:rFonts w:ascii="Times New Roman" w:hAnsi="Times New Roman"/>
          <w:sz w:val="24"/>
          <w:szCs w:val="28"/>
          <w:shd w:val="clear" w:color="auto" w:fill="FFFFFF"/>
        </w:rPr>
        <w:t>А.</w:t>
      </w:r>
      <w:r w:rsidR="00787E4F" w:rsidRPr="007F237D">
        <w:rPr>
          <w:rStyle w:val="apple-converted-space"/>
          <w:rFonts w:ascii="Times New Roman" w:hAnsi="Times New Roman"/>
          <w:sz w:val="24"/>
          <w:szCs w:val="28"/>
          <w:shd w:val="clear" w:color="auto" w:fill="FFFFFF"/>
        </w:rPr>
        <w:t> В. </w:t>
      </w:r>
      <w:r w:rsidRPr="007F237D">
        <w:rPr>
          <w:rStyle w:val="apple-converted-space"/>
          <w:rFonts w:ascii="Times New Roman" w:hAnsi="Times New Roman"/>
          <w:sz w:val="24"/>
          <w:szCs w:val="28"/>
          <w:shd w:val="clear" w:color="auto" w:fill="FFFFFF"/>
        </w:rPr>
        <w:t>Суворов, Ф.</w:t>
      </w:r>
      <w:r w:rsidR="00787E4F" w:rsidRPr="007F237D">
        <w:rPr>
          <w:rStyle w:val="apple-converted-space"/>
          <w:rFonts w:ascii="Times New Roman" w:hAnsi="Times New Roman"/>
          <w:sz w:val="24"/>
          <w:szCs w:val="28"/>
          <w:shd w:val="clear" w:color="auto" w:fill="FFFFFF"/>
        </w:rPr>
        <w:t> Ф. </w:t>
      </w:r>
      <w:r w:rsidRPr="007F237D">
        <w:rPr>
          <w:rStyle w:val="apple-converted-space"/>
          <w:rFonts w:ascii="Times New Roman" w:hAnsi="Times New Roman"/>
          <w:sz w:val="24"/>
          <w:szCs w:val="28"/>
          <w:shd w:val="clear" w:color="auto" w:fill="FFFFFF"/>
        </w:rPr>
        <w:t xml:space="preserve">Ушаков. Культура и быт России во второй половине </w:t>
      </w:r>
      <w:r w:rsidRPr="007F237D">
        <w:rPr>
          <w:rStyle w:val="apple-converted-space"/>
          <w:rFonts w:ascii="Times New Roman" w:hAnsi="Times New Roman"/>
          <w:sz w:val="24"/>
          <w:szCs w:val="28"/>
          <w:shd w:val="clear" w:color="auto" w:fill="FFFFFF"/>
          <w:lang w:val="en-US"/>
        </w:rPr>
        <w:t>XVIII</w:t>
      </w:r>
      <w:r w:rsidRPr="007F237D">
        <w:rPr>
          <w:rStyle w:val="apple-converted-space"/>
          <w:rFonts w:ascii="Times New Roman" w:hAnsi="Times New Roman"/>
          <w:sz w:val="24"/>
          <w:szCs w:val="28"/>
          <w:shd w:val="clear" w:color="auto" w:fill="FFFFFF"/>
        </w:rPr>
        <w:t xml:space="preserve"> века. Русские изобретатели и умельцы, раз</w:t>
      </w:r>
      <w:r w:rsidRPr="007F237D">
        <w:rPr>
          <w:rStyle w:val="apple-converted-space"/>
          <w:rFonts w:ascii="Times New Roman" w:hAnsi="Times New Roman"/>
          <w:sz w:val="24"/>
          <w:szCs w:val="28"/>
          <w:shd w:val="clear" w:color="auto" w:fill="FFFFFF"/>
        </w:rPr>
        <w:softHyphen/>
        <w:t xml:space="preserve">витие исторической науки, </w:t>
      </w:r>
      <w:proofErr w:type="gramStart"/>
      <w:r w:rsidRPr="007F237D">
        <w:rPr>
          <w:rStyle w:val="apple-converted-space"/>
          <w:rFonts w:ascii="Times New Roman" w:hAnsi="Times New Roman"/>
          <w:sz w:val="24"/>
          <w:szCs w:val="28"/>
          <w:shd w:val="clear" w:color="auto" w:fill="FFFFFF"/>
        </w:rPr>
        <w:t>литературы,  искусства</w:t>
      </w:r>
      <w:proofErr w:type="gramEnd"/>
      <w:r w:rsidRPr="007F237D">
        <w:rPr>
          <w:rStyle w:val="apple-converted-space"/>
          <w:rFonts w:ascii="Times New Roman" w:hAnsi="Times New Roman"/>
          <w:sz w:val="24"/>
          <w:szCs w:val="28"/>
          <w:shd w:val="clear" w:color="auto" w:fill="FFFFFF"/>
        </w:rPr>
        <w:t xml:space="preserve">. </w:t>
      </w:r>
    </w:p>
    <w:p w:rsidR="005B5BE4" w:rsidRPr="007F237D" w:rsidRDefault="005B5BE4" w:rsidP="00950115">
      <w:pPr>
        <w:pStyle w:val="afe"/>
        <w:jc w:val="both"/>
        <w:rPr>
          <w:rStyle w:val="apple-converted-space"/>
          <w:rFonts w:ascii="Times New Roman" w:hAnsi="Times New Roman"/>
          <w:b/>
          <w:sz w:val="24"/>
          <w:szCs w:val="28"/>
          <w:shd w:val="clear" w:color="auto" w:fill="FFFFFF"/>
        </w:rPr>
      </w:pPr>
      <w:r w:rsidRPr="007F237D">
        <w:rPr>
          <w:rStyle w:val="apple-converted-space"/>
          <w:rFonts w:ascii="Times New Roman" w:hAnsi="Times New Roman"/>
          <w:sz w:val="24"/>
          <w:szCs w:val="28"/>
          <w:shd w:val="clear" w:color="auto" w:fill="FFFFFF"/>
        </w:rPr>
        <w:t>Правление Павла</w:t>
      </w:r>
      <w:r w:rsidRPr="007F237D">
        <w:rPr>
          <w:rStyle w:val="apple-converted-space"/>
          <w:rFonts w:ascii="Times New Roman" w:hAnsi="Times New Roman"/>
          <w:b/>
          <w:sz w:val="24"/>
          <w:szCs w:val="28"/>
          <w:shd w:val="clear" w:color="auto" w:fill="FFFFFF"/>
        </w:rPr>
        <w:t xml:space="preserve"> </w:t>
      </w:r>
      <w:r w:rsidRPr="007F237D">
        <w:rPr>
          <w:rStyle w:val="apple-converted-space"/>
          <w:rFonts w:ascii="Times New Roman" w:hAnsi="Times New Roman"/>
          <w:sz w:val="24"/>
          <w:szCs w:val="28"/>
          <w:shd w:val="clear" w:color="auto" w:fill="FFFFFF"/>
          <w:lang w:val="en-US"/>
        </w:rPr>
        <w:t>I</w:t>
      </w:r>
      <w:r w:rsidRPr="007F237D">
        <w:rPr>
          <w:rStyle w:val="apple-converted-space"/>
          <w:rFonts w:ascii="Times New Roman" w:hAnsi="Times New Roman"/>
          <w:sz w:val="24"/>
          <w:szCs w:val="28"/>
          <w:shd w:val="clear" w:color="auto" w:fill="FFFFFF"/>
        </w:rPr>
        <w:t xml:space="preserve">. </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b/>
          <w:sz w:val="24"/>
          <w:szCs w:val="28"/>
          <w:shd w:val="clear" w:color="auto" w:fill="FFFFFF"/>
        </w:rPr>
        <w:t xml:space="preserve">Россия в первой половине </w:t>
      </w:r>
      <w:r w:rsidRPr="007F237D">
        <w:rPr>
          <w:rStyle w:val="apple-converted-space"/>
          <w:rFonts w:ascii="Times New Roman" w:hAnsi="Times New Roman"/>
          <w:b/>
          <w:sz w:val="24"/>
          <w:szCs w:val="28"/>
          <w:shd w:val="clear" w:color="auto" w:fill="FFFFFF"/>
          <w:lang w:val="en-US"/>
        </w:rPr>
        <w:t>XIX</w:t>
      </w:r>
      <w:r w:rsidRPr="007F237D">
        <w:rPr>
          <w:rStyle w:val="apple-converted-space"/>
          <w:rFonts w:ascii="Times New Roman" w:hAnsi="Times New Roman"/>
          <w:b/>
          <w:sz w:val="24"/>
          <w:szCs w:val="28"/>
          <w:shd w:val="clear" w:color="auto" w:fill="FFFFFF"/>
        </w:rPr>
        <w:t xml:space="preserve"> века</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Россия в начале</w:t>
      </w:r>
      <w:r w:rsidRPr="007F237D">
        <w:rPr>
          <w:rStyle w:val="apple-converted-space"/>
          <w:rFonts w:ascii="Times New Roman" w:hAnsi="Times New Roman"/>
          <w:b/>
          <w:sz w:val="24"/>
          <w:szCs w:val="28"/>
          <w:shd w:val="clear" w:color="auto" w:fill="FFFFFF"/>
        </w:rPr>
        <w:t xml:space="preserve"> </w:t>
      </w:r>
      <w:r w:rsidRPr="007F237D">
        <w:rPr>
          <w:rStyle w:val="apple-converted-space"/>
          <w:rFonts w:ascii="Times New Roman" w:hAnsi="Times New Roman"/>
          <w:sz w:val="24"/>
          <w:szCs w:val="28"/>
          <w:shd w:val="clear" w:color="auto" w:fill="FFFFFF"/>
          <w:lang w:val="en-US"/>
        </w:rPr>
        <w:t>XIX</w:t>
      </w:r>
      <w:r w:rsidRPr="007F237D">
        <w:rPr>
          <w:rStyle w:val="apple-converted-space"/>
          <w:rFonts w:ascii="Times New Roman" w:hAnsi="Times New Roman"/>
          <w:sz w:val="24"/>
          <w:szCs w:val="28"/>
          <w:shd w:val="clear" w:color="auto" w:fill="FFFFFF"/>
        </w:rPr>
        <w:t xml:space="preserve"> в</w:t>
      </w:r>
      <w:r w:rsidR="00787E4F" w:rsidRPr="007F237D">
        <w:rPr>
          <w:rStyle w:val="apple-converted-space"/>
          <w:rFonts w:ascii="Times New Roman" w:hAnsi="Times New Roman"/>
          <w:sz w:val="24"/>
          <w:szCs w:val="28"/>
          <w:shd w:val="clear" w:color="auto" w:fill="FFFFFF"/>
        </w:rPr>
        <w:t>ека. Приход к власти Александра </w:t>
      </w:r>
      <w:r w:rsidRPr="007F237D">
        <w:rPr>
          <w:rStyle w:val="apple-converted-space"/>
          <w:rFonts w:ascii="Times New Roman" w:hAnsi="Times New Roman"/>
          <w:sz w:val="24"/>
          <w:szCs w:val="28"/>
          <w:shd w:val="clear" w:color="auto" w:fill="FFFFFF"/>
          <w:lang w:val="en-US"/>
        </w:rPr>
        <w:t>I</w:t>
      </w:r>
      <w:r w:rsidRPr="007F237D">
        <w:rPr>
          <w:rStyle w:val="apple-converted-space"/>
          <w:rFonts w:ascii="Times New Roman" w:hAnsi="Times New Roman"/>
          <w:sz w:val="24"/>
          <w:szCs w:val="28"/>
          <w:shd w:val="clear" w:color="auto" w:fill="FFFFFF"/>
        </w:rPr>
        <w:t>. Вну</w:t>
      </w:r>
      <w:r w:rsidRPr="007F237D">
        <w:rPr>
          <w:rStyle w:val="apple-converted-space"/>
          <w:rFonts w:ascii="Times New Roman" w:hAnsi="Times New Roman"/>
          <w:sz w:val="24"/>
          <w:szCs w:val="28"/>
          <w:shd w:val="clear" w:color="auto" w:fill="FFFFFF"/>
        </w:rPr>
        <w:softHyphen/>
        <w:t>т</w:t>
      </w:r>
      <w:r w:rsidRPr="007F237D">
        <w:rPr>
          <w:rStyle w:val="apple-converted-space"/>
          <w:rFonts w:ascii="Times New Roman" w:hAnsi="Times New Roman"/>
          <w:sz w:val="24"/>
          <w:szCs w:val="28"/>
          <w:shd w:val="clear" w:color="auto" w:fill="FFFFFF"/>
        </w:rPr>
        <w:softHyphen/>
        <w:t>ре</w:t>
      </w:r>
      <w:r w:rsidRPr="007F237D">
        <w:rPr>
          <w:rStyle w:val="apple-converted-space"/>
          <w:rFonts w:ascii="Times New Roman" w:hAnsi="Times New Roman"/>
          <w:sz w:val="24"/>
          <w:szCs w:val="28"/>
          <w:shd w:val="clear" w:color="auto" w:fill="FFFFFF"/>
        </w:rPr>
        <w:softHyphen/>
        <w:t>н</w:t>
      </w:r>
      <w:r w:rsidRPr="007F237D">
        <w:rPr>
          <w:rStyle w:val="apple-converted-space"/>
          <w:rFonts w:ascii="Times New Roman" w:hAnsi="Times New Roman"/>
          <w:sz w:val="24"/>
          <w:szCs w:val="28"/>
          <w:shd w:val="clear" w:color="auto" w:fill="FFFFFF"/>
        </w:rPr>
        <w:softHyphen/>
        <w:t>няя и внешняя политика России. Отечественная война 1812 г. Основные этапы и сра</w:t>
      </w:r>
      <w:r w:rsidRPr="007F237D">
        <w:rPr>
          <w:rStyle w:val="apple-converted-space"/>
          <w:rFonts w:ascii="Times New Roman" w:hAnsi="Times New Roman"/>
          <w:sz w:val="24"/>
          <w:szCs w:val="28"/>
          <w:shd w:val="clear" w:color="auto" w:fill="FFFFFF"/>
        </w:rPr>
        <w:softHyphen/>
        <w:t>же</w:t>
      </w:r>
      <w:r w:rsidRPr="007F237D">
        <w:rPr>
          <w:rStyle w:val="apple-converted-space"/>
          <w:rFonts w:ascii="Times New Roman" w:hAnsi="Times New Roman"/>
          <w:sz w:val="24"/>
          <w:szCs w:val="28"/>
          <w:shd w:val="clear" w:color="auto" w:fill="FFFFFF"/>
        </w:rPr>
        <w:softHyphen/>
        <w:t>ния войны. Бородинская битва. Ге</w:t>
      </w:r>
      <w:r w:rsidR="00787E4F" w:rsidRPr="007F237D">
        <w:rPr>
          <w:rStyle w:val="apple-converted-space"/>
          <w:rFonts w:ascii="Times New Roman" w:hAnsi="Times New Roman"/>
          <w:sz w:val="24"/>
          <w:szCs w:val="28"/>
          <w:shd w:val="clear" w:color="auto" w:fill="FFFFFF"/>
        </w:rPr>
        <w:t>рои войны (М. И. Кутузов, М. Б. </w:t>
      </w:r>
      <w:r w:rsidRPr="007F237D">
        <w:rPr>
          <w:rStyle w:val="apple-converted-space"/>
          <w:rFonts w:ascii="Times New Roman" w:hAnsi="Times New Roman"/>
          <w:sz w:val="24"/>
          <w:szCs w:val="28"/>
          <w:shd w:val="clear" w:color="auto" w:fill="FFFFFF"/>
        </w:rPr>
        <w:t xml:space="preserve">Барклай-де-Толли, П. И. Багратион, Н. Н. Раевский, </w:t>
      </w:r>
      <w:r w:rsidRPr="007F237D">
        <w:rPr>
          <w:rStyle w:val="apple-converted-space"/>
          <w:rFonts w:ascii="Times New Roman" w:hAnsi="Times New Roman"/>
          <w:color w:val="000000"/>
          <w:sz w:val="24"/>
          <w:szCs w:val="28"/>
          <w:shd w:val="clear" w:color="auto" w:fill="FFFFFF"/>
        </w:rPr>
        <w:t>Д. В. Давыдов</w:t>
      </w:r>
      <w:r w:rsidRPr="007F237D">
        <w:rPr>
          <w:rStyle w:val="apple-converted-space"/>
          <w:rFonts w:ascii="Times New Roman" w:hAnsi="Times New Roman"/>
          <w:sz w:val="24"/>
          <w:szCs w:val="28"/>
          <w:shd w:val="clear" w:color="auto" w:fill="FFFFFF"/>
        </w:rPr>
        <w:t xml:space="preserve"> и др.). Причины победы России в Отечественной войне. Народная память о войне 1812 г. </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Правление Александра </w:t>
      </w:r>
      <w:r w:rsidRPr="007F237D">
        <w:rPr>
          <w:rStyle w:val="apple-converted-space"/>
          <w:rFonts w:ascii="Times New Roman" w:hAnsi="Times New Roman"/>
          <w:sz w:val="24"/>
          <w:szCs w:val="28"/>
          <w:shd w:val="clear" w:color="auto" w:fill="FFFFFF"/>
          <w:lang w:val="en-US"/>
        </w:rPr>
        <w:t>I</w:t>
      </w:r>
      <w:r w:rsidRPr="007F237D">
        <w:rPr>
          <w:rStyle w:val="apple-converted-space"/>
          <w:rFonts w:ascii="Times New Roman" w:hAnsi="Times New Roman"/>
          <w:sz w:val="24"/>
          <w:szCs w:val="28"/>
          <w:shd w:val="clear" w:color="auto" w:fill="FFFFFF"/>
        </w:rPr>
        <w:t>. Движение декабристов: создание тайных обществ в России, их участники.</w:t>
      </w:r>
      <w:r w:rsidR="00787E4F" w:rsidRPr="007F237D">
        <w:rPr>
          <w:rStyle w:val="apple-converted-space"/>
          <w:rFonts w:ascii="Times New Roman" w:hAnsi="Times New Roman"/>
          <w:sz w:val="24"/>
          <w:szCs w:val="28"/>
          <w:shd w:val="clear" w:color="auto" w:fill="FFFFFF"/>
        </w:rPr>
        <w:t xml:space="preserve"> Вступление на престол Николая </w:t>
      </w:r>
      <w:r w:rsidRPr="007F237D">
        <w:rPr>
          <w:rStyle w:val="apple-converted-space"/>
          <w:rFonts w:ascii="Times New Roman" w:hAnsi="Times New Roman"/>
          <w:sz w:val="24"/>
          <w:szCs w:val="28"/>
          <w:shd w:val="clear" w:color="auto" w:fill="FFFFFF"/>
          <w:lang w:val="en-US"/>
        </w:rPr>
        <w:t>I</w:t>
      </w:r>
      <w:r w:rsidRPr="007F237D">
        <w:rPr>
          <w:rStyle w:val="apple-converted-space"/>
          <w:rFonts w:ascii="Times New Roman" w:hAnsi="Times New Roman"/>
          <w:sz w:val="24"/>
          <w:szCs w:val="28"/>
          <w:shd w:val="clear" w:color="auto" w:fill="FFFFFF"/>
        </w:rPr>
        <w:t>. Восстание декабристов на Сенатской площади в Санкт-Петербурге. Суд над декабристами. Значение движения де</w:t>
      </w:r>
      <w:r w:rsidRPr="007F237D">
        <w:rPr>
          <w:rStyle w:val="apple-converted-space"/>
          <w:rFonts w:ascii="Times New Roman" w:hAnsi="Times New Roman"/>
          <w:sz w:val="24"/>
          <w:szCs w:val="28"/>
          <w:shd w:val="clear" w:color="auto" w:fill="FFFFFF"/>
        </w:rPr>
        <w:softHyphen/>
        <w:t>кабристов.</w:t>
      </w:r>
    </w:p>
    <w:p w:rsidR="005B5BE4" w:rsidRPr="007F237D" w:rsidRDefault="00787E4F"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Правление Николая </w:t>
      </w:r>
      <w:r w:rsidR="005B5BE4" w:rsidRPr="007F237D">
        <w:rPr>
          <w:rStyle w:val="apple-converted-space"/>
          <w:rFonts w:ascii="Times New Roman" w:hAnsi="Times New Roman"/>
          <w:sz w:val="24"/>
          <w:szCs w:val="28"/>
          <w:shd w:val="clear" w:color="auto" w:fill="FFFFFF"/>
          <w:lang w:val="en-US"/>
        </w:rPr>
        <w:t>I</w:t>
      </w:r>
      <w:r w:rsidR="005B5BE4" w:rsidRPr="007F237D">
        <w:rPr>
          <w:rStyle w:val="apple-converted-space"/>
          <w:rFonts w:ascii="Times New Roman" w:hAnsi="Times New Roman"/>
          <w:sz w:val="24"/>
          <w:szCs w:val="28"/>
          <w:shd w:val="clear" w:color="auto" w:fill="FFFFFF"/>
        </w:rPr>
        <w:t>. Преобразование и укрепление государственного ап</w:t>
      </w:r>
      <w:r w:rsidR="005B5BE4" w:rsidRPr="007F237D">
        <w:rPr>
          <w:rStyle w:val="apple-converted-space"/>
          <w:rFonts w:ascii="Times New Roman" w:hAnsi="Times New Roman"/>
          <w:sz w:val="24"/>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sidRPr="007F237D">
        <w:rPr>
          <w:rStyle w:val="apple-converted-space"/>
          <w:rFonts w:ascii="Times New Roman" w:hAnsi="Times New Roman"/>
          <w:sz w:val="24"/>
          <w:szCs w:val="28"/>
          <w:shd w:val="clear" w:color="auto" w:fill="FFFFFF"/>
        </w:rPr>
        <w:softHyphen/>
        <w:t>ны.</w:t>
      </w:r>
    </w:p>
    <w:p w:rsidR="005B5BE4" w:rsidRPr="007F237D" w:rsidRDefault="005B5BE4" w:rsidP="00950115">
      <w:pPr>
        <w:pStyle w:val="afe"/>
        <w:jc w:val="both"/>
        <w:rPr>
          <w:rStyle w:val="apple-converted-space"/>
          <w:rFonts w:ascii="Times New Roman" w:hAnsi="Times New Roman"/>
          <w:b/>
          <w:sz w:val="24"/>
          <w:szCs w:val="28"/>
          <w:shd w:val="clear" w:color="auto" w:fill="FFFFFF"/>
        </w:rPr>
      </w:pPr>
      <w:r w:rsidRPr="007F237D">
        <w:rPr>
          <w:rStyle w:val="apple-converted-space"/>
          <w:rFonts w:ascii="Times New Roman" w:hAnsi="Times New Roman"/>
          <w:sz w:val="24"/>
          <w:szCs w:val="28"/>
          <w:shd w:val="clear" w:color="auto" w:fill="FFFFFF"/>
        </w:rPr>
        <w:t>«Золотой век» р</w:t>
      </w:r>
      <w:r w:rsidR="00787E4F" w:rsidRPr="007F237D">
        <w:rPr>
          <w:rStyle w:val="apple-converted-space"/>
          <w:rFonts w:ascii="Times New Roman" w:hAnsi="Times New Roman"/>
          <w:sz w:val="24"/>
          <w:szCs w:val="28"/>
          <w:shd w:val="clear" w:color="auto" w:fill="FFFFFF"/>
        </w:rPr>
        <w:t>усской культуры первой половины</w:t>
      </w:r>
      <w:r w:rsidRPr="007F237D">
        <w:rPr>
          <w:rStyle w:val="apple-converted-space"/>
          <w:rFonts w:ascii="Times New Roman" w:hAnsi="Times New Roman"/>
          <w:sz w:val="24"/>
          <w:szCs w:val="28"/>
          <w:shd w:val="clear" w:color="auto" w:fill="FFFFFF"/>
        </w:rPr>
        <w:t xml:space="preserve"> </w:t>
      </w:r>
      <w:r w:rsidRPr="007F237D">
        <w:rPr>
          <w:rStyle w:val="apple-converted-space"/>
          <w:rFonts w:ascii="Times New Roman" w:hAnsi="Times New Roman"/>
          <w:sz w:val="24"/>
          <w:szCs w:val="28"/>
          <w:shd w:val="clear" w:color="auto" w:fill="FFFFFF"/>
          <w:lang w:val="en-US"/>
        </w:rPr>
        <w:t>XIX</w:t>
      </w:r>
      <w:r w:rsidRPr="007F237D">
        <w:rPr>
          <w:rStyle w:val="apple-converted-space"/>
          <w:rFonts w:ascii="Times New Roman" w:hAnsi="Times New Roman"/>
          <w:sz w:val="24"/>
          <w:szCs w:val="28"/>
          <w:shd w:val="clear" w:color="auto" w:fill="FFFFFF"/>
        </w:rPr>
        <w:t xml:space="preserve"> века. Развитие на</w:t>
      </w:r>
      <w:r w:rsidRPr="007F237D">
        <w:rPr>
          <w:rStyle w:val="apple-converted-space"/>
          <w:rFonts w:ascii="Times New Roman" w:hAnsi="Times New Roman"/>
          <w:sz w:val="24"/>
          <w:szCs w:val="28"/>
          <w:shd w:val="clear" w:color="auto" w:fill="FFFFFF"/>
        </w:rPr>
        <w:softHyphen/>
        <w:t>уки, техники, живописи, архитектуры, литературы, музыки. Выдающиеся де</w:t>
      </w:r>
      <w:r w:rsidRPr="007F237D">
        <w:rPr>
          <w:rStyle w:val="apple-converted-space"/>
          <w:rFonts w:ascii="Times New Roman" w:hAnsi="Times New Roman"/>
          <w:sz w:val="24"/>
          <w:szCs w:val="28"/>
          <w:shd w:val="clear" w:color="auto" w:fill="FFFFFF"/>
        </w:rPr>
        <w:softHyphen/>
        <w:t>ятели культуры (А. С. Пушкин, М. Ю. </w:t>
      </w:r>
      <w:r w:rsidR="00787E4F" w:rsidRPr="007F237D">
        <w:rPr>
          <w:rStyle w:val="apple-converted-space"/>
          <w:rFonts w:ascii="Times New Roman" w:hAnsi="Times New Roman"/>
          <w:sz w:val="24"/>
          <w:szCs w:val="28"/>
          <w:shd w:val="clear" w:color="auto" w:fill="FFFFFF"/>
        </w:rPr>
        <w:t>Лермонтов, Н. В. </w:t>
      </w:r>
      <w:r w:rsidRPr="007F237D">
        <w:rPr>
          <w:rStyle w:val="apple-converted-space"/>
          <w:rFonts w:ascii="Times New Roman" w:hAnsi="Times New Roman"/>
          <w:sz w:val="24"/>
          <w:szCs w:val="28"/>
          <w:shd w:val="clear" w:color="auto" w:fill="FFFFFF"/>
        </w:rPr>
        <w:t>Гоголь, М. И. Глинка, В. А. Тропи</w:t>
      </w:r>
      <w:r w:rsidRPr="007F237D">
        <w:rPr>
          <w:rStyle w:val="apple-converted-space"/>
          <w:rFonts w:ascii="Times New Roman" w:hAnsi="Times New Roman"/>
          <w:sz w:val="24"/>
          <w:szCs w:val="28"/>
          <w:shd w:val="clear" w:color="auto" w:fill="FFFFFF"/>
        </w:rPr>
        <w:softHyphen/>
        <w:t xml:space="preserve">нин, К. И. Росси и др.). </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b/>
          <w:sz w:val="24"/>
          <w:szCs w:val="28"/>
          <w:shd w:val="clear" w:color="auto" w:fill="FFFFFF"/>
        </w:rPr>
        <w:t xml:space="preserve">Россия во второй половине </w:t>
      </w:r>
      <w:r w:rsidRPr="007F237D">
        <w:rPr>
          <w:rStyle w:val="apple-converted-space"/>
          <w:rFonts w:ascii="Times New Roman" w:hAnsi="Times New Roman"/>
          <w:b/>
          <w:sz w:val="24"/>
          <w:szCs w:val="28"/>
          <w:shd w:val="clear" w:color="auto" w:fill="FFFFFF"/>
          <w:lang w:val="en-US"/>
        </w:rPr>
        <w:t>XIX</w:t>
      </w:r>
      <w:r w:rsidRPr="007F237D">
        <w:rPr>
          <w:rStyle w:val="apple-converted-space"/>
          <w:rFonts w:ascii="Times New Roman" w:hAnsi="Times New Roman"/>
          <w:b/>
          <w:sz w:val="24"/>
          <w:szCs w:val="28"/>
          <w:shd w:val="clear" w:color="auto" w:fill="FFFFFF"/>
        </w:rPr>
        <w:t xml:space="preserve"> – начале </w:t>
      </w:r>
      <w:proofErr w:type="gramStart"/>
      <w:r w:rsidRPr="007F237D">
        <w:rPr>
          <w:rStyle w:val="apple-converted-space"/>
          <w:rFonts w:ascii="Times New Roman" w:hAnsi="Times New Roman"/>
          <w:b/>
          <w:sz w:val="24"/>
          <w:szCs w:val="28"/>
          <w:shd w:val="clear" w:color="auto" w:fill="FFFFFF"/>
          <w:lang w:val="en-US"/>
        </w:rPr>
        <w:t>XX</w:t>
      </w:r>
      <w:r w:rsidRPr="007F237D">
        <w:rPr>
          <w:rStyle w:val="apple-converted-space"/>
          <w:rFonts w:ascii="Times New Roman" w:hAnsi="Times New Roman"/>
          <w:b/>
          <w:sz w:val="24"/>
          <w:szCs w:val="28"/>
          <w:shd w:val="clear" w:color="auto" w:fill="FFFFFF"/>
        </w:rPr>
        <w:t xml:space="preserve">  века</w:t>
      </w:r>
      <w:proofErr w:type="gramEnd"/>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Правление Александра </w:t>
      </w:r>
      <w:r w:rsidRPr="007F237D">
        <w:rPr>
          <w:rStyle w:val="apple-converted-space"/>
          <w:rFonts w:ascii="Times New Roman" w:hAnsi="Times New Roman"/>
          <w:sz w:val="24"/>
          <w:szCs w:val="28"/>
          <w:shd w:val="clear" w:color="auto" w:fill="FFFFFF"/>
          <w:lang w:val="en-US"/>
        </w:rPr>
        <w:t>II</w:t>
      </w:r>
      <w:r w:rsidRPr="007F237D">
        <w:rPr>
          <w:rStyle w:val="apple-converted-space"/>
          <w:rFonts w:ascii="Times New Roman" w:hAnsi="Times New Roman"/>
          <w:sz w:val="24"/>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sidRPr="007F237D">
        <w:rPr>
          <w:rStyle w:val="apple-converted-space"/>
          <w:rFonts w:ascii="Times New Roman" w:hAnsi="Times New Roman"/>
          <w:sz w:val="24"/>
          <w:szCs w:val="28"/>
          <w:shd w:val="clear" w:color="auto" w:fill="FFFFFF"/>
        </w:rPr>
        <w:t>ых училищ). Убийство Александра </w:t>
      </w:r>
      <w:r w:rsidRPr="007F237D">
        <w:rPr>
          <w:rStyle w:val="apple-converted-space"/>
          <w:rFonts w:ascii="Times New Roman" w:hAnsi="Times New Roman"/>
          <w:sz w:val="24"/>
          <w:szCs w:val="28"/>
          <w:shd w:val="clear" w:color="auto" w:fill="FFFFFF"/>
          <w:lang w:val="en-US"/>
        </w:rPr>
        <w:t>II</w:t>
      </w:r>
      <w:r w:rsidRPr="007F237D">
        <w:rPr>
          <w:rStyle w:val="apple-converted-space"/>
          <w:rFonts w:ascii="Times New Roman" w:hAnsi="Times New Roman"/>
          <w:sz w:val="24"/>
          <w:szCs w:val="28"/>
          <w:shd w:val="clear" w:color="auto" w:fill="FFFFFF"/>
        </w:rPr>
        <w:t xml:space="preserve">. </w:t>
      </w:r>
    </w:p>
    <w:p w:rsidR="005B5BE4" w:rsidRPr="007F237D" w:rsidRDefault="00787E4F"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Приход к власти Александра </w:t>
      </w:r>
      <w:r w:rsidR="005B5BE4" w:rsidRPr="007F237D">
        <w:rPr>
          <w:rStyle w:val="apple-converted-space"/>
          <w:rFonts w:ascii="Times New Roman" w:hAnsi="Times New Roman"/>
          <w:sz w:val="24"/>
          <w:szCs w:val="28"/>
          <w:shd w:val="clear" w:color="auto" w:fill="FFFFFF"/>
          <w:lang w:val="en-US"/>
        </w:rPr>
        <w:t>III</w:t>
      </w:r>
      <w:r w:rsidR="005B5BE4" w:rsidRPr="007F237D">
        <w:rPr>
          <w:rStyle w:val="apple-converted-space"/>
          <w:rFonts w:ascii="Times New Roman" w:hAnsi="Times New Roman"/>
          <w:sz w:val="24"/>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sidRPr="007F237D">
        <w:rPr>
          <w:rStyle w:val="apple-converted-space"/>
          <w:rFonts w:ascii="Times New Roman" w:hAnsi="Times New Roman"/>
          <w:sz w:val="24"/>
          <w:szCs w:val="28"/>
          <w:shd w:val="clear" w:color="auto" w:fill="FFFFFF"/>
          <w:lang w:val="en-US"/>
        </w:rPr>
        <w:t>XIX</w:t>
      </w:r>
      <w:r w:rsidR="005B5BE4" w:rsidRPr="007F237D">
        <w:rPr>
          <w:rStyle w:val="apple-converted-space"/>
          <w:rFonts w:ascii="Times New Roman" w:hAnsi="Times New Roman"/>
          <w:sz w:val="24"/>
          <w:szCs w:val="28"/>
          <w:shd w:val="clear" w:color="auto" w:fill="FFFFFF"/>
        </w:rPr>
        <w:t xml:space="preserve"> века. Великие имена: И. С. Тургенев, Ф. М. Достоевский, Л. Н. Толстой, В. И</w:t>
      </w:r>
      <w:r w:rsidRPr="007F237D">
        <w:rPr>
          <w:rStyle w:val="apple-converted-space"/>
          <w:rFonts w:ascii="Times New Roman" w:hAnsi="Times New Roman"/>
          <w:sz w:val="24"/>
          <w:szCs w:val="28"/>
          <w:shd w:val="clear" w:color="auto" w:fill="FFFFFF"/>
        </w:rPr>
        <w:t>. Суриков, П. И. Чайковский, А. С. Попов, А. Ф. </w:t>
      </w:r>
      <w:r w:rsidR="005B5BE4" w:rsidRPr="007F237D">
        <w:rPr>
          <w:rStyle w:val="apple-converted-space"/>
          <w:rFonts w:ascii="Times New Roman" w:hAnsi="Times New Roman"/>
          <w:sz w:val="24"/>
          <w:szCs w:val="28"/>
          <w:shd w:val="clear" w:color="auto" w:fill="FFFFFF"/>
        </w:rPr>
        <w:t>Можайский и др.</w:t>
      </w:r>
      <w:r w:rsidR="005B5BE4" w:rsidRPr="007F237D">
        <w:rPr>
          <w:rStyle w:val="apple-converted-space"/>
          <w:rFonts w:ascii="Times New Roman" w:hAnsi="Times New Roman"/>
          <w:color w:val="FF0000"/>
          <w:sz w:val="24"/>
          <w:szCs w:val="28"/>
          <w:shd w:val="clear" w:color="auto" w:fill="FFFFFF"/>
        </w:rPr>
        <w:t xml:space="preserve"> </w:t>
      </w:r>
    </w:p>
    <w:p w:rsidR="005B5BE4" w:rsidRPr="007F237D" w:rsidRDefault="00787E4F"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Начало правления Николая </w:t>
      </w:r>
      <w:r w:rsidR="005B5BE4" w:rsidRPr="007F237D">
        <w:rPr>
          <w:rStyle w:val="apple-converted-space"/>
          <w:rFonts w:ascii="Times New Roman" w:hAnsi="Times New Roman"/>
          <w:sz w:val="24"/>
          <w:szCs w:val="28"/>
          <w:shd w:val="clear" w:color="auto" w:fill="FFFFFF"/>
          <w:lang w:val="en-US"/>
        </w:rPr>
        <w:t>II</w:t>
      </w:r>
      <w:r w:rsidR="005B5BE4" w:rsidRPr="007F237D">
        <w:rPr>
          <w:rStyle w:val="apple-converted-space"/>
          <w:rFonts w:ascii="Times New Roman" w:hAnsi="Times New Roman"/>
          <w:sz w:val="24"/>
          <w:szCs w:val="28"/>
          <w:shd w:val="clear" w:color="auto" w:fill="FFFFFF"/>
        </w:rPr>
        <w:t>. Пром</w:t>
      </w:r>
      <w:r w:rsidRPr="007F237D">
        <w:rPr>
          <w:rStyle w:val="apple-converted-space"/>
          <w:rFonts w:ascii="Times New Roman" w:hAnsi="Times New Roman"/>
          <w:sz w:val="24"/>
          <w:szCs w:val="28"/>
          <w:shd w:val="clear" w:color="auto" w:fill="FFFFFF"/>
        </w:rPr>
        <w:t>ышленное развитие страны. Поло</w:t>
      </w:r>
      <w:r w:rsidR="005B5BE4" w:rsidRPr="007F237D">
        <w:rPr>
          <w:rStyle w:val="apple-converted-space"/>
          <w:rFonts w:ascii="Times New Roman" w:hAnsi="Times New Roman"/>
          <w:sz w:val="24"/>
          <w:szCs w:val="28"/>
          <w:shd w:val="clear" w:color="auto" w:fill="FFFFFF"/>
        </w:rPr>
        <w:t>же</w:t>
      </w:r>
      <w:r w:rsidR="005B5BE4" w:rsidRPr="007F237D">
        <w:rPr>
          <w:rStyle w:val="apple-converted-space"/>
          <w:rFonts w:ascii="Times New Roman" w:hAnsi="Times New Roman"/>
          <w:sz w:val="24"/>
          <w:szCs w:val="28"/>
          <w:shd w:val="clear" w:color="auto" w:fill="FFFFFF"/>
        </w:rPr>
        <w:softHyphen/>
        <w:t xml:space="preserve">ние основных групп населения. </w:t>
      </w:r>
      <w:r w:rsidRPr="007F237D">
        <w:rPr>
          <w:rStyle w:val="apple-converted-space"/>
          <w:rFonts w:ascii="Times New Roman" w:hAnsi="Times New Roman"/>
          <w:sz w:val="24"/>
          <w:szCs w:val="28"/>
          <w:shd w:val="clear" w:color="auto" w:fill="FFFFFF"/>
        </w:rPr>
        <w:t>Стачки и забастовки рабочих. Русско-</w:t>
      </w:r>
      <w:r w:rsidR="005B5BE4" w:rsidRPr="007F237D">
        <w:rPr>
          <w:rStyle w:val="apple-converted-space"/>
          <w:rFonts w:ascii="Times New Roman" w:hAnsi="Times New Roman"/>
          <w:sz w:val="24"/>
          <w:szCs w:val="28"/>
          <w:shd w:val="clear" w:color="auto" w:fill="FFFFFF"/>
        </w:rPr>
        <w:t>япо</w:t>
      </w:r>
      <w:r w:rsidR="005B5BE4" w:rsidRPr="007F237D">
        <w:rPr>
          <w:rStyle w:val="apple-converted-space"/>
          <w:rFonts w:ascii="Times New Roman" w:hAnsi="Times New Roman"/>
          <w:sz w:val="24"/>
          <w:szCs w:val="28"/>
          <w:shd w:val="clear" w:color="auto" w:fill="FFFFFF"/>
        </w:rPr>
        <w:softHyphen/>
        <w:t>н</w:t>
      </w:r>
      <w:r w:rsidR="005B5BE4" w:rsidRPr="007F237D">
        <w:rPr>
          <w:rStyle w:val="apple-converted-space"/>
          <w:rFonts w:ascii="Times New Roman" w:hAnsi="Times New Roman"/>
          <w:sz w:val="24"/>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Первая русская революция 1905-1907 гг. Кровавое воскресенье 9 января 1905 г. ― на</w:t>
      </w:r>
      <w:r w:rsidRPr="007F237D">
        <w:rPr>
          <w:rStyle w:val="apple-converted-space"/>
          <w:rFonts w:ascii="Times New Roman" w:hAnsi="Times New Roman"/>
          <w:sz w:val="24"/>
          <w:szCs w:val="28"/>
          <w:shd w:val="clear" w:color="auto" w:fill="FFFFFF"/>
        </w:rPr>
        <w:softHyphen/>
        <w:t>чало ре</w:t>
      </w:r>
      <w:r w:rsidR="00787E4F" w:rsidRPr="007F237D">
        <w:rPr>
          <w:rStyle w:val="apple-converted-space"/>
          <w:rFonts w:ascii="Times New Roman" w:hAnsi="Times New Roman"/>
          <w:sz w:val="24"/>
          <w:szCs w:val="28"/>
          <w:shd w:val="clear" w:color="auto" w:fill="FFFFFF"/>
        </w:rPr>
        <w:t xml:space="preserve">волюции, основные ее события. </w:t>
      </w:r>
      <w:r w:rsidRPr="007F237D">
        <w:rPr>
          <w:rStyle w:val="apple-converted-space"/>
          <w:rFonts w:ascii="Times New Roman" w:hAnsi="Times New Roman"/>
          <w:color w:val="000000"/>
          <w:sz w:val="24"/>
          <w:szCs w:val="28"/>
          <w:shd w:val="clear" w:color="auto" w:fill="FFFFFF"/>
        </w:rPr>
        <w:t>«Манифест 17 октября 1905 года</w:t>
      </w:r>
      <w:r w:rsidRPr="007F237D">
        <w:rPr>
          <w:rStyle w:val="apple-converted-space"/>
          <w:rFonts w:ascii="Times New Roman" w:hAnsi="Times New Roman"/>
          <w:sz w:val="24"/>
          <w:szCs w:val="28"/>
          <w:shd w:val="clear" w:color="auto" w:fill="FFFFFF"/>
        </w:rPr>
        <w:t>». Поражен</w:t>
      </w:r>
      <w:r w:rsidR="00787E4F" w:rsidRPr="007F237D">
        <w:rPr>
          <w:rStyle w:val="apple-converted-space"/>
          <w:rFonts w:ascii="Times New Roman" w:hAnsi="Times New Roman"/>
          <w:sz w:val="24"/>
          <w:szCs w:val="28"/>
          <w:shd w:val="clear" w:color="auto" w:fill="FFFFFF"/>
        </w:rPr>
        <w:t xml:space="preserve">ие революции, </w:t>
      </w:r>
      <w:r w:rsidRPr="007F237D">
        <w:rPr>
          <w:rStyle w:val="apple-converted-space"/>
          <w:rFonts w:ascii="Times New Roman" w:hAnsi="Times New Roman"/>
          <w:sz w:val="24"/>
          <w:szCs w:val="28"/>
          <w:shd w:val="clear" w:color="auto" w:fill="FFFFFF"/>
        </w:rPr>
        <w:t>ее значение.  Реформы П. А. Столыпина и их итоги.</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«Серебряный век» русской культуры. Выдающиеся </w:t>
      </w:r>
      <w:proofErr w:type="gramStart"/>
      <w:r w:rsidRPr="007F237D">
        <w:rPr>
          <w:rStyle w:val="apple-converted-space"/>
          <w:rFonts w:ascii="Times New Roman" w:hAnsi="Times New Roman"/>
          <w:sz w:val="24"/>
          <w:szCs w:val="28"/>
          <w:shd w:val="clear" w:color="auto" w:fill="FFFFFF"/>
        </w:rPr>
        <w:t>деятели  культуры</w:t>
      </w:r>
      <w:proofErr w:type="gramEnd"/>
      <w:r w:rsidRPr="007F237D">
        <w:rPr>
          <w:rStyle w:val="apple-converted-space"/>
          <w:rFonts w:ascii="Times New Roman" w:hAnsi="Times New Roman"/>
          <w:sz w:val="24"/>
          <w:szCs w:val="28"/>
          <w:shd w:val="clear" w:color="auto" w:fill="FFFFFF"/>
        </w:rPr>
        <w:t>: А. М. Горький, В. А. Серов, Ф. И. Шаляпин, Анна Павлова и др. Появление первых кинофильмов в России.</w:t>
      </w:r>
    </w:p>
    <w:p w:rsidR="005B5BE4" w:rsidRPr="007F237D" w:rsidRDefault="005B5BE4" w:rsidP="00950115">
      <w:pPr>
        <w:pStyle w:val="afe"/>
        <w:jc w:val="both"/>
        <w:rPr>
          <w:rStyle w:val="apple-converted-space"/>
          <w:rFonts w:ascii="Times New Roman" w:hAnsi="Times New Roman"/>
          <w:b/>
          <w:sz w:val="24"/>
          <w:szCs w:val="28"/>
          <w:shd w:val="clear" w:color="auto" w:fill="FFFFFF"/>
        </w:rPr>
      </w:pPr>
      <w:r w:rsidRPr="007F237D">
        <w:rPr>
          <w:rStyle w:val="apple-converted-space"/>
          <w:rFonts w:ascii="Times New Roman" w:hAnsi="Times New Roman"/>
          <w:sz w:val="24"/>
          <w:szCs w:val="28"/>
          <w:shd w:val="clear" w:color="auto" w:fill="FFFFFF"/>
        </w:rPr>
        <w:t>Россия в Первой мировой войне. Героизм и са</w:t>
      </w:r>
      <w:r w:rsidRPr="007F237D">
        <w:rPr>
          <w:rStyle w:val="apple-converted-space"/>
          <w:rFonts w:ascii="Times New Roman" w:hAnsi="Times New Roman"/>
          <w:sz w:val="24"/>
          <w:szCs w:val="28"/>
          <w:shd w:val="clear" w:color="auto" w:fill="FFFFFF"/>
        </w:rPr>
        <w:softHyphen/>
        <w:t>мо</w:t>
      </w:r>
      <w:r w:rsidRPr="007F237D">
        <w:rPr>
          <w:rStyle w:val="apple-converted-space"/>
          <w:rFonts w:ascii="Times New Roman" w:hAnsi="Times New Roman"/>
          <w:sz w:val="24"/>
          <w:szCs w:val="28"/>
          <w:shd w:val="clear" w:color="auto" w:fill="FFFFFF"/>
        </w:rPr>
        <w:softHyphen/>
        <w:t>от</w:t>
      </w:r>
      <w:r w:rsidRPr="007F237D">
        <w:rPr>
          <w:rStyle w:val="apple-converted-space"/>
          <w:rFonts w:ascii="Times New Roman" w:hAnsi="Times New Roman"/>
          <w:sz w:val="24"/>
          <w:szCs w:val="28"/>
          <w:shd w:val="clear" w:color="auto" w:fill="FFFFFF"/>
        </w:rPr>
        <w:softHyphen/>
        <w:t>ве</w:t>
      </w:r>
      <w:r w:rsidRPr="007F237D">
        <w:rPr>
          <w:rStyle w:val="apple-converted-space"/>
          <w:rFonts w:ascii="Times New Roman" w:hAnsi="Times New Roman"/>
          <w:sz w:val="24"/>
          <w:szCs w:val="28"/>
          <w:shd w:val="clear" w:color="auto" w:fill="FFFFFF"/>
        </w:rPr>
        <w:softHyphen/>
        <w:t>р</w:t>
      </w:r>
      <w:r w:rsidRPr="007F237D">
        <w:rPr>
          <w:rStyle w:val="apple-converted-space"/>
          <w:rFonts w:ascii="Times New Roman" w:hAnsi="Times New Roman"/>
          <w:sz w:val="24"/>
          <w:szCs w:val="28"/>
          <w:shd w:val="clear" w:color="auto" w:fill="FFFFFF"/>
        </w:rPr>
        <w:softHyphen/>
        <w:t>же</w:t>
      </w:r>
      <w:r w:rsidRPr="007F237D">
        <w:rPr>
          <w:rStyle w:val="apple-converted-space"/>
          <w:rFonts w:ascii="Times New Roman" w:hAnsi="Times New Roman"/>
          <w:sz w:val="24"/>
          <w:szCs w:val="28"/>
          <w:shd w:val="clear" w:color="auto" w:fill="FFFFFF"/>
        </w:rPr>
        <w:softHyphen/>
        <w:t>н</w:t>
      </w:r>
      <w:r w:rsidRPr="007F237D">
        <w:rPr>
          <w:rStyle w:val="apple-converted-space"/>
          <w:rFonts w:ascii="Times New Roman" w:hAnsi="Times New Roman"/>
          <w:sz w:val="24"/>
          <w:szCs w:val="28"/>
          <w:shd w:val="clear" w:color="auto" w:fill="FFFFFF"/>
        </w:rPr>
        <w:softHyphen/>
        <w:t>ность русских солдат. Победы и поражения русской армии в ходе военных дей</w:t>
      </w:r>
      <w:r w:rsidRPr="007F237D">
        <w:rPr>
          <w:rStyle w:val="apple-converted-space"/>
          <w:rFonts w:ascii="Times New Roman" w:hAnsi="Times New Roman"/>
          <w:sz w:val="24"/>
          <w:szCs w:val="28"/>
          <w:shd w:val="clear" w:color="auto" w:fill="FFFFFF"/>
        </w:rPr>
        <w:softHyphen/>
        <w:t>ствий. Брусило</w:t>
      </w:r>
      <w:r w:rsidR="00787E4F" w:rsidRPr="007F237D">
        <w:rPr>
          <w:rStyle w:val="apple-converted-space"/>
          <w:rFonts w:ascii="Times New Roman" w:hAnsi="Times New Roman"/>
          <w:sz w:val="24"/>
          <w:szCs w:val="28"/>
          <w:shd w:val="clear" w:color="auto" w:fill="FFFFFF"/>
        </w:rPr>
        <w:t>вский прорыв. Подвиг летчика П. Н. </w:t>
      </w:r>
      <w:r w:rsidRPr="007F237D">
        <w:rPr>
          <w:rStyle w:val="apple-converted-space"/>
          <w:rFonts w:ascii="Times New Roman" w:hAnsi="Times New Roman"/>
          <w:sz w:val="24"/>
          <w:szCs w:val="28"/>
          <w:shd w:val="clear" w:color="auto" w:fill="FFFFFF"/>
        </w:rPr>
        <w:t>Несте</w:t>
      </w:r>
      <w:r w:rsidRPr="007F237D">
        <w:rPr>
          <w:rStyle w:val="apple-converted-space"/>
          <w:rFonts w:ascii="Times New Roman" w:hAnsi="Times New Roman"/>
          <w:sz w:val="24"/>
          <w:szCs w:val="28"/>
          <w:shd w:val="clear" w:color="auto" w:fill="FFFFFF"/>
        </w:rPr>
        <w:softHyphen/>
        <w:t>рова. Экономическое положение в стране. От</w:t>
      </w:r>
      <w:r w:rsidRPr="007F237D">
        <w:rPr>
          <w:rStyle w:val="apple-converted-space"/>
          <w:rFonts w:ascii="Times New Roman" w:hAnsi="Times New Roman"/>
          <w:sz w:val="24"/>
          <w:szCs w:val="28"/>
          <w:shd w:val="clear" w:color="auto" w:fill="FFFFFF"/>
        </w:rPr>
        <w:softHyphen/>
        <w:t>ношение к войне в обществе.</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b/>
          <w:sz w:val="24"/>
          <w:szCs w:val="28"/>
          <w:shd w:val="clear" w:color="auto" w:fill="FFFFFF"/>
        </w:rPr>
        <w:t>Россия в 1917-1921 годах</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Революционные события 1917 года. Февральская революция и отречение царя от престола. Временное пр</w:t>
      </w:r>
      <w:r w:rsidR="00787E4F" w:rsidRPr="007F237D">
        <w:rPr>
          <w:rStyle w:val="apple-converted-space"/>
          <w:rFonts w:ascii="Times New Roman" w:hAnsi="Times New Roman"/>
          <w:sz w:val="24"/>
          <w:szCs w:val="28"/>
          <w:shd w:val="clear" w:color="auto" w:fill="FFFFFF"/>
        </w:rPr>
        <w:t>авительство. А. Ф. Керенский. Соз</w:t>
      </w:r>
      <w:r w:rsidRPr="007F237D">
        <w:rPr>
          <w:rStyle w:val="apple-converted-space"/>
          <w:rFonts w:ascii="Times New Roman" w:hAnsi="Times New Roman"/>
          <w:sz w:val="24"/>
          <w:szCs w:val="28"/>
          <w:shd w:val="clear" w:color="auto" w:fill="FFFFFF"/>
        </w:rPr>
        <w:t>да</w:t>
      </w:r>
      <w:r w:rsidRPr="007F237D">
        <w:rPr>
          <w:rStyle w:val="apple-converted-space"/>
          <w:rFonts w:ascii="Times New Roman" w:hAnsi="Times New Roman"/>
          <w:sz w:val="24"/>
          <w:szCs w:val="28"/>
          <w:shd w:val="clear" w:color="auto" w:fill="FFFFFF"/>
        </w:rPr>
        <w:softHyphen/>
        <w:t>ние Петроградского Совета рабочих депутатов. Двоевластие. Обстановка в стра</w:t>
      </w:r>
      <w:r w:rsidRPr="007F237D">
        <w:rPr>
          <w:rStyle w:val="apple-converted-space"/>
          <w:rFonts w:ascii="Times New Roman" w:hAnsi="Times New Roman"/>
          <w:sz w:val="24"/>
          <w:szCs w:val="28"/>
          <w:shd w:val="clear" w:color="auto" w:fill="FFFFFF"/>
        </w:rPr>
        <w:softHyphen/>
        <w:t xml:space="preserve">не в период двоевластия. Октябрь 1917 года в Петрограде. </w:t>
      </w:r>
      <w:r w:rsidRPr="007F237D">
        <w:rPr>
          <w:rStyle w:val="apple-converted-space"/>
          <w:rFonts w:ascii="Times New Roman" w:hAnsi="Times New Roman"/>
          <w:sz w:val="24"/>
          <w:szCs w:val="28"/>
          <w:shd w:val="clear" w:color="auto" w:fill="FFFFFF"/>
          <w:lang w:val="en-US"/>
        </w:rPr>
        <w:t>II</w:t>
      </w:r>
      <w:r w:rsidRPr="007F237D">
        <w:rPr>
          <w:rStyle w:val="apple-converted-space"/>
          <w:rFonts w:ascii="Times New Roman" w:hAnsi="Times New Roman"/>
          <w:sz w:val="24"/>
          <w:szCs w:val="28"/>
          <w:shd w:val="clear" w:color="auto" w:fill="FFFFFF"/>
        </w:rPr>
        <w:t xml:space="preserve"> Всероссийский съезд Советов. Образование</w:t>
      </w:r>
      <w:r w:rsidRPr="007F237D">
        <w:rPr>
          <w:rStyle w:val="apple-converted-space"/>
          <w:rFonts w:ascii="Times New Roman" w:hAnsi="Times New Roman"/>
          <w:color w:val="0000FF"/>
          <w:sz w:val="24"/>
          <w:szCs w:val="28"/>
          <w:shd w:val="clear" w:color="auto" w:fill="FFFFFF"/>
        </w:rPr>
        <w:t xml:space="preserve">  </w:t>
      </w:r>
      <w:r w:rsidRPr="007F237D">
        <w:rPr>
          <w:rStyle w:val="apple-converted-space"/>
          <w:rFonts w:ascii="Times New Roman" w:hAnsi="Times New Roman"/>
          <w:sz w:val="24"/>
          <w:szCs w:val="28"/>
          <w:shd w:val="clear" w:color="auto" w:fill="FFFFFF"/>
        </w:rPr>
        <w:t>Совета Народных Комиссаров (СНК) во главе с В. И. Ле</w:t>
      </w:r>
      <w:r w:rsidRPr="007F237D">
        <w:rPr>
          <w:rStyle w:val="apple-converted-space"/>
          <w:rFonts w:ascii="Times New Roman" w:hAnsi="Times New Roman"/>
          <w:sz w:val="24"/>
          <w:szCs w:val="28"/>
          <w:shd w:val="clear" w:color="auto" w:fill="FFFFFF"/>
        </w:rPr>
        <w:softHyphen/>
        <w:t>ниным. Принятие первых декретов «О мире» и «О земле». Уста</w:t>
      </w:r>
      <w:r w:rsidRPr="007F237D">
        <w:rPr>
          <w:rStyle w:val="apple-converted-space"/>
          <w:rFonts w:ascii="Times New Roman" w:hAnsi="Times New Roman"/>
          <w:sz w:val="24"/>
          <w:szCs w:val="28"/>
          <w:shd w:val="clear" w:color="auto" w:fill="FFFFFF"/>
        </w:rPr>
        <w:softHyphen/>
        <w:t>но</w:t>
      </w:r>
      <w:r w:rsidRPr="007F237D">
        <w:rPr>
          <w:rStyle w:val="apple-converted-space"/>
          <w:rFonts w:ascii="Times New Roman" w:hAnsi="Times New Roman"/>
          <w:sz w:val="24"/>
          <w:szCs w:val="28"/>
          <w:shd w:val="clear" w:color="auto" w:fill="FFFFFF"/>
        </w:rPr>
        <w:softHyphen/>
        <w:t>в</w:t>
      </w:r>
      <w:r w:rsidRPr="007F237D">
        <w:rPr>
          <w:rStyle w:val="apple-converted-space"/>
          <w:rFonts w:ascii="Times New Roman" w:hAnsi="Times New Roman"/>
          <w:sz w:val="24"/>
          <w:szCs w:val="28"/>
          <w:shd w:val="clear" w:color="auto" w:fill="FFFFFF"/>
        </w:rPr>
        <w:softHyphen/>
        <w:t>ле</w:t>
      </w:r>
      <w:r w:rsidRPr="007F237D">
        <w:rPr>
          <w:rStyle w:val="apple-converted-space"/>
          <w:rFonts w:ascii="Times New Roman" w:hAnsi="Times New Roman"/>
          <w:sz w:val="24"/>
          <w:szCs w:val="28"/>
          <w:shd w:val="clear" w:color="auto" w:fill="FFFFFF"/>
        </w:rPr>
        <w:softHyphen/>
        <w:t>ние советской власти в стране и образование нового государства ― Ро</w:t>
      </w:r>
      <w:r w:rsidRPr="007F237D">
        <w:rPr>
          <w:rStyle w:val="apple-converted-space"/>
          <w:rFonts w:ascii="Times New Roman" w:hAnsi="Times New Roman"/>
          <w:sz w:val="24"/>
          <w:szCs w:val="28"/>
          <w:shd w:val="clear" w:color="auto" w:fill="FFFFFF"/>
        </w:rPr>
        <w:softHyphen/>
        <w:t>с</w:t>
      </w:r>
      <w:r w:rsidRPr="007F237D">
        <w:rPr>
          <w:rStyle w:val="apple-converted-space"/>
          <w:rFonts w:ascii="Times New Roman" w:hAnsi="Times New Roman"/>
          <w:sz w:val="24"/>
          <w:szCs w:val="28"/>
          <w:shd w:val="clear" w:color="auto" w:fill="FFFFFF"/>
        </w:rPr>
        <w:softHyphen/>
        <w:t>сий</w:t>
      </w:r>
      <w:r w:rsidRPr="007F237D">
        <w:rPr>
          <w:rStyle w:val="apple-converted-space"/>
          <w:rFonts w:ascii="Times New Roman" w:hAnsi="Times New Roman"/>
          <w:sz w:val="24"/>
          <w:szCs w:val="28"/>
          <w:shd w:val="clear" w:color="auto" w:fill="FFFFFF"/>
        </w:rPr>
        <w:softHyphen/>
        <w:t xml:space="preserve">ской </w:t>
      </w:r>
      <w:r w:rsidRPr="007F237D">
        <w:rPr>
          <w:rStyle w:val="apple-converted-space"/>
          <w:rFonts w:ascii="Times New Roman" w:hAnsi="Times New Roman"/>
          <w:sz w:val="24"/>
          <w:szCs w:val="28"/>
          <w:shd w:val="clear" w:color="auto" w:fill="FFFFFF"/>
        </w:rPr>
        <w:lastRenderedPageBreak/>
        <w:t>Советской Федеративной Социа</w:t>
      </w:r>
      <w:r w:rsidR="00787E4F" w:rsidRPr="007F237D">
        <w:rPr>
          <w:rStyle w:val="apple-converted-space"/>
          <w:rFonts w:ascii="Times New Roman" w:hAnsi="Times New Roman"/>
          <w:sz w:val="24"/>
          <w:szCs w:val="28"/>
          <w:shd w:val="clear" w:color="auto" w:fill="FFFFFF"/>
        </w:rPr>
        <w:t>листической Республики (РСФСР).</w:t>
      </w:r>
      <w:r w:rsidRPr="007F237D">
        <w:rPr>
          <w:rStyle w:val="apple-converted-space"/>
          <w:rFonts w:ascii="Times New Roman" w:hAnsi="Times New Roman"/>
          <w:sz w:val="24"/>
          <w:szCs w:val="28"/>
          <w:shd w:val="clear" w:color="auto" w:fill="FFFFFF"/>
        </w:rPr>
        <w:t xml:space="preserve"> Приняти</w:t>
      </w:r>
      <w:r w:rsidR="00787E4F" w:rsidRPr="007F237D">
        <w:rPr>
          <w:rStyle w:val="apple-converted-space"/>
          <w:rFonts w:ascii="Times New Roman" w:hAnsi="Times New Roman"/>
          <w:sz w:val="24"/>
          <w:szCs w:val="28"/>
          <w:shd w:val="clear" w:color="auto" w:fill="FFFFFF"/>
        </w:rPr>
        <w:t xml:space="preserve">е первой Советской Конституции </w:t>
      </w:r>
      <w:r w:rsidR="00787E4F" w:rsidRPr="007F237D">
        <w:rPr>
          <w:rFonts w:ascii="Times New Roman" w:hAnsi="Times New Roman"/>
          <w:sz w:val="24"/>
          <w:szCs w:val="28"/>
        </w:rPr>
        <w:t>―</w:t>
      </w:r>
      <w:r w:rsidRPr="007F237D">
        <w:rPr>
          <w:rStyle w:val="apple-converted-space"/>
          <w:rFonts w:ascii="Times New Roman" w:hAnsi="Times New Roman"/>
          <w:sz w:val="24"/>
          <w:szCs w:val="28"/>
          <w:shd w:val="clear" w:color="auto" w:fill="FFFFFF"/>
        </w:rPr>
        <w:t xml:space="preserve"> Основного Закона РСФСР. Судь</w:t>
      </w:r>
      <w:r w:rsidRPr="007F237D">
        <w:rPr>
          <w:rStyle w:val="apple-converted-space"/>
          <w:rFonts w:ascii="Times New Roman" w:hAnsi="Times New Roman"/>
          <w:sz w:val="24"/>
          <w:szCs w:val="28"/>
          <w:shd w:val="clear" w:color="auto" w:fill="FFFFFF"/>
        </w:rPr>
        <w:softHyphen/>
        <w:t>ба семьи Николая </w:t>
      </w:r>
      <w:r w:rsidRPr="007F237D">
        <w:rPr>
          <w:rStyle w:val="apple-converted-space"/>
          <w:rFonts w:ascii="Times New Roman" w:hAnsi="Times New Roman"/>
          <w:sz w:val="24"/>
          <w:szCs w:val="28"/>
          <w:shd w:val="clear" w:color="auto" w:fill="FFFFFF"/>
          <w:lang w:val="en-US"/>
        </w:rPr>
        <w:t>II</w:t>
      </w:r>
      <w:r w:rsidRPr="007F237D">
        <w:rPr>
          <w:rStyle w:val="apple-converted-space"/>
          <w:rFonts w:ascii="Times New Roman" w:hAnsi="Times New Roman"/>
          <w:sz w:val="24"/>
          <w:szCs w:val="28"/>
          <w:shd w:val="clear" w:color="auto" w:fill="FFFFFF"/>
        </w:rPr>
        <w:t xml:space="preserve">. </w:t>
      </w:r>
    </w:p>
    <w:p w:rsidR="005B5BE4" w:rsidRPr="007F237D" w:rsidRDefault="005B5BE4" w:rsidP="00950115">
      <w:pPr>
        <w:pStyle w:val="afe"/>
        <w:jc w:val="both"/>
        <w:rPr>
          <w:rStyle w:val="apple-converted-space"/>
          <w:rFonts w:ascii="Times New Roman" w:hAnsi="Times New Roman"/>
          <w:b/>
          <w:sz w:val="24"/>
          <w:szCs w:val="28"/>
          <w:shd w:val="clear" w:color="auto" w:fill="FFFFFF"/>
        </w:rPr>
      </w:pPr>
      <w:r w:rsidRPr="007F237D">
        <w:rPr>
          <w:rStyle w:val="apple-converted-space"/>
          <w:rFonts w:ascii="Times New Roman" w:hAnsi="Times New Roman"/>
          <w:sz w:val="24"/>
          <w:szCs w:val="28"/>
          <w:shd w:val="clear" w:color="auto" w:fill="FFFFFF"/>
        </w:rPr>
        <w:t>Гражданская война в России: предпосылки, участники, основные этапы воо</w:t>
      </w:r>
      <w:r w:rsidRPr="007F237D">
        <w:rPr>
          <w:rStyle w:val="apple-converted-space"/>
          <w:rFonts w:ascii="Times New Roman" w:hAnsi="Times New Roman"/>
          <w:sz w:val="24"/>
          <w:szCs w:val="28"/>
          <w:shd w:val="clear" w:color="auto" w:fill="FFFFFF"/>
        </w:rPr>
        <w:softHyphen/>
        <w:t>ру</w:t>
      </w:r>
      <w:r w:rsidRPr="007F237D">
        <w:rPr>
          <w:rStyle w:val="apple-converted-space"/>
          <w:rFonts w:ascii="Times New Roman" w:hAnsi="Times New Roman"/>
          <w:sz w:val="24"/>
          <w:szCs w:val="28"/>
          <w:shd w:val="clear" w:color="auto" w:fill="FFFFFF"/>
        </w:rPr>
        <w:softHyphen/>
        <w:t>женной борьбы. Борьба между «</w:t>
      </w:r>
      <w:proofErr w:type="gramStart"/>
      <w:r w:rsidRPr="007F237D">
        <w:rPr>
          <w:rStyle w:val="apple-converted-space"/>
          <w:rFonts w:ascii="Times New Roman" w:hAnsi="Times New Roman"/>
          <w:sz w:val="24"/>
          <w:szCs w:val="28"/>
          <w:shd w:val="clear" w:color="auto" w:fill="FFFFFF"/>
        </w:rPr>
        <w:t>красными»  и</w:t>
      </w:r>
      <w:proofErr w:type="gramEnd"/>
      <w:r w:rsidRPr="007F237D">
        <w:rPr>
          <w:rStyle w:val="apple-converted-space"/>
          <w:rFonts w:ascii="Times New Roman" w:hAnsi="Times New Roman"/>
          <w:sz w:val="24"/>
          <w:szCs w:val="28"/>
          <w:shd w:val="clear" w:color="auto" w:fill="FFFFFF"/>
        </w:rPr>
        <w:t xml:space="preserve">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Pr="007F237D">
        <w:rPr>
          <w:rStyle w:val="apple-converted-space"/>
          <w:rFonts w:ascii="Times New Roman" w:hAnsi="Times New Roman"/>
          <w:color w:val="FF0000"/>
          <w:sz w:val="24"/>
          <w:szCs w:val="28"/>
          <w:shd w:val="clear" w:color="auto" w:fill="FFFFFF"/>
        </w:rPr>
        <w:t xml:space="preserve"> </w:t>
      </w:r>
      <w:r w:rsidRPr="007F237D">
        <w:rPr>
          <w:rStyle w:val="apple-converted-space"/>
          <w:rFonts w:ascii="Times New Roman" w:hAnsi="Times New Roman"/>
          <w:sz w:val="24"/>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b/>
          <w:sz w:val="24"/>
          <w:szCs w:val="28"/>
          <w:shd w:val="clear" w:color="auto" w:fill="FFFFFF"/>
        </w:rPr>
        <w:t>СССР в 20-е – 30-е годы</w:t>
      </w:r>
      <w:r w:rsidRPr="007F237D">
        <w:rPr>
          <w:rStyle w:val="apple-converted-space"/>
          <w:rFonts w:ascii="Times New Roman" w:hAnsi="Times New Roman"/>
          <w:sz w:val="24"/>
          <w:szCs w:val="28"/>
          <w:shd w:val="clear" w:color="auto" w:fill="FFFFFF"/>
        </w:rPr>
        <w:t xml:space="preserve"> </w:t>
      </w:r>
      <w:r w:rsidRPr="007F237D">
        <w:rPr>
          <w:rStyle w:val="apple-converted-space"/>
          <w:rFonts w:ascii="Times New Roman" w:hAnsi="Times New Roman"/>
          <w:b/>
          <w:sz w:val="24"/>
          <w:szCs w:val="28"/>
          <w:shd w:val="clear" w:color="auto" w:fill="FFFFFF"/>
          <w:lang w:val="en-US"/>
        </w:rPr>
        <w:t>XX</w:t>
      </w:r>
      <w:r w:rsidRPr="007F237D">
        <w:rPr>
          <w:rStyle w:val="apple-converted-space"/>
          <w:rFonts w:ascii="Times New Roman" w:hAnsi="Times New Roman"/>
          <w:b/>
          <w:sz w:val="24"/>
          <w:szCs w:val="28"/>
          <w:shd w:val="clear" w:color="auto" w:fill="FFFFFF"/>
        </w:rPr>
        <w:t xml:space="preserve"> века</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w:t>
      </w:r>
      <w:proofErr w:type="gramStart"/>
      <w:r w:rsidRPr="007F237D">
        <w:rPr>
          <w:rStyle w:val="apple-converted-space"/>
          <w:rFonts w:ascii="Times New Roman" w:hAnsi="Times New Roman"/>
          <w:sz w:val="24"/>
          <w:szCs w:val="28"/>
          <w:shd w:val="clear" w:color="auto" w:fill="FFFFFF"/>
        </w:rPr>
        <w:t>личности  Сталина</w:t>
      </w:r>
      <w:proofErr w:type="gramEnd"/>
      <w:r w:rsidRPr="007F237D">
        <w:rPr>
          <w:rStyle w:val="apple-converted-space"/>
          <w:rFonts w:ascii="Times New Roman" w:hAnsi="Times New Roman"/>
          <w:sz w:val="24"/>
          <w:szCs w:val="28"/>
          <w:shd w:val="clear" w:color="auto" w:fill="FFFFFF"/>
        </w:rPr>
        <w:t xml:space="preserve">. Массовые репрессии. </w:t>
      </w:r>
      <w:proofErr w:type="spellStart"/>
      <w:r w:rsidRPr="007F237D">
        <w:rPr>
          <w:rStyle w:val="apple-converted-space"/>
          <w:rFonts w:ascii="Times New Roman" w:hAnsi="Times New Roman"/>
          <w:sz w:val="24"/>
          <w:szCs w:val="28"/>
          <w:shd w:val="clear" w:color="auto" w:fill="FFFFFF"/>
        </w:rPr>
        <w:t>ГУЛаг</w:t>
      </w:r>
      <w:proofErr w:type="spellEnd"/>
      <w:r w:rsidRPr="007F237D">
        <w:rPr>
          <w:rStyle w:val="apple-converted-space"/>
          <w:rFonts w:ascii="Times New Roman" w:hAnsi="Times New Roman"/>
          <w:sz w:val="24"/>
          <w:szCs w:val="28"/>
          <w:shd w:val="clear" w:color="auto" w:fill="FFFFFF"/>
        </w:rPr>
        <w:t xml:space="preserve">.  Последствия репрессий.  </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Индустриализация страны, первые пятилетние планы. Стройки первых пя</w:t>
      </w:r>
      <w:r w:rsidRPr="007F237D">
        <w:rPr>
          <w:rStyle w:val="apple-converted-space"/>
          <w:rFonts w:ascii="Times New Roman" w:hAnsi="Times New Roman"/>
          <w:sz w:val="24"/>
          <w:szCs w:val="28"/>
          <w:shd w:val="clear" w:color="auto" w:fill="FFFFFF"/>
        </w:rPr>
        <w:softHyphen/>
        <w:t xml:space="preserve">тилеток (Днепрогэс, Магнитка, </w:t>
      </w:r>
      <w:proofErr w:type="spellStart"/>
      <w:r w:rsidRPr="007F237D">
        <w:rPr>
          <w:rStyle w:val="apple-converted-space"/>
          <w:rFonts w:ascii="Times New Roman" w:hAnsi="Times New Roman"/>
          <w:sz w:val="24"/>
          <w:szCs w:val="28"/>
          <w:shd w:val="clear" w:color="auto" w:fill="FFFFFF"/>
        </w:rPr>
        <w:t>Турксиб</w:t>
      </w:r>
      <w:proofErr w:type="spellEnd"/>
      <w:r w:rsidRPr="007F237D">
        <w:rPr>
          <w:rStyle w:val="apple-converted-space"/>
          <w:rFonts w:ascii="Times New Roman" w:hAnsi="Times New Roman"/>
          <w:sz w:val="24"/>
          <w:szCs w:val="28"/>
          <w:shd w:val="clear" w:color="auto" w:fill="FFFFFF"/>
        </w:rPr>
        <w:t xml:space="preserve">, Комсомольск-на-Амуре и др.). Роль рабочего класса в индустриализации. Стахановское движение. Ударничество. </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Коллективизация сельского хозяйства: ее насильственное осуществление, экономические </w:t>
      </w:r>
      <w:proofErr w:type="gramStart"/>
      <w:r w:rsidRPr="007F237D">
        <w:rPr>
          <w:rStyle w:val="apple-converted-space"/>
          <w:rFonts w:ascii="Times New Roman" w:hAnsi="Times New Roman"/>
          <w:sz w:val="24"/>
          <w:szCs w:val="28"/>
          <w:shd w:val="clear" w:color="auto" w:fill="FFFFFF"/>
        </w:rPr>
        <w:t>и  социальные</w:t>
      </w:r>
      <w:proofErr w:type="gramEnd"/>
      <w:r w:rsidRPr="007F237D">
        <w:rPr>
          <w:rStyle w:val="apple-converted-space"/>
          <w:rFonts w:ascii="Times New Roman" w:hAnsi="Times New Roman"/>
          <w:sz w:val="24"/>
          <w:szCs w:val="28"/>
          <w:shd w:val="clear" w:color="auto" w:fill="FFFFFF"/>
        </w:rPr>
        <w:t xml:space="preserve"> последствия. Создание колхозов. Рас</w:t>
      </w:r>
      <w:r w:rsidRPr="007F237D">
        <w:rPr>
          <w:rStyle w:val="apple-converted-space"/>
          <w:rFonts w:ascii="Times New Roman" w:hAnsi="Times New Roman"/>
          <w:sz w:val="24"/>
          <w:szCs w:val="28"/>
          <w:shd w:val="clear" w:color="auto" w:fill="FFFFFF"/>
        </w:rPr>
        <w:softHyphen/>
        <w:t>ку</w:t>
      </w:r>
      <w:r w:rsidRPr="007F237D">
        <w:rPr>
          <w:rStyle w:val="apple-converted-space"/>
          <w:rFonts w:ascii="Times New Roman" w:hAnsi="Times New Roman"/>
          <w:sz w:val="24"/>
          <w:szCs w:val="28"/>
          <w:shd w:val="clear" w:color="auto" w:fill="FFFFFF"/>
        </w:rPr>
        <w:softHyphen/>
        <w:t>ла</w:t>
      </w:r>
      <w:r w:rsidRPr="007F237D">
        <w:rPr>
          <w:rStyle w:val="apple-converted-space"/>
          <w:rFonts w:ascii="Times New Roman" w:hAnsi="Times New Roman"/>
          <w:sz w:val="24"/>
          <w:szCs w:val="28"/>
          <w:shd w:val="clear" w:color="auto" w:fill="FFFFFF"/>
        </w:rPr>
        <w:softHyphen/>
        <w:t>чи</w:t>
      </w:r>
      <w:r w:rsidRPr="007F237D">
        <w:rPr>
          <w:rStyle w:val="apple-converted-space"/>
          <w:rFonts w:ascii="Times New Roman" w:hAnsi="Times New Roman"/>
          <w:sz w:val="24"/>
          <w:szCs w:val="28"/>
          <w:shd w:val="clear" w:color="auto" w:fill="FFFFFF"/>
        </w:rPr>
        <w:softHyphen/>
        <w:t>вание. Гибель крепких крестьянских хозяйств. Голод на селе.</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Pr="007F237D" w:rsidRDefault="005B5BE4" w:rsidP="00950115">
      <w:pPr>
        <w:pStyle w:val="afe"/>
        <w:jc w:val="both"/>
        <w:rPr>
          <w:rStyle w:val="apple-converted-space"/>
          <w:rFonts w:ascii="Times New Roman" w:hAnsi="Times New Roman"/>
          <w:b/>
          <w:sz w:val="24"/>
          <w:szCs w:val="28"/>
          <w:shd w:val="clear" w:color="auto" w:fill="FFFFFF"/>
        </w:rPr>
      </w:pPr>
      <w:r w:rsidRPr="007F237D">
        <w:rPr>
          <w:rStyle w:val="apple-converted-space"/>
          <w:rFonts w:ascii="Times New Roman" w:hAnsi="Times New Roman"/>
          <w:sz w:val="24"/>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Pr="007F237D">
        <w:rPr>
          <w:rStyle w:val="apple-converted-space"/>
          <w:rFonts w:ascii="Times New Roman" w:hAnsi="Times New Roman"/>
          <w:color w:val="0000FF"/>
          <w:sz w:val="24"/>
          <w:szCs w:val="28"/>
          <w:shd w:val="clear" w:color="auto" w:fill="FFFFFF"/>
        </w:rPr>
        <w:t xml:space="preserve"> </w:t>
      </w:r>
      <w:r w:rsidRPr="007F237D">
        <w:rPr>
          <w:rStyle w:val="apple-converted-space"/>
          <w:rFonts w:ascii="Times New Roman" w:hAnsi="Times New Roman"/>
          <w:sz w:val="24"/>
          <w:szCs w:val="28"/>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Pr="007F237D" w:rsidRDefault="005B5BE4" w:rsidP="00950115">
      <w:pPr>
        <w:pStyle w:val="afe"/>
        <w:jc w:val="both"/>
        <w:rPr>
          <w:rStyle w:val="apple-converted-space"/>
          <w:rFonts w:ascii="Times New Roman" w:hAnsi="Times New Roman"/>
          <w:b/>
          <w:sz w:val="24"/>
          <w:szCs w:val="28"/>
          <w:shd w:val="clear" w:color="auto" w:fill="FFFFFF"/>
        </w:rPr>
      </w:pPr>
      <w:r w:rsidRPr="007F237D">
        <w:rPr>
          <w:rStyle w:val="apple-converted-space"/>
          <w:rFonts w:ascii="Times New Roman" w:hAnsi="Times New Roman"/>
          <w:b/>
          <w:sz w:val="24"/>
          <w:szCs w:val="28"/>
          <w:shd w:val="clear" w:color="auto" w:fill="FFFFFF"/>
        </w:rPr>
        <w:t>СССР во Второй мировой и Великой Отечественной войне</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b/>
          <w:sz w:val="24"/>
          <w:szCs w:val="28"/>
          <w:shd w:val="clear" w:color="auto" w:fill="FFFFFF"/>
        </w:rPr>
        <w:t>1941-1945 годов</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Pr="007F237D">
        <w:rPr>
          <w:rStyle w:val="apple-converted-space"/>
          <w:rFonts w:ascii="Times New Roman" w:hAnsi="Times New Roman"/>
          <w:color w:val="FF0000"/>
          <w:sz w:val="24"/>
          <w:szCs w:val="28"/>
          <w:shd w:val="clear" w:color="auto" w:fill="FFFFFF"/>
        </w:rPr>
        <w:t xml:space="preserve"> </w:t>
      </w:r>
      <w:r w:rsidRPr="007F237D">
        <w:rPr>
          <w:rStyle w:val="apple-converted-space"/>
          <w:rFonts w:ascii="Times New Roman" w:hAnsi="Times New Roman"/>
          <w:sz w:val="24"/>
          <w:szCs w:val="28"/>
          <w:shd w:val="clear" w:color="auto" w:fill="FFFFFF"/>
        </w:rPr>
        <w:t>Советско-финляндская война 1939-1940 годов, ее итоги</w:t>
      </w:r>
      <w:r w:rsidRPr="007F237D">
        <w:rPr>
          <w:rStyle w:val="apple-converted-space"/>
          <w:rFonts w:ascii="Times New Roman" w:hAnsi="Times New Roman"/>
          <w:color w:val="0000FF"/>
          <w:sz w:val="24"/>
          <w:szCs w:val="28"/>
          <w:shd w:val="clear" w:color="auto" w:fill="FFFFFF"/>
        </w:rPr>
        <w:t xml:space="preserve">. </w:t>
      </w:r>
      <w:r w:rsidRPr="007F237D">
        <w:rPr>
          <w:rStyle w:val="apple-converted-space"/>
          <w:rFonts w:ascii="Times New Roman" w:hAnsi="Times New Roman"/>
          <w:sz w:val="24"/>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sidRPr="007F237D">
        <w:rPr>
          <w:rStyle w:val="apple-converted-space"/>
          <w:rFonts w:ascii="Times New Roman" w:hAnsi="Times New Roman"/>
          <w:sz w:val="24"/>
          <w:szCs w:val="28"/>
          <w:shd w:val="clear" w:color="auto" w:fill="FFFFFF"/>
        </w:rPr>
        <w:t>орическое значение. Маршал Г. К. </w:t>
      </w:r>
      <w:r w:rsidRPr="007F237D">
        <w:rPr>
          <w:rStyle w:val="apple-converted-space"/>
          <w:rFonts w:ascii="Times New Roman" w:hAnsi="Times New Roman"/>
          <w:sz w:val="24"/>
          <w:szCs w:val="28"/>
          <w:shd w:val="clear" w:color="auto" w:fill="FFFFFF"/>
        </w:rPr>
        <w:t xml:space="preserve">Жуков. Герои-панфиловцы. </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Сталинградская битва. Начало коренного перелома в ходе Великой Отечественной войны. Звер</w:t>
      </w:r>
      <w:r w:rsidRPr="007F237D">
        <w:rPr>
          <w:rStyle w:val="apple-converted-space"/>
          <w:rFonts w:ascii="Times New Roman" w:hAnsi="Times New Roman"/>
          <w:sz w:val="24"/>
          <w:szCs w:val="28"/>
          <w:shd w:val="clear" w:color="auto" w:fill="FFFFFF"/>
        </w:rPr>
        <w:softHyphen/>
        <w:t xml:space="preserve">ства фашистов на оккупированной территории, </w:t>
      </w:r>
      <w:proofErr w:type="gramStart"/>
      <w:r w:rsidRPr="007F237D">
        <w:rPr>
          <w:rStyle w:val="apple-converted-space"/>
          <w:rFonts w:ascii="Times New Roman" w:hAnsi="Times New Roman"/>
          <w:sz w:val="24"/>
          <w:szCs w:val="28"/>
          <w:shd w:val="clear" w:color="auto" w:fill="FFFFFF"/>
        </w:rPr>
        <w:t>и  в</w:t>
      </w:r>
      <w:proofErr w:type="gramEnd"/>
      <w:r w:rsidRPr="007F237D">
        <w:rPr>
          <w:rStyle w:val="apple-converted-space"/>
          <w:rFonts w:ascii="Times New Roman" w:hAnsi="Times New Roman"/>
          <w:sz w:val="24"/>
          <w:szCs w:val="28"/>
          <w:shd w:val="clear" w:color="auto" w:fill="FFFFFF"/>
        </w:rPr>
        <w:t xml:space="preserve"> концентрационных лагерях. Под</w:t>
      </w:r>
      <w:r w:rsidRPr="007F237D">
        <w:rPr>
          <w:rStyle w:val="apple-converted-space"/>
          <w:rFonts w:ascii="Times New Roman" w:hAnsi="Times New Roman"/>
          <w:sz w:val="24"/>
          <w:szCs w:val="28"/>
          <w:shd w:val="clear" w:color="auto" w:fill="FFFFFF"/>
        </w:rPr>
        <w:softHyphen/>
        <w:t>виг генерала Д. М. </w:t>
      </w:r>
      <w:proofErr w:type="spellStart"/>
      <w:r w:rsidRPr="007F237D">
        <w:rPr>
          <w:rStyle w:val="apple-converted-space"/>
          <w:rFonts w:ascii="Times New Roman" w:hAnsi="Times New Roman"/>
          <w:sz w:val="24"/>
          <w:szCs w:val="28"/>
          <w:shd w:val="clear" w:color="auto" w:fill="FFFFFF"/>
        </w:rPr>
        <w:t>Карбышева</w:t>
      </w:r>
      <w:proofErr w:type="spellEnd"/>
      <w:r w:rsidRPr="007F237D">
        <w:rPr>
          <w:rStyle w:val="apple-converted-space"/>
          <w:rFonts w:ascii="Times New Roman" w:hAnsi="Times New Roman"/>
          <w:sz w:val="24"/>
          <w:szCs w:val="28"/>
          <w:shd w:val="clear" w:color="auto" w:fill="FFFFFF"/>
        </w:rPr>
        <w:t>. Борьба советских людей на оккупированной территории.</w:t>
      </w:r>
      <w:r w:rsidR="00787E4F" w:rsidRPr="007F237D">
        <w:rPr>
          <w:rStyle w:val="apple-converted-space"/>
          <w:rFonts w:ascii="Times New Roman" w:hAnsi="Times New Roman"/>
          <w:sz w:val="24"/>
          <w:szCs w:val="28"/>
          <w:shd w:val="clear" w:color="auto" w:fill="FFFFFF"/>
        </w:rPr>
        <w:t xml:space="preserve"> Партизанское движение. Герои-</w:t>
      </w:r>
      <w:r w:rsidRPr="007F237D">
        <w:rPr>
          <w:rStyle w:val="apple-converted-space"/>
          <w:rFonts w:ascii="Times New Roman" w:hAnsi="Times New Roman"/>
          <w:sz w:val="24"/>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lastRenderedPageBreak/>
        <w:t>Создание антигитлеровской коалиции. Открытие второго фронта в Европе в конце вой</w:t>
      </w:r>
      <w:r w:rsidRPr="007F237D">
        <w:rPr>
          <w:rStyle w:val="apple-converted-space"/>
          <w:rFonts w:ascii="Times New Roman" w:hAnsi="Times New Roman"/>
          <w:sz w:val="24"/>
          <w:szCs w:val="28"/>
          <w:shd w:val="clear" w:color="auto" w:fill="FFFFFF"/>
        </w:rPr>
        <w:softHyphen/>
        <w:t>ны. И</w:t>
      </w:r>
      <w:r w:rsidR="00787E4F" w:rsidRPr="007F237D">
        <w:rPr>
          <w:rStyle w:val="apple-converted-space"/>
          <w:rFonts w:ascii="Times New Roman" w:hAnsi="Times New Roman"/>
          <w:sz w:val="24"/>
          <w:szCs w:val="28"/>
          <w:shd w:val="clear" w:color="auto" w:fill="FFFFFF"/>
        </w:rPr>
        <w:t>згнание захватчиков с советской</w:t>
      </w:r>
      <w:r w:rsidRPr="007F237D">
        <w:rPr>
          <w:rStyle w:val="apple-converted-space"/>
          <w:rFonts w:ascii="Times New Roman" w:hAnsi="Times New Roman"/>
          <w:sz w:val="24"/>
          <w:szCs w:val="28"/>
          <w:shd w:val="clear" w:color="auto" w:fill="FFFFFF"/>
        </w:rPr>
        <w:t xml:space="preserve"> земли, освобождение народов Европы</w:t>
      </w:r>
      <w:r w:rsidRPr="007F237D">
        <w:rPr>
          <w:rStyle w:val="apple-converted-space"/>
          <w:rFonts w:ascii="Times New Roman" w:hAnsi="Times New Roman"/>
          <w:color w:val="0000FF"/>
          <w:sz w:val="24"/>
          <w:szCs w:val="28"/>
          <w:shd w:val="clear" w:color="auto" w:fill="FFFFFF"/>
        </w:rPr>
        <w:t xml:space="preserve">. </w:t>
      </w:r>
      <w:r w:rsidRPr="007F237D">
        <w:rPr>
          <w:rStyle w:val="apple-converted-space"/>
          <w:rFonts w:ascii="Times New Roman" w:hAnsi="Times New Roman"/>
          <w:sz w:val="24"/>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Pr="007F237D" w:rsidRDefault="005B5BE4" w:rsidP="00950115">
      <w:pPr>
        <w:pStyle w:val="afe"/>
        <w:jc w:val="both"/>
        <w:rPr>
          <w:rStyle w:val="apple-converted-space"/>
          <w:rFonts w:ascii="Times New Roman" w:hAnsi="Times New Roman"/>
          <w:b/>
          <w:sz w:val="24"/>
          <w:szCs w:val="28"/>
          <w:shd w:val="clear" w:color="auto" w:fill="FFFFFF"/>
        </w:rPr>
      </w:pPr>
      <w:r w:rsidRPr="007F237D">
        <w:rPr>
          <w:rStyle w:val="apple-converted-space"/>
          <w:rFonts w:ascii="Times New Roman" w:hAnsi="Times New Roman"/>
          <w:sz w:val="24"/>
          <w:szCs w:val="28"/>
          <w:shd w:val="clear" w:color="auto" w:fill="FFFFFF"/>
        </w:rPr>
        <w:t>Вступление СССР в войну с Японией. Военные действия США против Япо</w:t>
      </w:r>
      <w:r w:rsidRPr="007F237D">
        <w:rPr>
          <w:rStyle w:val="apple-converted-space"/>
          <w:rFonts w:ascii="Times New Roman" w:hAnsi="Times New Roman"/>
          <w:sz w:val="24"/>
          <w:szCs w:val="28"/>
          <w:shd w:val="clear" w:color="auto" w:fill="FFFFFF"/>
        </w:rPr>
        <w:softHyphen/>
        <w:t>нии в 1945 г. Атомная бомбардировка Хиросимы и Нагасаки. Капитуляция Японии. Окончание Вто</w:t>
      </w:r>
      <w:r w:rsidRPr="007F237D">
        <w:rPr>
          <w:rStyle w:val="apple-converted-space"/>
          <w:rFonts w:ascii="Times New Roman" w:hAnsi="Times New Roman"/>
          <w:sz w:val="24"/>
          <w:szCs w:val="28"/>
          <w:shd w:val="clear" w:color="auto" w:fill="FFFFFF"/>
        </w:rPr>
        <w:softHyphen/>
        <w:t>рой мировой войны. Нюрнбергский процесс. Героические и трагические уро</w:t>
      </w:r>
      <w:r w:rsidRPr="007F237D">
        <w:rPr>
          <w:rStyle w:val="apple-converted-space"/>
          <w:rFonts w:ascii="Times New Roman" w:hAnsi="Times New Roman"/>
          <w:sz w:val="24"/>
          <w:szCs w:val="28"/>
          <w:shd w:val="clear" w:color="auto" w:fill="FFFFFF"/>
        </w:rPr>
        <w:softHyphen/>
        <w:t>ки войны. Причины победы со</w:t>
      </w:r>
      <w:r w:rsidRPr="007F237D">
        <w:rPr>
          <w:rStyle w:val="apple-converted-space"/>
          <w:rFonts w:ascii="Times New Roman" w:hAnsi="Times New Roman"/>
          <w:sz w:val="24"/>
          <w:szCs w:val="28"/>
          <w:shd w:val="clear" w:color="auto" w:fill="FFFFFF"/>
        </w:rPr>
        <w:softHyphen/>
        <w:t>ве</w:t>
      </w:r>
      <w:r w:rsidRPr="007F237D">
        <w:rPr>
          <w:rStyle w:val="apple-converted-space"/>
          <w:rFonts w:ascii="Times New Roman" w:hAnsi="Times New Roman"/>
          <w:sz w:val="24"/>
          <w:szCs w:val="28"/>
          <w:shd w:val="clear" w:color="auto" w:fill="FFFFFF"/>
        </w:rPr>
        <w:softHyphen/>
        <w:t>т</w:t>
      </w:r>
      <w:r w:rsidRPr="007F237D">
        <w:rPr>
          <w:rStyle w:val="apple-converted-space"/>
          <w:rFonts w:ascii="Times New Roman" w:hAnsi="Times New Roman"/>
          <w:sz w:val="24"/>
          <w:szCs w:val="28"/>
          <w:shd w:val="clear" w:color="auto" w:fill="FFFFFF"/>
        </w:rPr>
        <w:softHyphen/>
        <w:t>с</w:t>
      </w:r>
      <w:r w:rsidRPr="007F237D">
        <w:rPr>
          <w:rStyle w:val="apple-converted-space"/>
          <w:rFonts w:ascii="Times New Roman" w:hAnsi="Times New Roman"/>
          <w:sz w:val="24"/>
          <w:szCs w:val="28"/>
          <w:shd w:val="clear" w:color="auto" w:fill="FFFFFF"/>
        </w:rPr>
        <w:softHyphen/>
        <w:t>кого народа. Советские полководцы (Г. К. Жу</w:t>
      </w:r>
      <w:r w:rsidRPr="007F237D">
        <w:rPr>
          <w:rStyle w:val="apple-converted-space"/>
          <w:rFonts w:ascii="Times New Roman" w:hAnsi="Times New Roman"/>
          <w:sz w:val="24"/>
          <w:szCs w:val="28"/>
          <w:shd w:val="clear" w:color="auto" w:fill="FFFFFF"/>
        </w:rPr>
        <w:softHyphen/>
        <w:t>ков, К. К. Рокоссовский, А. М. Ва</w:t>
      </w:r>
      <w:r w:rsidRPr="007F237D">
        <w:rPr>
          <w:rStyle w:val="apple-converted-space"/>
          <w:rFonts w:ascii="Times New Roman" w:hAnsi="Times New Roman"/>
          <w:sz w:val="24"/>
          <w:szCs w:val="28"/>
          <w:shd w:val="clear" w:color="auto" w:fill="FFFFFF"/>
        </w:rPr>
        <w:softHyphen/>
        <w:t>си</w:t>
      </w:r>
      <w:r w:rsidRPr="007F237D">
        <w:rPr>
          <w:rStyle w:val="apple-converted-space"/>
          <w:rFonts w:ascii="Times New Roman" w:hAnsi="Times New Roman"/>
          <w:sz w:val="24"/>
          <w:szCs w:val="28"/>
          <w:shd w:val="clear" w:color="auto" w:fill="FFFFFF"/>
        </w:rPr>
        <w:softHyphen/>
        <w:t>ле</w:t>
      </w:r>
      <w:r w:rsidRPr="007F237D">
        <w:rPr>
          <w:rStyle w:val="apple-converted-space"/>
          <w:rFonts w:ascii="Times New Roman" w:hAnsi="Times New Roman"/>
          <w:sz w:val="24"/>
          <w:szCs w:val="28"/>
          <w:shd w:val="clear" w:color="auto" w:fill="FFFFFF"/>
        </w:rPr>
        <w:softHyphen/>
        <w:t>в</w:t>
      </w:r>
      <w:r w:rsidRPr="007F237D">
        <w:rPr>
          <w:rStyle w:val="apple-converted-space"/>
          <w:rFonts w:ascii="Times New Roman" w:hAnsi="Times New Roman"/>
          <w:sz w:val="24"/>
          <w:szCs w:val="28"/>
          <w:shd w:val="clear" w:color="auto" w:fill="FFFFFF"/>
        </w:rPr>
        <w:softHyphen/>
        <w:t>ский, И. С. Конев и др.), ге</w:t>
      </w:r>
      <w:r w:rsidRPr="007F237D">
        <w:rPr>
          <w:rStyle w:val="apple-converted-space"/>
          <w:rFonts w:ascii="Times New Roman" w:hAnsi="Times New Roman"/>
          <w:sz w:val="24"/>
          <w:szCs w:val="28"/>
          <w:shd w:val="clear" w:color="auto" w:fill="FFFFFF"/>
        </w:rPr>
        <w:softHyphen/>
        <w:t>рои войны. Великая Отечественная война 1941-1945 гг. в памяти народа, про</w:t>
      </w:r>
      <w:r w:rsidRPr="007F237D">
        <w:rPr>
          <w:rStyle w:val="apple-converted-space"/>
          <w:rFonts w:ascii="Times New Roman" w:hAnsi="Times New Roman"/>
          <w:sz w:val="24"/>
          <w:szCs w:val="28"/>
          <w:shd w:val="clear" w:color="auto" w:fill="FFFFFF"/>
        </w:rPr>
        <w:softHyphen/>
        <w:t>из</w:t>
      </w:r>
      <w:r w:rsidRPr="007F237D">
        <w:rPr>
          <w:rStyle w:val="apple-converted-space"/>
          <w:rFonts w:ascii="Times New Roman" w:hAnsi="Times New Roman"/>
          <w:sz w:val="24"/>
          <w:szCs w:val="28"/>
          <w:shd w:val="clear" w:color="auto" w:fill="FFFFFF"/>
        </w:rPr>
        <w:softHyphen/>
        <w:t>ве</w:t>
      </w:r>
      <w:r w:rsidRPr="007F237D">
        <w:rPr>
          <w:rStyle w:val="apple-converted-space"/>
          <w:rFonts w:ascii="Times New Roman" w:hAnsi="Times New Roman"/>
          <w:sz w:val="24"/>
          <w:szCs w:val="28"/>
          <w:shd w:val="clear" w:color="auto" w:fill="FFFFFF"/>
        </w:rPr>
        <w:softHyphen/>
        <w:t>дениях искусства.</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b/>
          <w:sz w:val="24"/>
          <w:szCs w:val="28"/>
          <w:shd w:val="clear" w:color="auto" w:fill="FFFFFF"/>
        </w:rPr>
        <w:t>Советский Союз в 1945 – 1991 годах</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Возрождение Советской страны после войны. Трудности послевоенной жизни. Вос</w:t>
      </w:r>
      <w:r w:rsidRPr="007F237D">
        <w:rPr>
          <w:rStyle w:val="apple-converted-space"/>
          <w:rFonts w:ascii="Times New Roman" w:hAnsi="Times New Roman"/>
          <w:sz w:val="24"/>
          <w:szCs w:val="28"/>
          <w:shd w:val="clear" w:color="auto" w:fill="FFFFFF"/>
        </w:rPr>
        <w:softHyphen/>
        <w:t>с</w:t>
      </w:r>
      <w:r w:rsidRPr="007F237D">
        <w:rPr>
          <w:rStyle w:val="apple-converted-space"/>
          <w:rFonts w:ascii="Times New Roman" w:hAnsi="Times New Roman"/>
          <w:sz w:val="24"/>
          <w:szCs w:val="28"/>
          <w:shd w:val="clear" w:color="auto" w:fill="FFFFFF"/>
        </w:rPr>
        <w:softHyphen/>
        <w:t>тановление разрушенных городов. Возрождение и развитие промышленности.  По</w:t>
      </w:r>
      <w:r w:rsidRPr="007F237D">
        <w:rPr>
          <w:rStyle w:val="apple-converted-space"/>
          <w:rFonts w:ascii="Times New Roman" w:hAnsi="Times New Roman"/>
          <w:sz w:val="24"/>
          <w:szCs w:val="28"/>
          <w:shd w:val="clear" w:color="auto" w:fill="FFFFFF"/>
        </w:rPr>
        <w:softHyphen/>
        <w:t>ло</w:t>
      </w:r>
      <w:r w:rsidRPr="007F237D">
        <w:rPr>
          <w:rStyle w:val="apple-converted-space"/>
          <w:rFonts w:ascii="Times New Roman" w:hAnsi="Times New Roman"/>
          <w:sz w:val="24"/>
          <w:szCs w:val="28"/>
          <w:shd w:val="clear" w:color="auto" w:fill="FFFFFF"/>
        </w:rPr>
        <w:softHyphen/>
        <w:t>же</w:t>
      </w:r>
      <w:r w:rsidRPr="007F237D">
        <w:rPr>
          <w:rStyle w:val="apple-converted-space"/>
          <w:rFonts w:ascii="Times New Roman" w:hAnsi="Times New Roman"/>
          <w:sz w:val="24"/>
          <w:szCs w:val="28"/>
          <w:shd w:val="clear" w:color="auto" w:fill="FFFFFF"/>
        </w:rPr>
        <w:softHyphen/>
        <w:t>ние в сельском хозяйстве. Жизнь и быт людей в послевоенное время, судьбы солдат, вер</w:t>
      </w:r>
      <w:r w:rsidRPr="007F237D">
        <w:rPr>
          <w:rStyle w:val="apple-converted-space"/>
          <w:rFonts w:ascii="Times New Roman" w:hAnsi="Times New Roman"/>
          <w:sz w:val="24"/>
          <w:szCs w:val="28"/>
          <w:shd w:val="clear" w:color="auto" w:fill="FFFFFF"/>
        </w:rPr>
        <w:softHyphen/>
        <w:t>ну</w:t>
      </w:r>
      <w:r w:rsidRPr="007F237D">
        <w:rPr>
          <w:rStyle w:val="apple-converted-space"/>
          <w:rFonts w:ascii="Times New Roman" w:hAnsi="Times New Roman"/>
          <w:sz w:val="24"/>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sidRPr="007F237D">
        <w:rPr>
          <w:rStyle w:val="apple-converted-space"/>
          <w:rFonts w:ascii="Times New Roman" w:hAnsi="Times New Roman"/>
          <w:sz w:val="24"/>
          <w:szCs w:val="28"/>
          <w:shd w:val="clear" w:color="auto" w:fill="FFFFFF"/>
        </w:rPr>
        <w:t>Формирова</w:t>
      </w:r>
      <w:r w:rsidRPr="007F237D">
        <w:rPr>
          <w:rStyle w:val="apple-converted-space"/>
          <w:rFonts w:ascii="Times New Roman" w:hAnsi="Times New Roman"/>
          <w:sz w:val="24"/>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Смерть И. В. Сталина. Борьба за власть. Приход к власти Н. С. Хрущева. Осу</w:t>
      </w:r>
      <w:r w:rsidRPr="007F237D">
        <w:rPr>
          <w:rStyle w:val="apple-converted-space"/>
          <w:rFonts w:ascii="Times New Roman" w:hAnsi="Times New Roman"/>
          <w:sz w:val="24"/>
          <w:szCs w:val="28"/>
          <w:shd w:val="clear" w:color="auto" w:fill="FFFFFF"/>
        </w:rPr>
        <w:softHyphen/>
        <w:t>ж</w:t>
      </w:r>
      <w:r w:rsidRPr="007F237D">
        <w:rPr>
          <w:rStyle w:val="apple-converted-space"/>
          <w:rFonts w:ascii="Times New Roman" w:hAnsi="Times New Roman"/>
          <w:sz w:val="24"/>
          <w:szCs w:val="28"/>
          <w:shd w:val="clear" w:color="auto" w:fill="FFFFFF"/>
        </w:rPr>
        <w:softHyphen/>
        <w:t>де</w:t>
      </w:r>
      <w:r w:rsidRPr="007F237D">
        <w:rPr>
          <w:rStyle w:val="apple-converted-space"/>
          <w:rFonts w:ascii="Times New Roman" w:hAnsi="Times New Roman"/>
          <w:sz w:val="24"/>
          <w:szCs w:val="28"/>
          <w:shd w:val="clear" w:color="auto" w:fill="FFFFFF"/>
        </w:rPr>
        <w:softHyphen/>
        <w:t>ние культа личности, начало реабилитации репрессированных. Ре</w:t>
      </w:r>
      <w:r w:rsidRPr="007F237D">
        <w:rPr>
          <w:rStyle w:val="apple-converted-space"/>
          <w:rFonts w:ascii="Times New Roman" w:hAnsi="Times New Roman"/>
          <w:sz w:val="24"/>
          <w:szCs w:val="28"/>
          <w:shd w:val="clear" w:color="auto" w:fill="FFFFFF"/>
        </w:rPr>
        <w:softHyphen/>
        <w:t>формы Н. С. Хрущева. Ос</w:t>
      </w:r>
      <w:r w:rsidRPr="007F237D">
        <w:rPr>
          <w:rStyle w:val="apple-converted-space"/>
          <w:rFonts w:ascii="Times New Roman" w:hAnsi="Times New Roman"/>
          <w:sz w:val="24"/>
          <w:szCs w:val="28"/>
          <w:shd w:val="clear" w:color="auto" w:fill="FFFFFF"/>
        </w:rPr>
        <w:softHyphen/>
        <w:t>воение целины. Жилищное строительство</w:t>
      </w:r>
      <w:r w:rsidRPr="007F237D">
        <w:rPr>
          <w:rStyle w:val="apple-converted-space"/>
          <w:rFonts w:ascii="Times New Roman" w:hAnsi="Times New Roman"/>
          <w:color w:val="0000FF"/>
          <w:sz w:val="24"/>
          <w:szCs w:val="28"/>
          <w:shd w:val="clear" w:color="auto" w:fill="FFFFFF"/>
        </w:rPr>
        <w:t>.</w:t>
      </w:r>
      <w:r w:rsidRPr="007F237D">
        <w:rPr>
          <w:rStyle w:val="apple-converted-space"/>
          <w:rFonts w:ascii="Times New Roman" w:hAnsi="Times New Roman"/>
          <w:sz w:val="24"/>
          <w:szCs w:val="28"/>
          <w:shd w:val="clear" w:color="auto" w:fill="FFFFFF"/>
        </w:rPr>
        <w:t xml:space="preserve"> Жизнь советских людей в годы правления Н. С. Хрущева. Вы</w:t>
      </w:r>
      <w:r w:rsidRPr="007F237D">
        <w:rPr>
          <w:rStyle w:val="apple-converted-space"/>
          <w:rFonts w:ascii="Times New Roman" w:hAnsi="Times New Roman"/>
          <w:sz w:val="24"/>
          <w:szCs w:val="28"/>
          <w:shd w:val="clear" w:color="auto" w:fill="FFFFFF"/>
        </w:rPr>
        <w:softHyphen/>
        <w:t>работка новых подходов к внешней политике. До</w:t>
      </w:r>
      <w:r w:rsidRPr="007F237D">
        <w:rPr>
          <w:rStyle w:val="apple-converted-space"/>
          <w:rFonts w:ascii="Times New Roman" w:hAnsi="Times New Roman"/>
          <w:sz w:val="24"/>
          <w:szCs w:val="28"/>
          <w:shd w:val="clear" w:color="auto" w:fill="FFFFFF"/>
        </w:rPr>
        <w:softHyphen/>
        <w:t>стижения в науке и тех</w:t>
      </w:r>
      <w:r w:rsidRPr="007F237D">
        <w:rPr>
          <w:rStyle w:val="apple-converted-space"/>
          <w:rFonts w:ascii="Times New Roman" w:hAnsi="Times New Roman"/>
          <w:sz w:val="24"/>
          <w:szCs w:val="28"/>
          <w:shd w:val="clear" w:color="auto" w:fill="FFFFFF"/>
        </w:rPr>
        <w:softHyphen/>
        <w:t>ни</w:t>
      </w:r>
      <w:r w:rsidRPr="007F237D">
        <w:rPr>
          <w:rStyle w:val="apple-converted-space"/>
          <w:rFonts w:ascii="Times New Roman" w:hAnsi="Times New Roman"/>
          <w:sz w:val="24"/>
          <w:szCs w:val="28"/>
          <w:shd w:val="clear" w:color="auto" w:fill="FFFFFF"/>
        </w:rPr>
        <w:softHyphen/>
        <w:t>ке в 50-60-е годы. Исследование атомной энергии. Выдающиеся ученые И. В. Ку</w:t>
      </w:r>
      <w:r w:rsidRPr="007F237D">
        <w:rPr>
          <w:rStyle w:val="apple-converted-space"/>
          <w:rFonts w:ascii="Times New Roman" w:hAnsi="Times New Roman"/>
          <w:sz w:val="24"/>
          <w:szCs w:val="28"/>
          <w:shd w:val="clear" w:color="auto" w:fill="FFFFFF"/>
        </w:rPr>
        <w:softHyphen/>
        <w:t>рчатов, М. В. Келдыш, А. Д. Сахаров и др. Освоение космоса и полет пер</w:t>
      </w:r>
      <w:r w:rsidRPr="007F237D">
        <w:rPr>
          <w:rStyle w:val="apple-converted-space"/>
          <w:rFonts w:ascii="Times New Roman" w:hAnsi="Times New Roman"/>
          <w:sz w:val="24"/>
          <w:szCs w:val="28"/>
          <w:shd w:val="clear" w:color="auto" w:fill="FFFFFF"/>
        </w:rPr>
        <w:softHyphen/>
        <w:t>вого человека. Ю. А. Гагарин. Первая женщина космонавт В. В. Те</w:t>
      </w:r>
      <w:r w:rsidRPr="007F237D">
        <w:rPr>
          <w:rStyle w:val="apple-converted-space"/>
          <w:rFonts w:ascii="Times New Roman" w:hAnsi="Times New Roman"/>
          <w:sz w:val="24"/>
          <w:szCs w:val="28"/>
          <w:shd w:val="clear" w:color="auto" w:fill="FFFFFF"/>
        </w:rPr>
        <w:softHyphen/>
        <w:t>ре</w:t>
      </w:r>
      <w:r w:rsidRPr="007F237D">
        <w:rPr>
          <w:rStyle w:val="apple-converted-space"/>
          <w:rFonts w:ascii="Times New Roman" w:hAnsi="Times New Roman"/>
          <w:sz w:val="24"/>
          <w:szCs w:val="28"/>
          <w:shd w:val="clear" w:color="auto" w:fill="FFFFFF"/>
        </w:rPr>
        <w:softHyphen/>
        <w:t>ш</w:t>
      </w:r>
      <w:r w:rsidRPr="007F237D">
        <w:rPr>
          <w:rStyle w:val="apple-converted-space"/>
          <w:rFonts w:ascii="Times New Roman" w:hAnsi="Times New Roman"/>
          <w:sz w:val="24"/>
          <w:szCs w:val="28"/>
          <w:shd w:val="clear" w:color="auto" w:fill="FFFFFF"/>
        </w:rPr>
        <w:softHyphen/>
        <w:t>ко</w:t>
      </w:r>
      <w:r w:rsidRPr="007F237D">
        <w:rPr>
          <w:rStyle w:val="apple-converted-space"/>
          <w:rFonts w:ascii="Times New Roman" w:hAnsi="Times New Roman"/>
          <w:sz w:val="24"/>
          <w:szCs w:val="28"/>
          <w:shd w:val="clear" w:color="auto" w:fill="FFFFFF"/>
        </w:rPr>
        <w:softHyphen/>
        <w:t>ва. Хрущевская «оттепель». Противоречия внутриполитического курса Н. С. Хру</w:t>
      </w:r>
      <w:r w:rsidRPr="007F237D">
        <w:rPr>
          <w:rStyle w:val="apple-converted-space"/>
          <w:rFonts w:ascii="Times New Roman" w:hAnsi="Times New Roman"/>
          <w:sz w:val="24"/>
          <w:szCs w:val="28"/>
          <w:shd w:val="clear" w:color="auto" w:fill="FFFFFF"/>
        </w:rPr>
        <w:softHyphen/>
        <w:t>щева, его отставка.</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Экономическая и социальная политика Л.И. Брежнева. Эко</w:t>
      </w:r>
      <w:r w:rsidRPr="007F237D">
        <w:rPr>
          <w:rStyle w:val="apple-converted-space"/>
          <w:rFonts w:ascii="Times New Roman" w:hAnsi="Times New Roman"/>
          <w:sz w:val="24"/>
          <w:szCs w:val="28"/>
          <w:shd w:val="clear" w:color="auto" w:fill="FFFFFF"/>
        </w:rPr>
        <w:softHyphen/>
        <w:t>но</w:t>
      </w:r>
      <w:r w:rsidRPr="007F237D">
        <w:rPr>
          <w:rStyle w:val="apple-converted-space"/>
          <w:rFonts w:ascii="Times New Roman" w:hAnsi="Times New Roman"/>
          <w:sz w:val="24"/>
          <w:szCs w:val="28"/>
          <w:shd w:val="clear" w:color="auto" w:fill="FFFFFF"/>
        </w:rPr>
        <w:softHyphen/>
        <w:t>ми</w:t>
      </w:r>
      <w:r w:rsidRPr="007F237D">
        <w:rPr>
          <w:rStyle w:val="apple-converted-space"/>
          <w:rFonts w:ascii="Times New Roman" w:hAnsi="Times New Roman"/>
          <w:sz w:val="24"/>
          <w:szCs w:val="28"/>
          <w:shd w:val="clear" w:color="auto" w:fill="FFFFFF"/>
        </w:rPr>
        <w:softHyphen/>
        <w:t>че</w:t>
      </w:r>
      <w:r w:rsidRPr="007F237D">
        <w:rPr>
          <w:rStyle w:val="apple-converted-space"/>
          <w:rFonts w:ascii="Times New Roman" w:hAnsi="Times New Roman"/>
          <w:sz w:val="24"/>
          <w:szCs w:val="28"/>
          <w:shd w:val="clear" w:color="auto" w:fill="FFFFFF"/>
        </w:rPr>
        <w:softHyphen/>
        <w:t>с</w:t>
      </w:r>
      <w:r w:rsidRPr="007F237D">
        <w:rPr>
          <w:rStyle w:val="apple-converted-space"/>
          <w:rFonts w:ascii="Times New Roman" w:hAnsi="Times New Roman"/>
          <w:sz w:val="24"/>
          <w:szCs w:val="28"/>
          <w:shd w:val="clear" w:color="auto" w:fill="FFFFFF"/>
        </w:rPr>
        <w:softHyphen/>
        <w:t>кий спад. Конституция СССР</w:t>
      </w:r>
      <w:r w:rsidRPr="007F237D">
        <w:rPr>
          <w:rStyle w:val="apple-converted-space"/>
          <w:rFonts w:ascii="Times New Roman" w:hAnsi="Times New Roman"/>
          <w:color w:val="FF0000"/>
          <w:sz w:val="24"/>
          <w:szCs w:val="28"/>
          <w:shd w:val="clear" w:color="auto" w:fill="FFFFFF"/>
        </w:rPr>
        <w:t xml:space="preserve"> </w:t>
      </w:r>
      <w:r w:rsidRPr="007F237D">
        <w:rPr>
          <w:rStyle w:val="apple-converted-space"/>
          <w:rFonts w:ascii="Times New Roman" w:hAnsi="Times New Roman"/>
          <w:sz w:val="24"/>
          <w:szCs w:val="28"/>
          <w:shd w:val="clear" w:color="auto" w:fill="FFFFFF"/>
        </w:rPr>
        <w:t xml:space="preserve">1977 г. Внешняя политика Советского Союза в 70-е годы. Война в Афганистане. </w:t>
      </w:r>
      <w:r w:rsidRPr="007F237D">
        <w:rPr>
          <w:rStyle w:val="apple-converted-space"/>
          <w:rFonts w:ascii="Times New Roman" w:hAnsi="Times New Roman"/>
          <w:sz w:val="24"/>
          <w:szCs w:val="28"/>
          <w:shd w:val="clear" w:color="auto" w:fill="FFFFFF"/>
          <w:lang w:val="en-US"/>
        </w:rPr>
        <w:t>XXII</w:t>
      </w:r>
      <w:r w:rsidR="003D5BA2" w:rsidRPr="007F237D">
        <w:rPr>
          <w:rStyle w:val="apple-converted-space"/>
          <w:rFonts w:ascii="Times New Roman" w:hAnsi="Times New Roman"/>
          <w:sz w:val="24"/>
          <w:szCs w:val="28"/>
          <w:shd w:val="clear" w:color="auto" w:fill="FFFFFF"/>
        </w:rPr>
        <w:t xml:space="preserve"> </w:t>
      </w:r>
      <w:r w:rsidRPr="007F237D">
        <w:rPr>
          <w:rStyle w:val="apple-converted-space"/>
          <w:rFonts w:ascii="Times New Roman" w:hAnsi="Times New Roman"/>
          <w:sz w:val="24"/>
          <w:szCs w:val="28"/>
          <w:shd w:val="clear" w:color="auto" w:fill="FFFFFF"/>
        </w:rPr>
        <w:t>летние</w:t>
      </w:r>
      <w:r w:rsidRPr="007F237D">
        <w:rPr>
          <w:rStyle w:val="apple-converted-space"/>
          <w:rFonts w:ascii="Times New Roman" w:hAnsi="Times New Roman"/>
          <w:color w:val="FF0000"/>
          <w:sz w:val="24"/>
          <w:szCs w:val="28"/>
          <w:shd w:val="clear" w:color="auto" w:fill="FFFFFF"/>
        </w:rPr>
        <w:t xml:space="preserve"> </w:t>
      </w:r>
      <w:r w:rsidRPr="007F237D">
        <w:rPr>
          <w:rStyle w:val="apple-converted-space"/>
          <w:rFonts w:ascii="Times New Roman" w:hAnsi="Times New Roman"/>
          <w:sz w:val="24"/>
          <w:szCs w:val="28"/>
          <w:shd w:val="clear" w:color="auto" w:fill="FFFFFF"/>
        </w:rPr>
        <w:t>Оли</w:t>
      </w:r>
      <w:r w:rsidRPr="007F237D">
        <w:rPr>
          <w:rStyle w:val="apple-converted-space"/>
          <w:rFonts w:ascii="Times New Roman" w:hAnsi="Times New Roman"/>
          <w:sz w:val="24"/>
          <w:szCs w:val="28"/>
          <w:shd w:val="clear" w:color="auto" w:fill="FFFFFF"/>
        </w:rPr>
        <w:softHyphen/>
        <w:t>м</w:t>
      </w:r>
      <w:r w:rsidRPr="007F237D">
        <w:rPr>
          <w:rStyle w:val="apple-converted-space"/>
          <w:rFonts w:ascii="Times New Roman" w:hAnsi="Times New Roman"/>
          <w:sz w:val="24"/>
          <w:szCs w:val="28"/>
          <w:shd w:val="clear" w:color="auto" w:fill="FFFFFF"/>
        </w:rPr>
        <w:softHyphen/>
        <w:t>пий</w:t>
      </w:r>
      <w:r w:rsidRPr="007F237D">
        <w:rPr>
          <w:rStyle w:val="apple-converted-space"/>
          <w:rFonts w:ascii="Times New Roman" w:hAnsi="Times New Roman"/>
          <w:sz w:val="24"/>
          <w:szCs w:val="28"/>
          <w:shd w:val="clear" w:color="auto" w:fill="FFFFFF"/>
        </w:rPr>
        <w:softHyphen/>
        <w:t>с</w:t>
      </w:r>
      <w:r w:rsidRPr="007F237D">
        <w:rPr>
          <w:rStyle w:val="apple-converted-space"/>
          <w:rFonts w:ascii="Times New Roman" w:hAnsi="Times New Roman"/>
          <w:sz w:val="24"/>
          <w:szCs w:val="28"/>
          <w:shd w:val="clear" w:color="auto" w:fill="FFFFFF"/>
        </w:rPr>
        <w:softHyphen/>
        <w:t>кие игры в Москве. Ухудшение материального положения населения и морального кли</w:t>
      </w:r>
      <w:r w:rsidRPr="007F237D">
        <w:rPr>
          <w:rStyle w:val="apple-converted-space"/>
          <w:rFonts w:ascii="Times New Roman" w:hAnsi="Times New Roman"/>
          <w:sz w:val="24"/>
          <w:szCs w:val="28"/>
          <w:shd w:val="clear" w:color="auto" w:fill="FFFFFF"/>
        </w:rPr>
        <w:softHyphen/>
        <w:t>ма</w:t>
      </w:r>
      <w:r w:rsidRPr="007F237D">
        <w:rPr>
          <w:rStyle w:val="apple-converted-space"/>
          <w:rFonts w:ascii="Times New Roman" w:hAnsi="Times New Roman"/>
          <w:sz w:val="24"/>
          <w:szCs w:val="28"/>
          <w:shd w:val="clear" w:color="auto" w:fill="FFFFFF"/>
        </w:rPr>
        <w:softHyphen/>
        <w:t>та в стране. Советская культура, жизн</w:t>
      </w:r>
      <w:r w:rsidR="003D5BA2" w:rsidRPr="007F237D">
        <w:rPr>
          <w:rStyle w:val="apple-converted-space"/>
          <w:rFonts w:ascii="Times New Roman" w:hAnsi="Times New Roman"/>
          <w:sz w:val="24"/>
          <w:szCs w:val="28"/>
          <w:shd w:val="clear" w:color="auto" w:fill="FFFFFF"/>
        </w:rPr>
        <w:t xml:space="preserve">ь и быт советских людей в 70-е </w:t>
      </w:r>
      <w:r w:rsidR="003D5BA2" w:rsidRPr="007F237D">
        <w:rPr>
          <w:rFonts w:ascii="Times New Roman" w:hAnsi="Times New Roman"/>
          <w:sz w:val="24"/>
          <w:szCs w:val="28"/>
        </w:rPr>
        <w:t>―</w:t>
      </w:r>
      <w:r w:rsidRPr="007F237D">
        <w:rPr>
          <w:rStyle w:val="apple-converted-space"/>
          <w:rFonts w:ascii="Times New Roman" w:hAnsi="Times New Roman"/>
          <w:sz w:val="24"/>
          <w:szCs w:val="28"/>
          <w:shd w:val="clear" w:color="auto" w:fill="FFFFFF"/>
        </w:rPr>
        <w:t xml:space="preserve"> начале 80-х годов </w:t>
      </w:r>
      <w:r w:rsidRPr="007F237D">
        <w:rPr>
          <w:rStyle w:val="apple-converted-space"/>
          <w:rFonts w:ascii="Times New Roman" w:hAnsi="Times New Roman"/>
          <w:sz w:val="24"/>
          <w:szCs w:val="28"/>
          <w:shd w:val="clear" w:color="auto" w:fill="FFFFFF"/>
          <w:lang w:val="en-US"/>
        </w:rPr>
        <w:t>XX</w:t>
      </w:r>
      <w:r w:rsidRPr="007F237D">
        <w:rPr>
          <w:rStyle w:val="apple-converted-space"/>
          <w:rFonts w:ascii="Times New Roman" w:hAnsi="Times New Roman"/>
          <w:sz w:val="24"/>
          <w:szCs w:val="28"/>
          <w:shd w:val="clear" w:color="auto" w:fill="FFFFFF"/>
        </w:rPr>
        <w:t xml:space="preserve"> века.</w:t>
      </w:r>
    </w:p>
    <w:p w:rsidR="005B5BE4" w:rsidRPr="007F237D" w:rsidRDefault="005B5BE4" w:rsidP="00950115">
      <w:pPr>
        <w:pStyle w:val="afe"/>
        <w:jc w:val="both"/>
        <w:rPr>
          <w:rStyle w:val="apple-converted-space"/>
          <w:rFonts w:ascii="Times New Roman" w:hAnsi="Times New Roman"/>
          <w:b/>
          <w:sz w:val="24"/>
          <w:szCs w:val="28"/>
          <w:shd w:val="clear" w:color="auto" w:fill="FFFFFF"/>
        </w:rPr>
      </w:pPr>
      <w:r w:rsidRPr="007F237D">
        <w:rPr>
          <w:rStyle w:val="apple-converted-space"/>
          <w:rFonts w:ascii="Times New Roman" w:hAnsi="Times New Roman"/>
          <w:sz w:val="24"/>
          <w:szCs w:val="28"/>
          <w:shd w:val="clear" w:color="auto" w:fill="FFFFFF"/>
        </w:rPr>
        <w:t>Смерть Л. И. Брежнева. Приход к власти М. С. Го</w:t>
      </w:r>
      <w:r w:rsidRPr="007F237D">
        <w:rPr>
          <w:rStyle w:val="apple-converted-space"/>
          <w:rFonts w:ascii="Times New Roman" w:hAnsi="Times New Roman"/>
          <w:sz w:val="24"/>
          <w:szCs w:val="28"/>
          <w:shd w:val="clear" w:color="auto" w:fill="FFFFFF"/>
        </w:rPr>
        <w:softHyphen/>
        <w:t>рбачева. Реформы Горбачева в политической, социальной и экономичес</w:t>
      </w:r>
      <w:r w:rsidRPr="007F237D">
        <w:rPr>
          <w:rStyle w:val="apple-converted-space"/>
          <w:rFonts w:ascii="Times New Roman" w:hAnsi="Times New Roman"/>
          <w:sz w:val="24"/>
          <w:szCs w:val="28"/>
          <w:shd w:val="clear" w:color="auto" w:fill="FFFFFF"/>
        </w:rPr>
        <w:softHyphen/>
        <w:t>кой сферах. Вывод войск из Афганистана</w:t>
      </w:r>
      <w:r w:rsidRPr="007F237D">
        <w:rPr>
          <w:rStyle w:val="apple-converted-space"/>
          <w:rFonts w:ascii="Times New Roman" w:hAnsi="Times New Roman"/>
          <w:color w:val="0000FF"/>
          <w:sz w:val="24"/>
          <w:szCs w:val="28"/>
          <w:shd w:val="clear" w:color="auto" w:fill="FFFFFF"/>
        </w:rPr>
        <w:t xml:space="preserve">. </w:t>
      </w:r>
      <w:r w:rsidRPr="007F237D">
        <w:rPr>
          <w:rStyle w:val="apple-converted-space"/>
          <w:rFonts w:ascii="Times New Roman" w:hAnsi="Times New Roman"/>
          <w:sz w:val="24"/>
          <w:szCs w:val="28"/>
          <w:shd w:val="clear" w:color="auto" w:fill="FFFFFF"/>
        </w:rPr>
        <w:t>Избрание первого пре</w:t>
      </w:r>
      <w:r w:rsidRPr="007F237D">
        <w:rPr>
          <w:rStyle w:val="apple-converted-space"/>
          <w:rFonts w:ascii="Times New Roman" w:hAnsi="Times New Roman"/>
          <w:sz w:val="24"/>
          <w:szCs w:val="28"/>
          <w:shd w:val="clear" w:color="auto" w:fill="FFFFFF"/>
        </w:rPr>
        <w:softHyphen/>
        <w:t>зи</w:t>
      </w:r>
      <w:r w:rsidRPr="007F237D">
        <w:rPr>
          <w:rStyle w:val="apple-converted-space"/>
          <w:rFonts w:ascii="Times New Roman" w:hAnsi="Times New Roman"/>
          <w:sz w:val="24"/>
          <w:szCs w:val="28"/>
          <w:shd w:val="clear" w:color="auto" w:fill="FFFFFF"/>
        </w:rPr>
        <w:softHyphen/>
        <w:t>де</w:t>
      </w:r>
      <w:r w:rsidRPr="007F237D">
        <w:rPr>
          <w:rStyle w:val="apple-converted-space"/>
          <w:rFonts w:ascii="Times New Roman" w:hAnsi="Times New Roman"/>
          <w:sz w:val="24"/>
          <w:szCs w:val="28"/>
          <w:shd w:val="clear" w:color="auto" w:fill="FFFFFF"/>
        </w:rPr>
        <w:softHyphen/>
        <w:t>н</w:t>
      </w:r>
      <w:r w:rsidRPr="007F237D">
        <w:rPr>
          <w:rStyle w:val="apple-converted-space"/>
          <w:rFonts w:ascii="Times New Roman" w:hAnsi="Times New Roman"/>
          <w:sz w:val="24"/>
          <w:szCs w:val="28"/>
          <w:shd w:val="clear" w:color="auto" w:fill="FFFFFF"/>
        </w:rPr>
        <w:softHyphen/>
        <w:t>та СССР ― М.С. Горбачева. Нарастание экономического кризиса и обо</w:t>
      </w:r>
      <w:r w:rsidRPr="007F237D">
        <w:rPr>
          <w:rStyle w:val="apple-converted-space"/>
          <w:rFonts w:ascii="Times New Roman" w:hAnsi="Times New Roman"/>
          <w:sz w:val="24"/>
          <w:szCs w:val="28"/>
          <w:shd w:val="clear" w:color="auto" w:fill="FFFFFF"/>
        </w:rPr>
        <w:softHyphen/>
        <w:t>с</w:t>
      </w:r>
      <w:r w:rsidRPr="007F237D">
        <w:rPr>
          <w:rStyle w:val="apple-converted-space"/>
          <w:rFonts w:ascii="Times New Roman" w:hAnsi="Times New Roman"/>
          <w:sz w:val="24"/>
          <w:szCs w:val="28"/>
          <w:shd w:val="clear" w:color="auto" w:fill="FFFFFF"/>
        </w:rPr>
        <w:softHyphen/>
        <w:t>т</w:t>
      </w:r>
      <w:r w:rsidRPr="007F237D">
        <w:rPr>
          <w:rStyle w:val="apple-converted-space"/>
          <w:rFonts w:ascii="Times New Roman" w:hAnsi="Times New Roman"/>
          <w:sz w:val="24"/>
          <w:szCs w:val="28"/>
          <w:shd w:val="clear" w:color="auto" w:fill="FFFFFF"/>
        </w:rPr>
        <w:softHyphen/>
        <w:t>ре</w:t>
      </w:r>
      <w:r w:rsidRPr="007F237D">
        <w:rPr>
          <w:rStyle w:val="apple-converted-space"/>
          <w:rFonts w:ascii="Times New Roman" w:hAnsi="Times New Roman"/>
          <w:sz w:val="24"/>
          <w:szCs w:val="28"/>
          <w:shd w:val="clear" w:color="auto" w:fill="FFFFFF"/>
        </w:rPr>
        <w:softHyphen/>
        <w:t>ние межнациональных отношений в стране. Образование новых по</w:t>
      </w:r>
      <w:r w:rsidRPr="007F237D">
        <w:rPr>
          <w:rStyle w:val="apple-converted-space"/>
          <w:rFonts w:ascii="Times New Roman" w:hAnsi="Times New Roman"/>
          <w:sz w:val="24"/>
          <w:szCs w:val="28"/>
          <w:shd w:val="clear" w:color="auto" w:fill="FFFFFF"/>
        </w:rPr>
        <w:softHyphen/>
        <w:t>ли</w:t>
      </w:r>
      <w:r w:rsidRPr="007F237D">
        <w:rPr>
          <w:rStyle w:val="apple-converted-space"/>
          <w:rFonts w:ascii="Times New Roman" w:hAnsi="Times New Roman"/>
          <w:sz w:val="24"/>
          <w:szCs w:val="28"/>
          <w:shd w:val="clear" w:color="auto" w:fill="FFFFFF"/>
        </w:rPr>
        <w:softHyphen/>
        <w:t>ти</w:t>
      </w:r>
      <w:r w:rsidRPr="007F237D">
        <w:rPr>
          <w:rStyle w:val="apple-converted-space"/>
          <w:rFonts w:ascii="Times New Roman" w:hAnsi="Times New Roman"/>
          <w:sz w:val="24"/>
          <w:szCs w:val="28"/>
          <w:shd w:val="clear" w:color="auto" w:fill="FFFFFF"/>
        </w:rPr>
        <w:softHyphen/>
        <w:t>че</w:t>
      </w:r>
      <w:r w:rsidRPr="007F237D">
        <w:rPr>
          <w:rStyle w:val="apple-converted-space"/>
          <w:rFonts w:ascii="Times New Roman" w:hAnsi="Times New Roman"/>
          <w:sz w:val="24"/>
          <w:szCs w:val="28"/>
          <w:shd w:val="clear" w:color="auto" w:fill="FFFFFF"/>
        </w:rPr>
        <w:softHyphen/>
        <w:t>с</w:t>
      </w:r>
      <w:r w:rsidRPr="007F237D">
        <w:rPr>
          <w:rStyle w:val="apple-converted-space"/>
          <w:rFonts w:ascii="Times New Roman" w:hAnsi="Times New Roman"/>
          <w:sz w:val="24"/>
          <w:szCs w:val="28"/>
          <w:shd w:val="clear" w:color="auto" w:fill="FFFFFF"/>
        </w:rPr>
        <w:softHyphen/>
        <w:t>ких партий и движ</w:t>
      </w:r>
      <w:r w:rsidR="003D5BA2" w:rsidRPr="007F237D">
        <w:rPr>
          <w:rStyle w:val="apple-converted-space"/>
          <w:rFonts w:ascii="Times New Roman" w:hAnsi="Times New Roman"/>
          <w:sz w:val="24"/>
          <w:szCs w:val="28"/>
          <w:shd w:val="clear" w:color="auto" w:fill="FFFFFF"/>
        </w:rPr>
        <w:t>ений. Августовские события 1991 </w:t>
      </w:r>
      <w:r w:rsidRPr="007F237D">
        <w:rPr>
          <w:rStyle w:val="apple-converted-space"/>
          <w:rFonts w:ascii="Times New Roman" w:hAnsi="Times New Roman"/>
          <w:sz w:val="24"/>
          <w:szCs w:val="28"/>
          <w:shd w:val="clear" w:color="auto" w:fill="FFFFFF"/>
        </w:rPr>
        <w:t>г. Распад СССР. Принятие Декларации о государственном суверенитете РСФСР. Первый президент России Б. Н. Ельцин. Об</w:t>
      </w:r>
      <w:r w:rsidRPr="007F237D">
        <w:rPr>
          <w:rStyle w:val="apple-converted-space"/>
          <w:rFonts w:ascii="Times New Roman" w:hAnsi="Times New Roman"/>
          <w:sz w:val="24"/>
          <w:szCs w:val="28"/>
          <w:shd w:val="clear" w:color="auto" w:fill="FFFFFF"/>
        </w:rPr>
        <w:softHyphen/>
        <w:t>ра</w:t>
      </w:r>
      <w:r w:rsidRPr="007F237D">
        <w:rPr>
          <w:rStyle w:val="apple-converted-space"/>
          <w:rFonts w:ascii="Times New Roman" w:hAnsi="Times New Roman"/>
          <w:sz w:val="24"/>
          <w:szCs w:val="28"/>
          <w:shd w:val="clear" w:color="auto" w:fill="FFFFFF"/>
        </w:rPr>
        <w:softHyphen/>
        <w:t>зо</w:t>
      </w:r>
      <w:r w:rsidRPr="007F237D">
        <w:rPr>
          <w:rStyle w:val="apple-converted-space"/>
          <w:rFonts w:ascii="Times New Roman" w:hAnsi="Times New Roman"/>
          <w:sz w:val="24"/>
          <w:szCs w:val="28"/>
          <w:shd w:val="clear" w:color="auto" w:fill="FFFFFF"/>
        </w:rPr>
        <w:softHyphen/>
        <w:t>вание СНГ. Причины и последствия кризиса советской системы и распада СССР.</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b/>
          <w:sz w:val="24"/>
          <w:szCs w:val="28"/>
          <w:shd w:val="clear" w:color="auto" w:fill="FFFFFF"/>
        </w:rPr>
        <w:t>Россия (Российская Федерация) в 1991 – 2015 годах</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w:t>
      </w:r>
      <w:proofErr w:type="gramStart"/>
      <w:r w:rsidRPr="007F237D">
        <w:rPr>
          <w:rStyle w:val="apple-converted-space"/>
          <w:rFonts w:ascii="Times New Roman" w:hAnsi="Times New Roman"/>
          <w:sz w:val="24"/>
          <w:szCs w:val="28"/>
          <w:shd w:val="clear" w:color="auto" w:fill="FFFFFF"/>
        </w:rPr>
        <w:t>национальной  политики</w:t>
      </w:r>
      <w:proofErr w:type="gramEnd"/>
      <w:r w:rsidRPr="007F237D">
        <w:rPr>
          <w:rStyle w:val="apple-converted-space"/>
          <w:rFonts w:ascii="Times New Roman" w:hAnsi="Times New Roman"/>
          <w:sz w:val="24"/>
          <w:szCs w:val="28"/>
          <w:shd w:val="clear" w:color="auto" w:fill="FFFFFF"/>
        </w:rPr>
        <w:t>: успехи и просчеты. Нарастание противоречий между центром и регионами. Военно-политический кризис в Чеченской Респу</w:t>
      </w:r>
      <w:r w:rsidRPr="007F237D">
        <w:rPr>
          <w:rStyle w:val="apple-converted-space"/>
          <w:rFonts w:ascii="Times New Roman" w:hAnsi="Times New Roman"/>
          <w:sz w:val="24"/>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Отставка Б. Н. Ельцина; президентские выборы </w:t>
      </w:r>
      <w:r w:rsidR="003D5BA2" w:rsidRPr="007F237D">
        <w:rPr>
          <w:rStyle w:val="apple-converted-space"/>
          <w:rFonts w:ascii="Times New Roman" w:hAnsi="Times New Roman"/>
          <w:sz w:val="24"/>
          <w:szCs w:val="28"/>
          <w:shd w:val="clear" w:color="auto" w:fill="FFFFFF"/>
        </w:rPr>
        <w:t xml:space="preserve">в </w:t>
      </w:r>
      <w:r w:rsidRPr="007F237D">
        <w:rPr>
          <w:rStyle w:val="apple-converted-space"/>
          <w:rFonts w:ascii="Times New Roman" w:hAnsi="Times New Roman"/>
          <w:sz w:val="24"/>
          <w:szCs w:val="28"/>
          <w:shd w:val="clear" w:color="auto" w:fill="FFFFFF"/>
        </w:rPr>
        <w:t>2000 г</w:t>
      </w:r>
      <w:r w:rsidR="003D5BA2" w:rsidRPr="007F237D">
        <w:rPr>
          <w:rStyle w:val="apple-converted-space"/>
          <w:rFonts w:ascii="Times New Roman" w:hAnsi="Times New Roman"/>
          <w:sz w:val="24"/>
          <w:szCs w:val="28"/>
          <w:shd w:val="clear" w:color="auto" w:fill="FFFFFF"/>
        </w:rPr>
        <w:t>оду</w:t>
      </w:r>
      <w:r w:rsidRPr="007F237D">
        <w:rPr>
          <w:rStyle w:val="apple-converted-space"/>
          <w:rFonts w:ascii="Times New Roman" w:hAnsi="Times New Roman"/>
          <w:sz w:val="24"/>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w:t>
      </w:r>
      <w:r w:rsidRPr="007F237D">
        <w:rPr>
          <w:rStyle w:val="apple-converted-space"/>
          <w:rFonts w:ascii="Times New Roman" w:hAnsi="Times New Roman"/>
          <w:sz w:val="24"/>
          <w:szCs w:val="28"/>
          <w:shd w:val="clear" w:color="auto" w:fill="FFFFFF"/>
        </w:rPr>
        <w:lastRenderedPageBreak/>
        <w:t xml:space="preserve">экономики и социальной сферы. </w:t>
      </w:r>
      <w:proofErr w:type="gramStart"/>
      <w:r w:rsidRPr="007F237D">
        <w:rPr>
          <w:rStyle w:val="apple-converted-space"/>
          <w:rFonts w:ascii="Times New Roman" w:hAnsi="Times New Roman"/>
          <w:sz w:val="24"/>
          <w:szCs w:val="28"/>
          <w:shd w:val="clear" w:color="auto" w:fill="FFFFFF"/>
        </w:rPr>
        <w:t>Политические  лидеры</w:t>
      </w:r>
      <w:proofErr w:type="gramEnd"/>
      <w:r w:rsidRPr="007F237D">
        <w:rPr>
          <w:rStyle w:val="apple-converted-space"/>
          <w:rFonts w:ascii="Times New Roman" w:hAnsi="Times New Roman"/>
          <w:sz w:val="24"/>
          <w:szCs w:val="28"/>
          <w:shd w:val="clear" w:color="auto" w:fill="FFFFFF"/>
        </w:rPr>
        <w:t xml:space="preserve"> и общественные деятели современной России. Культура и духовная жизнь общества в начале </w:t>
      </w:r>
      <w:r w:rsidRPr="007F237D">
        <w:rPr>
          <w:rStyle w:val="apple-converted-space"/>
          <w:rFonts w:ascii="Times New Roman" w:hAnsi="Times New Roman"/>
          <w:sz w:val="24"/>
          <w:szCs w:val="28"/>
          <w:shd w:val="clear" w:color="auto" w:fill="FFFFFF"/>
          <w:lang w:val="en-US"/>
        </w:rPr>
        <w:t>XXI</w:t>
      </w:r>
      <w:r w:rsidRPr="007F237D">
        <w:rPr>
          <w:rStyle w:val="apple-converted-space"/>
          <w:rFonts w:ascii="Times New Roman" w:hAnsi="Times New Roman"/>
          <w:sz w:val="24"/>
          <w:szCs w:val="28"/>
          <w:shd w:val="clear" w:color="auto" w:fill="FFFFFF"/>
        </w:rPr>
        <w:t xml:space="preserve"> века. Русская православная церковь в новой России.</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w:t>
      </w:r>
      <w:proofErr w:type="gramStart"/>
      <w:r w:rsidRPr="007F237D">
        <w:rPr>
          <w:rStyle w:val="apple-converted-space"/>
          <w:rFonts w:ascii="Times New Roman" w:hAnsi="Times New Roman"/>
          <w:sz w:val="24"/>
          <w:szCs w:val="28"/>
          <w:shd w:val="clear" w:color="auto" w:fill="FFFFFF"/>
        </w:rPr>
        <w:t>внешнеполитической  стратегии</w:t>
      </w:r>
      <w:proofErr w:type="gramEnd"/>
      <w:r w:rsidRPr="007F237D">
        <w:rPr>
          <w:rStyle w:val="apple-converted-space"/>
          <w:rFonts w:ascii="Times New Roman" w:hAnsi="Times New Roman"/>
          <w:sz w:val="24"/>
          <w:szCs w:val="28"/>
          <w:shd w:val="clear" w:color="auto" w:fill="FFFFFF"/>
        </w:rPr>
        <w:t xml:space="preserve"> в начале </w:t>
      </w:r>
      <w:r w:rsidRPr="007F237D">
        <w:rPr>
          <w:rStyle w:val="apple-converted-space"/>
          <w:rFonts w:ascii="Times New Roman" w:hAnsi="Times New Roman"/>
          <w:sz w:val="24"/>
          <w:szCs w:val="28"/>
          <w:shd w:val="clear" w:color="auto" w:fill="FFFFFF"/>
          <w:lang w:val="en-US"/>
        </w:rPr>
        <w:t>XXI</w:t>
      </w:r>
      <w:r w:rsidRPr="007F237D">
        <w:rPr>
          <w:rStyle w:val="apple-converted-space"/>
          <w:rFonts w:ascii="Times New Roman" w:hAnsi="Times New Roman"/>
          <w:sz w:val="24"/>
          <w:szCs w:val="28"/>
          <w:shd w:val="clear" w:color="auto" w:fill="FFFFFF"/>
        </w:rPr>
        <w:t xml:space="preserve"> века. Укрепление международного престижа России.</w:t>
      </w:r>
    </w:p>
    <w:p w:rsidR="005B5BE4"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Президентские выборы 2012 г. Президент России ― В.В. Путин. </w:t>
      </w:r>
      <w:proofErr w:type="gramStart"/>
      <w:r w:rsidRPr="007F237D">
        <w:rPr>
          <w:rStyle w:val="apple-converted-space"/>
          <w:rFonts w:ascii="Times New Roman" w:hAnsi="Times New Roman"/>
          <w:sz w:val="24"/>
          <w:szCs w:val="28"/>
          <w:shd w:val="clear" w:color="auto" w:fill="FFFFFF"/>
        </w:rPr>
        <w:t>Сегодня</w:t>
      </w:r>
      <w:r w:rsidRPr="007F237D">
        <w:rPr>
          <w:rStyle w:val="apple-converted-space"/>
          <w:rFonts w:ascii="Times New Roman" w:hAnsi="Times New Roman"/>
          <w:sz w:val="24"/>
          <w:szCs w:val="28"/>
          <w:shd w:val="clear" w:color="auto" w:fill="FFFFFF"/>
        </w:rPr>
        <w:softHyphen/>
        <w:t>шний  день</w:t>
      </w:r>
      <w:proofErr w:type="gramEnd"/>
      <w:r w:rsidRPr="007F237D">
        <w:rPr>
          <w:rStyle w:val="apple-converted-space"/>
          <w:rFonts w:ascii="Times New Roman" w:hAnsi="Times New Roman"/>
          <w:sz w:val="24"/>
          <w:szCs w:val="28"/>
          <w:shd w:val="clear" w:color="auto" w:fill="FFFFFF"/>
        </w:rPr>
        <w:t xml:space="preserve">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A044CD" w:rsidRPr="007F237D" w:rsidRDefault="00A044CD" w:rsidP="00950115">
      <w:pPr>
        <w:pStyle w:val="afe"/>
        <w:jc w:val="both"/>
        <w:rPr>
          <w:rFonts w:ascii="Times New Roman" w:hAnsi="Times New Roman"/>
          <w:sz w:val="24"/>
          <w:szCs w:val="28"/>
        </w:rPr>
      </w:pPr>
    </w:p>
    <w:p w:rsidR="005B5BE4" w:rsidRPr="00A044CD" w:rsidRDefault="005B5BE4" w:rsidP="00A044CD">
      <w:pPr>
        <w:pStyle w:val="afe"/>
        <w:jc w:val="center"/>
        <w:rPr>
          <w:rFonts w:ascii="Times New Roman" w:hAnsi="Times New Roman"/>
          <w:b/>
          <w:sz w:val="24"/>
          <w:szCs w:val="28"/>
        </w:rPr>
      </w:pPr>
      <w:r w:rsidRPr="00A044CD">
        <w:rPr>
          <w:rFonts w:ascii="Times New Roman" w:hAnsi="Times New Roman"/>
          <w:b/>
          <w:sz w:val="24"/>
          <w:szCs w:val="28"/>
        </w:rPr>
        <w:t>ФИЗИЧЕСКАЯ КУЛЬТУРА</w:t>
      </w:r>
    </w:p>
    <w:p w:rsidR="005B5BE4" w:rsidRPr="00A044CD" w:rsidRDefault="005B5BE4" w:rsidP="00A044CD">
      <w:pPr>
        <w:pStyle w:val="afe"/>
        <w:jc w:val="center"/>
        <w:rPr>
          <w:rFonts w:ascii="Times New Roman" w:hAnsi="Times New Roman"/>
          <w:b/>
          <w:sz w:val="24"/>
          <w:szCs w:val="28"/>
        </w:rPr>
      </w:pPr>
      <w:r w:rsidRPr="00A044CD">
        <w:rPr>
          <w:rFonts w:ascii="Times New Roman" w:hAnsi="Times New Roman"/>
          <w:b/>
          <w:sz w:val="24"/>
          <w:szCs w:val="28"/>
        </w:rPr>
        <w:t>Пояснительная записка</w:t>
      </w:r>
    </w:p>
    <w:p w:rsidR="005B5BE4" w:rsidRPr="007F237D" w:rsidRDefault="005B5BE4" w:rsidP="00A044CD">
      <w:pPr>
        <w:pStyle w:val="afe"/>
        <w:ind w:firstLine="709"/>
        <w:jc w:val="both"/>
        <w:rPr>
          <w:rFonts w:ascii="Times New Roman" w:hAnsi="Times New Roman"/>
          <w:sz w:val="24"/>
          <w:szCs w:val="28"/>
        </w:rPr>
      </w:pPr>
      <w:r w:rsidRPr="007F237D">
        <w:rPr>
          <w:rFonts w:ascii="Times New Roman" w:hAnsi="Times New Roman"/>
          <w:sz w:val="24"/>
          <w:szCs w:val="28"/>
        </w:rPr>
        <w:t xml:space="preserve">Программа по физической культуре для обучающихся </w:t>
      </w:r>
      <w:r w:rsidRPr="007F237D">
        <w:rPr>
          <w:rFonts w:ascii="Times New Roman" w:hAnsi="Times New Roman"/>
          <w:sz w:val="24"/>
          <w:szCs w:val="28"/>
          <w:lang w:val="en-US"/>
        </w:rPr>
        <w:t>V</w:t>
      </w:r>
      <w:r w:rsidRPr="007F237D">
        <w:rPr>
          <w:rFonts w:ascii="Times New Roman" w:hAnsi="Times New Roman"/>
          <w:sz w:val="24"/>
          <w:szCs w:val="28"/>
        </w:rPr>
        <w:t>-</w:t>
      </w:r>
      <w:r w:rsidRPr="007F237D">
        <w:rPr>
          <w:rFonts w:ascii="Times New Roman" w:hAnsi="Times New Roman"/>
          <w:sz w:val="24"/>
          <w:szCs w:val="28"/>
          <w:lang w:val="en-US"/>
        </w:rPr>
        <w:t>IX</w:t>
      </w:r>
      <w:r w:rsidRPr="007F237D">
        <w:rPr>
          <w:rFonts w:ascii="Times New Roman" w:hAnsi="Times New Roman"/>
          <w:sz w:val="24"/>
          <w:szCs w:val="28"/>
        </w:rPr>
        <w:t>-х классов является логическим продолжением соответствующей учебной программы дополнительного первого (</w:t>
      </w:r>
      <w:r w:rsidRPr="007F237D">
        <w:rPr>
          <w:rFonts w:ascii="Times New Roman" w:hAnsi="Times New Roman"/>
          <w:sz w:val="24"/>
          <w:szCs w:val="28"/>
          <w:lang w:val="en-US"/>
        </w:rPr>
        <w:t>I</w:t>
      </w:r>
      <w:r w:rsidRPr="007F237D">
        <w:rPr>
          <w:rFonts w:ascii="Times New Roman" w:hAnsi="Times New Roman"/>
          <w:sz w:val="24"/>
          <w:szCs w:val="28"/>
          <w:vertAlign w:val="superscript"/>
        </w:rPr>
        <w:t>1</w:t>
      </w:r>
      <w:r w:rsidRPr="007F237D">
        <w:rPr>
          <w:rFonts w:ascii="Times New Roman" w:hAnsi="Times New Roman"/>
          <w:sz w:val="24"/>
          <w:szCs w:val="28"/>
        </w:rPr>
        <w:t xml:space="preserve">) и </w:t>
      </w:r>
      <w:r w:rsidRPr="007F237D">
        <w:rPr>
          <w:rFonts w:ascii="Times New Roman" w:hAnsi="Times New Roman"/>
          <w:sz w:val="24"/>
          <w:szCs w:val="28"/>
          <w:lang w:val="en-US"/>
        </w:rPr>
        <w:t>I</w:t>
      </w:r>
      <w:r w:rsidRPr="007F237D">
        <w:rPr>
          <w:rFonts w:ascii="Times New Roman" w:hAnsi="Times New Roman"/>
          <w:sz w:val="24"/>
          <w:szCs w:val="28"/>
        </w:rPr>
        <w:t>—</w:t>
      </w:r>
      <w:r w:rsidRPr="007F237D">
        <w:rPr>
          <w:rFonts w:ascii="Times New Roman" w:hAnsi="Times New Roman"/>
          <w:sz w:val="24"/>
          <w:szCs w:val="28"/>
          <w:lang w:val="en-US"/>
        </w:rPr>
        <w:t>IV</w:t>
      </w:r>
      <w:r w:rsidRPr="007F237D">
        <w:rPr>
          <w:rFonts w:ascii="Times New Roman" w:hAnsi="Times New Roman"/>
          <w:sz w:val="24"/>
          <w:szCs w:val="28"/>
        </w:rPr>
        <w:t xml:space="preserve"> классов.</w:t>
      </w:r>
    </w:p>
    <w:p w:rsidR="005B5BE4" w:rsidRPr="007F237D" w:rsidRDefault="005B5BE4" w:rsidP="00A044CD">
      <w:pPr>
        <w:pStyle w:val="afe"/>
        <w:ind w:firstLine="709"/>
        <w:jc w:val="both"/>
        <w:rPr>
          <w:rFonts w:ascii="Times New Roman" w:hAnsi="Times New Roman"/>
          <w:sz w:val="24"/>
          <w:szCs w:val="28"/>
        </w:rPr>
      </w:pPr>
      <w:r w:rsidRPr="00A044CD">
        <w:rPr>
          <w:rFonts w:ascii="Times New Roman" w:hAnsi="Times New Roman"/>
          <w:b/>
          <w:sz w:val="24"/>
          <w:szCs w:val="28"/>
        </w:rPr>
        <w:t>Основная цель</w:t>
      </w:r>
      <w:r w:rsidRPr="007F237D">
        <w:rPr>
          <w:rFonts w:ascii="Times New Roman" w:hAnsi="Times New Roman"/>
          <w:sz w:val="24"/>
          <w:szCs w:val="28"/>
        </w:rPr>
        <w:t xml:space="preserve">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A044CD" w:rsidRDefault="005B5BE4" w:rsidP="00A044CD">
      <w:pPr>
        <w:pStyle w:val="afe"/>
        <w:ind w:firstLine="709"/>
        <w:jc w:val="both"/>
        <w:rPr>
          <w:rFonts w:ascii="Times New Roman" w:hAnsi="Times New Roman"/>
          <w:b/>
          <w:sz w:val="24"/>
          <w:szCs w:val="28"/>
        </w:rPr>
      </w:pPr>
      <w:r w:rsidRPr="00A044CD">
        <w:rPr>
          <w:rFonts w:ascii="Times New Roman" w:hAnsi="Times New Roman"/>
          <w:b/>
          <w:sz w:val="24"/>
          <w:szCs w:val="28"/>
        </w:rPr>
        <w:t>Задачи, реализуемые в ходе уроков физической культуры: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воспитание ин</w:t>
      </w:r>
      <w:r w:rsidRPr="007F237D">
        <w:rPr>
          <w:rFonts w:ascii="Times New Roman" w:hAnsi="Times New Roman"/>
          <w:sz w:val="24"/>
          <w:szCs w:val="28"/>
        </w:rPr>
        <w:softHyphen/>
        <w:t>тереса к физической культуре и спо</w:t>
      </w:r>
      <w:r w:rsidRPr="007F237D">
        <w:rPr>
          <w:rFonts w:ascii="Times New Roman" w:hAnsi="Times New Roman"/>
          <w:sz w:val="24"/>
          <w:szCs w:val="28"/>
        </w:rPr>
        <w:softHyphen/>
        <w:t xml:space="preserve">рту;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овладение основами доступных видов спор</w:t>
      </w:r>
      <w:r w:rsidRPr="007F237D">
        <w:rPr>
          <w:rFonts w:ascii="Times New Roman" w:hAnsi="Times New Roman"/>
          <w:sz w:val="24"/>
          <w:szCs w:val="28"/>
        </w:rPr>
        <w:softHyphen/>
        <w:t>та (легкой атлетикой, гим</w:t>
      </w:r>
      <w:r w:rsidRPr="007F237D">
        <w:rPr>
          <w:rFonts w:ascii="Times New Roman" w:hAnsi="Times New Roman"/>
          <w:sz w:val="24"/>
          <w:szCs w:val="28"/>
        </w:rPr>
        <w:softHyphen/>
        <w:t>на</w:t>
      </w:r>
      <w:r w:rsidRPr="007F237D">
        <w:rPr>
          <w:rFonts w:ascii="Times New Roman" w:hAnsi="Times New Roman"/>
          <w:sz w:val="24"/>
          <w:szCs w:val="28"/>
        </w:rPr>
        <w:softHyphen/>
        <w:t>с</w:t>
      </w:r>
      <w:r w:rsidRPr="007F237D">
        <w:rPr>
          <w:rFonts w:ascii="Times New Roman" w:hAnsi="Times New Roman"/>
          <w:sz w:val="24"/>
          <w:szCs w:val="28"/>
        </w:rPr>
        <w:softHyphen/>
        <w:t>ти</w:t>
      </w:r>
      <w:r w:rsidRPr="007F237D">
        <w:rPr>
          <w:rFonts w:ascii="Times New Roman" w:hAnsi="Times New Roman"/>
          <w:sz w:val="24"/>
          <w:szCs w:val="28"/>
        </w:rPr>
        <w:softHyphen/>
        <w:t>кой, лы</w:t>
      </w:r>
      <w:r w:rsidRPr="007F237D">
        <w:rPr>
          <w:rFonts w:ascii="Times New Roman" w:hAnsi="Times New Roman"/>
          <w:sz w:val="24"/>
          <w:szCs w:val="28"/>
        </w:rPr>
        <w:softHyphen/>
        <w:t>жной подготовкой и др.) в со</w:t>
      </w:r>
      <w:r w:rsidRPr="007F237D">
        <w:rPr>
          <w:rFonts w:ascii="Times New Roman" w:hAnsi="Times New Roman"/>
          <w:sz w:val="24"/>
          <w:szCs w:val="28"/>
        </w:rPr>
        <w:softHyphen/>
        <w:t>от</w:t>
      </w:r>
      <w:r w:rsidRPr="007F237D">
        <w:rPr>
          <w:rFonts w:ascii="Times New Roman" w:hAnsi="Times New Roman"/>
          <w:sz w:val="24"/>
          <w:szCs w:val="28"/>
        </w:rPr>
        <w:softHyphen/>
        <w:t>ве</w:t>
      </w:r>
      <w:r w:rsidRPr="007F237D">
        <w:rPr>
          <w:rFonts w:ascii="Times New Roman" w:hAnsi="Times New Roman"/>
          <w:sz w:val="24"/>
          <w:szCs w:val="28"/>
        </w:rPr>
        <w:softHyphen/>
        <w:t>т</w:t>
      </w:r>
      <w:r w:rsidRPr="007F237D">
        <w:rPr>
          <w:rFonts w:ascii="Times New Roman" w:hAnsi="Times New Roman"/>
          <w:sz w:val="24"/>
          <w:szCs w:val="28"/>
        </w:rPr>
        <w:softHyphen/>
        <w:t>ствии с возрастными и психофи</w:t>
      </w:r>
      <w:r w:rsidRPr="007F237D">
        <w:rPr>
          <w:rFonts w:ascii="Times New Roman" w:hAnsi="Times New Roman"/>
          <w:sz w:val="24"/>
          <w:szCs w:val="28"/>
        </w:rPr>
        <w:softHyphen/>
        <w:t>зи</w:t>
      </w:r>
      <w:r w:rsidRPr="007F237D">
        <w:rPr>
          <w:rFonts w:ascii="Times New Roman" w:hAnsi="Times New Roman"/>
          <w:sz w:val="24"/>
          <w:szCs w:val="28"/>
        </w:rPr>
        <w:softHyphen/>
        <w:t>че</w:t>
      </w:r>
      <w:r w:rsidRPr="007F237D">
        <w:rPr>
          <w:rFonts w:ascii="Times New Roman" w:hAnsi="Times New Roman"/>
          <w:sz w:val="24"/>
          <w:szCs w:val="28"/>
        </w:rPr>
        <w:softHyphen/>
        <w:t>с</w:t>
      </w:r>
      <w:r w:rsidRPr="007F237D">
        <w:rPr>
          <w:rFonts w:ascii="Times New Roman" w:hAnsi="Times New Roman"/>
          <w:sz w:val="24"/>
          <w:szCs w:val="28"/>
        </w:rPr>
        <w:softHyphen/>
        <w:t>ки</w:t>
      </w:r>
      <w:r w:rsidRPr="007F237D">
        <w:rPr>
          <w:rFonts w:ascii="Times New Roman" w:hAnsi="Times New Roman"/>
          <w:sz w:val="24"/>
          <w:szCs w:val="28"/>
        </w:rPr>
        <w:softHyphen/>
        <w:t>ми особенностями обу</w:t>
      </w:r>
      <w:r w:rsidRPr="007F237D">
        <w:rPr>
          <w:rFonts w:ascii="Times New Roman" w:hAnsi="Times New Roman"/>
          <w:sz w:val="24"/>
          <w:szCs w:val="28"/>
        </w:rPr>
        <w:softHyphen/>
        <w:t>ча</w:t>
      </w:r>
      <w:r w:rsidRPr="007F237D">
        <w:rPr>
          <w:rFonts w:ascii="Times New Roman" w:hAnsi="Times New Roman"/>
          <w:sz w:val="24"/>
          <w:szCs w:val="28"/>
        </w:rPr>
        <w:softHyphen/>
        <w:t>ю</w:t>
      </w:r>
      <w:r w:rsidRPr="007F237D">
        <w:rPr>
          <w:rFonts w:ascii="Times New Roman" w:hAnsi="Times New Roman"/>
          <w:sz w:val="24"/>
          <w:szCs w:val="28"/>
        </w:rPr>
        <w:softHyphen/>
        <w:t>щих</w:t>
      </w:r>
      <w:r w:rsidRPr="007F237D">
        <w:rPr>
          <w:rFonts w:ascii="Times New Roman" w:hAnsi="Times New Roman"/>
          <w:sz w:val="24"/>
          <w:szCs w:val="28"/>
        </w:rPr>
        <w:softHyphen/>
        <w:t>ся;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коррекция недостатков познава</w:t>
      </w:r>
      <w:r w:rsidRPr="007F237D">
        <w:rPr>
          <w:rFonts w:ascii="Times New Roman" w:hAnsi="Times New Roman"/>
          <w:sz w:val="24"/>
          <w:szCs w:val="28"/>
        </w:rPr>
        <w:softHyphen/>
        <w:t>тель</w:t>
      </w:r>
      <w:r w:rsidRPr="007F237D">
        <w:rPr>
          <w:rFonts w:ascii="Times New Roman" w:hAnsi="Times New Roman"/>
          <w:sz w:val="24"/>
          <w:szCs w:val="28"/>
        </w:rPr>
        <w:softHyphen/>
        <w:t>ной сферы и пси</w:t>
      </w:r>
      <w:r w:rsidRPr="007F237D">
        <w:rPr>
          <w:rFonts w:ascii="Times New Roman" w:hAnsi="Times New Roman"/>
          <w:sz w:val="24"/>
          <w:szCs w:val="28"/>
        </w:rPr>
        <w:softHyphen/>
        <w:t>хо</w:t>
      </w:r>
      <w:r w:rsidRPr="007F237D">
        <w:rPr>
          <w:rFonts w:ascii="Times New Roman" w:hAnsi="Times New Roman"/>
          <w:sz w:val="24"/>
          <w:szCs w:val="28"/>
        </w:rPr>
        <w:softHyphen/>
        <w:t>мо</w:t>
      </w:r>
      <w:r w:rsidRPr="007F237D">
        <w:rPr>
          <w:rFonts w:ascii="Times New Roman" w:hAnsi="Times New Roman"/>
          <w:sz w:val="24"/>
          <w:szCs w:val="28"/>
        </w:rPr>
        <w:softHyphen/>
        <w:t>тор</w:t>
      </w:r>
      <w:r w:rsidRPr="007F237D">
        <w:rPr>
          <w:rFonts w:ascii="Times New Roman" w:hAnsi="Times New Roman"/>
          <w:sz w:val="24"/>
          <w:szCs w:val="28"/>
        </w:rPr>
        <w:softHyphen/>
        <w:t>ного раз</w:t>
      </w:r>
      <w:r w:rsidRPr="007F237D">
        <w:rPr>
          <w:rFonts w:ascii="Times New Roman" w:hAnsi="Times New Roman"/>
          <w:sz w:val="24"/>
          <w:szCs w:val="28"/>
        </w:rPr>
        <w:softHyphen/>
        <w:t>ви</w:t>
      </w:r>
      <w:r w:rsidRPr="007F237D">
        <w:rPr>
          <w:rFonts w:ascii="Times New Roman" w:hAnsi="Times New Roman"/>
          <w:sz w:val="24"/>
          <w:szCs w:val="28"/>
        </w:rPr>
        <w:softHyphen/>
        <w:t>тия; развитие и совер</w:t>
      </w:r>
      <w:r w:rsidRPr="007F237D">
        <w:rPr>
          <w:rFonts w:ascii="Times New Roman" w:hAnsi="Times New Roman"/>
          <w:sz w:val="24"/>
          <w:szCs w:val="28"/>
        </w:rPr>
        <w:softHyphen/>
        <w:t>ше</w:t>
      </w:r>
      <w:r w:rsidRPr="007F237D">
        <w:rPr>
          <w:rFonts w:ascii="Times New Roman" w:hAnsi="Times New Roman"/>
          <w:sz w:val="24"/>
          <w:szCs w:val="28"/>
        </w:rPr>
        <w:softHyphen/>
        <w:t>н</w:t>
      </w:r>
      <w:r w:rsidRPr="007F237D">
        <w:rPr>
          <w:rFonts w:ascii="Times New Roman" w:hAnsi="Times New Roman"/>
          <w:sz w:val="24"/>
          <w:szCs w:val="28"/>
        </w:rPr>
        <w:softHyphen/>
        <w:t>с</w:t>
      </w:r>
      <w:r w:rsidRPr="007F237D">
        <w:rPr>
          <w:rFonts w:ascii="Times New Roman" w:hAnsi="Times New Roman"/>
          <w:sz w:val="24"/>
          <w:szCs w:val="28"/>
        </w:rPr>
        <w:softHyphen/>
        <w:t>твование волевой сферы</w:t>
      </w:r>
      <w:r w:rsidRPr="007F237D">
        <w:rPr>
          <w:rStyle w:val="apple-converted-space"/>
          <w:rFonts w:ascii="Times New Roman" w:hAnsi="Times New Roman"/>
          <w:sz w:val="24"/>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7F237D">
        <w:rPr>
          <w:rStyle w:val="apple-converted-space"/>
          <w:rFonts w:ascii="Times New Roman" w:hAnsi="Times New Roman"/>
          <w:sz w:val="24"/>
          <w:szCs w:val="28"/>
          <w:shd w:val="clear" w:color="auto" w:fill="FFFFFF"/>
        </w:rPr>
        <w:t>самоагрессия</w:t>
      </w:r>
      <w:proofErr w:type="spellEnd"/>
      <w:r w:rsidRPr="007F237D">
        <w:rPr>
          <w:rStyle w:val="apple-converted-space"/>
          <w:rFonts w:ascii="Times New Roman" w:hAnsi="Times New Roman"/>
          <w:sz w:val="24"/>
          <w:szCs w:val="28"/>
          <w:shd w:val="clear" w:color="auto" w:fill="FFFFFF"/>
        </w:rPr>
        <w:t xml:space="preserve">, стереотипии и др.) в процессе уроков и во </w:t>
      </w:r>
      <w:proofErr w:type="spellStart"/>
      <w:r w:rsidRPr="007F237D">
        <w:rPr>
          <w:rStyle w:val="apple-converted-space"/>
          <w:rFonts w:ascii="Times New Roman" w:hAnsi="Times New Roman"/>
          <w:sz w:val="24"/>
          <w:szCs w:val="28"/>
          <w:shd w:val="clear" w:color="auto" w:fill="FFFFFF"/>
        </w:rPr>
        <w:t>внеучебной</w:t>
      </w:r>
      <w:proofErr w:type="spellEnd"/>
      <w:r w:rsidRPr="007F237D">
        <w:rPr>
          <w:rStyle w:val="apple-converted-space"/>
          <w:rFonts w:ascii="Times New Roman" w:hAnsi="Times New Roman"/>
          <w:sz w:val="24"/>
          <w:szCs w:val="28"/>
          <w:shd w:val="clear" w:color="auto" w:fill="FFFFFF"/>
        </w:rPr>
        <w:t xml:space="preserve"> деятельности;</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Fonts w:ascii="Times New Roman" w:hAnsi="Times New Roman"/>
          <w:sz w:val="24"/>
          <w:szCs w:val="28"/>
        </w:rPr>
        <w:t>― воспитание нра</w:t>
      </w:r>
      <w:r w:rsidRPr="007F237D">
        <w:rPr>
          <w:rFonts w:ascii="Times New Roman" w:hAnsi="Times New Roman"/>
          <w:sz w:val="24"/>
          <w:szCs w:val="28"/>
        </w:rPr>
        <w:softHyphen/>
        <w:t>в</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ве</w:t>
      </w:r>
      <w:r w:rsidRPr="007F237D">
        <w:rPr>
          <w:rFonts w:ascii="Times New Roman" w:hAnsi="Times New Roman"/>
          <w:sz w:val="24"/>
          <w:szCs w:val="28"/>
        </w:rPr>
        <w:softHyphen/>
        <w:t>нных качеств и свойств личности; содействие военно-патриотической подготовке.</w:t>
      </w:r>
    </w:p>
    <w:p w:rsidR="005B5BE4" w:rsidRPr="007F237D" w:rsidRDefault="005B5BE4" w:rsidP="00DC6E7D">
      <w:pPr>
        <w:pStyle w:val="afe"/>
        <w:ind w:firstLine="709"/>
        <w:jc w:val="both"/>
        <w:rPr>
          <w:rStyle w:val="apple-converted-space"/>
          <w:rFonts w:ascii="Times New Roman" w:hAnsi="Times New Roman"/>
          <w:sz w:val="24"/>
          <w:szCs w:val="28"/>
          <w:shd w:val="clear" w:color="auto" w:fill="FFFFFF"/>
        </w:rPr>
      </w:pPr>
      <w:r w:rsidRPr="00DC6E7D">
        <w:rPr>
          <w:rStyle w:val="apple-converted-space"/>
          <w:rFonts w:ascii="Times New Roman" w:hAnsi="Times New Roman"/>
          <w:b/>
          <w:sz w:val="24"/>
          <w:szCs w:val="28"/>
          <w:shd w:val="clear" w:color="auto" w:fill="FFFFFF"/>
        </w:rPr>
        <w:t>Содержание программы</w:t>
      </w:r>
      <w:r w:rsidRPr="007F237D">
        <w:rPr>
          <w:rStyle w:val="apple-converted-space"/>
          <w:rFonts w:ascii="Times New Roman" w:hAnsi="Times New Roman"/>
          <w:sz w:val="24"/>
          <w:szCs w:val="28"/>
          <w:shd w:val="clear" w:color="auto" w:fill="FFFFFF"/>
        </w:rPr>
        <w:t xml:space="preserve"> отражено в следующих разделах: «</w:t>
      </w:r>
      <w:r w:rsidRPr="007F237D">
        <w:rPr>
          <w:rFonts w:ascii="Times New Roman" w:hAnsi="Times New Roman"/>
          <w:bCs/>
          <w:color w:val="000000"/>
          <w:sz w:val="24"/>
          <w:szCs w:val="28"/>
        </w:rPr>
        <w:t>Гимнастика</w:t>
      </w:r>
      <w:r w:rsidRPr="007F237D">
        <w:rPr>
          <w:rStyle w:val="apple-converted-space"/>
          <w:rFonts w:ascii="Times New Roman" w:hAnsi="Times New Roman"/>
          <w:sz w:val="24"/>
          <w:szCs w:val="28"/>
          <w:shd w:val="clear" w:color="auto" w:fill="FFFFFF"/>
        </w:rPr>
        <w:t xml:space="preserve">», </w:t>
      </w:r>
      <w:r w:rsidRPr="007F237D">
        <w:rPr>
          <w:rFonts w:ascii="Times New Roman" w:hAnsi="Times New Roman"/>
          <w:bCs/>
          <w:color w:val="000000"/>
          <w:sz w:val="24"/>
          <w:szCs w:val="28"/>
        </w:rPr>
        <w:t>«Легкая ат</w:t>
      </w:r>
      <w:r w:rsidRPr="007F237D">
        <w:rPr>
          <w:rFonts w:ascii="Times New Roman" w:hAnsi="Times New Roman"/>
          <w:bCs/>
          <w:color w:val="000000"/>
          <w:sz w:val="24"/>
          <w:szCs w:val="28"/>
        </w:rPr>
        <w:softHyphen/>
        <w:t>летика</w:t>
      </w:r>
      <w:r w:rsidRPr="007F237D">
        <w:rPr>
          <w:rStyle w:val="apple-converted-space"/>
          <w:rFonts w:ascii="Times New Roman" w:hAnsi="Times New Roman"/>
          <w:sz w:val="24"/>
          <w:szCs w:val="28"/>
          <w:shd w:val="clear" w:color="auto" w:fill="FFFFFF"/>
        </w:rPr>
        <w:t>», «</w:t>
      </w:r>
      <w:r w:rsidRPr="007F237D">
        <w:rPr>
          <w:rFonts w:ascii="Times New Roman" w:hAnsi="Times New Roman"/>
          <w:bCs/>
          <w:color w:val="000000"/>
          <w:sz w:val="24"/>
          <w:szCs w:val="28"/>
        </w:rPr>
        <w:t>Лыжная и конькобежная подготовки</w:t>
      </w:r>
      <w:r w:rsidRPr="007F237D">
        <w:rPr>
          <w:rStyle w:val="apple-converted-space"/>
          <w:rFonts w:ascii="Times New Roman" w:hAnsi="Times New Roman"/>
          <w:sz w:val="24"/>
          <w:szCs w:val="28"/>
          <w:shd w:val="clear" w:color="auto" w:fill="FFFFFF"/>
        </w:rPr>
        <w:t>»</w:t>
      </w:r>
      <w:r w:rsidRPr="007F237D">
        <w:rPr>
          <w:rFonts w:ascii="Times New Roman" w:hAnsi="Times New Roman"/>
          <w:bCs/>
          <w:color w:val="000000"/>
          <w:sz w:val="24"/>
          <w:szCs w:val="28"/>
        </w:rPr>
        <w:t xml:space="preserve">, </w:t>
      </w:r>
      <w:r w:rsidRPr="007F237D">
        <w:rPr>
          <w:rStyle w:val="apple-converted-space"/>
          <w:rFonts w:ascii="Times New Roman" w:hAnsi="Times New Roman"/>
          <w:sz w:val="24"/>
          <w:szCs w:val="28"/>
          <w:shd w:val="clear" w:color="auto" w:fill="FFFFFF"/>
        </w:rPr>
        <w:t>«</w:t>
      </w:r>
      <w:r w:rsidRPr="007F237D">
        <w:rPr>
          <w:rFonts w:ascii="Times New Roman" w:hAnsi="Times New Roman"/>
          <w:bCs/>
          <w:color w:val="000000"/>
          <w:sz w:val="24"/>
          <w:szCs w:val="28"/>
        </w:rPr>
        <w:t>Подвижные игры</w:t>
      </w:r>
      <w:r w:rsidRPr="007F237D">
        <w:rPr>
          <w:rStyle w:val="apple-converted-space"/>
          <w:rFonts w:ascii="Times New Roman" w:hAnsi="Times New Roman"/>
          <w:sz w:val="24"/>
          <w:szCs w:val="28"/>
          <w:shd w:val="clear" w:color="auto" w:fill="FFFFFF"/>
        </w:rPr>
        <w:t>», «</w:t>
      </w:r>
      <w:r w:rsidRPr="007F237D">
        <w:rPr>
          <w:rFonts w:ascii="Times New Roman" w:hAnsi="Times New Roman"/>
          <w:bCs/>
          <w:color w:val="000000"/>
          <w:sz w:val="24"/>
          <w:szCs w:val="28"/>
        </w:rPr>
        <w:t>Спортивные иг</w:t>
      </w:r>
      <w:r w:rsidRPr="007F237D">
        <w:rPr>
          <w:rFonts w:ascii="Times New Roman" w:hAnsi="Times New Roman"/>
          <w:bCs/>
          <w:color w:val="000000"/>
          <w:sz w:val="24"/>
          <w:szCs w:val="28"/>
        </w:rPr>
        <w:softHyphen/>
        <w:t>ры»</w:t>
      </w:r>
      <w:r w:rsidRPr="007F237D">
        <w:rPr>
          <w:rStyle w:val="apple-converted-space"/>
          <w:rFonts w:ascii="Times New Roman" w:hAnsi="Times New Roman"/>
          <w:sz w:val="24"/>
          <w:szCs w:val="28"/>
          <w:shd w:val="clear" w:color="auto" w:fill="FFFFFF"/>
        </w:rPr>
        <w:t>. В каждом из разделов выделено два взаимосвязанных подраздела: «Теоретические све</w:t>
      </w:r>
      <w:r w:rsidRPr="007F237D">
        <w:rPr>
          <w:rStyle w:val="apple-converted-space"/>
          <w:rFonts w:ascii="Times New Roman" w:hAnsi="Times New Roman"/>
          <w:sz w:val="24"/>
          <w:szCs w:val="28"/>
          <w:shd w:val="clear" w:color="auto" w:fill="FFFFFF"/>
        </w:rPr>
        <w:softHyphen/>
        <w:t>дения» и «Практический материал». Кроме этого, с учетом возраста и психофизических воз</w:t>
      </w:r>
      <w:r w:rsidRPr="007F237D">
        <w:rPr>
          <w:rStyle w:val="apple-converted-space"/>
          <w:rFonts w:ascii="Times New Roman" w:hAnsi="Times New Roman"/>
          <w:sz w:val="24"/>
          <w:szCs w:val="28"/>
          <w:shd w:val="clear" w:color="auto" w:fill="FFFFFF"/>
        </w:rPr>
        <w:softHyphen/>
        <w:t>можностей обучающихся им также предлагаются для усвоения некоторые те</w:t>
      </w:r>
      <w:r w:rsidRPr="007F237D">
        <w:rPr>
          <w:rStyle w:val="apple-converted-space"/>
          <w:rFonts w:ascii="Times New Roman" w:hAnsi="Times New Roman"/>
          <w:sz w:val="24"/>
          <w:szCs w:val="28"/>
          <w:shd w:val="clear" w:color="auto" w:fill="FFFFFF"/>
        </w:rPr>
        <w:softHyphen/>
        <w:t>о</w:t>
      </w:r>
      <w:r w:rsidRPr="007F237D">
        <w:rPr>
          <w:rStyle w:val="apple-converted-space"/>
          <w:rFonts w:ascii="Times New Roman" w:hAnsi="Times New Roman"/>
          <w:sz w:val="24"/>
          <w:szCs w:val="28"/>
          <w:shd w:val="clear" w:color="auto" w:fill="FFFFFF"/>
        </w:rPr>
        <w:softHyphen/>
        <w:t>ре</w:t>
      </w:r>
      <w:r w:rsidRPr="007F237D">
        <w:rPr>
          <w:rStyle w:val="apple-converted-space"/>
          <w:rFonts w:ascii="Times New Roman" w:hAnsi="Times New Roman"/>
          <w:sz w:val="24"/>
          <w:szCs w:val="28"/>
          <w:shd w:val="clear" w:color="auto" w:fill="FFFFFF"/>
        </w:rPr>
        <w:softHyphen/>
        <w:t>ти</w:t>
      </w:r>
      <w:r w:rsidRPr="007F237D">
        <w:rPr>
          <w:rStyle w:val="apple-converted-space"/>
          <w:rFonts w:ascii="Times New Roman" w:hAnsi="Times New Roman"/>
          <w:sz w:val="24"/>
          <w:szCs w:val="28"/>
          <w:shd w:val="clear" w:color="auto" w:fill="FFFFFF"/>
        </w:rPr>
        <w:softHyphen/>
        <w:t>че</w:t>
      </w:r>
      <w:r w:rsidRPr="007F237D">
        <w:rPr>
          <w:rStyle w:val="apple-converted-space"/>
          <w:rFonts w:ascii="Times New Roman" w:hAnsi="Times New Roman"/>
          <w:sz w:val="24"/>
          <w:szCs w:val="28"/>
          <w:shd w:val="clear" w:color="auto" w:fill="FFFFFF"/>
        </w:rPr>
        <w:softHyphen/>
        <w:t>ские сведения из области физической культуры, которые имеют самостоятельное значение.</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В разделе «Гимнастика» (подраздел «Практический материал») кроме построений и пе</w:t>
      </w:r>
      <w:r w:rsidRPr="007F237D">
        <w:rPr>
          <w:rStyle w:val="apple-converted-space"/>
          <w:rFonts w:ascii="Times New Roman" w:hAnsi="Times New Roman"/>
          <w:sz w:val="24"/>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7F237D">
        <w:rPr>
          <w:rStyle w:val="apple-converted-space"/>
          <w:rFonts w:ascii="Times New Roman" w:hAnsi="Times New Roman"/>
          <w:sz w:val="24"/>
          <w:szCs w:val="28"/>
          <w:shd w:val="clear" w:color="auto" w:fill="FFFFFF"/>
        </w:rPr>
        <w:softHyphen/>
        <w:t>ме</w:t>
      </w:r>
      <w:r w:rsidRPr="007F237D">
        <w:rPr>
          <w:rStyle w:val="apple-converted-space"/>
          <w:rFonts w:ascii="Times New Roman" w:hAnsi="Times New Roman"/>
          <w:sz w:val="24"/>
          <w:szCs w:val="28"/>
          <w:shd w:val="clear" w:color="auto" w:fill="FFFFFF"/>
        </w:rPr>
        <w:softHyphen/>
        <w:t>не</w:t>
      </w:r>
      <w:r w:rsidRPr="007F237D">
        <w:rPr>
          <w:rStyle w:val="apple-converted-space"/>
          <w:rFonts w:ascii="Times New Roman" w:hAnsi="Times New Roman"/>
          <w:sz w:val="24"/>
          <w:szCs w:val="28"/>
          <w:shd w:val="clear" w:color="auto" w:fill="FFFFFF"/>
        </w:rPr>
        <w:softHyphen/>
        <w:t>ний, но при этом возрастает их сложность и увеличивается дозировка. К упражнениям с пред</w:t>
      </w:r>
      <w:r w:rsidRPr="007F237D">
        <w:rPr>
          <w:rStyle w:val="apple-converted-space"/>
          <w:rFonts w:ascii="Times New Roman" w:hAnsi="Times New Roman"/>
          <w:sz w:val="24"/>
          <w:szCs w:val="28"/>
          <w:shd w:val="clear" w:color="auto" w:fill="FFFFFF"/>
        </w:rPr>
        <w:softHyphen/>
        <w:t>метами добавляется опорный прыжок; упражнения со скакалками; гантелями и штан</w:t>
      </w:r>
      <w:r w:rsidRPr="007F237D">
        <w:rPr>
          <w:rStyle w:val="apple-converted-space"/>
          <w:rFonts w:ascii="Times New Roman" w:hAnsi="Times New Roman"/>
          <w:sz w:val="24"/>
          <w:szCs w:val="28"/>
          <w:shd w:val="clear" w:color="auto" w:fill="FFFFFF"/>
        </w:rPr>
        <w:softHyphen/>
        <w:t>гой; на преодоление сопротивления; упражнения для корпуса и ног; элементы акробатики.</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В раздел «Легкая атлетика» включены традиционные виды: ходьба, бег, прыжки, метание, которые способствуют развитию </w:t>
      </w:r>
      <w:proofErr w:type="gramStart"/>
      <w:r w:rsidRPr="007F237D">
        <w:rPr>
          <w:rStyle w:val="apple-converted-space"/>
          <w:rFonts w:ascii="Times New Roman" w:hAnsi="Times New Roman"/>
          <w:sz w:val="24"/>
          <w:szCs w:val="28"/>
          <w:shd w:val="clear" w:color="auto" w:fill="FFFFFF"/>
        </w:rPr>
        <w:t>физических качеств</w:t>
      </w:r>
      <w:proofErr w:type="gramEnd"/>
      <w:r w:rsidRPr="007F237D">
        <w:rPr>
          <w:rStyle w:val="apple-converted-space"/>
          <w:rFonts w:ascii="Times New Roman" w:hAnsi="Times New Roman"/>
          <w:sz w:val="24"/>
          <w:szCs w:val="28"/>
          <w:shd w:val="clear" w:color="auto" w:fill="FFFFFF"/>
        </w:rPr>
        <w:t xml:space="preserve"> обучающихся (силы, ловкости, быстроты и т. д.).</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w:t>
      </w:r>
      <w:r w:rsidRPr="007F237D">
        <w:rPr>
          <w:rStyle w:val="apple-converted-space"/>
          <w:rFonts w:ascii="Times New Roman" w:hAnsi="Times New Roman"/>
          <w:sz w:val="24"/>
          <w:szCs w:val="28"/>
          <w:shd w:val="clear" w:color="auto" w:fill="FFFFFF"/>
        </w:rPr>
        <w:lastRenderedPageBreak/>
        <w:t>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Pr="007F237D" w:rsidRDefault="005B5BE4" w:rsidP="00950115">
      <w:pPr>
        <w:pStyle w:val="afe"/>
        <w:jc w:val="both"/>
        <w:rPr>
          <w:rStyle w:val="apple-converted-space"/>
          <w:rFonts w:ascii="Times New Roman" w:hAnsi="Times New Roman"/>
          <w:i/>
          <w:sz w:val="24"/>
          <w:szCs w:val="28"/>
          <w:shd w:val="clear" w:color="auto" w:fill="FFFFFF"/>
        </w:rPr>
      </w:pPr>
      <w:r w:rsidRPr="007F237D">
        <w:rPr>
          <w:rStyle w:val="apple-converted-space"/>
          <w:rFonts w:ascii="Times New Roman" w:hAnsi="Times New Roman"/>
          <w:sz w:val="24"/>
          <w:szCs w:val="28"/>
          <w:shd w:val="clear" w:color="auto" w:fill="FFFFFF"/>
        </w:rPr>
        <w:t>Особое место в системе уроков по физической культуре занимают разделы «Под</w:t>
      </w:r>
      <w:r w:rsidRPr="007F237D">
        <w:rPr>
          <w:rStyle w:val="apple-converted-space"/>
          <w:rFonts w:ascii="Times New Roman" w:hAnsi="Times New Roman"/>
          <w:sz w:val="24"/>
          <w:szCs w:val="28"/>
          <w:shd w:val="clear" w:color="auto" w:fill="FFFFFF"/>
        </w:rPr>
        <w:softHyphen/>
        <w:t>ви</w:t>
      </w:r>
      <w:r w:rsidRPr="007F237D">
        <w:rPr>
          <w:rStyle w:val="apple-converted-space"/>
          <w:rFonts w:ascii="Times New Roman" w:hAnsi="Times New Roman"/>
          <w:sz w:val="24"/>
          <w:szCs w:val="28"/>
          <w:shd w:val="clear" w:color="auto" w:fill="FFFFFF"/>
        </w:rPr>
        <w:softHyphen/>
        <w:t>ж</w:t>
      </w:r>
      <w:r w:rsidRPr="007F237D">
        <w:rPr>
          <w:rStyle w:val="apple-converted-space"/>
          <w:rFonts w:ascii="Times New Roman" w:hAnsi="Times New Roman"/>
          <w:sz w:val="24"/>
          <w:szCs w:val="28"/>
          <w:shd w:val="clear" w:color="auto" w:fill="FFFFFF"/>
        </w:rPr>
        <w:softHyphen/>
        <w:t>ные игры» и «Спортивные игры», которые не только способствуют укреплению здоровья обу</w:t>
      </w:r>
      <w:r w:rsidRPr="007F237D">
        <w:rPr>
          <w:rStyle w:val="apple-converted-space"/>
          <w:rFonts w:ascii="Times New Roman" w:hAnsi="Times New Roman"/>
          <w:sz w:val="24"/>
          <w:szCs w:val="28"/>
          <w:shd w:val="clear" w:color="auto" w:fill="FFFFFF"/>
        </w:rPr>
        <w:softHyphen/>
        <w:t>чающихся и развитию у них необходимых физических качеств, но и формируют на</w:t>
      </w:r>
      <w:r w:rsidRPr="007F237D">
        <w:rPr>
          <w:rStyle w:val="apple-converted-space"/>
          <w:rFonts w:ascii="Times New Roman" w:hAnsi="Times New Roman"/>
          <w:sz w:val="24"/>
          <w:szCs w:val="28"/>
          <w:shd w:val="clear" w:color="auto" w:fill="FFFFFF"/>
        </w:rPr>
        <w:softHyphen/>
        <w:t>вы</w:t>
      </w:r>
      <w:r w:rsidRPr="007F237D">
        <w:rPr>
          <w:rStyle w:val="apple-converted-space"/>
          <w:rFonts w:ascii="Times New Roman" w:hAnsi="Times New Roman"/>
          <w:sz w:val="24"/>
          <w:szCs w:val="28"/>
          <w:shd w:val="clear" w:color="auto" w:fill="FFFFFF"/>
        </w:rPr>
        <w:softHyphen/>
        <w:t xml:space="preserve">ки коллективного взаимодействия. Начиная с </w:t>
      </w:r>
      <w:r w:rsidRPr="007F237D">
        <w:rPr>
          <w:rStyle w:val="apple-converted-space"/>
          <w:rFonts w:ascii="Times New Roman" w:hAnsi="Times New Roman"/>
          <w:sz w:val="24"/>
          <w:szCs w:val="28"/>
          <w:shd w:val="clear" w:color="auto" w:fill="FFFFFF"/>
          <w:lang w:val="en-US"/>
        </w:rPr>
        <w:t>V</w:t>
      </w:r>
      <w:r w:rsidRPr="007F237D">
        <w:rPr>
          <w:rStyle w:val="apple-converted-space"/>
          <w:rFonts w:ascii="Times New Roman" w:hAnsi="Times New Roman"/>
          <w:sz w:val="24"/>
          <w:szCs w:val="28"/>
          <w:shd w:val="clear" w:color="auto" w:fill="FFFFFF"/>
        </w:rPr>
        <w:t>-го класса, о</w:t>
      </w:r>
      <w:r w:rsidR="003D5BA2" w:rsidRPr="007F237D">
        <w:rPr>
          <w:rStyle w:val="apple-converted-space"/>
          <w:rFonts w:ascii="Times New Roman" w:hAnsi="Times New Roman"/>
          <w:sz w:val="24"/>
          <w:szCs w:val="28"/>
          <w:shd w:val="clear" w:color="auto" w:fill="FFFFFF"/>
        </w:rPr>
        <w:t>бучающиеся знакомятся с досту</w:t>
      </w:r>
      <w:r w:rsidRPr="007F237D">
        <w:rPr>
          <w:rStyle w:val="apple-converted-space"/>
          <w:rFonts w:ascii="Times New Roman" w:hAnsi="Times New Roman"/>
          <w:sz w:val="24"/>
          <w:szCs w:val="28"/>
          <w:shd w:val="clear" w:color="auto" w:fill="FFFFFF"/>
        </w:rPr>
        <w:t>пными видами спортивных игр: волейболом, баскетболом, настольным теннисом, хо</w:t>
      </w:r>
      <w:r w:rsidRPr="007F237D">
        <w:rPr>
          <w:rStyle w:val="apple-converted-space"/>
          <w:rFonts w:ascii="Times New Roman" w:hAnsi="Times New Roman"/>
          <w:sz w:val="24"/>
          <w:szCs w:val="28"/>
          <w:shd w:val="clear" w:color="auto" w:fill="FFFFFF"/>
        </w:rPr>
        <w:softHyphen/>
        <w:t>к</w:t>
      </w:r>
      <w:r w:rsidRPr="007F237D">
        <w:rPr>
          <w:rStyle w:val="apple-converted-space"/>
          <w:rFonts w:ascii="Times New Roman" w:hAnsi="Times New Roman"/>
          <w:sz w:val="24"/>
          <w:szCs w:val="28"/>
          <w:shd w:val="clear" w:color="auto" w:fill="FFFFFF"/>
        </w:rPr>
        <w:softHyphen/>
        <w:t>ке</w:t>
      </w:r>
      <w:r w:rsidRPr="007F237D">
        <w:rPr>
          <w:rStyle w:val="apple-converted-space"/>
          <w:rFonts w:ascii="Times New Roman" w:hAnsi="Times New Roman"/>
          <w:sz w:val="24"/>
          <w:szCs w:val="28"/>
          <w:shd w:val="clear" w:color="auto" w:fill="FFFFFF"/>
        </w:rPr>
        <w:softHyphen/>
        <w:t>ем на полу (последнее может использоваться как дополнительный материал).</w:t>
      </w:r>
    </w:p>
    <w:p w:rsidR="005B5BE4" w:rsidRPr="007F237D" w:rsidRDefault="005B5BE4" w:rsidP="00950115">
      <w:pPr>
        <w:pStyle w:val="afe"/>
        <w:jc w:val="both"/>
        <w:rPr>
          <w:rFonts w:ascii="Times New Roman" w:hAnsi="Times New Roman"/>
          <w:color w:val="000000"/>
          <w:sz w:val="24"/>
          <w:szCs w:val="28"/>
        </w:rPr>
      </w:pPr>
      <w:r w:rsidRPr="007F237D">
        <w:rPr>
          <w:rStyle w:val="apple-converted-space"/>
          <w:rFonts w:ascii="Times New Roman" w:hAnsi="Times New Roman"/>
          <w:i/>
          <w:sz w:val="24"/>
          <w:szCs w:val="28"/>
          <w:shd w:val="clear" w:color="auto" w:fill="FFFFFF"/>
        </w:rPr>
        <w:t>Теоретические сведения</w:t>
      </w:r>
    </w:p>
    <w:p w:rsidR="005B5BE4" w:rsidRPr="007F237D" w:rsidRDefault="005B5BE4" w:rsidP="00950115">
      <w:pPr>
        <w:pStyle w:val="afe"/>
        <w:jc w:val="both"/>
        <w:rPr>
          <w:rFonts w:ascii="Times New Roman" w:hAnsi="Times New Roman"/>
          <w:color w:val="000000"/>
          <w:sz w:val="24"/>
          <w:szCs w:val="28"/>
        </w:rPr>
      </w:pPr>
      <w:r w:rsidRPr="007F237D">
        <w:rPr>
          <w:rFonts w:ascii="Times New Roman" w:hAnsi="Times New Roman"/>
          <w:color w:val="000000"/>
          <w:sz w:val="24"/>
          <w:szCs w:val="28"/>
        </w:rPr>
        <w:t>Личная гигиена, солнечные и воздушные ванны. Значе</w:t>
      </w:r>
      <w:r w:rsidRPr="007F237D">
        <w:rPr>
          <w:rFonts w:ascii="Times New Roman" w:hAnsi="Times New Roman"/>
          <w:color w:val="000000"/>
          <w:sz w:val="24"/>
          <w:szCs w:val="28"/>
        </w:rPr>
        <w:softHyphen/>
        <w:t xml:space="preserve">ние физических упражнений в жизни человека. </w:t>
      </w:r>
    </w:p>
    <w:p w:rsidR="005B5BE4" w:rsidRPr="007F237D" w:rsidRDefault="005B5BE4" w:rsidP="00950115">
      <w:pPr>
        <w:pStyle w:val="afe"/>
        <w:jc w:val="both"/>
        <w:rPr>
          <w:rFonts w:ascii="Times New Roman" w:hAnsi="Times New Roman"/>
          <w:color w:val="000000"/>
          <w:sz w:val="24"/>
          <w:szCs w:val="28"/>
        </w:rPr>
      </w:pPr>
      <w:r w:rsidRPr="007F237D">
        <w:rPr>
          <w:rFonts w:ascii="Times New Roman" w:hAnsi="Times New Roman"/>
          <w:color w:val="000000"/>
          <w:sz w:val="24"/>
          <w:szCs w:val="28"/>
        </w:rPr>
        <w:t xml:space="preserve">Подвижные игры. Роль физкультуры в подготовке к труду. Значение физической культуры в жизни человека. </w:t>
      </w:r>
      <w:proofErr w:type="spellStart"/>
      <w:r w:rsidRPr="007F237D">
        <w:rPr>
          <w:rFonts w:ascii="Times New Roman" w:hAnsi="Times New Roman"/>
          <w:color w:val="000000"/>
          <w:sz w:val="24"/>
          <w:szCs w:val="28"/>
        </w:rPr>
        <w:t>Самостраховка</w:t>
      </w:r>
      <w:proofErr w:type="spellEnd"/>
      <w:r w:rsidRPr="007F237D">
        <w:rPr>
          <w:rFonts w:ascii="Times New Roman" w:hAnsi="Times New Roman"/>
          <w:color w:val="000000"/>
          <w:sz w:val="24"/>
          <w:szCs w:val="28"/>
        </w:rPr>
        <w:t xml:space="preserve"> и самоконтроль при выполнении физических уп</w:t>
      </w:r>
      <w:r w:rsidRPr="007F237D">
        <w:rPr>
          <w:rFonts w:ascii="Times New Roman" w:hAnsi="Times New Roman"/>
          <w:color w:val="000000"/>
          <w:sz w:val="24"/>
          <w:szCs w:val="28"/>
        </w:rPr>
        <w:softHyphen/>
        <w:t xml:space="preserve">ражнений. Помощь при травмах. Способы самостоятельного измерения частоты сердечных сокращений. </w:t>
      </w:r>
    </w:p>
    <w:p w:rsidR="005B5BE4" w:rsidRPr="007F237D" w:rsidRDefault="005B5BE4" w:rsidP="00950115">
      <w:pPr>
        <w:pStyle w:val="afe"/>
        <w:jc w:val="both"/>
        <w:rPr>
          <w:rFonts w:ascii="Times New Roman" w:hAnsi="Times New Roman"/>
          <w:color w:val="000000"/>
          <w:sz w:val="24"/>
          <w:szCs w:val="28"/>
        </w:rPr>
      </w:pPr>
      <w:r w:rsidRPr="007F237D">
        <w:rPr>
          <w:rFonts w:ascii="Times New Roman" w:hAnsi="Times New Roman"/>
          <w:color w:val="000000"/>
          <w:sz w:val="24"/>
          <w:szCs w:val="28"/>
        </w:rPr>
        <w:t>Физическая культура и спорт в России. Специальные олимпийские игры.</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color w:val="000000"/>
          <w:sz w:val="24"/>
          <w:szCs w:val="28"/>
        </w:rPr>
        <w:t>Здоровый образ жизни и занятия спортом после оконча</w:t>
      </w:r>
      <w:r w:rsidRPr="007F237D">
        <w:rPr>
          <w:rFonts w:ascii="Times New Roman" w:hAnsi="Times New Roman"/>
          <w:color w:val="000000"/>
          <w:sz w:val="24"/>
          <w:szCs w:val="28"/>
        </w:rPr>
        <w:softHyphen/>
        <w:t>ния школы.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Гимнастика</w:t>
      </w:r>
    </w:p>
    <w:p w:rsidR="005B5BE4" w:rsidRPr="007F237D" w:rsidRDefault="005B5BE4" w:rsidP="00950115">
      <w:pPr>
        <w:pStyle w:val="afe"/>
        <w:jc w:val="both"/>
        <w:rPr>
          <w:rFonts w:ascii="Times New Roman" w:hAnsi="Times New Roman"/>
          <w:color w:val="000000"/>
          <w:sz w:val="24"/>
          <w:szCs w:val="28"/>
        </w:rPr>
      </w:pPr>
      <w:r w:rsidRPr="007F237D">
        <w:rPr>
          <w:rFonts w:ascii="Times New Roman" w:hAnsi="Times New Roman"/>
          <w:sz w:val="24"/>
          <w:szCs w:val="28"/>
        </w:rPr>
        <w:t xml:space="preserve">Теоретические сведения. </w:t>
      </w:r>
    </w:p>
    <w:p w:rsidR="005B5BE4" w:rsidRPr="007F237D" w:rsidRDefault="005B5BE4" w:rsidP="00950115">
      <w:pPr>
        <w:pStyle w:val="afe"/>
        <w:jc w:val="both"/>
        <w:rPr>
          <w:rFonts w:ascii="Times New Roman" w:hAnsi="Times New Roman"/>
          <w:color w:val="000000"/>
          <w:sz w:val="24"/>
          <w:szCs w:val="28"/>
        </w:rPr>
      </w:pPr>
      <w:r w:rsidRPr="007F237D">
        <w:rPr>
          <w:rFonts w:ascii="Times New Roman" w:hAnsi="Times New Roman"/>
          <w:color w:val="000000"/>
          <w:sz w:val="24"/>
          <w:szCs w:val="28"/>
        </w:rPr>
        <w:t>Элементарные сведения о передвижениях по ориентирам.</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color w:val="000000"/>
          <w:sz w:val="24"/>
          <w:szCs w:val="28"/>
        </w:rPr>
        <w:t>Правила поведения на занятиях по гимнастике. Значение утренней гимнастики.</w:t>
      </w:r>
    </w:p>
    <w:p w:rsidR="005B5BE4" w:rsidRPr="007F237D" w:rsidRDefault="005B5BE4" w:rsidP="00950115">
      <w:pPr>
        <w:pStyle w:val="afe"/>
        <w:jc w:val="both"/>
        <w:rPr>
          <w:rFonts w:ascii="Times New Roman" w:hAnsi="Times New Roman"/>
          <w:bCs/>
          <w:i/>
          <w:color w:val="000000"/>
          <w:sz w:val="24"/>
          <w:szCs w:val="28"/>
          <w:u w:val="single"/>
        </w:rPr>
      </w:pPr>
      <w:r w:rsidRPr="007F237D">
        <w:rPr>
          <w:rFonts w:ascii="Times New Roman" w:hAnsi="Times New Roman"/>
          <w:sz w:val="24"/>
          <w:szCs w:val="28"/>
        </w:rPr>
        <w:t xml:space="preserve">Практический материал: </w:t>
      </w:r>
    </w:p>
    <w:p w:rsidR="005B5BE4" w:rsidRPr="007F237D" w:rsidRDefault="005B5BE4" w:rsidP="00950115">
      <w:pPr>
        <w:pStyle w:val="afe"/>
        <w:jc w:val="both"/>
        <w:rPr>
          <w:rFonts w:ascii="Times New Roman" w:hAnsi="Times New Roman"/>
          <w:bCs/>
          <w:i/>
          <w:color w:val="000000"/>
          <w:sz w:val="24"/>
          <w:szCs w:val="28"/>
          <w:u w:val="single"/>
        </w:rPr>
      </w:pPr>
      <w:r w:rsidRPr="007F237D">
        <w:rPr>
          <w:rFonts w:ascii="Times New Roman" w:hAnsi="Times New Roman"/>
          <w:bCs/>
          <w:i/>
          <w:color w:val="000000"/>
          <w:sz w:val="24"/>
          <w:szCs w:val="28"/>
          <w:u w:val="single"/>
        </w:rPr>
        <w:t>Построения и перестроения</w:t>
      </w:r>
      <w:r w:rsidRPr="007F237D">
        <w:rPr>
          <w:rFonts w:ascii="Times New Roman" w:hAnsi="Times New Roman"/>
          <w:bCs/>
          <w:color w:val="000000"/>
          <w:sz w:val="24"/>
          <w:szCs w:val="28"/>
        </w:rPr>
        <w:t xml:space="preserve">.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i/>
          <w:color w:val="000000"/>
          <w:sz w:val="24"/>
          <w:szCs w:val="28"/>
          <w:u w:val="single"/>
        </w:rPr>
        <w:t xml:space="preserve">Упражнения без предметов </w:t>
      </w:r>
      <w:r w:rsidRPr="007F237D">
        <w:rPr>
          <w:rFonts w:ascii="Times New Roman" w:hAnsi="Times New Roman"/>
          <w:bCs/>
          <w:color w:val="000000"/>
          <w:sz w:val="24"/>
          <w:szCs w:val="28"/>
        </w:rPr>
        <w:t>(</w:t>
      </w:r>
      <w:r w:rsidRPr="007F237D">
        <w:rPr>
          <w:rFonts w:ascii="Times New Roman" w:hAnsi="Times New Roman"/>
          <w:bCs/>
          <w:i/>
          <w:color w:val="000000"/>
          <w:sz w:val="24"/>
          <w:szCs w:val="28"/>
        </w:rPr>
        <w:t>корригирующие и общеразвивающие упражнения</w:t>
      </w:r>
      <w:r w:rsidRPr="007F237D">
        <w:rPr>
          <w:rFonts w:ascii="Times New Roman" w:hAnsi="Times New Roman"/>
          <w:bCs/>
          <w:color w:val="000000"/>
          <w:sz w:val="24"/>
          <w:szCs w:val="28"/>
        </w:rPr>
        <w:t>):</w:t>
      </w:r>
    </w:p>
    <w:p w:rsidR="005B5BE4" w:rsidRPr="007F237D" w:rsidRDefault="005B5BE4" w:rsidP="00950115">
      <w:pPr>
        <w:pStyle w:val="afe"/>
        <w:jc w:val="both"/>
        <w:rPr>
          <w:rFonts w:ascii="Times New Roman" w:hAnsi="Times New Roman"/>
          <w:color w:val="000000"/>
          <w:sz w:val="24"/>
          <w:szCs w:val="28"/>
          <w:u w:val="single"/>
        </w:rPr>
      </w:pPr>
      <w:r w:rsidRPr="007F237D">
        <w:rPr>
          <w:rFonts w:ascii="Times New Roman" w:hAnsi="Times New Roman"/>
          <w:sz w:val="24"/>
          <w:szCs w:val="28"/>
        </w:rPr>
        <w:t>упражнения на дыхание;</w:t>
      </w:r>
      <w:r w:rsidRPr="007F237D">
        <w:rPr>
          <w:rFonts w:ascii="Times New Roman" w:hAnsi="Times New Roman"/>
          <w:color w:val="000000"/>
          <w:sz w:val="24"/>
          <w:szCs w:val="28"/>
        </w:rPr>
        <w:t xml:space="preserve"> для развития мышц кистей рук и паль</w:t>
      </w:r>
      <w:r w:rsidRPr="007F237D">
        <w:rPr>
          <w:rFonts w:ascii="Times New Roman" w:hAnsi="Times New Roman"/>
          <w:color w:val="000000"/>
          <w:sz w:val="24"/>
          <w:szCs w:val="28"/>
        </w:rPr>
        <w:softHyphen/>
        <w:t>цев;</w:t>
      </w:r>
      <w:r w:rsidRPr="007F237D">
        <w:rPr>
          <w:rFonts w:ascii="Times New Roman" w:hAnsi="Times New Roman"/>
          <w:bCs/>
          <w:color w:val="000000"/>
          <w:sz w:val="24"/>
          <w:szCs w:val="28"/>
        </w:rPr>
        <w:t xml:space="preserve"> мышц шеи; расслабления мышц;</w:t>
      </w:r>
      <w:r w:rsidRPr="007F237D">
        <w:rPr>
          <w:rFonts w:ascii="Times New Roman" w:hAnsi="Times New Roman"/>
          <w:color w:val="000000"/>
          <w:sz w:val="24"/>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Pr="007F237D" w:rsidRDefault="005B5BE4" w:rsidP="00950115">
      <w:pPr>
        <w:pStyle w:val="afe"/>
        <w:jc w:val="both"/>
        <w:rPr>
          <w:rFonts w:ascii="Times New Roman" w:hAnsi="Times New Roman"/>
          <w:bCs/>
          <w:color w:val="000000"/>
          <w:sz w:val="24"/>
          <w:szCs w:val="28"/>
        </w:rPr>
      </w:pPr>
      <w:r w:rsidRPr="007F237D">
        <w:rPr>
          <w:rFonts w:ascii="Times New Roman" w:hAnsi="Times New Roman"/>
          <w:color w:val="000000"/>
          <w:sz w:val="24"/>
          <w:szCs w:val="28"/>
          <w:u w:val="single"/>
        </w:rPr>
        <w:t>Упражнения с предметами:</w:t>
      </w:r>
    </w:p>
    <w:p w:rsidR="005B5BE4" w:rsidRPr="007F237D" w:rsidRDefault="005B5BE4" w:rsidP="00950115">
      <w:pPr>
        <w:pStyle w:val="afe"/>
        <w:jc w:val="both"/>
        <w:rPr>
          <w:rFonts w:ascii="Times New Roman" w:hAnsi="Times New Roman"/>
          <w:i/>
          <w:color w:val="000000"/>
          <w:sz w:val="24"/>
          <w:szCs w:val="28"/>
        </w:rPr>
      </w:pPr>
      <w:r w:rsidRPr="007F237D">
        <w:rPr>
          <w:rFonts w:ascii="Times New Roman" w:hAnsi="Times New Roman"/>
          <w:bCs/>
          <w:color w:val="000000"/>
          <w:sz w:val="24"/>
          <w:szCs w:val="28"/>
        </w:rPr>
        <w:t xml:space="preserve">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7F237D">
        <w:rPr>
          <w:rFonts w:ascii="Times New Roman" w:hAnsi="Times New Roman"/>
          <w:bCs/>
          <w:color w:val="000000"/>
          <w:sz w:val="24"/>
          <w:szCs w:val="28"/>
        </w:rPr>
        <w:t>перелезание</w:t>
      </w:r>
      <w:proofErr w:type="spellEnd"/>
      <w:r w:rsidRPr="007F237D">
        <w:rPr>
          <w:rFonts w:ascii="Times New Roman" w:hAnsi="Times New Roman"/>
          <w:bCs/>
          <w:color w:val="000000"/>
          <w:sz w:val="24"/>
          <w:szCs w:val="28"/>
        </w:rPr>
        <w:t>; упражнения на равновесие;</w:t>
      </w:r>
      <w:r w:rsidRPr="007F237D">
        <w:rPr>
          <w:rFonts w:ascii="Times New Roman" w:hAnsi="Times New Roman"/>
          <w:color w:val="000000"/>
          <w:sz w:val="24"/>
          <w:szCs w:val="28"/>
        </w:rPr>
        <w:t xml:space="preserve"> опорный прыжок; упражнения для развития пространственно-временной дифференцировки </w:t>
      </w:r>
      <w:r w:rsidRPr="007F237D">
        <w:rPr>
          <w:rFonts w:ascii="Times New Roman" w:hAnsi="Times New Roman"/>
          <w:bCs/>
          <w:color w:val="000000"/>
          <w:sz w:val="24"/>
          <w:szCs w:val="28"/>
        </w:rPr>
        <w:t xml:space="preserve">и </w:t>
      </w:r>
      <w:r w:rsidRPr="007F237D">
        <w:rPr>
          <w:rFonts w:ascii="Times New Roman" w:hAnsi="Times New Roman"/>
          <w:color w:val="000000"/>
          <w:sz w:val="24"/>
          <w:szCs w:val="28"/>
        </w:rPr>
        <w:t>точности движений; упражнения на преодоление сопротивления;</w:t>
      </w:r>
      <w:r w:rsidRPr="007F237D">
        <w:rPr>
          <w:rFonts w:ascii="Times New Roman" w:hAnsi="Times New Roman"/>
          <w:bCs/>
          <w:color w:val="000000"/>
          <w:sz w:val="24"/>
          <w:szCs w:val="28"/>
        </w:rPr>
        <w:t xml:space="preserve"> переноска грузов и передача предметов.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color w:val="000000"/>
          <w:sz w:val="24"/>
          <w:szCs w:val="28"/>
        </w:rPr>
        <w:t xml:space="preserve">Легкая атлетика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Теоретические сведения. </w:t>
      </w:r>
    </w:p>
    <w:p w:rsidR="005B5BE4" w:rsidRPr="007F237D" w:rsidRDefault="005B5BE4" w:rsidP="00950115">
      <w:pPr>
        <w:pStyle w:val="afe"/>
        <w:jc w:val="both"/>
        <w:rPr>
          <w:rFonts w:ascii="Times New Roman" w:hAnsi="Times New Roman"/>
          <w:color w:val="000000"/>
          <w:spacing w:val="4"/>
          <w:sz w:val="24"/>
          <w:szCs w:val="28"/>
        </w:rPr>
      </w:pPr>
      <w:r w:rsidRPr="007F237D">
        <w:rPr>
          <w:rFonts w:ascii="Times New Roman" w:hAnsi="Times New Roman"/>
          <w:sz w:val="24"/>
          <w:szCs w:val="28"/>
        </w:rPr>
        <w:t>Подготовка суставов и мышечно-сухожильного аппарата к предстоящей деятельности. Техника безопасности при прыжках в длину.</w:t>
      </w:r>
    </w:p>
    <w:p w:rsidR="005B5BE4" w:rsidRPr="007F237D" w:rsidRDefault="005B5BE4" w:rsidP="00950115">
      <w:pPr>
        <w:pStyle w:val="afe"/>
        <w:jc w:val="both"/>
        <w:rPr>
          <w:rFonts w:ascii="Times New Roman" w:hAnsi="Times New Roman"/>
          <w:color w:val="000000"/>
          <w:sz w:val="24"/>
          <w:szCs w:val="28"/>
        </w:rPr>
      </w:pPr>
      <w:r w:rsidRPr="007F237D">
        <w:rPr>
          <w:rFonts w:ascii="Times New Roman" w:hAnsi="Times New Roman"/>
          <w:color w:val="000000"/>
          <w:spacing w:val="4"/>
          <w:sz w:val="24"/>
          <w:szCs w:val="28"/>
        </w:rPr>
        <w:t xml:space="preserve">Фазы прыжка в высоту с разбега. Подготовка суставов </w:t>
      </w:r>
      <w:r w:rsidRPr="007F237D">
        <w:rPr>
          <w:rFonts w:ascii="Times New Roman" w:hAnsi="Times New Roman"/>
          <w:color w:val="000000"/>
          <w:spacing w:val="-2"/>
          <w:sz w:val="24"/>
          <w:szCs w:val="28"/>
        </w:rPr>
        <w:t>и мышечно-сухожильного аппарата к предстоящей деятель</w:t>
      </w:r>
      <w:r w:rsidRPr="007F237D">
        <w:rPr>
          <w:rFonts w:ascii="Times New Roman" w:hAnsi="Times New Roman"/>
          <w:color w:val="000000"/>
          <w:spacing w:val="-2"/>
          <w:sz w:val="24"/>
          <w:szCs w:val="28"/>
        </w:rPr>
        <w:softHyphen/>
      </w:r>
      <w:r w:rsidRPr="007F237D">
        <w:rPr>
          <w:rFonts w:ascii="Times New Roman" w:hAnsi="Times New Roman"/>
          <w:color w:val="000000"/>
          <w:sz w:val="24"/>
          <w:szCs w:val="28"/>
        </w:rPr>
        <w:t xml:space="preserve">ности. Техника безопасности при выполнении прыжков в </w:t>
      </w:r>
      <w:r w:rsidRPr="007F237D">
        <w:rPr>
          <w:rFonts w:ascii="Times New Roman" w:hAnsi="Times New Roman"/>
          <w:color w:val="000000"/>
          <w:spacing w:val="-8"/>
          <w:sz w:val="24"/>
          <w:szCs w:val="28"/>
        </w:rPr>
        <w:t>высоту.</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color w:val="000000"/>
          <w:sz w:val="24"/>
          <w:szCs w:val="28"/>
        </w:rPr>
        <w:t xml:space="preserve">Правила судейства по бегу, прыжкам, метанию; правила </w:t>
      </w:r>
      <w:r w:rsidRPr="007F237D">
        <w:rPr>
          <w:rFonts w:ascii="Times New Roman" w:hAnsi="Times New Roman"/>
          <w:color w:val="000000"/>
          <w:spacing w:val="-3"/>
          <w:sz w:val="24"/>
          <w:szCs w:val="28"/>
        </w:rPr>
        <w:t>передачи эстафетной палочки в легкоатлетических эстафетах.</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 xml:space="preserve">Практический материал: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Ходьба</w:t>
      </w:r>
      <w:r w:rsidRPr="007F237D">
        <w:rPr>
          <w:rFonts w:ascii="Times New Roman" w:hAnsi="Times New Roman"/>
          <w:sz w:val="24"/>
          <w:szCs w:val="28"/>
        </w:rPr>
        <w:t>. Ходьба в разном темпе; с изменением направления; ускорением и замедлением; преодолением препятствий и т. п.</w:t>
      </w:r>
    </w:p>
    <w:p w:rsidR="005B5BE4" w:rsidRPr="007F237D" w:rsidRDefault="005B5BE4" w:rsidP="00950115">
      <w:pPr>
        <w:pStyle w:val="afe"/>
        <w:jc w:val="both"/>
        <w:rPr>
          <w:rStyle w:val="apple-converted-space"/>
          <w:rFonts w:ascii="Times New Roman" w:hAnsi="Times New Roman"/>
          <w:i/>
          <w:sz w:val="24"/>
          <w:szCs w:val="28"/>
          <w:shd w:val="clear" w:color="auto" w:fill="FFFFFF"/>
        </w:rPr>
      </w:pPr>
      <w:r w:rsidRPr="007F237D">
        <w:rPr>
          <w:rFonts w:ascii="Times New Roman" w:hAnsi="Times New Roman"/>
          <w:i/>
          <w:sz w:val="24"/>
          <w:szCs w:val="28"/>
        </w:rPr>
        <w:t>Бег</w:t>
      </w:r>
      <w:r w:rsidRPr="007F237D">
        <w:rPr>
          <w:rFonts w:ascii="Times New Roman" w:hAnsi="Times New Roman"/>
          <w:sz w:val="24"/>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7F237D" w:rsidRDefault="005B5BE4" w:rsidP="00950115">
      <w:pPr>
        <w:pStyle w:val="afe"/>
        <w:jc w:val="both"/>
        <w:rPr>
          <w:rStyle w:val="apple-converted-space"/>
          <w:rFonts w:ascii="Times New Roman" w:hAnsi="Times New Roman"/>
          <w:i/>
          <w:sz w:val="24"/>
          <w:szCs w:val="28"/>
          <w:shd w:val="clear" w:color="auto" w:fill="FFFFFF"/>
        </w:rPr>
      </w:pPr>
      <w:r w:rsidRPr="007F237D">
        <w:rPr>
          <w:rStyle w:val="apple-converted-space"/>
          <w:rFonts w:ascii="Times New Roman" w:hAnsi="Times New Roman"/>
          <w:i/>
          <w:sz w:val="24"/>
          <w:szCs w:val="28"/>
          <w:shd w:val="clear" w:color="auto" w:fill="FFFFFF"/>
        </w:rPr>
        <w:t>Прыжки</w:t>
      </w:r>
      <w:r w:rsidRPr="007F237D">
        <w:rPr>
          <w:rStyle w:val="apple-converted-space"/>
          <w:rFonts w:ascii="Times New Roman" w:hAnsi="Times New Roman"/>
          <w:sz w:val="24"/>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7F237D" w:rsidRDefault="005B5BE4" w:rsidP="00950115">
      <w:pPr>
        <w:pStyle w:val="afe"/>
        <w:jc w:val="both"/>
        <w:rPr>
          <w:rFonts w:ascii="Times New Roman" w:hAnsi="Times New Roman"/>
          <w:bCs/>
          <w:i/>
          <w:color w:val="000000"/>
          <w:sz w:val="24"/>
          <w:szCs w:val="28"/>
        </w:rPr>
      </w:pPr>
      <w:r w:rsidRPr="007F237D">
        <w:rPr>
          <w:rStyle w:val="apple-converted-space"/>
          <w:rFonts w:ascii="Times New Roman" w:hAnsi="Times New Roman"/>
          <w:i/>
          <w:sz w:val="24"/>
          <w:szCs w:val="28"/>
          <w:shd w:val="clear" w:color="auto" w:fill="FFFFFF"/>
        </w:rPr>
        <w:t>Метание</w:t>
      </w:r>
      <w:r w:rsidRPr="007F237D">
        <w:rPr>
          <w:rStyle w:val="apple-converted-space"/>
          <w:rFonts w:ascii="Times New Roman" w:hAnsi="Times New Roman"/>
          <w:sz w:val="24"/>
          <w:szCs w:val="28"/>
          <w:shd w:val="clear" w:color="auto" w:fill="FFFFFF"/>
        </w:rPr>
        <w:t xml:space="preserve">. Метание малого мяча на дальность. Метание мяча в вертикальную цель. Метание в движущую цель. </w:t>
      </w:r>
    </w:p>
    <w:p w:rsidR="003D5BA2" w:rsidRPr="007F237D" w:rsidRDefault="003D5BA2" w:rsidP="00950115">
      <w:pPr>
        <w:pStyle w:val="afe"/>
        <w:jc w:val="both"/>
        <w:rPr>
          <w:rFonts w:ascii="Times New Roman" w:hAnsi="Times New Roman"/>
          <w:bCs/>
          <w:i/>
          <w:color w:val="000000"/>
          <w:sz w:val="24"/>
          <w:szCs w:val="28"/>
        </w:rPr>
      </w:pPr>
    </w:p>
    <w:p w:rsidR="005B5BE4" w:rsidRPr="007F237D" w:rsidRDefault="005B5BE4" w:rsidP="00950115">
      <w:pPr>
        <w:pStyle w:val="afe"/>
        <w:jc w:val="both"/>
        <w:rPr>
          <w:rFonts w:ascii="Times New Roman" w:hAnsi="Times New Roman"/>
          <w:bCs/>
          <w:i/>
          <w:color w:val="000000"/>
          <w:sz w:val="24"/>
          <w:szCs w:val="28"/>
        </w:rPr>
      </w:pPr>
      <w:r w:rsidRPr="007F237D">
        <w:rPr>
          <w:rFonts w:ascii="Times New Roman" w:hAnsi="Times New Roman"/>
          <w:bCs/>
          <w:i/>
          <w:color w:val="000000"/>
          <w:sz w:val="24"/>
          <w:szCs w:val="28"/>
        </w:rPr>
        <w:t>Лыжная и конькобежная подготовки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i/>
          <w:color w:val="000000"/>
          <w:sz w:val="24"/>
          <w:szCs w:val="28"/>
        </w:rPr>
        <w:t>Лыжная подготовка</w:t>
      </w:r>
    </w:p>
    <w:p w:rsidR="005B5BE4" w:rsidRPr="007F237D" w:rsidRDefault="005B5BE4" w:rsidP="00950115">
      <w:pPr>
        <w:pStyle w:val="afe"/>
        <w:jc w:val="both"/>
        <w:rPr>
          <w:rFonts w:ascii="Times New Roman" w:hAnsi="Times New Roman"/>
          <w:color w:val="000000"/>
          <w:spacing w:val="-1"/>
          <w:sz w:val="24"/>
          <w:szCs w:val="28"/>
        </w:rPr>
      </w:pPr>
      <w:r w:rsidRPr="007F237D">
        <w:rPr>
          <w:rFonts w:ascii="Times New Roman" w:hAnsi="Times New Roman"/>
          <w:sz w:val="24"/>
          <w:szCs w:val="28"/>
        </w:rPr>
        <w:t xml:space="preserve">Теоретические сведения. Сведения о применении лыж в быту. Занятия на лыжах как средство закаливания организма.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color w:val="000000"/>
          <w:spacing w:val="-1"/>
          <w:sz w:val="24"/>
          <w:szCs w:val="28"/>
        </w:rPr>
        <w:t>Прокладка учебной лыжни; санитарно-ги</w:t>
      </w:r>
      <w:r w:rsidRPr="007F237D">
        <w:rPr>
          <w:rFonts w:ascii="Times New Roman" w:hAnsi="Times New Roman"/>
          <w:color w:val="000000"/>
          <w:spacing w:val="-1"/>
          <w:sz w:val="24"/>
          <w:szCs w:val="28"/>
        </w:rPr>
        <w:softHyphen/>
        <w:t>ги</w:t>
      </w:r>
      <w:r w:rsidRPr="007F237D">
        <w:rPr>
          <w:rFonts w:ascii="Times New Roman" w:hAnsi="Times New Roman"/>
          <w:color w:val="000000"/>
          <w:spacing w:val="-1"/>
          <w:sz w:val="24"/>
          <w:szCs w:val="28"/>
        </w:rPr>
        <w:softHyphen/>
        <w:t>е</w:t>
      </w:r>
      <w:r w:rsidRPr="007F237D">
        <w:rPr>
          <w:rFonts w:ascii="Times New Roman" w:hAnsi="Times New Roman"/>
          <w:color w:val="000000"/>
          <w:spacing w:val="-1"/>
          <w:sz w:val="24"/>
          <w:szCs w:val="28"/>
        </w:rPr>
        <w:softHyphen/>
        <w:t>ни</w:t>
      </w:r>
      <w:r w:rsidRPr="007F237D">
        <w:rPr>
          <w:rFonts w:ascii="Times New Roman" w:hAnsi="Times New Roman"/>
          <w:color w:val="000000"/>
          <w:spacing w:val="-1"/>
          <w:sz w:val="24"/>
          <w:szCs w:val="28"/>
        </w:rPr>
        <w:softHyphen/>
        <w:t>че</w:t>
      </w:r>
      <w:r w:rsidRPr="007F237D">
        <w:rPr>
          <w:rFonts w:ascii="Times New Roman" w:hAnsi="Times New Roman"/>
          <w:color w:val="000000"/>
          <w:spacing w:val="-1"/>
          <w:sz w:val="24"/>
          <w:szCs w:val="28"/>
        </w:rPr>
        <w:softHyphen/>
        <w:t xml:space="preserve">ские </w:t>
      </w:r>
      <w:r w:rsidRPr="007F237D">
        <w:rPr>
          <w:rFonts w:ascii="Times New Roman" w:hAnsi="Times New Roman"/>
          <w:color w:val="000000"/>
          <w:spacing w:val="2"/>
          <w:sz w:val="24"/>
          <w:szCs w:val="28"/>
        </w:rPr>
        <w:t xml:space="preserve">требования к занятиям на лыжах. </w:t>
      </w:r>
      <w:r w:rsidRPr="007F237D">
        <w:rPr>
          <w:rFonts w:ascii="Times New Roman" w:hAnsi="Times New Roman"/>
          <w:color w:val="000000"/>
          <w:spacing w:val="-4"/>
          <w:sz w:val="24"/>
          <w:szCs w:val="28"/>
        </w:rPr>
        <w:t>Виды лыжного спорта; сведения о технике лыж</w:t>
      </w:r>
      <w:r w:rsidRPr="007F237D">
        <w:rPr>
          <w:rFonts w:ascii="Times New Roman" w:hAnsi="Times New Roman"/>
          <w:color w:val="000000"/>
          <w:spacing w:val="-4"/>
          <w:sz w:val="24"/>
          <w:szCs w:val="28"/>
        </w:rPr>
        <w:softHyphen/>
        <w:t>ных ходов.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Практический материал.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 xml:space="preserve">Стойка лыжника. Виды лыжных ходов (попеременный </w:t>
      </w:r>
      <w:proofErr w:type="spellStart"/>
      <w:r w:rsidRPr="007F237D">
        <w:rPr>
          <w:rFonts w:ascii="Times New Roman" w:hAnsi="Times New Roman"/>
          <w:sz w:val="24"/>
          <w:szCs w:val="28"/>
        </w:rPr>
        <w:t>двух</w:t>
      </w:r>
      <w:r w:rsidRPr="007F237D">
        <w:rPr>
          <w:rFonts w:ascii="Times New Roman" w:hAnsi="Times New Roman"/>
          <w:sz w:val="24"/>
          <w:szCs w:val="28"/>
        </w:rPr>
        <w:softHyphen/>
        <w:t>шажный</w:t>
      </w:r>
      <w:proofErr w:type="spellEnd"/>
      <w:r w:rsidRPr="007F237D">
        <w:rPr>
          <w:rFonts w:ascii="Times New Roman" w:hAnsi="Times New Roman"/>
          <w:sz w:val="24"/>
          <w:szCs w:val="28"/>
        </w:rPr>
        <w:t xml:space="preserve">; одновременный </w:t>
      </w:r>
      <w:proofErr w:type="spellStart"/>
      <w:r w:rsidRPr="007F237D">
        <w:rPr>
          <w:rFonts w:ascii="Times New Roman" w:hAnsi="Times New Roman"/>
          <w:sz w:val="24"/>
          <w:szCs w:val="28"/>
        </w:rPr>
        <w:t>бесшажный</w:t>
      </w:r>
      <w:proofErr w:type="spellEnd"/>
      <w:r w:rsidRPr="007F237D">
        <w:rPr>
          <w:rFonts w:ascii="Times New Roman" w:hAnsi="Times New Roman"/>
          <w:sz w:val="24"/>
          <w:szCs w:val="28"/>
        </w:rPr>
        <w:t>; одновременный одношажный). Со</w:t>
      </w:r>
      <w:r w:rsidRPr="007F237D">
        <w:rPr>
          <w:rFonts w:ascii="Times New Roman" w:hAnsi="Times New Roman"/>
          <w:sz w:val="24"/>
          <w:szCs w:val="28"/>
        </w:rPr>
        <w:softHyphen/>
        <w:t>ве</w:t>
      </w:r>
      <w:r w:rsidRPr="007F237D">
        <w:rPr>
          <w:rFonts w:ascii="Times New Roman" w:hAnsi="Times New Roman"/>
          <w:sz w:val="24"/>
          <w:szCs w:val="28"/>
        </w:rPr>
        <w:softHyphen/>
        <w:t>р</w:t>
      </w:r>
      <w:r w:rsidRPr="007F237D">
        <w:rPr>
          <w:rFonts w:ascii="Times New Roman" w:hAnsi="Times New Roman"/>
          <w:sz w:val="24"/>
          <w:szCs w:val="28"/>
        </w:rPr>
        <w:softHyphen/>
        <w:t>ше</w:t>
      </w:r>
      <w:r w:rsidRPr="007F237D">
        <w:rPr>
          <w:rFonts w:ascii="Times New Roman" w:hAnsi="Times New Roman"/>
          <w:sz w:val="24"/>
          <w:szCs w:val="28"/>
        </w:rPr>
        <w:softHyphen/>
        <w:t>н</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во</w:t>
      </w:r>
      <w:r w:rsidRPr="007F237D">
        <w:rPr>
          <w:rFonts w:ascii="Times New Roman" w:hAnsi="Times New Roman"/>
          <w:sz w:val="24"/>
          <w:szCs w:val="28"/>
        </w:rPr>
        <w:softHyphen/>
        <w:t xml:space="preserve">вание разных видов подъемов и спусков. Повороты.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Конькобежная подготовка</w:t>
      </w:r>
    </w:p>
    <w:p w:rsidR="005B5BE4" w:rsidRPr="007F237D" w:rsidRDefault="005B5BE4" w:rsidP="00950115">
      <w:pPr>
        <w:pStyle w:val="afe"/>
        <w:jc w:val="both"/>
        <w:rPr>
          <w:rFonts w:ascii="Times New Roman" w:hAnsi="Times New Roman"/>
          <w:color w:val="000000"/>
          <w:spacing w:val="1"/>
          <w:sz w:val="24"/>
          <w:szCs w:val="28"/>
        </w:rPr>
      </w:pPr>
      <w:r w:rsidRPr="007F237D">
        <w:rPr>
          <w:rFonts w:ascii="Times New Roman" w:hAnsi="Times New Roman"/>
          <w:sz w:val="24"/>
          <w:szCs w:val="28"/>
        </w:rPr>
        <w:t xml:space="preserve">Теоретические сведения.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color w:val="000000"/>
          <w:spacing w:val="1"/>
          <w:sz w:val="24"/>
          <w:szCs w:val="28"/>
        </w:rPr>
        <w:t xml:space="preserve">Занятия на коньках как средство закаливания организма.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Практический материал</w:t>
      </w:r>
      <w:r w:rsidRPr="007F237D">
        <w:rPr>
          <w:rFonts w:ascii="Times New Roman" w:hAnsi="Times New Roman"/>
          <w:color w:val="FF0000"/>
          <w:sz w:val="24"/>
          <w:szCs w:val="28"/>
        </w:rPr>
        <w:t xml:space="preserve">. </w:t>
      </w:r>
      <w:r w:rsidRPr="007F237D">
        <w:rPr>
          <w:rFonts w:ascii="Times New Roman" w:hAnsi="Times New Roman"/>
          <w:sz w:val="24"/>
          <w:szCs w:val="28"/>
        </w:rPr>
        <w:t>Стойка конькобежца. Бег по прямой. Бег по прямой и на поворотах. Вход в поворот. Свободное катание. Бег на время.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Подвижные игры</w:t>
      </w:r>
    </w:p>
    <w:p w:rsidR="005B5BE4" w:rsidRPr="007F237D" w:rsidRDefault="005B5BE4" w:rsidP="00950115">
      <w:pPr>
        <w:pStyle w:val="afe"/>
        <w:jc w:val="both"/>
        <w:rPr>
          <w:rFonts w:ascii="Times New Roman" w:hAnsi="Times New Roman"/>
          <w:bCs/>
          <w:color w:val="000000"/>
          <w:sz w:val="24"/>
          <w:szCs w:val="28"/>
        </w:rPr>
      </w:pPr>
      <w:r w:rsidRPr="007F237D">
        <w:rPr>
          <w:rFonts w:ascii="Times New Roman" w:hAnsi="Times New Roman"/>
          <w:sz w:val="24"/>
          <w:szCs w:val="28"/>
        </w:rPr>
        <w:t xml:space="preserve">Практический материал. </w:t>
      </w:r>
    </w:p>
    <w:p w:rsidR="005B5BE4" w:rsidRPr="007F237D" w:rsidRDefault="005B5BE4" w:rsidP="00950115">
      <w:pPr>
        <w:pStyle w:val="afe"/>
        <w:jc w:val="both"/>
        <w:rPr>
          <w:rFonts w:ascii="Times New Roman" w:hAnsi="Times New Roman"/>
          <w:bCs/>
          <w:color w:val="000000"/>
          <w:sz w:val="24"/>
          <w:szCs w:val="28"/>
        </w:rPr>
      </w:pPr>
      <w:r w:rsidRPr="007F237D">
        <w:rPr>
          <w:rFonts w:ascii="Times New Roman" w:hAnsi="Times New Roman"/>
          <w:bCs/>
          <w:color w:val="000000"/>
          <w:sz w:val="24"/>
          <w:szCs w:val="28"/>
        </w:rPr>
        <w:t>Коррекционные игры;</w:t>
      </w:r>
    </w:p>
    <w:p w:rsidR="005B5BE4" w:rsidRPr="007F237D" w:rsidRDefault="005B5BE4" w:rsidP="00950115">
      <w:pPr>
        <w:pStyle w:val="afe"/>
        <w:jc w:val="both"/>
        <w:rPr>
          <w:rFonts w:ascii="Times New Roman" w:hAnsi="Times New Roman"/>
          <w:bCs/>
          <w:color w:val="000000"/>
          <w:sz w:val="24"/>
          <w:szCs w:val="28"/>
        </w:rPr>
      </w:pPr>
      <w:r w:rsidRPr="007F237D">
        <w:rPr>
          <w:rFonts w:ascii="Times New Roman" w:hAnsi="Times New Roman"/>
          <w:bCs/>
          <w:color w:val="000000"/>
          <w:sz w:val="24"/>
          <w:szCs w:val="28"/>
        </w:rPr>
        <w:t>Игры с элементами общеразвивающих упражн</w:t>
      </w:r>
      <w:r w:rsidR="003D5BA2" w:rsidRPr="007F237D">
        <w:rPr>
          <w:rFonts w:ascii="Times New Roman" w:hAnsi="Times New Roman"/>
          <w:bCs/>
          <w:color w:val="000000"/>
          <w:sz w:val="24"/>
          <w:szCs w:val="28"/>
        </w:rPr>
        <w:t xml:space="preserve">ений: </w:t>
      </w:r>
      <w:r w:rsidRPr="007F237D">
        <w:rPr>
          <w:rFonts w:ascii="Times New Roman" w:hAnsi="Times New Roman"/>
          <w:bCs/>
          <w:color w:val="000000"/>
          <w:sz w:val="24"/>
          <w:szCs w:val="28"/>
        </w:rPr>
        <w:t>игры с бегом; прыжками; лазанием; метанием и ловлей мяча; построениями и перестроениями; бросанием, ловлей, метанием</w:t>
      </w:r>
      <w:r w:rsidR="003D5BA2" w:rsidRPr="007F237D">
        <w:rPr>
          <w:rFonts w:ascii="Times New Roman" w:hAnsi="Times New Roman"/>
          <w:bCs/>
          <w:color w:val="000000"/>
          <w:sz w:val="24"/>
          <w:szCs w:val="28"/>
        </w:rPr>
        <w:t xml:space="preserve"> и др</w:t>
      </w:r>
      <w:r w:rsidRPr="007F237D">
        <w:rPr>
          <w:rFonts w:ascii="Times New Roman" w:hAnsi="Times New Roman"/>
          <w:bCs/>
          <w:color w:val="000000"/>
          <w:sz w:val="24"/>
          <w:szCs w:val="28"/>
        </w:rPr>
        <w:t>.</w:t>
      </w:r>
    </w:p>
    <w:p w:rsidR="005B5BE4" w:rsidRPr="007F237D" w:rsidRDefault="005B5BE4" w:rsidP="00950115">
      <w:pPr>
        <w:pStyle w:val="afe"/>
        <w:jc w:val="both"/>
        <w:rPr>
          <w:rFonts w:ascii="Times New Roman" w:hAnsi="Times New Roman"/>
          <w:bCs/>
          <w:i/>
          <w:color w:val="000000"/>
          <w:sz w:val="24"/>
          <w:szCs w:val="28"/>
        </w:rPr>
      </w:pPr>
      <w:r w:rsidRPr="007F237D">
        <w:rPr>
          <w:rFonts w:ascii="Times New Roman" w:hAnsi="Times New Roman"/>
          <w:bCs/>
          <w:i/>
          <w:color w:val="000000"/>
          <w:sz w:val="24"/>
          <w:szCs w:val="28"/>
        </w:rPr>
        <w:t>Спортивные игры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i/>
          <w:color w:val="000000"/>
          <w:sz w:val="24"/>
          <w:szCs w:val="28"/>
        </w:rPr>
        <w:t>Баскетбол</w:t>
      </w:r>
    </w:p>
    <w:p w:rsidR="005B5BE4" w:rsidRPr="007F237D" w:rsidRDefault="005B5BE4" w:rsidP="00950115">
      <w:pPr>
        <w:pStyle w:val="afe"/>
        <w:jc w:val="both"/>
        <w:rPr>
          <w:rFonts w:ascii="Times New Roman" w:hAnsi="Times New Roman"/>
          <w:color w:val="000000"/>
          <w:sz w:val="24"/>
          <w:szCs w:val="28"/>
        </w:rPr>
      </w:pPr>
      <w:r w:rsidRPr="007F237D">
        <w:rPr>
          <w:rFonts w:ascii="Times New Roman" w:hAnsi="Times New Roman"/>
          <w:sz w:val="24"/>
          <w:szCs w:val="28"/>
        </w:rPr>
        <w:t xml:space="preserve">Теоретические сведения. </w:t>
      </w:r>
      <w:r w:rsidRPr="007F237D">
        <w:rPr>
          <w:rFonts w:ascii="Times New Roman" w:hAnsi="Times New Roman"/>
          <w:color w:val="000000"/>
          <w:spacing w:val="-2"/>
          <w:sz w:val="24"/>
          <w:szCs w:val="28"/>
        </w:rPr>
        <w:t xml:space="preserve">Правила игры в баскетбол, правила поведения учащихся </w:t>
      </w:r>
      <w:r w:rsidRPr="007F237D">
        <w:rPr>
          <w:rFonts w:ascii="Times New Roman" w:hAnsi="Times New Roman"/>
          <w:color w:val="000000"/>
          <w:sz w:val="24"/>
          <w:szCs w:val="28"/>
        </w:rPr>
        <w:t xml:space="preserve">при выполнении упражнений с мячом.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color w:val="000000"/>
          <w:sz w:val="24"/>
          <w:szCs w:val="28"/>
        </w:rPr>
        <w:t xml:space="preserve">Влияние занятий баскетболом на организм учащихся. </w:t>
      </w:r>
    </w:p>
    <w:p w:rsidR="005B5BE4" w:rsidRPr="007F237D" w:rsidRDefault="005B5BE4" w:rsidP="00950115">
      <w:pPr>
        <w:pStyle w:val="afe"/>
        <w:jc w:val="both"/>
        <w:rPr>
          <w:rFonts w:ascii="Times New Roman" w:hAnsi="Times New Roman"/>
          <w:bCs/>
          <w:color w:val="000000"/>
          <w:spacing w:val="-1"/>
          <w:sz w:val="24"/>
          <w:szCs w:val="28"/>
        </w:rPr>
      </w:pPr>
      <w:r w:rsidRPr="007F237D">
        <w:rPr>
          <w:rFonts w:ascii="Times New Roman" w:hAnsi="Times New Roman"/>
          <w:sz w:val="24"/>
          <w:szCs w:val="28"/>
        </w:rPr>
        <w:t xml:space="preserve">Практический материал.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color w:val="000000"/>
          <w:spacing w:val="-1"/>
          <w:sz w:val="24"/>
          <w:szCs w:val="28"/>
        </w:rPr>
        <w:t xml:space="preserve">Стойка баскетболиста. </w:t>
      </w:r>
      <w:r w:rsidRPr="007F237D">
        <w:rPr>
          <w:rFonts w:ascii="Times New Roman" w:hAnsi="Times New Roman"/>
          <w:color w:val="000000"/>
          <w:spacing w:val="-1"/>
          <w:sz w:val="24"/>
          <w:szCs w:val="28"/>
        </w:rPr>
        <w:t xml:space="preserve">Передвижение в стойке вправо, </w:t>
      </w:r>
      <w:r w:rsidRPr="007F237D">
        <w:rPr>
          <w:rFonts w:ascii="Times New Roman" w:hAnsi="Times New Roman"/>
          <w:color w:val="000000"/>
          <w:spacing w:val="-3"/>
          <w:sz w:val="24"/>
          <w:szCs w:val="28"/>
        </w:rPr>
        <w:t xml:space="preserve">влево, вперед, назад. Остановка по свистку. Передача мяча от </w:t>
      </w:r>
      <w:r w:rsidRPr="007F237D">
        <w:rPr>
          <w:rFonts w:ascii="Times New Roman" w:hAnsi="Times New Roman"/>
          <w:color w:val="000000"/>
          <w:spacing w:val="4"/>
          <w:sz w:val="24"/>
          <w:szCs w:val="28"/>
        </w:rPr>
        <w:t xml:space="preserve">груди </w:t>
      </w:r>
      <w:r w:rsidRPr="007F237D">
        <w:rPr>
          <w:rFonts w:ascii="Times New Roman" w:hAnsi="Times New Roman"/>
          <w:color w:val="000000"/>
          <w:sz w:val="24"/>
          <w:szCs w:val="28"/>
        </w:rPr>
        <w:t>с места и в движении шагом</w:t>
      </w:r>
      <w:r w:rsidRPr="007F237D">
        <w:rPr>
          <w:rFonts w:ascii="Times New Roman" w:hAnsi="Times New Roman"/>
          <w:color w:val="000000"/>
          <w:spacing w:val="4"/>
          <w:sz w:val="24"/>
          <w:szCs w:val="28"/>
        </w:rPr>
        <w:t xml:space="preserve">. Ловля мяча двумя руками </w:t>
      </w:r>
      <w:r w:rsidRPr="007F237D">
        <w:rPr>
          <w:rFonts w:ascii="Times New Roman" w:hAnsi="Times New Roman"/>
          <w:color w:val="000000"/>
          <w:sz w:val="24"/>
          <w:szCs w:val="28"/>
        </w:rPr>
        <w:t xml:space="preserve">на </w:t>
      </w:r>
      <w:r w:rsidRPr="007F237D">
        <w:rPr>
          <w:rFonts w:ascii="Times New Roman" w:hAnsi="Times New Roman"/>
          <w:color w:val="000000"/>
          <w:spacing w:val="-1"/>
          <w:sz w:val="24"/>
          <w:szCs w:val="28"/>
        </w:rPr>
        <w:t>месте на уровне груди</w:t>
      </w:r>
      <w:r w:rsidRPr="007F237D">
        <w:rPr>
          <w:rFonts w:ascii="Times New Roman" w:hAnsi="Times New Roman"/>
          <w:color w:val="000000"/>
          <w:spacing w:val="4"/>
          <w:sz w:val="24"/>
          <w:szCs w:val="28"/>
        </w:rPr>
        <w:t xml:space="preserve">. Ведение мяча на месте и </w:t>
      </w:r>
      <w:r w:rsidRPr="007F237D">
        <w:rPr>
          <w:rFonts w:ascii="Times New Roman" w:hAnsi="Times New Roman"/>
          <w:color w:val="000000"/>
          <w:spacing w:val="-1"/>
          <w:sz w:val="24"/>
          <w:szCs w:val="28"/>
        </w:rPr>
        <w:t xml:space="preserve">в движении. Бросок мяча двумя руками в кольцо снизу </w:t>
      </w:r>
      <w:r w:rsidRPr="007F237D">
        <w:rPr>
          <w:rFonts w:ascii="Times New Roman" w:hAnsi="Times New Roman"/>
          <w:color w:val="000000"/>
          <w:spacing w:val="3"/>
          <w:sz w:val="24"/>
          <w:szCs w:val="28"/>
        </w:rPr>
        <w:t xml:space="preserve">и от груди </w:t>
      </w:r>
      <w:r w:rsidRPr="007F237D">
        <w:rPr>
          <w:rFonts w:ascii="Times New Roman" w:hAnsi="Times New Roman"/>
          <w:color w:val="000000"/>
          <w:spacing w:val="-2"/>
          <w:sz w:val="24"/>
          <w:szCs w:val="28"/>
        </w:rPr>
        <w:t>с места</w:t>
      </w:r>
      <w:r w:rsidRPr="007F237D">
        <w:rPr>
          <w:rFonts w:ascii="Times New Roman" w:hAnsi="Times New Roman"/>
          <w:color w:val="000000"/>
          <w:spacing w:val="-1"/>
          <w:sz w:val="24"/>
          <w:szCs w:val="28"/>
        </w:rPr>
        <w:t xml:space="preserve">. </w:t>
      </w:r>
      <w:r w:rsidRPr="007F237D">
        <w:rPr>
          <w:rFonts w:ascii="Times New Roman" w:hAnsi="Times New Roman"/>
          <w:color w:val="000000"/>
          <w:spacing w:val="-2"/>
          <w:sz w:val="24"/>
          <w:szCs w:val="28"/>
        </w:rPr>
        <w:t xml:space="preserve">Прямая подача.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Подвижные игры на основе баскетбола. Эстафеты с ведением мяча.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Волейбол</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Теоретические сведения. </w:t>
      </w:r>
      <w:r w:rsidRPr="007F237D">
        <w:rPr>
          <w:rFonts w:ascii="Times New Roman" w:hAnsi="Times New Roman"/>
          <w:color w:val="000000"/>
          <w:spacing w:val="-4"/>
          <w:sz w:val="24"/>
          <w:szCs w:val="28"/>
        </w:rPr>
        <w:t xml:space="preserve">Общие сведения об игре в волейбол, простейшие правила </w:t>
      </w:r>
      <w:r w:rsidRPr="007F237D">
        <w:rPr>
          <w:rFonts w:ascii="Times New Roman" w:hAnsi="Times New Roman"/>
          <w:color w:val="000000"/>
          <w:spacing w:val="2"/>
          <w:sz w:val="24"/>
          <w:szCs w:val="28"/>
        </w:rPr>
        <w:t>иг</w:t>
      </w:r>
      <w:r w:rsidRPr="007F237D">
        <w:rPr>
          <w:rFonts w:ascii="Times New Roman" w:hAnsi="Times New Roman"/>
          <w:color w:val="000000"/>
          <w:spacing w:val="2"/>
          <w:sz w:val="24"/>
          <w:szCs w:val="28"/>
        </w:rPr>
        <w:softHyphen/>
        <w:t xml:space="preserve">ры, расстановка и перемещение игроков на площадке. </w:t>
      </w:r>
      <w:r w:rsidRPr="007F237D">
        <w:rPr>
          <w:rFonts w:ascii="Times New Roman" w:hAnsi="Times New Roman"/>
          <w:color w:val="000000"/>
          <w:spacing w:val="-1"/>
          <w:sz w:val="24"/>
          <w:szCs w:val="28"/>
        </w:rPr>
        <w:t>Права и обязанности игроков, пре</w:t>
      </w:r>
      <w:r w:rsidRPr="007F237D">
        <w:rPr>
          <w:rFonts w:ascii="Times New Roman" w:hAnsi="Times New Roman"/>
          <w:color w:val="000000"/>
          <w:spacing w:val="-1"/>
          <w:sz w:val="24"/>
          <w:szCs w:val="28"/>
        </w:rPr>
        <w:softHyphen/>
        <w:t>дупреждение травма</w:t>
      </w:r>
      <w:r w:rsidRPr="007F237D">
        <w:rPr>
          <w:rFonts w:ascii="Times New Roman" w:hAnsi="Times New Roman"/>
          <w:color w:val="000000"/>
          <w:spacing w:val="-1"/>
          <w:sz w:val="24"/>
          <w:szCs w:val="28"/>
        </w:rPr>
        <w:softHyphen/>
      </w:r>
      <w:r w:rsidRPr="007F237D">
        <w:rPr>
          <w:rFonts w:ascii="Times New Roman" w:hAnsi="Times New Roman"/>
          <w:color w:val="000000"/>
          <w:spacing w:val="2"/>
          <w:sz w:val="24"/>
          <w:szCs w:val="28"/>
        </w:rPr>
        <w:t>тизма при игре в волейбол.</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Практический материал. </w:t>
      </w:r>
    </w:p>
    <w:p w:rsidR="005B5BE4" w:rsidRPr="007F237D" w:rsidRDefault="005B5BE4" w:rsidP="00950115">
      <w:pPr>
        <w:pStyle w:val="afe"/>
        <w:jc w:val="both"/>
        <w:rPr>
          <w:rFonts w:ascii="Times New Roman" w:hAnsi="Times New Roman"/>
          <w:color w:val="000000"/>
          <w:spacing w:val="1"/>
          <w:sz w:val="24"/>
          <w:szCs w:val="28"/>
        </w:rPr>
      </w:pPr>
      <w:r w:rsidRPr="007F237D">
        <w:rPr>
          <w:rFonts w:ascii="Times New Roman" w:hAnsi="Times New Roman"/>
          <w:sz w:val="24"/>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7F237D">
        <w:rPr>
          <w:rFonts w:ascii="Times New Roman" w:hAnsi="Times New Roman"/>
          <w:spacing w:val="-2"/>
          <w:sz w:val="24"/>
          <w:szCs w:val="28"/>
        </w:rPr>
        <w:t xml:space="preserve">Верхняя прямая подача. Прыжки вверх с места и шага, прыжки у сетки. </w:t>
      </w:r>
      <w:proofErr w:type="spellStart"/>
      <w:r w:rsidRPr="007F237D">
        <w:rPr>
          <w:rFonts w:ascii="Times New Roman" w:hAnsi="Times New Roman"/>
          <w:spacing w:val="-2"/>
          <w:sz w:val="24"/>
          <w:szCs w:val="28"/>
        </w:rPr>
        <w:t>Многоскоки</w:t>
      </w:r>
      <w:proofErr w:type="spellEnd"/>
      <w:r w:rsidRPr="007F237D">
        <w:rPr>
          <w:rFonts w:ascii="Times New Roman" w:hAnsi="Times New Roman"/>
          <w:spacing w:val="-2"/>
          <w:sz w:val="24"/>
          <w:szCs w:val="28"/>
        </w:rPr>
        <w:t xml:space="preserve">. Верхняя </w:t>
      </w:r>
      <w:r w:rsidRPr="007F237D">
        <w:rPr>
          <w:rFonts w:ascii="Times New Roman" w:hAnsi="Times New Roman"/>
          <w:color w:val="000000"/>
          <w:spacing w:val="-2"/>
          <w:sz w:val="24"/>
          <w:szCs w:val="28"/>
        </w:rPr>
        <w:t>прямая передача мяча после перемещения вперед, вправо, влево.</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color w:val="000000"/>
          <w:spacing w:val="1"/>
          <w:sz w:val="24"/>
          <w:szCs w:val="28"/>
        </w:rPr>
        <w:t>Учебные игры на основе волейбола. Игры (эстафеты) с мячами.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Настольный теннис</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Теоретические сведения. Парные игры. Правила соревнований. </w:t>
      </w:r>
      <w:r w:rsidRPr="007F237D">
        <w:rPr>
          <w:rFonts w:ascii="Times New Roman" w:hAnsi="Times New Roman"/>
          <w:color w:val="000000"/>
          <w:spacing w:val="1"/>
          <w:sz w:val="24"/>
          <w:szCs w:val="28"/>
        </w:rPr>
        <w:t xml:space="preserve">Тактика парных игр. </w:t>
      </w:r>
    </w:p>
    <w:p w:rsidR="005B5BE4" w:rsidRPr="007F237D" w:rsidRDefault="005B5BE4" w:rsidP="00950115">
      <w:pPr>
        <w:pStyle w:val="afe"/>
        <w:jc w:val="both"/>
        <w:rPr>
          <w:rFonts w:ascii="Times New Roman" w:hAnsi="Times New Roman"/>
          <w:i/>
          <w:color w:val="000000"/>
          <w:spacing w:val="2"/>
          <w:sz w:val="24"/>
          <w:szCs w:val="28"/>
        </w:rPr>
      </w:pPr>
      <w:r w:rsidRPr="007F237D">
        <w:rPr>
          <w:rFonts w:ascii="Times New Roman" w:hAnsi="Times New Roman"/>
          <w:sz w:val="24"/>
          <w:szCs w:val="28"/>
        </w:rPr>
        <w:t xml:space="preserve">Практический материал. </w:t>
      </w:r>
      <w:r w:rsidRPr="007F237D">
        <w:rPr>
          <w:rFonts w:ascii="Times New Roman" w:hAnsi="Times New Roman"/>
          <w:color w:val="000000"/>
          <w:spacing w:val="-1"/>
          <w:sz w:val="24"/>
          <w:szCs w:val="28"/>
        </w:rPr>
        <w:t xml:space="preserve">Подача мяча слева и справа, удары слева, справа, прямые </w:t>
      </w:r>
      <w:r w:rsidRPr="007F237D">
        <w:rPr>
          <w:rFonts w:ascii="Times New Roman" w:hAnsi="Times New Roman"/>
          <w:color w:val="000000"/>
          <w:spacing w:val="2"/>
          <w:sz w:val="24"/>
          <w:szCs w:val="28"/>
        </w:rPr>
        <w:t>с вращением мяча. Одиночные игры.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color w:val="000000"/>
          <w:spacing w:val="2"/>
          <w:sz w:val="24"/>
          <w:szCs w:val="28"/>
        </w:rPr>
        <w:t>Хоккей на полу</w:t>
      </w:r>
    </w:p>
    <w:p w:rsidR="005B5BE4" w:rsidRPr="007F237D" w:rsidRDefault="005B5BE4" w:rsidP="00950115">
      <w:pPr>
        <w:pStyle w:val="afe"/>
        <w:jc w:val="both"/>
        <w:rPr>
          <w:rFonts w:ascii="Times New Roman" w:hAnsi="Times New Roman"/>
          <w:bCs/>
          <w:color w:val="000000"/>
          <w:spacing w:val="-2"/>
          <w:sz w:val="24"/>
          <w:szCs w:val="28"/>
        </w:rPr>
      </w:pPr>
      <w:r w:rsidRPr="007F237D">
        <w:rPr>
          <w:rFonts w:ascii="Times New Roman" w:hAnsi="Times New Roman"/>
          <w:sz w:val="24"/>
          <w:szCs w:val="28"/>
        </w:rPr>
        <w:t xml:space="preserve">Теоретические сведения. </w:t>
      </w:r>
      <w:r w:rsidRPr="007F237D">
        <w:rPr>
          <w:rFonts w:ascii="Times New Roman" w:hAnsi="Times New Roman"/>
          <w:color w:val="000000"/>
          <w:spacing w:val="3"/>
          <w:sz w:val="24"/>
          <w:szCs w:val="28"/>
        </w:rPr>
        <w:t xml:space="preserve">Правила безопасной игры в хоккей на полу.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color w:val="000000"/>
          <w:spacing w:val="-2"/>
          <w:sz w:val="24"/>
          <w:szCs w:val="28"/>
        </w:rPr>
        <w:t xml:space="preserve">Практический материал. </w:t>
      </w:r>
      <w:r w:rsidRPr="007F237D">
        <w:rPr>
          <w:rFonts w:ascii="Times New Roman" w:hAnsi="Times New Roman"/>
          <w:color w:val="000000"/>
          <w:spacing w:val="-7"/>
          <w:sz w:val="24"/>
          <w:szCs w:val="28"/>
        </w:rPr>
        <w:t>Передвижение по площадке в стойке хоккеиста влево, впра</w:t>
      </w:r>
      <w:r w:rsidRPr="007F237D">
        <w:rPr>
          <w:rFonts w:ascii="Times New Roman" w:hAnsi="Times New Roman"/>
          <w:color w:val="000000"/>
          <w:spacing w:val="-7"/>
          <w:sz w:val="24"/>
          <w:szCs w:val="28"/>
        </w:rPr>
        <w:softHyphen/>
      </w:r>
      <w:r w:rsidRPr="007F237D">
        <w:rPr>
          <w:rFonts w:ascii="Times New Roman" w:hAnsi="Times New Roman"/>
          <w:color w:val="000000"/>
          <w:spacing w:val="-6"/>
          <w:sz w:val="24"/>
          <w:szCs w:val="28"/>
        </w:rPr>
        <w:t>во, назад, вперед. Способы владения клюшкой, ведение шайбы.</w:t>
      </w:r>
      <w:r w:rsidRPr="007F237D">
        <w:rPr>
          <w:rFonts w:ascii="Times New Roman" w:hAnsi="Times New Roman"/>
          <w:color w:val="000000"/>
          <w:spacing w:val="-4"/>
          <w:sz w:val="24"/>
          <w:szCs w:val="28"/>
        </w:rPr>
        <w:t xml:space="preserve"> </w:t>
      </w:r>
      <w:r w:rsidRPr="007F237D">
        <w:rPr>
          <w:rFonts w:ascii="Times New Roman" w:hAnsi="Times New Roman"/>
          <w:color w:val="000000"/>
          <w:spacing w:val="-2"/>
          <w:sz w:val="24"/>
          <w:szCs w:val="28"/>
        </w:rPr>
        <w:t xml:space="preserve">Учебные игры с учетом ранее изученных правил. </w:t>
      </w:r>
    </w:p>
    <w:p w:rsidR="005B5BE4" w:rsidRPr="00DC6E7D" w:rsidRDefault="005B5BE4" w:rsidP="00DC6E7D">
      <w:pPr>
        <w:pStyle w:val="afe"/>
        <w:jc w:val="center"/>
        <w:rPr>
          <w:rFonts w:ascii="Times New Roman" w:hAnsi="Times New Roman"/>
          <w:b/>
          <w:sz w:val="24"/>
          <w:szCs w:val="28"/>
        </w:rPr>
      </w:pPr>
      <w:r w:rsidRPr="00DC6E7D">
        <w:rPr>
          <w:rFonts w:ascii="Times New Roman" w:hAnsi="Times New Roman"/>
          <w:b/>
          <w:sz w:val="24"/>
          <w:szCs w:val="28"/>
        </w:rPr>
        <w:lastRenderedPageBreak/>
        <w:t>ПРОФИЛЬНЫЙ ТРУД</w:t>
      </w:r>
    </w:p>
    <w:p w:rsidR="005B5BE4" w:rsidRPr="00DC6E7D" w:rsidRDefault="005B5BE4" w:rsidP="00DC6E7D">
      <w:pPr>
        <w:pStyle w:val="afe"/>
        <w:jc w:val="center"/>
        <w:rPr>
          <w:rFonts w:ascii="Times New Roman" w:hAnsi="Times New Roman"/>
          <w:b/>
          <w:sz w:val="24"/>
          <w:szCs w:val="28"/>
        </w:rPr>
      </w:pPr>
      <w:r w:rsidRPr="00DC6E7D">
        <w:rPr>
          <w:rFonts w:ascii="Times New Roman" w:hAnsi="Times New Roman"/>
          <w:b/>
          <w:sz w:val="24"/>
          <w:szCs w:val="28"/>
        </w:rPr>
        <w:t>Пояснительная записка</w:t>
      </w:r>
    </w:p>
    <w:p w:rsidR="005B5BE4" w:rsidRPr="007F237D" w:rsidRDefault="005B5BE4" w:rsidP="00DC6E7D">
      <w:pPr>
        <w:pStyle w:val="afe"/>
        <w:ind w:firstLine="709"/>
        <w:jc w:val="both"/>
        <w:rPr>
          <w:rFonts w:ascii="Times New Roman" w:hAnsi="Times New Roman"/>
          <w:sz w:val="24"/>
          <w:szCs w:val="28"/>
        </w:rPr>
      </w:pPr>
      <w:r w:rsidRPr="007F237D">
        <w:rPr>
          <w:rFonts w:ascii="Times New Roman" w:hAnsi="Times New Roman"/>
          <w:sz w:val="24"/>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7F237D" w:rsidRDefault="005B5BE4" w:rsidP="00DC6E7D">
      <w:pPr>
        <w:pStyle w:val="afe"/>
        <w:ind w:firstLine="709"/>
        <w:jc w:val="both"/>
        <w:rPr>
          <w:rFonts w:ascii="Times New Roman" w:hAnsi="Times New Roman"/>
          <w:sz w:val="24"/>
          <w:szCs w:val="28"/>
        </w:rPr>
      </w:pPr>
      <w:r w:rsidRPr="00DC6E7D">
        <w:rPr>
          <w:rFonts w:ascii="Times New Roman" w:hAnsi="Times New Roman"/>
          <w:b/>
          <w:sz w:val="24"/>
          <w:szCs w:val="28"/>
        </w:rPr>
        <w:t>Цель изучения предмета</w:t>
      </w:r>
      <w:r w:rsidRPr="007F237D">
        <w:rPr>
          <w:rFonts w:ascii="Times New Roman" w:hAnsi="Times New Roman"/>
          <w:sz w:val="24"/>
          <w:szCs w:val="28"/>
        </w:rPr>
        <w:t xml:space="preserve">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w:t>
      </w:r>
      <w:proofErr w:type="gramStart"/>
      <w:r w:rsidRPr="007F237D">
        <w:rPr>
          <w:rFonts w:ascii="Times New Roman" w:hAnsi="Times New Roman"/>
          <w:sz w:val="24"/>
          <w:szCs w:val="28"/>
        </w:rPr>
        <w:t>трудовой  культуры</w:t>
      </w:r>
      <w:proofErr w:type="gramEnd"/>
      <w:r w:rsidRPr="007F237D">
        <w:rPr>
          <w:rFonts w:ascii="Times New Roman" w:hAnsi="Times New Roman"/>
          <w:sz w:val="24"/>
          <w:szCs w:val="28"/>
        </w:rPr>
        <w:t>.</w:t>
      </w:r>
    </w:p>
    <w:p w:rsidR="005B5BE4" w:rsidRPr="007F237D" w:rsidRDefault="005B5BE4" w:rsidP="00DC6E7D">
      <w:pPr>
        <w:pStyle w:val="afe"/>
        <w:ind w:firstLine="709"/>
        <w:jc w:val="both"/>
        <w:rPr>
          <w:rFonts w:ascii="Times New Roman" w:hAnsi="Times New Roman"/>
          <w:sz w:val="24"/>
          <w:szCs w:val="28"/>
        </w:rPr>
      </w:pPr>
      <w:r w:rsidRPr="007F237D">
        <w:rPr>
          <w:rFonts w:ascii="Times New Roman" w:hAnsi="Times New Roman"/>
          <w:sz w:val="24"/>
          <w:szCs w:val="28"/>
        </w:rPr>
        <w:t xml:space="preserve">Изучение этого учебного предмета в </w:t>
      </w:r>
      <w:r w:rsidRPr="007F237D">
        <w:rPr>
          <w:rFonts w:ascii="Times New Roman" w:hAnsi="Times New Roman"/>
          <w:sz w:val="24"/>
          <w:szCs w:val="28"/>
          <w:lang w:val="en-US"/>
        </w:rPr>
        <w:t>V</w:t>
      </w:r>
      <w:r w:rsidRPr="007F237D">
        <w:rPr>
          <w:rFonts w:ascii="Times New Roman" w:hAnsi="Times New Roman"/>
          <w:sz w:val="24"/>
          <w:szCs w:val="28"/>
        </w:rPr>
        <w:t>-</w:t>
      </w:r>
      <w:r w:rsidRPr="007F237D">
        <w:rPr>
          <w:rFonts w:ascii="Times New Roman" w:hAnsi="Times New Roman"/>
          <w:sz w:val="24"/>
          <w:szCs w:val="28"/>
          <w:lang w:val="en-US"/>
        </w:rPr>
        <w:t>IX</w:t>
      </w:r>
      <w:r w:rsidRPr="007F237D">
        <w:rPr>
          <w:rFonts w:ascii="Times New Roman" w:hAnsi="Times New Roman"/>
          <w:sz w:val="24"/>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DC6E7D" w:rsidRDefault="005B5BE4" w:rsidP="00DC6E7D">
      <w:pPr>
        <w:pStyle w:val="afe"/>
        <w:ind w:firstLine="709"/>
        <w:jc w:val="both"/>
        <w:rPr>
          <w:rFonts w:ascii="Times New Roman" w:hAnsi="Times New Roman"/>
          <w:b/>
          <w:sz w:val="24"/>
          <w:szCs w:val="28"/>
        </w:rPr>
      </w:pPr>
      <w:r w:rsidRPr="007F237D">
        <w:rPr>
          <w:rFonts w:ascii="Times New Roman" w:hAnsi="Times New Roman"/>
          <w:sz w:val="24"/>
          <w:szCs w:val="28"/>
        </w:rPr>
        <w:t xml:space="preserve">Учебный предмет «Профильный труд» должен способствовать решению </w:t>
      </w:r>
      <w:r w:rsidRPr="00DC6E7D">
        <w:rPr>
          <w:rFonts w:ascii="Times New Roman" w:hAnsi="Times New Roman"/>
          <w:b/>
          <w:sz w:val="24"/>
          <w:szCs w:val="28"/>
        </w:rPr>
        <w:t>следующих задач:</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расширение культурного кругозора, обогащение знаний о культурно-исторических традициях в мире вещей;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расширение знаний о материалах и их свойствах, технологиях использования;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ознакомление с ролью человека-труженика и его местом на современном производстве;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знаний о научной организации труда и рабочего места, планировании трудовой деятельности;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коррекция и развитие познавательных психических процессов (восприятия, памяти, воображения, мышления, речи);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коррекция и развитие умственной деятельности (анализ, синтез, сравнение, классификация, обобщение);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коррекция и развитие сенсомоторных процессов в процессе формирование практических умений;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информационной грамотности, умения работать с различными источниками информации;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формирование коммуникативной культуры, развитие активности, целенаправленности, инициативности. </w:t>
      </w:r>
    </w:p>
    <w:p w:rsidR="005B5BE4" w:rsidRPr="00DC6E7D" w:rsidRDefault="005B5BE4" w:rsidP="00950115">
      <w:pPr>
        <w:pStyle w:val="afe"/>
        <w:jc w:val="both"/>
        <w:rPr>
          <w:rFonts w:ascii="Times New Roman" w:hAnsi="Times New Roman"/>
          <w:b/>
          <w:sz w:val="24"/>
          <w:szCs w:val="28"/>
        </w:rPr>
      </w:pPr>
      <w:r w:rsidRPr="00DC6E7D">
        <w:rPr>
          <w:rFonts w:ascii="Times New Roman" w:hAnsi="Times New Roman"/>
          <w:b/>
          <w:sz w:val="24"/>
          <w:szCs w:val="28"/>
        </w:rPr>
        <w:t>Примерное содержание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Программа по профильному труду в </w:t>
      </w:r>
      <w:r w:rsidRPr="007F237D">
        <w:rPr>
          <w:rFonts w:ascii="Times New Roman" w:hAnsi="Times New Roman"/>
          <w:sz w:val="24"/>
          <w:szCs w:val="28"/>
          <w:lang w:val="en-US"/>
        </w:rPr>
        <w:t>V</w:t>
      </w:r>
      <w:r w:rsidRPr="007F237D">
        <w:rPr>
          <w:rFonts w:ascii="Times New Roman" w:hAnsi="Times New Roman"/>
          <w:sz w:val="24"/>
          <w:szCs w:val="28"/>
        </w:rPr>
        <w:t>-</w:t>
      </w:r>
      <w:r w:rsidRPr="007F237D">
        <w:rPr>
          <w:rFonts w:ascii="Times New Roman" w:hAnsi="Times New Roman"/>
          <w:sz w:val="24"/>
          <w:szCs w:val="28"/>
          <w:lang w:val="en-US"/>
        </w:rPr>
        <w:t>IX</w:t>
      </w:r>
      <w:r w:rsidRPr="007F237D">
        <w:rPr>
          <w:rFonts w:ascii="Times New Roman" w:hAnsi="Times New Roman"/>
          <w:sz w:val="24"/>
          <w:szCs w:val="28"/>
        </w:rPr>
        <w:t>-х классах определяет со</w:t>
      </w:r>
      <w:r w:rsidRPr="007F237D">
        <w:rPr>
          <w:rFonts w:ascii="Times New Roman" w:hAnsi="Times New Roman"/>
          <w:sz w:val="24"/>
          <w:szCs w:val="28"/>
        </w:rPr>
        <w:softHyphen/>
        <w:t>де</w:t>
      </w:r>
      <w:r w:rsidRPr="007F237D">
        <w:rPr>
          <w:rFonts w:ascii="Times New Roman" w:hAnsi="Times New Roman"/>
          <w:sz w:val="24"/>
          <w:szCs w:val="28"/>
        </w:rPr>
        <w:softHyphen/>
        <w:t>р</w:t>
      </w:r>
      <w:r w:rsidRPr="007F237D">
        <w:rPr>
          <w:rFonts w:ascii="Times New Roman" w:hAnsi="Times New Roman"/>
          <w:sz w:val="24"/>
          <w:szCs w:val="28"/>
        </w:rPr>
        <w:softHyphen/>
        <w:t>жа</w:t>
      </w:r>
      <w:r w:rsidRPr="007F237D">
        <w:rPr>
          <w:rFonts w:ascii="Times New Roman" w:hAnsi="Times New Roman"/>
          <w:sz w:val="24"/>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7F237D">
        <w:rPr>
          <w:rFonts w:ascii="Times New Roman" w:hAnsi="Times New Roman"/>
          <w:sz w:val="24"/>
          <w:szCs w:val="28"/>
        </w:rPr>
        <w:softHyphen/>
        <w:t>ре</w:t>
      </w:r>
      <w:r w:rsidRPr="007F237D">
        <w:rPr>
          <w:rFonts w:ascii="Times New Roman" w:hAnsi="Times New Roman"/>
          <w:sz w:val="24"/>
          <w:szCs w:val="28"/>
        </w:rPr>
        <w:softHyphen/>
        <w:t>де</w:t>
      </w:r>
      <w:r w:rsidRPr="007F237D">
        <w:rPr>
          <w:rFonts w:ascii="Times New Roman" w:hAnsi="Times New Roman"/>
          <w:sz w:val="24"/>
          <w:szCs w:val="28"/>
        </w:rPr>
        <w:softHyphen/>
        <w:t>ле</w:t>
      </w:r>
      <w:r w:rsidRPr="007F237D">
        <w:rPr>
          <w:rFonts w:ascii="Times New Roman" w:hAnsi="Times New Roman"/>
          <w:sz w:val="24"/>
          <w:szCs w:val="28"/>
        </w:rPr>
        <w:softHyphen/>
        <w:t>ны примерный перечень профилей трудовой подготовки: «Сто</w:t>
      </w:r>
      <w:r w:rsidRPr="007F237D">
        <w:rPr>
          <w:rFonts w:ascii="Times New Roman" w:hAnsi="Times New Roman"/>
          <w:sz w:val="24"/>
          <w:szCs w:val="28"/>
        </w:rPr>
        <w:softHyphen/>
        <w:t>ля</w:t>
      </w:r>
      <w:r w:rsidRPr="007F237D">
        <w:rPr>
          <w:rFonts w:ascii="Times New Roman" w:hAnsi="Times New Roman"/>
          <w:sz w:val="24"/>
          <w:szCs w:val="28"/>
        </w:rPr>
        <w:softHyphen/>
        <w:t>р</w:t>
      </w:r>
      <w:r w:rsidRPr="007F237D">
        <w:rPr>
          <w:rFonts w:ascii="Times New Roman" w:hAnsi="Times New Roman"/>
          <w:sz w:val="24"/>
          <w:szCs w:val="28"/>
        </w:rPr>
        <w:softHyphen/>
        <w:t>ное дело», «Слесарное дело», «Переплетно-картонажное дело», «Швейное де</w:t>
      </w:r>
      <w:r w:rsidRPr="007F237D">
        <w:rPr>
          <w:rFonts w:ascii="Times New Roman" w:hAnsi="Times New Roman"/>
          <w:sz w:val="24"/>
          <w:szCs w:val="28"/>
        </w:rPr>
        <w:softHyphen/>
        <w:t>ло», «Сельскохозяйственный труд», «Подготовка младшего об</w:t>
      </w:r>
      <w:r w:rsidRPr="007F237D">
        <w:rPr>
          <w:rFonts w:ascii="Times New Roman" w:hAnsi="Times New Roman"/>
          <w:sz w:val="24"/>
          <w:szCs w:val="28"/>
        </w:rPr>
        <w:softHyphen/>
        <w:t>с</w:t>
      </w:r>
      <w:r w:rsidRPr="007F237D">
        <w:rPr>
          <w:rFonts w:ascii="Times New Roman" w:hAnsi="Times New Roman"/>
          <w:sz w:val="24"/>
          <w:szCs w:val="28"/>
        </w:rPr>
        <w:softHyphen/>
        <w:t>лу</w:t>
      </w:r>
      <w:r w:rsidRPr="007F237D">
        <w:rPr>
          <w:rFonts w:ascii="Times New Roman" w:hAnsi="Times New Roman"/>
          <w:sz w:val="24"/>
          <w:szCs w:val="28"/>
        </w:rPr>
        <w:softHyphen/>
        <w:t>жи</w:t>
      </w:r>
      <w:r w:rsidRPr="007F237D">
        <w:rPr>
          <w:rFonts w:ascii="Times New Roman" w:hAnsi="Times New Roman"/>
          <w:sz w:val="24"/>
          <w:szCs w:val="28"/>
        </w:rPr>
        <w:softHyphen/>
        <w:t>ва</w:t>
      </w:r>
      <w:r w:rsidRPr="007F237D">
        <w:rPr>
          <w:rFonts w:ascii="Times New Roman" w:hAnsi="Times New Roman"/>
          <w:sz w:val="24"/>
          <w:szCs w:val="28"/>
        </w:rPr>
        <w:softHyphen/>
        <w:t>ю</w:t>
      </w:r>
      <w:r w:rsidRPr="007F237D">
        <w:rPr>
          <w:rFonts w:ascii="Times New Roman" w:hAnsi="Times New Roman"/>
          <w:sz w:val="24"/>
          <w:szCs w:val="28"/>
        </w:rPr>
        <w:softHyphen/>
        <w:t>ще</w:t>
      </w:r>
      <w:r w:rsidRPr="007F237D">
        <w:rPr>
          <w:rFonts w:ascii="Times New Roman" w:hAnsi="Times New Roman"/>
          <w:sz w:val="24"/>
          <w:szCs w:val="28"/>
        </w:rPr>
        <w:softHyphen/>
        <w:t>го персонала», «Цветоводство и декоративное са</w:t>
      </w:r>
      <w:r w:rsidRPr="007F237D">
        <w:rPr>
          <w:rFonts w:ascii="Times New Roman" w:hAnsi="Times New Roman"/>
          <w:sz w:val="24"/>
          <w:szCs w:val="28"/>
        </w:rPr>
        <w:softHyphen/>
        <w:t>доводство», «Ху</w:t>
      </w:r>
      <w:r w:rsidRPr="007F237D">
        <w:rPr>
          <w:rFonts w:ascii="Times New Roman" w:hAnsi="Times New Roman"/>
          <w:sz w:val="24"/>
          <w:szCs w:val="28"/>
        </w:rPr>
        <w:softHyphen/>
        <w:t>до</w:t>
      </w:r>
      <w:r w:rsidRPr="007F237D">
        <w:rPr>
          <w:rFonts w:ascii="Times New Roman" w:hAnsi="Times New Roman"/>
          <w:sz w:val="24"/>
          <w:szCs w:val="28"/>
        </w:rPr>
        <w:softHyphen/>
        <w:t>же</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ве</w:t>
      </w:r>
      <w:r w:rsidRPr="007F237D">
        <w:rPr>
          <w:rFonts w:ascii="Times New Roman" w:hAnsi="Times New Roman"/>
          <w:sz w:val="24"/>
          <w:szCs w:val="28"/>
        </w:rPr>
        <w:softHyphen/>
        <w:t>н</w:t>
      </w:r>
      <w:r w:rsidRPr="007F237D">
        <w:rPr>
          <w:rFonts w:ascii="Times New Roman" w:hAnsi="Times New Roman"/>
          <w:sz w:val="24"/>
          <w:szCs w:val="28"/>
        </w:rPr>
        <w:softHyphen/>
        <w:t>ный труд» и др. Также в содержание программы включены пер</w:t>
      </w:r>
      <w:r w:rsidRPr="007F237D">
        <w:rPr>
          <w:rFonts w:ascii="Times New Roman" w:hAnsi="Times New Roman"/>
          <w:sz w:val="24"/>
          <w:szCs w:val="28"/>
        </w:rPr>
        <w:softHyphen/>
        <w:t>воначальные све</w:t>
      </w:r>
      <w:r w:rsidRPr="007F237D">
        <w:rPr>
          <w:rFonts w:ascii="Times New Roman" w:hAnsi="Times New Roman"/>
          <w:sz w:val="24"/>
          <w:szCs w:val="28"/>
        </w:rPr>
        <w:softHyphen/>
        <w:t xml:space="preserve">дения об элементах организации уроков трудового профильного обучения.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Материалы</w:t>
      </w:r>
      <w:r w:rsidRPr="007F237D">
        <w:rPr>
          <w:rFonts w:ascii="Times New Roman" w:hAnsi="Times New Roman"/>
          <w:sz w:val="24"/>
          <w:szCs w:val="28"/>
        </w:rPr>
        <w:t>,</w:t>
      </w:r>
      <w:r w:rsidRPr="007F237D">
        <w:rPr>
          <w:rFonts w:ascii="Times New Roman" w:hAnsi="Times New Roman"/>
          <w:i/>
          <w:sz w:val="24"/>
          <w:szCs w:val="28"/>
        </w:rPr>
        <w:t xml:space="preserve"> используемые в трудовой деятельности</w:t>
      </w:r>
      <w:r w:rsidRPr="007F237D">
        <w:rPr>
          <w:rFonts w:ascii="Times New Roman" w:hAnsi="Times New Roman"/>
          <w:sz w:val="24"/>
          <w:szCs w:val="28"/>
        </w:rPr>
        <w:t>. Перечень ос</w:t>
      </w:r>
      <w:r w:rsidRPr="007F237D">
        <w:rPr>
          <w:rFonts w:ascii="Times New Roman" w:hAnsi="Times New Roman"/>
          <w:sz w:val="24"/>
          <w:szCs w:val="28"/>
        </w:rPr>
        <w:softHyphen/>
        <w:t>нов</w:t>
      </w:r>
      <w:r w:rsidRPr="007F237D">
        <w:rPr>
          <w:rFonts w:ascii="Times New Roman" w:hAnsi="Times New Roman"/>
          <w:sz w:val="24"/>
          <w:szCs w:val="28"/>
        </w:rPr>
        <w:softHyphen/>
        <w:t xml:space="preserve">ных </w:t>
      </w:r>
      <w:proofErr w:type="gramStart"/>
      <w:r w:rsidRPr="007F237D">
        <w:rPr>
          <w:rFonts w:ascii="Times New Roman" w:hAnsi="Times New Roman"/>
          <w:sz w:val="24"/>
          <w:szCs w:val="28"/>
        </w:rPr>
        <w:t>материалов</w:t>
      </w:r>
      <w:proofErr w:type="gramEnd"/>
      <w:r w:rsidRPr="007F237D">
        <w:rPr>
          <w:rFonts w:ascii="Times New Roman" w:hAnsi="Times New Roman"/>
          <w:sz w:val="24"/>
          <w:szCs w:val="28"/>
        </w:rPr>
        <w:t xml:space="preserve"> используемых в трудовой деятельности, их основные свойства. Происхождение материалов (природные, производимые про</w:t>
      </w:r>
      <w:r w:rsidRPr="007F237D">
        <w:rPr>
          <w:rFonts w:ascii="Times New Roman" w:hAnsi="Times New Roman"/>
          <w:sz w:val="24"/>
          <w:szCs w:val="28"/>
        </w:rPr>
        <w:softHyphen/>
        <w:t>мы</w:t>
      </w:r>
      <w:r w:rsidRPr="007F237D">
        <w:rPr>
          <w:rFonts w:ascii="Times New Roman" w:hAnsi="Times New Roman"/>
          <w:sz w:val="24"/>
          <w:szCs w:val="28"/>
        </w:rPr>
        <w:softHyphen/>
        <w:t>ш</w:t>
      </w:r>
      <w:r w:rsidRPr="007F237D">
        <w:rPr>
          <w:rFonts w:ascii="Times New Roman" w:hAnsi="Times New Roman"/>
          <w:sz w:val="24"/>
          <w:szCs w:val="28"/>
        </w:rPr>
        <w:softHyphen/>
        <w:t>ленностью и проч.).</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Инструменты и оборудование</w:t>
      </w:r>
      <w:r w:rsidRPr="007F237D">
        <w:rPr>
          <w:rFonts w:ascii="Times New Roman" w:hAnsi="Times New Roman"/>
          <w:sz w:val="24"/>
          <w:szCs w:val="28"/>
        </w:rPr>
        <w:t>: простейшие инструменты ручного тру</w:t>
      </w:r>
      <w:r w:rsidRPr="007F237D">
        <w:rPr>
          <w:rFonts w:ascii="Times New Roman" w:hAnsi="Times New Roman"/>
          <w:sz w:val="24"/>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Технологии изготовления предмета труда</w:t>
      </w:r>
      <w:r w:rsidRPr="007F237D">
        <w:rPr>
          <w:rFonts w:ascii="Times New Roman" w:hAnsi="Times New Roman"/>
          <w:sz w:val="24"/>
          <w:szCs w:val="28"/>
        </w:rPr>
        <w:t>: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5B5BE4" w:rsidRDefault="005B5BE4" w:rsidP="00950115">
      <w:pPr>
        <w:pStyle w:val="afe"/>
        <w:jc w:val="both"/>
        <w:rPr>
          <w:rFonts w:ascii="Times New Roman" w:hAnsi="Times New Roman"/>
          <w:sz w:val="24"/>
          <w:szCs w:val="28"/>
        </w:rPr>
      </w:pPr>
      <w:r w:rsidRPr="007F237D">
        <w:rPr>
          <w:rFonts w:ascii="Times New Roman" w:hAnsi="Times New Roman"/>
          <w:i/>
          <w:sz w:val="24"/>
          <w:szCs w:val="28"/>
        </w:rPr>
        <w:t>Этика и эстетика труда</w:t>
      </w:r>
      <w:r w:rsidRPr="007F237D">
        <w:rPr>
          <w:rFonts w:ascii="Times New Roman" w:hAnsi="Times New Roman"/>
          <w:sz w:val="24"/>
          <w:szCs w:val="28"/>
        </w:rPr>
        <w:t>: правила использования инструментов и материалов, за</w:t>
      </w:r>
      <w:r w:rsidRPr="007F237D">
        <w:rPr>
          <w:rFonts w:ascii="Times New Roman" w:hAnsi="Times New Roman"/>
          <w:sz w:val="24"/>
          <w:szCs w:val="28"/>
        </w:rPr>
        <w:softHyphen/>
        <w:t>п</w:t>
      </w:r>
      <w:r w:rsidRPr="007F237D">
        <w:rPr>
          <w:rFonts w:ascii="Times New Roman" w:hAnsi="Times New Roman"/>
          <w:sz w:val="24"/>
          <w:szCs w:val="28"/>
        </w:rPr>
        <w:softHyphen/>
        <w:t>ре</w:t>
      </w:r>
      <w:r w:rsidRPr="007F237D">
        <w:rPr>
          <w:rFonts w:ascii="Times New Roman" w:hAnsi="Times New Roman"/>
          <w:sz w:val="24"/>
          <w:szCs w:val="28"/>
        </w:rPr>
        <w:softHyphen/>
        <w:t>ты и ограничения. Инструкции по технике безопасности (правила поведения при про</w:t>
      </w:r>
      <w:r w:rsidRPr="007F237D">
        <w:rPr>
          <w:rFonts w:ascii="Times New Roman" w:hAnsi="Times New Roman"/>
          <w:sz w:val="24"/>
          <w:szCs w:val="28"/>
        </w:rPr>
        <w:softHyphen/>
        <w:t>ве</w:t>
      </w:r>
      <w:r w:rsidRPr="007F237D">
        <w:rPr>
          <w:rFonts w:ascii="Times New Roman" w:hAnsi="Times New Roman"/>
          <w:sz w:val="24"/>
          <w:szCs w:val="28"/>
        </w:rPr>
        <w:softHyphen/>
        <w:t>де</w:t>
      </w:r>
      <w:r w:rsidRPr="007F237D">
        <w:rPr>
          <w:rFonts w:ascii="Times New Roman" w:hAnsi="Times New Roman"/>
          <w:sz w:val="24"/>
          <w:szCs w:val="28"/>
        </w:rPr>
        <w:softHyphen/>
        <w:t>нии работ). Требования к организации рабочего места. Правила профессионального по</w:t>
      </w:r>
      <w:r w:rsidRPr="007F237D">
        <w:rPr>
          <w:rFonts w:ascii="Times New Roman" w:hAnsi="Times New Roman"/>
          <w:sz w:val="24"/>
          <w:szCs w:val="28"/>
        </w:rPr>
        <w:softHyphen/>
        <w:t>ве</w:t>
      </w:r>
      <w:r w:rsidRPr="007F237D">
        <w:rPr>
          <w:rFonts w:ascii="Times New Roman" w:hAnsi="Times New Roman"/>
          <w:sz w:val="24"/>
          <w:szCs w:val="28"/>
        </w:rPr>
        <w:softHyphen/>
        <w:t xml:space="preserve">дения. </w:t>
      </w:r>
    </w:p>
    <w:p w:rsidR="00DC6E7D" w:rsidRPr="007F237D" w:rsidRDefault="00DC6E7D" w:rsidP="00950115">
      <w:pPr>
        <w:pStyle w:val="afe"/>
        <w:jc w:val="both"/>
        <w:rPr>
          <w:rFonts w:ascii="Times New Roman" w:hAnsi="Times New Roman"/>
          <w:bCs/>
          <w:color w:val="000000"/>
          <w:sz w:val="24"/>
          <w:szCs w:val="28"/>
          <w:shd w:val="clear" w:color="auto" w:fill="FFFFFF"/>
        </w:rPr>
      </w:pPr>
    </w:p>
    <w:p w:rsidR="005B5BE4" w:rsidRPr="00DC6E7D" w:rsidRDefault="005B5BE4" w:rsidP="00DC6E7D">
      <w:pPr>
        <w:pStyle w:val="afe"/>
        <w:jc w:val="center"/>
        <w:rPr>
          <w:rFonts w:ascii="Times New Roman" w:hAnsi="Times New Roman"/>
          <w:b/>
          <w:bCs/>
          <w:color w:val="000000"/>
          <w:sz w:val="24"/>
          <w:szCs w:val="28"/>
          <w:shd w:val="clear" w:color="auto" w:fill="FFFFFF"/>
        </w:rPr>
      </w:pPr>
      <w:r w:rsidRPr="00DC6E7D">
        <w:rPr>
          <w:rFonts w:ascii="Times New Roman" w:hAnsi="Times New Roman"/>
          <w:b/>
          <w:bCs/>
          <w:color w:val="000000"/>
          <w:sz w:val="24"/>
          <w:szCs w:val="28"/>
          <w:shd w:val="clear" w:color="auto" w:fill="FFFFFF"/>
          <w:lang w:val="en-US"/>
        </w:rPr>
        <w:t>X</w:t>
      </w:r>
      <w:r w:rsidRPr="00DC6E7D">
        <w:rPr>
          <w:rFonts w:ascii="Times New Roman" w:hAnsi="Times New Roman"/>
          <w:b/>
          <w:bCs/>
          <w:color w:val="000000"/>
          <w:sz w:val="24"/>
          <w:szCs w:val="28"/>
          <w:shd w:val="clear" w:color="auto" w:fill="FFFFFF"/>
        </w:rPr>
        <w:t>-</w:t>
      </w:r>
      <w:r w:rsidRPr="00DC6E7D">
        <w:rPr>
          <w:rFonts w:ascii="Times New Roman" w:hAnsi="Times New Roman"/>
          <w:b/>
          <w:bCs/>
          <w:color w:val="000000"/>
          <w:sz w:val="24"/>
          <w:szCs w:val="28"/>
          <w:shd w:val="clear" w:color="auto" w:fill="FFFFFF"/>
          <w:lang w:val="en-US"/>
        </w:rPr>
        <w:t>XII</w:t>
      </w:r>
      <w:r w:rsidRPr="00DC6E7D">
        <w:rPr>
          <w:rFonts w:ascii="Times New Roman" w:hAnsi="Times New Roman"/>
          <w:b/>
          <w:bCs/>
          <w:color w:val="000000"/>
          <w:sz w:val="24"/>
          <w:szCs w:val="28"/>
          <w:shd w:val="clear" w:color="auto" w:fill="FFFFFF"/>
        </w:rPr>
        <w:t xml:space="preserve"> классы</w:t>
      </w:r>
    </w:p>
    <w:p w:rsidR="005B5BE4" w:rsidRPr="00DC6E7D" w:rsidRDefault="005B5BE4" w:rsidP="00DC6E7D">
      <w:pPr>
        <w:pStyle w:val="afe"/>
        <w:jc w:val="center"/>
        <w:rPr>
          <w:rFonts w:ascii="Times New Roman" w:hAnsi="Times New Roman"/>
          <w:b/>
          <w:bCs/>
          <w:color w:val="000000"/>
          <w:sz w:val="24"/>
          <w:szCs w:val="28"/>
          <w:shd w:val="clear" w:color="auto" w:fill="FFFFFF"/>
        </w:rPr>
      </w:pPr>
      <w:r w:rsidRPr="00DC6E7D">
        <w:rPr>
          <w:rFonts w:ascii="Times New Roman" w:hAnsi="Times New Roman"/>
          <w:b/>
          <w:bCs/>
          <w:color w:val="000000"/>
          <w:sz w:val="24"/>
          <w:szCs w:val="28"/>
          <w:shd w:val="clear" w:color="auto" w:fill="FFFFFF"/>
        </w:rPr>
        <w:t>РУССКИЙ ЯЗЫК</w:t>
      </w:r>
    </w:p>
    <w:p w:rsidR="005B5BE4" w:rsidRPr="00DC6E7D" w:rsidRDefault="005B5BE4" w:rsidP="00DC6E7D">
      <w:pPr>
        <w:pStyle w:val="afe"/>
        <w:jc w:val="center"/>
        <w:rPr>
          <w:rFonts w:ascii="Times New Roman" w:hAnsi="Times New Roman"/>
          <w:b/>
          <w:sz w:val="24"/>
          <w:szCs w:val="28"/>
        </w:rPr>
      </w:pPr>
      <w:r w:rsidRPr="00DC6E7D">
        <w:rPr>
          <w:rFonts w:ascii="Times New Roman" w:hAnsi="Times New Roman"/>
          <w:b/>
          <w:bCs/>
          <w:color w:val="000000"/>
          <w:sz w:val="24"/>
          <w:szCs w:val="28"/>
          <w:shd w:val="clear" w:color="auto" w:fill="FFFFFF"/>
        </w:rPr>
        <w:t>Пояснительная записка</w:t>
      </w:r>
    </w:p>
    <w:p w:rsidR="005B5BE4" w:rsidRPr="007F237D" w:rsidRDefault="005B5BE4" w:rsidP="00DC6E7D">
      <w:pPr>
        <w:pStyle w:val="afe"/>
        <w:ind w:firstLine="709"/>
        <w:jc w:val="both"/>
        <w:rPr>
          <w:rFonts w:ascii="Times New Roman" w:hAnsi="Times New Roman"/>
          <w:sz w:val="24"/>
          <w:szCs w:val="28"/>
        </w:rPr>
      </w:pPr>
      <w:r w:rsidRPr="00DC6E7D">
        <w:rPr>
          <w:rFonts w:ascii="Times New Roman" w:hAnsi="Times New Roman"/>
          <w:b/>
          <w:sz w:val="24"/>
          <w:szCs w:val="28"/>
        </w:rPr>
        <w:t>Цель</w:t>
      </w:r>
      <w:r w:rsidRPr="007F237D">
        <w:rPr>
          <w:rFonts w:ascii="Times New Roman" w:hAnsi="Times New Roman"/>
          <w:sz w:val="24"/>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Pr="00DC6E7D" w:rsidRDefault="005B5BE4" w:rsidP="00DC6E7D">
      <w:pPr>
        <w:pStyle w:val="afe"/>
        <w:ind w:firstLine="709"/>
        <w:jc w:val="both"/>
        <w:rPr>
          <w:rFonts w:ascii="Times New Roman" w:hAnsi="Times New Roman"/>
          <w:b/>
          <w:sz w:val="24"/>
          <w:szCs w:val="28"/>
        </w:rPr>
      </w:pPr>
      <w:r w:rsidRPr="00DC6E7D">
        <w:rPr>
          <w:rFonts w:ascii="Times New Roman" w:hAnsi="Times New Roman"/>
          <w:b/>
          <w:sz w:val="24"/>
          <w:szCs w:val="28"/>
        </w:rPr>
        <w:t>Задачи: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расширение представлений о языке как важнейшем средстве человеческого общения;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ознакомление с некоторыми грамматическими понятиями и формирование на этой основе грамматических знаний и умений;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развитие коммуникативных умений и </w:t>
      </w:r>
      <w:proofErr w:type="gramStart"/>
      <w:r w:rsidRPr="007F237D">
        <w:rPr>
          <w:rFonts w:ascii="Times New Roman" w:hAnsi="Times New Roman"/>
          <w:sz w:val="24"/>
          <w:szCs w:val="28"/>
        </w:rPr>
        <w:t>навыков</w:t>
      </w:r>
      <w:proofErr w:type="gramEnd"/>
      <w:r w:rsidRPr="007F237D">
        <w:rPr>
          <w:rFonts w:ascii="Times New Roman" w:hAnsi="Times New Roman"/>
          <w:sz w:val="24"/>
          <w:szCs w:val="28"/>
        </w:rPr>
        <w:t xml:space="preserve"> обучающихся;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воспитание позитивного эмоционально-ценностного отношения к русскому языку, стремление совершенствовать свою речь.</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коррекция недостатков развития познавательной деятельности;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 формирование мотивации к обучению и получению новых знаний, пробуждение внутренней потребности в общении;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Речевое общение. Речь и речевая деятельность</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Углубление и расширение знаний о значении речи в жизни человека. Значение речи в жизни людей. Функции речи (</w:t>
      </w:r>
      <w:proofErr w:type="gramStart"/>
      <w:r w:rsidRPr="007F237D">
        <w:rPr>
          <w:rFonts w:ascii="Times New Roman" w:hAnsi="Times New Roman"/>
          <w:sz w:val="24"/>
          <w:szCs w:val="28"/>
        </w:rPr>
        <w:t>передача  информации</w:t>
      </w:r>
      <w:proofErr w:type="gramEnd"/>
      <w:r w:rsidRPr="007F237D">
        <w:rPr>
          <w:rFonts w:ascii="Times New Roman" w:hAnsi="Times New Roman"/>
          <w:sz w:val="24"/>
          <w:szCs w:val="28"/>
        </w:rPr>
        <w:t>, обмен  мыслями и чувствами, планирование деятельности, влияние на поступки и чувства людей).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Речь как средство общения. Закрепление и обобщение знаний об основных компонентах речевой ситуации: </w:t>
      </w:r>
      <w:r w:rsidRPr="007F237D">
        <w:rPr>
          <w:rFonts w:ascii="Times New Roman" w:hAnsi="Times New Roman"/>
          <w:i/>
          <w:sz w:val="24"/>
          <w:szCs w:val="28"/>
        </w:rPr>
        <w:t>кому? – зачем? – о чём? – как? –при каких условиях? я буду говорить (писать), слушать(читать).</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Формы речи (внешняя и внутренняя речь).</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Внешняя форма речи (устная и письменная речь; их сравнение).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Виды речевой деятельности (говорение, чтение, письмо, слушание).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Подготовленная и спонтанная речь (практические упражнения). Приёмы подготовки речи (практические упражнения).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Краткая и развёрнутая речь. Практические упражнения подготовки </w:t>
      </w:r>
      <w:proofErr w:type="gramStart"/>
      <w:r w:rsidRPr="007F237D">
        <w:rPr>
          <w:rFonts w:ascii="Times New Roman" w:hAnsi="Times New Roman"/>
          <w:sz w:val="24"/>
          <w:szCs w:val="28"/>
        </w:rPr>
        <w:t>развёрнутой  речи</w:t>
      </w:r>
      <w:proofErr w:type="gramEnd"/>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Pr="007F237D" w:rsidRDefault="005B5BE4" w:rsidP="00950115">
      <w:pPr>
        <w:pStyle w:val="afe"/>
        <w:jc w:val="both"/>
        <w:rPr>
          <w:rFonts w:ascii="Times New Roman" w:hAnsi="Times New Roman"/>
          <w:sz w:val="24"/>
          <w:szCs w:val="28"/>
        </w:rPr>
      </w:pPr>
      <w:proofErr w:type="gramStart"/>
      <w:r w:rsidRPr="007F237D">
        <w:rPr>
          <w:rFonts w:ascii="Times New Roman" w:hAnsi="Times New Roman"/>
          <w:sz w:val="24"/>
          <w:szCs w:val="28"/>
        </w:rPr>
        <w:t>Речевая  ситуация</w:t>
      </w:r>
      <w:proofErr w:type="gramEnd"/>
      <w:r w:rsidRPr="007F237D">
        <w:rPr>
          <w:rFonts w:ascii="Times New Roman" w:hAnsi="Times New Roman"/>
          <w:sz w:val="24"/>
          <w:szCs w:val="28"/>
        </w:rPr>
        <w:t>. Основные компоненты речевой ситуации.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Речевой этикет.</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Выражение приветствия и прощания в устной и письменной формах.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Тексты поздравления. Правила поведения при устном поздравлении.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Благодарственные письма (сравнение писем разных по содержанию).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Выражение просьбы в устной и письменной формах.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Составление текстов о хороших манерах.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Тексты приглашения. Устное и письменное приглашения.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Высказывание. Текст</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Диалог и монолог ― основные формы речевых высказываний.</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Текст как тематическое и смысловое единство. Диалог и монолог.</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Диалог</w:t>
      </w:r>
      <w:r w:rsidRPr="007F237D">
        <w:rPr>
          <w:rFonts w:ascii="Times New Roman" w:hAnsi="Times New Roman"/>
          <w:sz w:val="24"/>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Составление и запись диалогов с использованием разных предложений по цели высказывания.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Составление и запись диалогов с учетом речевых ситуаций и задач общения. </w:t>
      </w:r>
    </w:p>
    <w:p w:rsidR="005B5BE4" w:rsidRPr="007F237D" w:rsidRDefault="005B5BE4" w:rsidP="00950115">
      <w:pPr>
        <w:pStyle w:val="afe"/>
        <w:jc w:val="both"/>
        <w:rPr>
          <w:rStyle w:val="a9"/>
          <w:rFonts w:ascii="Times New Roman" w:hAnsi="Times New Roman"/>
          <w:i w:val="0"/>
          <w:sz w:val="24"/>
          <w:szCs w:val="28"/>
        </w:rPr>
      </w:pPr>
      <w:r w:rsidRPr="007F237D">
        <w:rPr>
          <w:rFonts w:ascii="Times New Roman" w:hAnsi="Times New Roman"/>
          <w:sz w:val="24"/>
          <w:szCs w:val="28"/>
        </w:rPr>
        <w:t>Составление и запись различных по содержанию диалогов в рамках одной речевой ситуации в зависимости от задач общения.</w:t>
      </w:r>
    </w:p>
    <w:p w:rsidR="005B5BE4" w:rsidRPr="007F237D" w:rsidRDefault="005B5BE4" w:rsidP="00950115">
      <w:pPr>
        <w:pStyle w:val="afe"/>
        <w:jc w:val="both"/>
        <w:rPr>
          <w:rFonts w:ascii="Times New Roman" w:hAnsi="Times New Roman"/>
          <w:i/>
          <w:sz w:val="24"/>
          <w:szCs w:val="28"/>
        </w:rPr>
      </w:pPr>
      <w:r w:rsidRPr="007F237D">
        <w:rPr>
          <w:rStyle w:val="a9"/>
          <w:rFonts w:ascii="Times New Roman" w:hAnsi="Times New Roman"/>
          <w:i w:val="0"/>
          <w:sz w:val="24"/>
          <w:szCs w:val="28"/>
        </w:rPr>
        <w:t>Диалог-</w:t>
      </w:r>
      <w:r w:rsidRPr="007F237D">
        <w:rPr>
          <w:rFonts w:ascii="Times New Roman" w:hAnsi="Times New Roman"/>
          <w:sz w:val="24"/>
          <w:szCs w:val="28"/>
        </w:rPr>
        <w:t>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sidRPr="007F237D">
        <w:rPr>
          <w:rFonts w:ascii="Times New Roman" w:hAnsi="Times New Roman"/>
          <w:sz w:val="24"/>
          <w:szCs w:val="28"/>
        </w:rPr>
        <w:tab/>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Монолог</w:t>
      </w:r>
      <w:r w:rsidRPr="007F237D">
        <w:rPr>
          <w:rFonts w:ascii="Times New Roman" w:hAnsi="Times New Roman"/>
          <w:sz w:val="24"/>
          <w:szCs w:val="28"/>
        </w:rPr>
        <w:t>. Практические упражнения в составлении монологов.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Заголовок текста. Соотнесение заголовка с темой и главной мыслью текста.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Практические упражнения в определении общей темы текста и отдельных </w:t>
      </w:r>
      <w:proofErr w:type="spellStart"/>
      <w:r w:rsidRPr="007F237D">
        <w:rPr>
          <w:rFonts w:ascii="Times New Roman" w:hAnsi="Times New Roman"/>
          <w:sz w:val="24"/>
          <w:szCs w:val="28"/>
        </w:rPr>
        <w:t>микротем</w:t>
      </w:r>
      <w:proofErr w:type="spellEnd"/>
      <w:r w:rsidRPr="007F237D">
        <w:rPr>
          <w:rFonts w:ascii="Times New Roman" w:hAnsi="Times New Roman"/>
          <w:sz w:val="24"/>
          <w:szCs w:val="28"/>
        </w:rPr>
        <w:t xml:space="preserve">.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Темы </w:t>
      </w:r>
      <w:proofErr w:type="gramStart"/>
      <w:r w:rsidRPr="007F237D">
        <w:rPr>
          <w:rFonts w:ascii="Times New Roman" w:hAnsi="Times New Roman"/>
          <w:sz w:val="24"/>
          <w:szCs w:val="28"/>
        </w:rPr>
        <w:t>широкие  и</w:t>
      </w:r>
      <w:proofErr w:type="gramEnd"/>
      <w:r w:rsidRPr="007F237D">
        <w:rPr>
          <w:rFonts w:ascii="Times New Roman" w:hAnsi="Times New Roman"/>
          <w:sz w:val="24"/>
          <w:szCs w:val="28"/>
        </w:rPr>
        <w:t xml:space="preserve"> узкие.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Основные типы высказываний (повествование, рассуждение, описание).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Смысловые связи между частями текста.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Языковые средства связи частей текста.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Практические упражнения в ознакомлении со структурой повествовательного текста.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w:t>
      </w:r>
      <w:proofErr w:type="gramStart"/>
      <w:r w:rsidRPr="007F237D">
        <w:rPr>
          <w:rFonts w:ascii="Times New Roman" w:hAnsi="Times New Roman"/>
          <w:sz w:val="24"/>
          <w:szCs w:val="28"/>
        </w:rPr>
        <w:t>текстах  повествовательного</w:t>
      </w:r>
      <w:proofErr w:type="gramEnd"/>
      <w:r w:rsidRPr="007F237D">
        <w:rPr>
          <w:rFonts w:ascii="Times New Roman" w:hAnsi="Times New Roman"/>
          <w:sz w:val="24"/>
          <w:szCs w:val="28"/>
        </w:rPr>
        <w:t xml:space="preserve"> типа.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Составление сложных предложений с </w:t>
      </w:r>
      <w:proofErr w:type="gramStart"/>
      <w:r w:rsidRPr="007F237D">
        <w:rPr>
          <w:rFonts w:ascii="Times New Roman" w:hAnsi="Times New Roman"/>
          <w:sz w:val="24"/>
          <w:szCs w:val="28"/>
        </w:rPr>
        <w:t>союзами</w:t>
      </w:r>
      <w:proofErr w:type="gramEnd"/>
      <w:r w:rsidRPr="007F237D">
        <w:rPr>
          <w:rFonts w:ascii="Times New Roman" w:hAnsi="Times New Roman"/>
          <w:sz w:val="24"/>
          <w:szCs w:val="28"/>
        </w:rPr>
        <w:t xml:space="preserve"> </w:t>
      </w:r>
      <w:r w:rsidRPr="007F237D">
        <w:rPr>
          <w:rFonts w:ascii="Times New Roman" w:hAnsi="Times New Roman"/>
          <w:i/>
          <w:sz w:val="24"/>
          <w:szCs w:val="28"/>
        </w:rPr>
        <w:t>а, и, но</w:t>
      </w:r>
      <w:r w:rsidRPr="007F237D">
        <w:rPr>
          <w:rFonts w:ascii="Times New Roman" w:hAnsi="Times New Roman"/>
          <w:sz w:val="24"/>
          <w:szCs w:val="28"/>
        </w:rPr>
        <w:t>;</w:t>
      </w:r>
      <w:r w:rsidRPr="007F237D">
        <w:rPr>
          <w:rFonts w:ascii="Times New Roman" w:hAnsi="Times New Roman"/>
          <w:i/>
          <w:sz w:val="24"/>
          <w:szCs w:val="28"/>
        </w:rPr>
        <w:t xml:space="preserve"> </w:t>
      </w:r>
      <w:r w:rsidRPr="007F237D">
        <w:rPr>
          <w:rFonts w:ascii="Times New Roman" w:hAnsi="Times New Roman"/>
          <w:sz w:val="24"/>
          <w:szCs w:val="28"/>
        </w:rPr>
        <w:t>включение их в сравнительное описание двух предметов.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Составление сложных предложений со словами </w:t>
      </w:r>
      <w:r w:rsidRPr="007F237D">
        <w:rPr>
          <w:rFonts w:ascii="Times New Roman" w:hAnsi="Times New Roman"/>
          <w:i/>
          <w:sz w:val="24"/>
          <w:szCs w:val="28"/>
        </w:rPr>
        <w:t xml:space="preserve">дело в том, что; объясняется это тем, что </w:t>
      </w:r>
      <w:r w:rsidRPr="007F237D">
        <w:rPr>
          <w:rFonts w:ascii="Times New Roman" w:hAnsi="Times New Roman"/>
          <w:sz w:val="24"/>
          <w:szCs w:val="28"/>
        </w:rPr>
        <w:t>и т.д.; включение их в тексты-рассуждения с целью объяснения или доказательства.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Составление сложных предложений с союзами </w:t>
      </w:r>
      <w:r w:rsidRPr="007F237D">
        <w:rPr>
          <w:rFonts w:ascii="Times New Roman" w:hAnsi="Times New Roman"/>
          <w:i/>
          <w:sz w:val="24"/>
          <w:szCs w:val="28"/>
        </w:rPr>
        <w:t xml:space="preserve">что, чтобы, так как, потому что, в связи с тем, что </w:t>
      </w:r>
      <w:r w:rsidRPr="007F237D">
        <w:rPr>
          <w:rFonts w:ascii="Times New Roman" w:hAnsi="Times New Roman"/>
          <w:sz w:val="24"/>
          <w:szCs w:val="28"/>
        </w:rPr>
        <w:t>и т. д. Их использование в текстах-рассуждениях.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Составление повествовательных текстов. Сказки-повествования.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Структурные особенности описательного текста.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Описание предмета, места, пейзажа.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Повествовательного текста с элементами описания.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Структурные особенности текста-рассуждения.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Практические упражнения в составлении текста-рассуждения.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Типы текстов: повествование, описание, рассуждение.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Изложение текста-описания внешнего вида </w:t>
      </w:r>
      <w:proofErr w:type="gramStart"/>
      <w:r w:rsidRPr="007F237D">
        <w:rPr>
          <w:rFonts w:ascii="Times New Roman" w:hAnsi="Times New Roman"/>
          <w:sz w:val="24"/>
          <w:szCs w:val="28"/>
        </w:rPr>
        <w:t>героя  по</w:t>
      </w:r>
      <w:proofErr w:type="gramEnd"/>
      <w:r w:rsidRPr="007F237D">
        <w:rPr>
          <w:rFonts w:ascii="Times New Roman" w:hAnsi="Times New Roman"/>
          <w:sz w:val="24"/>
          <w:szCs w:val="28"/>
        </w:rPr>
        <w:t xml:space="preserve">  оп</w:t>
      </w:r>
      <w:r w:rsidR="00CB5796" w:rsidRPr="007F237D">
        <w:rPr>
          <w:rFonts w:ascii="Times New Roman" w:hAnsi="Times New Roman"/>
          <w:sz w:val="24"/>
          <w:szCs w:val="28"/>
        </w:rPr>
        <w:t>орным словам и  предложенному</w:t>
      </w:r>
      <w:r w:rsidRPr="007F237D">
        <w:rPr>
          <w:rFonts w:ascii="Times New Roman" w:hAnsi="Times New Roman"/>
          <w:sz w:val="24"/>
          <w:szCs w:val="28"/>
        </w:rPr>
        <w:t xml:space="preserve"> плану.</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Изложение текста-описания характера героя с элементами рассуждения после предварительной отработки всех </w:t>
      </w:r>
      <w:proofErr w:type="gramStart"/>
      <w:r w:rsidRPr="007F237D">
        <w:rPr>
          <w:rFonts w:ascii="Times New Roman" w:hAnsi="Times New Roman"/>
          <w:sz w:val="24"/>
          <w:szCs w:val="28"/>
        </w:rPr>
        <w:t>компонентов  текста</w:t>
      </w:r>
      <w:proofErr w:type="gramEnd"/>
      <w:r w:rsidRPr="007F237D">
        <w:rPr>
          <w:rFonts w:ascii="Times New Roman" w:hAnsi="Times New Roman"/>
          <w:sz w:val="24"/>
          <w:szCs w:val="28"/>
        </w:rPr>
        <w:t xml:space="preserve">.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Изложение текста сравнительного описания героев на основе анализа литературного произведения с предварител</w:t>
      </w:r>
      <w:r w:rsidR="00CB5796" w:rsidRPr="007F237D">
        <w:rPr>
          <w:rFonts w:ascii="Times New Roman" w:hAnsi="Times New Roman"/>
          <w:sz w:val="24"/>
          <w:szCs w:val="28"/>
        </w:rPr>
        <w:t xml:space="preserve">ьным анализом всех компонентов </w:t>
      </w:r>
      <w:r w:rsidRPr="007F237D">
        <w:rPr>
          <w:rFonts w:ascii="Times New Roman" w:hAnsi="Times New Roman"/>
          <w:sz w:val="24"/>
          <w:szCs w:val="28"/>
        </w:rPr>
        <w:t>текста.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Сочинение-описание характера человека с элементами </w:t>
      </w:r>
      <w:proofErr w:type="gramStart"/>
      <w:r w:rsidRPr="007F237D">
        <w:rPr>
          <w:rFonts w:ascii="Times New Roman" w:hAnsi="Times New Roman"/>
          <w:sz w:val="24"/>
          <w:szCs w:val="28"/>
        </w:rPr>
        <w:t>рассуждения по опорным словам</w:t>
      </w:r>
      <w:proofErr w:type="gramEnd"/>
      <w:r w:rsidRPr="007F237D">
        <w:rPr>
          <w:rFonts w:ascii="Times New Roman" w:hAnsi="Times New Roman"/>
          <w:sz w:val="24"/>
          <w:szCs w:val="28"/>
        </w:rPr>
        <w:t xml:space="preserve"> и плану.</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Стили речи</w:t>
      </w:r>
    </w:p>
    <w:p w:rsidR="005B5BE4" w:rsidRPr="007F237D" w:rsidRDefault="005B5BE4" w:rsidP="00950115">
      <w:pPr>
        <w:pStyle w:val="afe"/>
        <w:jc w:val="both"/>
        <w:rPr>
          <w:rFonts w:ascii="Times New Roman" w:hAnsi="Times New Roman"/>
          <w:bCs/>
          <w:i/>
          <w:iCs/>
          <w:sz w:val="24"/>
          <w:szCs w:val="28"/>
        </w:rPr>
      </w:pPr>
      <w:r w:rsidRPr="007F237D">
        <w:rPr>
          <w:rFonts w:ascii="Times New Roman" w:hAnsi="Times New Roman"/>
          <w:sz w:val="24"/>
          <w:szCs w:val="28"/>
        </w:rPr>
        <w:t>Анализ текстов различных стилей речи (представление о стилях речи).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i/>
          <w:iCs/>
          <w:sz w:val="24"/>
          <w:szCs w:val="28"/>
        </w:rPr>
        <w:t>Разговорный стиль речи.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Основные признаки текстов разговорного стиля речи (сфера применения, задача общения, участники общения).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Составление текстов в разговорном стиле.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Слова-приветствия и прощания.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Образование существительных и прилагательных с помощью суффиксов. Эмоционально-экспрессивные слова.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Выбор части речи (или её грамматической формы) из нескольких предложенных, уместной при создании текста разговорного стиля.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Выбор и составление предложений разных по цели высказывания, используемых в непринуждённых разговорах, беседах.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Составление предложений с обращениями.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Составление и запись небольших рассказов разговорного стиля на основе личных впечатлений: о просмотренном кинофильме; вид</w:t>
      </w:r>
      <w:r w:rsidR="00CB5796" w:rsidRPr="007F237D">
        <w:rPr>
          <w:rFonts w:ascii="Times New Roman" w:hAnsi="Times New Roman"/>
          <w:sz w:val="24"/>
          <w:szCs w:val="28"/>
        </w:rPr>
        <w:t>еоклипе; прочитанной книге и т. </w:t>
      </w:r>
      <w:r w:rsidRPr="007F237D">
        <w:rPr>
          <w:rFonts w:ascii="Times New Roman" w:hAnsi="Times New Roman"/>
          <w:sz w:val="24"/>
          <w:szCs w:val="28"/>
        </w:rPr>
        <w:t>д. (по предложенному или коллективно составленному плану).</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Наблюдение за самостоятельными и служебными частями речи в текстах </w:t>
      </w:r>
      <w:proofErr w:type="gramStart"/>
      <w:r w:rsidRPr="007F237D">
        <w:rPr>
          <w:rFonts w:ascii="Times New Roman" w:hAnsi="Times New Roman"/>
          <w:sz w:val="24"/>
          <w:szCs w:val="28"/>
        </w:rPr>
        <w:t>разговорного  стиля</w:t>
      </w:r>
      <w:proofErr w:type="gramEnd"/>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Использование частиц в текстах разговорного стиля.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Использование вопросительных частиц (</w:t>
      </w:r>
      <w:r w:rsidRPr="007F237D">
        <w:rPr>
          <w:rFonts w:ascii="Times New Roman" w:hAnsi="Times New Roman"/>
          <w:i/>
          <w:sz w:val="24"/>
          <w:szCs w:val="28"/>
        </w:rPr>
        <w:t xml:space="preserve">неужели, разве ли </w:t>
      </w:r>
      <w:r w:rsidRPr="007F237D">
        <w:rPr>
          <w:rFonts w:ascii="Times New Roman" w:hAnsi="Times New Roman"/>
          <w:sz w:val="24"/>
          <w:szCs w:val="28"/>
        </w:rPr>
        <w:t>(</w:t>
      </w:r>
      <w:r w:rsidRPr="007F237D">
        <w:rPr>
          <w:rFonts w:ascii="Times New Roman" w:hAnsi="Times New Roman"/>
          <w:i/>
          <w:sz w:val="24"/>
          <w:szCs w:val="28"/>
        </w:rPr>
        <w:t>ль</w:t>
      </w:r>
      <w:r w:rsidRPr="007F237D">
        <w:rPr>
          <w:rFonts w:ascii="Times New Roman" w:hAnsi="Times New Roman"/>
          <w:sz w:val="24"/>
          <w:szCs w:val="28"/>
        </w:rPr>
        <w:t>)</w:t>
      </w:r>
      <w:r w:rsidRPr="007F237D">
        <w:rPr>
          <w:rFonts w:ascii="Times New Roman" w:hAnsi="Times New Roman"/>
          <w:i/>
          <w:sz w:val="24"/>
          <w:szCs w:val="28"/>
        </w:rPr>
        <w:t xml:space="preserve"> </w:t>
      </w:r>
      <w:r w:rsidRPr="007F237D">
        <w:rPr>
          <w:rFonts w:ascii="Times New Roman" w:hAnsi="Times New Roman"/>
          <w:sz w:val="24"/>
          <w:szCs w:val="28"/>
        </w:rPr>
        <w:t>и восклицательных частиц (</w:t>
      </w:r>
      <w:r w:rsidRPr="007F237D">
        <w:rPr>
          <w:rFonts w:ascii="Times New Roman" w:hAnsi="Times New Roman"/>
          <w:i/>
          <w:sz w:val="24"/>
          <w:szCs w:val="28"/>
        </w:rPr>
        <w:t>что за, как</w:t>
      </w:r>
      <w:r w:rsidRPr="007F237D">
        <w:rPr>
          <w:rFonts w:ascii="Times New Roman" w:hAnsi="Times New Roman"/>
          <w:sz w:val="24"/>
          <w:szCs w:val="28"/>
        </w:rPr>
        <w:t>)</w:t>
      </w:r>
      <w:r w:rsidRPr="007F237D">
        <w:rPr>
          <w:rFonts w:ascii="Times New Roman" w:hAnsi="Times New Roman"/>
          <w:i/>
          <w:sz w:val="24"/>
          <w:szCs w:val="28"/>
        </w:rPr>
        <w:t xml:space="preserve"> </w:t>
      </w:r>
      <w:r w:rsidRPr="007F237D">
        <w:rPr>
          <w:rFonts w:ascii="Times New Roman" w:hAnsi="Times New Roman"/>
          <w:sz w:val="24"/>
          <w:szCs w:val="28"/>
        </w:rPr>
        <w:t>в предложениях, различных по интонации.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Использование междометий с целью передачи различных чувств в текстах разговорного стиля.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Составление и запись простых и сложных предложений, используемых в </w:t>
      </w:r>
      <w:proofErr w:type="gramStart"/>
      <w:r w:rsidRPr="007F237D">
        <w:rPr>
          <w:rFonts w:ascii="Times New Roman" w:hAnsi="Times New Roman"/>
          <w:sz w:val="24"/>
          <w:szCs w:val="28"/>
        </w:rPr>
        <w:t>текстах  разговорного</w:t>
      </w:r>
      <w:proofErr w:type="gramEnd"/>
      <w:r w:rsidRPr="007F237D">
        <w:rPr>
          <w:rFonts w:ascii="Times New Roman" w:hAnsi="Times New Roman"/>
          <w:sz w:val="24"/>
          <w:szCs w:val="28"/>
        </w:rPr>
        <w:t xml:space="preserve"> стиля.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Личные письма. Составление писем личного характера на </w:t>
      </w:r>
      <w:proofErr w:type="gramStart"/>
      <w:r w:rsidRPr="007F237D">
        <w:rPr>
          <w:rFonts w:ascii="Times New Roman" w:hAnsi="Times New Roman"/>
          <w:sz w:val="24"/>
          <w:szCs w:val="28"/>
        </w:rPr>
        <w:t>различные  темы</w:t>
      </w:r>
      <w:proofErr w:type="gramEnd"/>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i/>
          <w:iCs/>
          <w:sz w:val="24"/>
          <w:szCs w:val="28"/>
        </w:rPr>
      </w:pPr>
      <w:r w:rsidRPr="007F237D">
        <w:rPr>
          <w:rFonts w:ascii="Times New Roman" w:hAnsi="Times New Roman"/>
          <w:sz w:val="24"/>
          <w:szCs w:val="28"/>
        </w:rPr>
        <w:t>Личный дневник. Практические упражнения в оформлении дневниковой записи (об одном дне).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iCs/>
          <w:sz w:val="24"/>
          <w:szCs w:val="28"/>
        </w:rPr>
        <w:t xml:space="preserve"> Деловой стиль речи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Основные признаки делового стиля </w:t>
      </w:r>
      <w:r w:rsidR="00CB5796" w:rsidRPr="007F237D">
        <w:rPr>
          <w:rFonts w:ascii="Times New Roman" w:hAnsi="Times New Roman"/>
          <w:sz w:val="24"/>
          <w:szCs w:val="28"/>
        </w:rPr>
        <w:t xml:space="preserve">речи (сфера применения, задача </w:t>
      </w:r>
      <w:r w:rsidRPr="007F237D">
        <w:rPr>
          <w:rFonts w:ascii="Times New Roman" w:hAnsi="Times New Roman"/>
          <w:sz w:val="24"/>
          <w:szCs w:val="28"/>
        </w:rPr>
        <w:t xml:space="preserve">общения, </w:t>
      </w:r>
      <w:proofErr w:type="gramStart"/>
      <w:r w:rsidRPr="007F237D">
        <w:rPr>
          <w:rFonts w:ascii="Times New Roman" w:hAnsi="Times New Roman"/>
          <w:sz w:val="24"/>
          <w:szCs w:val="28"/>
        </w:rPr>
        <w:t>участники  общения</w:t>
      </w:r>
      <w:proofErr w:type="gramEnd"/>
      <w:r w:rsidRPr="007F237D">
        <w:rPr>
          <w:rFonts w:ascii="Times New Roman" w:hAnsi="Times New Roman"/>
          <w:sz w:val="24"/>
          <w:szCs w:val="28"/>
        </w:rPr>
        <w:t>) на основе сравнительного анализа текстов-образцов в разговорном и деловом стилях речи.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Деловое повествование речи: памят</w:t>
      </w:r>
      <w:r w:rsidR="00CB5796" w:rsidRPr="007F237D">
        <w:rPr>
          <w:rFonts w:ascii="Times New Roman" w:hAnsi="Times New Roman"/>
          <w:sz w:val="24"/>
          <w:szCs w:val="28"/>
        </w:rPr>
        <w:t xml:space="preserve">ки, инструкции, рецепты. Связь </w:t>
      </w:r>
      <w:r w:rsidRPr="007F237D">
        <w:rPr>
          <w:rFonts w:ascii="Times New Roman" w:hAnsi="Times New Roman"/>
          <w:sz w:val="24"/>
          <w:szCs w:val="28"/>
        </w:rPr>
        <w:t>предложений в деловых повествованиях.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Деловые бумаги: расписка, доверенность, заявление.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Отработка структуры, содержания </w:t>
      </w:r>
      <w:r w:rsidR="00CB5796" w:rsidRPr="007F237D">
        <w:rPr>
          <w:rFonts w:ascii="Times New Roman" w:hAnsi="Times New Roman"/>
          <w:sz w:val="24"/>
          <w:szCs w:val="28"/>
        </w:rPr>
        <w:t xml:space="preserve">и оформления на письме сложных </w:t>
      </w:r>
      <w:r w:rsidRPr="007F237D">
        <w:rPr>
          <w:rFonts w:ascii="Times New Roman" w:hAnsi="Times New Roman"/>
          <w:sz w:val="24"/>
          <w:szCs w:val="28"/>
        </w:rPr>
        <w:t>предложений с союзами при составлении деловых бумаг (расписка, доверенность, заявление).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Составление доверенности на распоряжение имуществом.</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Оформление бланков почтового перевода, посылки.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Деловое описание предмета: объявление о пропаже/находке животного.</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Написание объявлений о покупке/продаже, находке/пропаже предметов (животных) с включением их описания в </w:t>
      </w:r>
      <w:proofErr w:type="gramStart"/>
      <w:r w:rsidRPr="007F237D">
        <w:rPr>
          <w:rFonts w:ascii="Times New Roman" w:hAnsi="Times New Roman"/>
          <w:sz w:val="24"/>
          <w:szCs w:val="28"/>
        </w:rPr>
        <w:t>деловом  стиле</w:t>
      </w:r>
      <w:proofErr w:type="gramEnd"/>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Разбор нейтрального значения слов, употребляемых в деловых бумагах (с помощью учителя). Формирование точности речи с использованием слов, образованных </w:t>
      </w:r>
      <w:proofErr w:type="gramStart"/>
      <w:r w:rsidRPr="007F237D">
        <w:rPr>
          <w:rFonts w:ascii="Times New Roman" w:hAnsi="Times New Roman"/>
          <w:sz w:val="24"/>
          <w:szCs w:val="28"/>
        </w:rPr>
        <w:t>с  помощь</w:t>
      </w:r>
      <w:proofErr w:type="gramEnd"/>
      <w:r w:rsidRPr="007F237D">
        <w:rPr>
          <w:rFonts w:ascii="Times New Roman" w:hAnsi="Times New Roman"/>
          <w:sz w:val="24"/>
          <w:szCs w:val="28"/>
        </w:rPr>
        <w:t xml:space="preserve"> приставок и суффиксов.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Выбор слова из нескольких предложенных с точки зрения уместности его употребления в деловом стиле речи.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Анализ образцов текстов делового стиля речи с точки зрения уместности использования различных частей речи.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Составление предложений по образцу и опорным словам (с использованием глаголов 3-го л., мн. числа; глаголов </w:t>
      </w:r>
      <w:proofErr w:type="gramStart"/>
      <w:r w:rsidRPr="007F237D">
        <w:rPr>
          <w:rFonts w:ascii="Times New Roman" w:hAnsi="Times New Roman"/>
          <w:sz w:val="24"/>
          <w:szCs w:val="28"/>
        </w:rPr>
        <w:t>неопределённой  формы</w:t>
      </w:r>
      <w:proofErr w:type="gramEnd"/>
      <w:r w:rsidRPr="007F237D">
        <w:rPr>
          <w:rFonts w:ascii="Times New Roman" w:hAnsi="Times New Roman"/>
          <w:sz w:val="24"/>
          <w:szCs w:val="28"/>
        </w:rPr>
        <w:t>; глаголов в повелительной форме).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Редактирование текстов, включающих неоправданное смешение разговорного и делового стилей.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Составление и запись правил, памяток, инструкций, рецептов по </w:t>
      </w:r>
      <w:r w:rsidR="00CB5796" w:rsidRPr="007F237D">
        <w:rPr>
          <w:rFonts w:ascii="Times New Roman" w:hAnsi="Times New Roman"/>
          <w:sz w:val="24"/>
          <w:szCs w:val="28"/>
        </w:rPr>
        <w:t xml:space="preserve">предложенной теме и по опорным </w:t>
      </w:r>
      <w:r w:rsidRPr="007F237D">
        <w:rPr>
          <w:rFonts w:ascii="Times New Roman" w:hAnsi="Times New Roman"/>
          <w:sz w:val="24"/>
          <w:szCs w:val="28"/>
        </w:rPr>
        <w:t>словам.</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Наблюдение за самостоятельными и служебными частями речи в текстах делового стиля.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Составление и запись простых и сложных предложений, </w:t>
      </w:r>
      <w:proofErr w:type="gramStart"/>
      <w:r w:rsidRPr="007F237D">
        <w:rPr>
          <w:rFonts w:ascii="Times New Roman" w:hAnsi="Times New Roman"/>
          <w:sz w:val="24"/>
          <w:szCs w:val="28"/>
        </w:rPr>
        <w:t>используемых  в</w:t>
      </w:r>
      <w:proofErr w:type="gramEnd"/>
      <w:r w:rsidRPr="007F237D">
        <w:rPr>
          <w:rFonts w:ascii="Times New Roman" w:hAnsi="Times New Roman"/>
          <w:sz w:val="24"/>
          <w:szCs w:val="28"/>
        </w:rPr>
        <w:t xml:space="preserve"> текстах делового стиля.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Автобиография. Составление текста автобиографии в деловом </w:t>
      </w:r>
      <w:proofErr w:type="gramStart"/>
      <w:r w:rsidRPr="007F237D">
        <w:rPr>
          <w:rFonts w:ascii="Times New Roman" w:hAnsi="Times New Roman"/>
          <w:sz w:val="24"/>
          <w:szCs w:val="28"/>
        </w:rPr>
        <w:t>стиле  по</w:t>
      </w:r>
      <w:proofErr w:type="gramEnd"/>
      <w:r w:rsidRPr="007F237D">
        <w:rPr>
          <w:rFonts w:ascii="Times New Roman" w:hAnsi="Times New Roman"/>
          <w:sz w:val="24"/>
          <w:szCs w:val="28"/>
        </w:rPr>
        <w:t xml:space="preserve"> образцу и коллективно составленному плану.</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Характеристика. Составление </w:t>
      </w:r>
      <w:proofErr w:type="gramStart"/>
      <w:r w:rsidRPr="007F237D">
        <w:rPr>
          <w:rFonts w:ascii="Times New Roman" w:hAnsi="Times New Roman"/>
          <w:sz w:val="24"/>
          <w:szCs w:val="28"/>
        </w:rPr>
        <w:t>и  запись</w:t>
      </w:r>
      <w:proofErr w:type="gramEnd"/>
      <w:r w:rsidRPr="007F237D">
        <w:rPr>
          <w:rFonts w:ascii="Times New Roman" w:hAnsi="Times New Roman"/>
          <w:sz w:val="24"/>
          <w:szCs w:val="28"/>
        </w:rPr>
        <w:t xml:space="preserve"> деловых характеристик.</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 xml:space="preserve">Практическое знакомство со структурой и оформлением </w:t>
      </w:r>
      <w:proofErr w:type="gramStart"/>
      <w:r w:rsidRPr="007F237D">
        <w:rPr>
          <w:rFonts w:ascii="Times New Roman" w:hAnsi="Times New Roman"/>
          <w:sz w:val="24"/>
          <w:szCs w:val="28"/>
        </w:rPr>
        <w:t>деловых  записок</w:t>
      </w:r>
      <w:proofErr w:type="gramEnd"/>
      <w:r w:rsidRPr="007F237D">
        <w:rPr>
          <w:rFonts w:ascii="Times New Roman" w:hAnsi="Times New Roman"/>
          <w:sz w:val="24"/>
          <w:szCs w:val="28"/>
        </w:rPr>
        <w:t>. Составление и запись деловых записок.</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Практическое знакомство с различными видами деловых писем. Языковые, композиционные и стилистические различия деловых и </w:t>
      </w:r>
      <w:proofErr w:type="gramStart"/>
      <w:r w:rsidRPr="007F237D">
        <w:rPr>
          <w:rFonts w:ascii="Times New Roman" w:hAnsi="Times New Roman"/>
          <w:sz w:val="24"/>
          <w:szCs w:val="28"/>
        </w:rPr>
        <w:t>личных  писем</w:t>
      </w:r>
      <w:proofErr w:type="gramEnd"/>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Практические упражнения в оформлении трудового договора на бланке.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Оформление служебной записки.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Практические упражнения в оформлении бланков отправления ценного письма, бандеролей.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Практические упражнения в оформлении бланков страхового случая.</w:t>
      </w:r>
    </w:p>
    <w:p w:rsidR="005B5BE4" w:rsidRPr="007F237D" w:rsidRDefault="005B5BE4" w:rsidP="00950115">
      <w:pPr>
        <w:pStyle w:val="afe"/>
        <w:jc w:val="both"/>
        <w:rPr>
          <w:rFonts w:ascii="Times New Roman" w:hAnsi="Times New Roman"/>
          <w:i/>
          <w:iCs/>
          <w:sz w:val="24"/>
          <w:szCs w:val="28"/>
        </w:rPr>
      </w:pPr>
      <w:r w:rsidRPr="007F237D">
        <w:rPr>
          <w:rFonts w:ascii="Times New Roman" w:hAnsi="Times New Roman"/>
          <w:sz w:val="24"/>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Pr="007F237D" w:rsidRDefault="005B5BE4" w:rsidP="00950115">
      <w:pPr>
        <w:pStyle w:val="afe"/>
        <w:jc w:val="both"/>
        <w:rPr>
          <w:rFonts w:ascii="Times New Roman" w:hAnsi="Times New Roman"/>
          <w:sz w:val="24"/>
          <w:szCs w:val="28"/>
        </w:rPr>
      </w:pPr>
      <w:proofErr w:type="gramStart"/>
      <w:r w:rsidRPr="007F237D">
        <w:rPr>
          <w:rFonts w:ascii="Times New Roman" w:hAnsi="Times New Roman"/>
          <w:i/>
          <w:iCs/>
          <w:sz w:val="24"/>
          <w:szCs w:val="28"/>
        </w:rPr>
        <w:t>Художественный  стиль</w:t>
      </w:r>
      <w:proofErr w:type="gramEnd"/>
      <w:r w:rsidRPr="007F237D">
        <w:rPr>
          <w:rFonts w:ascii="Times New Roman" w:hAnsi="Times New Roman"/>
          <w:i/>
          <w:iCs/>
          <w:sz w:val="24"/>
          <w:szCs w:val="28"/>
        </w:rPr>
        <w:t xml:space="preserve">  речи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Основные признаки художественного стиля речи на основе сравнительного анализа текстов-образцов в деловом и </w:t>
      </w:r>
      <w:proofErr w:type="gramStart"/>
      <w:r w:rsidRPr="007F237D">
        <w:rPr>
          <w:rFonts w:ascii="Times New Roman" w:hAnsi="Times New Roman"/>
          <w:sz w:val="24"/>
          <w:szCs w:val="28"/>
        </w:rPr>
        <w:t>художественном  стилях</w:t>
      </w:r>
      <w:proofErr w:type="gramEnd"/>
      <w:r w:rsidRPr="007F237D">
        <w:rPr>
          <w:rFonts w:ascii="Times New Roman" w:hAnsi="Times New Roman"/>
          <w:sz w:val="24"/>
          <w:szCs w:val="28"/>
        </w:rPr>
        <w:t xml:space="preserve"> речи.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Анализ текстов художественных произведений (или отрывков из них).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Художественное повествование: сказки; рассказы на основе увиденного или услышанного.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Связь предложений и частей текста в </w:t>
      </w:r>
      <w:proofErr w:type="gramStart"/>
      <w:r w:rsidRPr="007F237D">
        <w:rPr>
          <w:rFonts w:ascii="Times New Roman" w:hAnsi="Times New Roman"/>
          <w:sz w:val="24"/>
          <w:szCs w:val="28"/>
        </w:rPr>
        <w:t>художественных  повествованиях</w:t>
      </w:r>
      <w:proofErr w:type="gramEnd"/>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Художественное описание: загадки.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Письмо другу с включением художественного описания предмета (животного).</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Наблюдение за самостоятельны</w:t>
      </w:r>
      <w:r w:rsidR="00CB5796" w:rsidRPr="007F237D">
        <w:rPr>
          <w:rFonts w:ascii="Times New Roman" w:hAnsi="Times New Roman"/>
          <w:sz w:val="24"/>
          <w:szCs w:val="28"/>
        </w:rPr>
        <w:t xml:space="preserve">ми и служебными частями речи в </w:t>
      </w:r>
      <w:r w:rsidRPr="007F237D">
        <w:rPr>
          <w:rFonts w:ascii="Times New Roman" w:hAnsi="Times New Roman"/>
          <w:sz w:val="24"/>
          <w:szCs w:val="28"/>
        </w:rPr>
        <w:t>текстах художественного стиля.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Различение прямого и переносно</w:t>
      </w:r>
      <w:r w:rsidR="00CB5796" w:rsidRPr="007F237D">
        <w:rPr>
          <w:rFonts w:ascii="Times New Roman" w:hAnsi="Times New Roman"/>
          <w:sz w:val="24"/>
          <w:szCs w:val="28"/>
        </w:rPr>
        <w:t xml:space="preserve">го значения слов. Нахождение в </w:t>
      </w:r>
      <w:r w:rsidRPr="007F237D">
        <w:rPr>
          <w:rFonts w:ascii="Times New Roman" w:hAnsi="Times New Roman"/>
          <w:sz w:val="24"/>
          <w:szCs w:val="28"/>
        </w:rPr>
        <w:t xml:space="preserve">текстах художественных произведений (под руководством учителя) средств языковой выразительности: эпитет и метафор (без </w:t>
      </w:r>
      <w:proofErr w:type="gramStart"/>
      <w:r w:rsidRPr="007F237D">
        <w:rPr>
          <w:rFonts w:ascii="Times New Roman" w:hAnsi="Times New Roman"/>
          <w:sz w:val="24"/>
          <w:szCs w:val="28"/>
        </w:rPr>
        <w:t>введения  терминов</w:t>
      </w:r>
      <w:proofErr w:type="gramEnd"/>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Упражнения в образовании существительных и прилагательных с помощью суффиксов.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Нахождение в тексте контекстуальных синонимов.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Составление предложений с одноро</w:t>
      </w:r>
      <w:r w:rsidR="00CB5796" w:rsidRPr="007F237D">
        <w:rPr>
          <w:rFonts w:ascii="Times New Roman" w:hAnsi="Times New Roman"/>
          <w:sz w:val="24"/>
          <w:szCs w:val="28"/>
        </w:rPr>
        <w:t xml:space="preserve">дными членами в художественном </w:t>
      </w:r>
      <w:r w:rsidRPr="007F237D">
        <w:rPr>
          <w:rFonts w:ascii="Times New Roman" w:hAnsi="Times New Roman"/>
          <w:sz w:val="24"/>
          <w:szCs w:val="28"/>
        </w:rPr>
        <w:t>описании предмета.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Составление сложных предложений </w:t>
      </w:r>
      <w:r w:rsidR="00CB5796" w:rsidRPr="007F237D">
        <w:rPr>
          <w:rFonts w:ascii="Times New Roman" w:hAnsi="Times New Roman"/>
          <w:sz w:val="24"/>
          <w:szCs w:val="28"/>
        </w:rPr>
        <w:t xml:space="preserve">(по образцу) в художественном </w:t>
      </w:r>
      <w:r w:rsidRPr="007F237D">
        <w:rPr>
          <w:rFonts w:ascii="Times New Roman" w:hAnsi="Times New Roman"/>
          <w:sz w:val="24"/>
          <w:szCs w:val="28"/>
        </w:rPr>
        <w:t xml:space="preserve">описании предмета, признака, действия с использованием образных сравнений и союзов </w:t>
      </w:r>
      <w:r w:rsidRPr="007F237D">
        <w:rPr>
          <w:rFonts w:ascii="Times New Roman" w:hAnsi="Times New Roman"/>
          <w:i/>
          <w:sz w:val="24"/>
          <w:szCs w:val="28"/>
        </w:rPr>
        <w:t>как,</w:t>
      </w:r>
      <w:r w:rsidRPr="007F237D">
        <w:rPr>
          <w:rFonts w:ascii="Times New Roman" w:hAnsi="Times New Roman"/>
          <w:sz w:val="24"/>
          <w:szCs w:val="28"/>
        </w:rPr>
        <w:t xml:space="preserve"> </w:t>
      </w:r>
      <w:r w:rsidRPr="007F237D">
        <w:rPr>
          <w:rFonts w:ascii="Times New Roman" w:hAnsi="Times New Roman"/>
          <w:i/>
          <w:sz w:val="24"/>
          <w:szCs w:val="28"/>
        </w:rPr>
        <w:t>будто, словно.</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Составление загадок на основе использования образных сравнений и сопоставлений.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Использование существительных для составления образных </w:t>
      </w:r>
      <w:proofErr w:type="gramStart"/>
      <w:r w:rsidRPr="007F237D">
        <w:rPr>
          <w:rFonts w:ascii="Times New Roman" w:hAnsi="Times New Roman"/>
          <w:sz w:val="24"/>
          <w:szCs w:val="28"/>
        </w:rPr>
        <w:t>сравнений  и</w:t>
      </w:r>
      <w:proofErr w:type="gramEnd"/>
      <w:r w:rsidRPr="007F237D">
        <w:rPr>
          <w:rFonts w:ascii="Times New Roman" w:hAnsi="Times New Roman"/>
          <w:sz w:val="24"/>
          <w:szCs w:val="28"/>
        </w:rPr>
        <w:t xml:space="preserve"> определений.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Использование частиц в текстах художественного стиля.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Составление простых предложений с однородными членами и с </w:t>
      </w:r>
      <w:proofErr w:type="gramStart"/>
      <w:r w:rsidRPr="007F237D">
        <w:rPr>
          <w:rFonts w:ascii="Times New Roman" w:hAnsi="Times New Roman"/>
          <w:sz w:val="24"/>
          <w:szCs w:val="28"/>
        </w:rPr>
        <w:t>союзами</w:t>
      </w:r>
      <w:proofErr w:type="gramEnd"/>
      <w:r w:rsidRPr="007F237D">
        <w:rPr>
          <w:rFonts w:ascii="Times New Roman" w:hAnsi="Times New Roman"/>
          <w:sz w:val="24"/>
          <w:szCs w:val="28"/>
        </w:rPr>
        <w:t xml:space="preserve"> </w:t>
      </w:r>
      <w:r w:rsidRPr="007F237D">
        <w:rPr>
          <w:rFonts w:ascii="Times New Roman" w:hAnsi="Times New Roman"/>
          <w:i/>
          <w:sz w:val="24"/>
          <w:szCs w:val="28"/>
        </w:rPr>
        <w:t>а, но</w:t>
      </w:r>
      <w:r w:rsidRPr="007F237D">
        <w:rPr>
          <w:rFonts w:ascii="Times New Roman" w:hAnsi="Times New Roman"/>
          <w:sz w:val="24"/>
          <w:szCs w:val="28"/>
        </w:rPr>
        <w:t xml:space="preserve">; с повторяющимся союзом </w:t>
      </w:r>
      <w:r w:rsidRPr="007F237D">
        <w:rPr>
          <w:rFonts w:ascii="Times New Roman" w:hAnsi="Times New Roman"/>
          <w:i/>
          <w:sz w:val="24"/>
          <w:szCs w:val="28"/>
        </w:rPr>
        <w:t>и</w:t>
      </w:r>
      <w:r w:rsidRPr="007F237D">
        <w:rPr>
          <w:rFonts w:ascii="Times New Roman" w:hAnsi="Times New Roman"/>
          <w:sz w:val="24"/>
          <w:szCs w:val="28"/>
        </w:rPr>
        <w:t xml:space="preserve">.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Включение предложений сложносочиненных предложений в сравнительное описание </w:t>
      </w:r>
      <w:proofErr w:type="gramStart"/>
      <w:r w:rsidRPr="007F237D">
        <w:rPr>
          <w:rFonts w:ascii="Times New Roman" w:hAnsi="Times New Roman"/>
          <w:sz w:val="24"/>
          <w:szCs w:val="28"/>
        </w:rPr>
        <w:t>в  художественном</w:t>
      </w:r>
      <w:proofErr w:type="gramEnd"/>
      <w:r w:rsidRPr="007F237D">
        <w:rPr>
          <w:rFonts w:ascii="Times New Roman" w:hAnsi="Times New Roman"/>
          <w:sz w:val="24"/>
          <w:szCs w:val="28"/>
        </w:rPr>
        <w:t xml:space="preserve"> стиле.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Продолжение сказки по данному началу и опорным словам с предварительным разбором содержания и </w:t>
      </w:r>
      <w:proofErr w:type="gramStart"/>
      <w:r w:rsidRPr="007F237D">
        <w:rPr>
          <w:rFonts w:ascii="Times New Roman" w:hAnsi="Times New Roman"/>
          <w:sz w:val="24"/>
          <w:szCs w:val="28"/>
        </w:rPr>
        <w:t>языкового  оформления</w:t>
      </w:r>
      <w:proofErr w:type="gramEnd"/>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Изложение текста художественного повествования.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Изложение текста художественного описания животного с предварительным разбором </w:t>
      </w:r>
      <w:proofErr w:type="gramStart"/>
      <w:r w:rsidRPr="007F237D">
        <w:rPr>
          <w:rFonts w:ascii="Times New Roman" w:hAnsi="Times New Roman"/>
          <w:sz w:val="24"/>
          <w:szCs w:val="28"/>
        </w:rPr>
        <w:t>всех  компонентов</w:t>
      </w:r>
      <w:proofErr w:type="gramEnd"/>
      <w:r w:rsidRPr="007F237D">
        <w:rPr>
          <w:rFonts w:ascii="Times New Roman" w:hAnsi="Times New Roman"/>
          <w:sz w:val="24"/>
          <w:szCs w:val="28"/>
        </w:rPr>
        <w:t xml:space="preserve"> текста.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Сочинения-описания животных с элементами художественного стиля по личным наблюдениям, опорным словам и </w:t>
      </w:r>
      <w:proofErr w:type="gramStart"/>
      <w:r w:rsidRPr="007F237D">
        <w:rPr>
          <w:rFonts w:ascii="Times New Roman" w:hAnsi="Times New Roman"/>
          <w:sz w:val="24"/>
          <w:szCs w:val="28"/>
        </w:rPr>
        <w:t>предложенному  плану</w:t>
      </w:r>
      <w:proofErr w:type="gramEnd"/>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Повествование в художественном стиле (рассказ о себе, рассказ о невыдуманных событиях).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Изложение текста автобиографии в художественном стиле по предложенному плану, опорным словам и словосочетаниям.</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Описание места и человека в художественном стиле.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Сравнительное описание предмета в художественном стиле.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Отзыв о прочитанной книге с элементами рассуждения, по предложенному плану и опорным словам.</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Составление текста характеристики в художественном стиле по предложенному плану, опорным словам и словосочетаниям.</w:t>
      </w:r>
    </w:p>
    <w:p w:rsidR="005B5BE4" w:rsidRPr="007F237D" w:rsidRDefault="005B5BE4" w:rsidP="00950115">
      <w:pPr>
        <w:pStyle w:val="afe"/>
        <w:jc w:val="both"/>
        <w:rPr>
          <w:rFonts w:ascii="Times New Roman" w:hAnsi="Times New Roman"/>
          <w:bCs/>
          <w:color w:val="000000"/>
          <w:sz w:val="24"/>
          <w:szCs w:val="28"/>
          <w:shd w:val="clear" w:color="auto" w:fill="FFFFFF"/>
        </w:rPr>
      </w:pPr>
      <w:r w:rsidRPr="007F237D">
        <w:rPr>
          <w:rFonts w:ascii="Times New Roman" w:hAnsi="Times New Roman"/>
          <w:sz w:val="24"/>
          <w:szCs w:val="28"/>
        </w:rPr>
        <w:t xml:space="preserve">Изложение текста художественного описания животного с </w:t>
      </w:r>
      <w:proofErr w:type="gramStart"/>
      <w:r w:rsidRPr="007F237D">
        <w:rPr>
          <w:rFonts w:ascii="Times New Roman" w:hAnsi="Times New Roman"/>
          <w:sz w:val="24"/>
          <w:szCs w:val="28"/>
        </w:rPr>
        <w:t>элементами  рассуждения</w:t>
      </w:r>
      <w:proofErr w:type="gramEnd"/>
      <w:r w:rsidRPr="007F237D">
        <w:rPr>
          <w:rFonts w:ascii="Times New Roman" w:hAnsi="Times New Roman"/>
          <w:sz w:val="24"/>
          <w:szCs w:val="28"/>
        </w:rPr>
        <w:t xml:space="preserve"> с предварительной отработкой всех компонентов текста.</w:t>
      </w:r>
    </w:p>
    <w:p w:rsidR="005B5BE4" w:rsidRPr="007F237D" w:rsidRDefault="005B5BE4" w:rsidP="00950115">
      <w:pPr>
        <w:pStyle w:val="afe"/>
        <w:jc w:val="both"/>
        <w:rPr>
          <w:rFonts w:ascii="Times New Roman" w:hAnsi="Times New Roman"/>
          <w:bCs/>
          <w:color w:val="000000"/>
          <w:sz w:val="24"/>
          <w:szCs w:val="28"/>
          <w:shd w:val="clear" w:color="auto" w:fill="FFFFFF"/>
        </w:rPr>
      </w:pPr>
    </w:p>
    <w:p w:rsidR="005B5BE4" w:rsidRPr="00DC6E7D" w:rsidRDefault="005B5BE4" w:rsidP="00DC6E7D">
      <w:pPr>
        <w:pStyle w:val="afe"/>
        <w:jc w:val="center"/>
        <w:rPr>
          <w:rFonts w:ascii="Times New Roman" w:hAnsi="Times New Roman"/>
          <w:b/>
          <w:sz w:val="24"/>
          <w:szCs w:val="28"/>
        </w:rPr>
      </w:pPr>
      <w:r w:rsidRPr="00DC6E7D">
        <w:rPr>
          <w:rFonts w:ascii="Times New Roman" w:hAnsi="Times New Roman"/>
          <w:b/>
          <w:bCs/>
          <w:color w:val="000000"/>
          <w:sz w:val="24"/>
          <w:szCs w:val="28"/>
          <w:shd w:val="clear" w:color="auto" w:fill="FFFFFF"/>
        </w:rPr>
        <w:t>ЛИТЕРАТУРНОЕ ЧТЕНИ</w:t>
      </w:r>
      <w:r w:rsidRPr="00DC6E7D">
        <w:rPr>
          <w:rFonts w:ascii="Times New Roman" w:hAnsi="Times New Roman"/>
          <w:b/>
          <w:bCs/>
          <w:color w:val="000000"/>
          <w:sz w:val="24"/>
          <w:szCs w:val="28"/>
        </w:rPr>
        <w:t>Е</w:t>
      </w:r>
    </w:p>
    <w:p w:rsidR="005B5BE4" w:rsidRPr="00DC6E7D" w:rsidRDefault="005B5BE4" w:rsidP="00DC6E7D">
      <w:pPr>
        <w:pStyle w:val="afe"/>
        <w:jc w:val="center"/>
        <w:rPr>
          <w:rFonts w:ascii="Times New Roman" w:hAnsi="Times New Roman"/>
          <w:b/>
          <w:color w:val="000000"/>
          <w:sz w:val="24"/>
          <w:szCs w:val="28"/>
        </w:rPr>
      </w:pPr>
      <w:r w:rsidRPr="00DC6E7D">
        <w:rPr>
          <w:rFonts w:ascii="Times New Roman" w:hAnsi="Times New Roman"/>
          <w:b/>
          <w:sz w:val="24"/>
          <w:szCs w:val="28"/>
        </w:rPr>
        <w:t>Пояснительная записка</w:t>
      </w:r>
    </w:p>
    <w:p w:rsidR="005B5BE4" w:rsidRPr="007F237D" w:rsidRDefault="005B5BE4" w:rsidP="00DC6E7D">
      <w:pPr>
        <w:pStyle w:val="afe"/>
        <w:ind w:firstLine="709"/>
        <w:jc w:val="both"/>
        <w:rPr>
          <w:rFonts w:ascii="Times New Roman" w:hAnsi="Times New Roman"/>
          <w:sz w:val="24"/>
          <w:szCs w:val="28"/>
        </w:rPr>
      </w:pPr>
      <w:r w:rsidRPr="00DC6E7D">
        <w:rPr>
          <w:rFonts w:ascii="Times New Roman" w:hAnsi="Times New Roman"/>
          <w:b/>
          <w:color w:val="000000"/>
          <w:sz w:val="24"/>
          <w:szCs w:val="28"/>
        </w:rPr>
        <w:t>Цель</w:t>
      </w:r>
      <w:r w:rsidRPr="007F237D">
        <w:rPr>
          <w:rFonts w:ascii="Times New Roman" w:hAnsi="Times New Roman"/>
          <w:color w:val="000000"/>
          <w:sz w:val="24"/>
          <w:szCs w:val="28"/>
        </w:rPr>
        <w:t xml:space="preserve"> литературного чтения в </w:t>
      </w:r>
      <w:r w:rsidRPr="007F237D">
        <w:rPr>
          <w:rFonts w:ascii="Times New Roman" w:hAnsi="Times New Roman"/>
          <w:color w:val="000000"/>
          <w:sz w:val="24"/>
          <w:szCs w:val="28"/>
          <w:lang w:val="en-US"/>
        </w:rPr>
        <w:t>X</w:t>
      </w:r>
      <w:r w:rsidRPr="007F237D">
        <w:rPr>
          <w:rFonts w:ascii="Times New Roman" w:hAnsi="Times New Roman"/>
          <w:color w:val="000000"/>
          <w:sz w:val="24"/>
          <w:szCs w:val="28"/>
        </w:rPr>
        <w:t>-</w:t>
      </w:r>
      <w:r w:rsidRPr="007F237D">
        <w:rPr>
          <w:rFonts w:ascii="Times New Roman" w:hAnsi="Times New Roman"/>
          <w:color w:val="000000"/>
          <w:sz w:val="24"/>
          <w:szCs w:val="28"/>
          <w:lang w:val="en-US"/>
        </w:rPr>
        <w:t>XII</w:t>
      </w:r>
      <w:r w:rsidRPr="007F237D">
        <w:rPr>
          <w:rFonts w:ascii="Times New Roman" w:hAnsi="Times New Roman"/>
          <w:color w:val="000000"/>
          <w:sz w:val="24"/>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Pr="007F237D" w:rsidRDefault="005B5BE4" w:rsidP="00DC6E7D">
      <w:pPr>
        <w:pStyle w:val="afe"/>
        <w:ind w:firstLine="709"/>
        <w:jc w:val="both"/>
        <w:rPr>
          <w:rFonts w:ascii="Times New Roman" w:hAnsi="Times New Roman"/>
          <w:sz w:val="24"/>
          <w:szCs w:val="28"/>
        </w:rPr>
      </w:pPr>
      <w:r w:rsidRPr="00DC6E7D">
        <w:rPr>
          <w:rFonts w:ascii="Times New Roman" w:hAnsi="Times New Roman"/>
          <w:b/>
          <w:sz w:val="24"/>
          <w:szCs w:val="28"/>
        </w:rPr>
        <w:t>Задачи изучения</w:t>
      </w:r>
      <w:r w:rsidRPr="007F237D">
        <w:rPr>
          <w:rFonts w:ascii="Times New Roman" w:hAnsi="Times New Roman"/>
          <w:sz w:val="24"/>
          <w:szCs w:val="28"/>
        </w:rPr>
        <w:t xml:space="preserve"> литературного чтения: </w:t>
      </w:r>
    </w:p>
    <w:p w:rsidR="005B5BE4" w:rsidRPr="007F237D" w:rsidRDefault="005B5BE4" w:rsidP="00DC6E7D">
      <w:pPr>
        <w:pStyle w:val="afe"/>
        <w:numPr>
          <w:ilvl w:val="0"/>
          <w:numId w:val="84"/>
        </w:numPr>
        <w:jc w:val="both"/>
        <w:rPr>
          <w:rFonts w:ascii="Times New Roman" w:hAnsi="Times New Roman"/>
          <w:sz w:val="24"/>
          <w:szCs w:val="28"/>
        </w:rPr>
      </w:pPr>
      <w:r w:rsidRPr="007F237D">
        <w:rPr>
          <w:rFonts w:ascii="Times New Roman" w:hAnsi="Times New Roman"/>
          <w:sz w:val="24"/>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Pr="007F237D" w:rsidRDefault="005B5BE4" w:rsidP="00DC6E7D">
      <w:pPr>
        <w:pStyle w:val="afe"/>
        <w:numPr>
          <w:ilvl w:val="0"/>
          <w:numId w:val="84"/>
        </w:numPr>
        <w:jc w:val="both"/>
        <w:rPr>
          <w:rFonts w:ascii="Times New Roman" w:hAnsi="Times New Roman"/>
          <w:sz w:val="24"/>
          <w:szCs w:val="28"/>
        </w:rPr>
      </w:pPr>
      <w:r w:rsidRPr="007F237D">
        <w:rPr>
          <w:rFonts w:ascii="Times New Roman" w:hAnsi="Times New Roman"/>
          <w:sz w:val="24"/>
          <w:szCs w:val="28"/>
        </w:rPr>
        <w:t xml:space="preserve">коррекция недостатков развития познавательной деятельности и эмоционально-личностной сферы; </w:t>
      </w:r>
    </w:p>
    <w:p w:rsidR="005B5BE4" w:rsidRPr="007F237D" w:rsidRDefault="005B5BE4" w:rsidP="00DC6E7D">
      <w:pPr>
        <w:pStyle w:val="afe"/>
        <w:numPr>
          <w:ilvl w:val="0"/>
          <w:numId w:val="84"/>
        </w:numPr>
        <w:jc w:val="both"/>
        <w:rPr>
          <w:rFonts w:ascii="Times New Roman" w:hAnsi="Times New Roman"/>
          <w:sz w:val="24"/>
          <w:szCs w:val="28"/>
        </w:rPr>
      </w:pPr>
      <w:r w:rsidRPr="007F237D">
        <w:rPr>
          <w:rFonts w:ascii="Times New Roman" w:hAnsi="Times New Roman"/>
          <w:sz w:val="24"/>
          <w:szCs w:val="28"/>
        </w:rPr>
        <w:t>совершенствование навыков связной устной речи;</w:t>
      </w:r>
    </w:p>
    <w:p w:rsidR="005B5BE4" w:rsidRPr="007F237D" w:rsidRDefault="005B5BE4" w:rsidP="00DC6E7D">
      <w:pPr>
        <w:pStyle w:val="afe"/>
        <w:numPr>
          <w:ilvl w:val="0"/>
          <w:numId w:val="84"/>
        </w:numPr>
        <w:jc w:val="both"/>
        <w:rPr>
          <w:rFonts w:ascii="Times New Roman" w:hAnsi="Times New Roman"/>
          <w:sz w:val="24"/>
          <w:szCs w:val="28"/>
        </w:rPr>
      </w:pPr>
      <w:r w:rsidRPr="007F237D">
        <w:rPr>
          <w:rFonts w:ascii="Times New Roman" w:hAnsi="Times New Roman"/>
          <w:sz w:val="24"/>
          <w:szCs w:val="28"/>
        </w:rPr>
        <w:t xml:space="preserve">формирование потребности в чтении; </w:t>
      </w:r>
    </w:p>
    <w:p w:rsidR="005B5BE4" w:rsidRPr="007F237D" w:rsidRDefault="005B5BE4" w:rsidP="00DC6E7D">
      <w:pPr>
        <w:pStyle w:val="afe"/>
        <w:numPr>
          <w:ilvl w:val="0"/>
          <w:numId w:val="84"/>
        </w:numPr>
        <w:jc w:val="both"/>
        <w:rPr>
          <w:rFonts w:ascii="Times New Roman" w:hAnsi="Times New Roman"/>
          <w:bCs/>
          <w:sz w:val="24"/>
          <w:szCs w:val="28"/>
        </w:rPr>
      </w:pPr>
      <w:r w:rsidRPr="007F237D">
        <w:rPr>
          <w:rFonts w:ascii="Times New Roman" w:hAnsi="Times New Roman"/>
          <w:sz w:val="24"/>
          <w:szCs w:val="28"/>
        </w:rPr>
        <w:t xml:space="preserve">эстетическое и нравственно воспитание в процессе чтения произведений </w:t>
      </w:r>
      <w:r w:rsidRPr="007F237D">
        <w:rPr>
          <w:rFonts w:ascii="Times New Roman" w:hAnsi="Times New Roman"/>
          <w:sz w:val="24"/>
          <w:szCs w:val="28"/>
          <w:shd w:val="clear" w:color="auto" w:fill="FFFFFF"/>
        </w:rPr>
        <w:t xml:space="preserve">художественной литературы. </w:t>
      </w:r>
    </w:p>
    <w:p w:rsidR="005B5BE4" w:rsidRPr="007F237D" w:rsidRDefault="005B5BE4" w:rsidP="00950115">
      <w:pPr>
        <w:pStyle w:val="afe"/>
        <w:jc w:val="both"/>
        <w:rPr>
          <w:rFonts w:ascii="Times New Roman" w:hAnsi="Times New Roman"/>
          <w:color w:val="000000"/>
          <w:sz w:val="24"/>
          <w:szCs w:val="28"/>
          <w:shd w:val="clear" w:color="auto" w:fill="FFFFFF"/>
        </w:rPr>
      </w:pPr>
      <w:r w:rsidRPr="00DC6E7D">
        <w:rPr>
          <w:rFonts w:ascii="Times New Roman" w:hAnsi="Times New Roman"/>
          <w:b/>
          <w:bCs/>
          <w:sz w:val="24"/>
          <w:szCs w:val="28"/>
        </w:rPr>
        <w:t>Содержание чтения (круг чтения)</w:t>
      </w:r>
      <w:r w:rsidRPr="00DC6E7D">
        <w:rPr>
          <w:rFonts w:ascii="Times New Roman" w:hAnsi="Times New Roman"/>
          <w:b/>
          <w:sz w:val="24"/>
          <w:szCs w:val="28"/>
        </w:rPr>
        <w:t>.</w:t>
      </w:r>
      <w:r w:rsidRPr="007F237D">
        <w:rPr>
          <w:rFonts w:ascii="Times New Roman" w:hAnsi="Times New Roman"/>
          <w:sz w:val="24"/>
          <w:szCs w:val="28"/>
        </w:rPr>
        <w:t xml:space="preserve"> </w:t>
      </w:r>
      <w:r w:rsidRPr="007F237D">
        <w:rPr>
          <w:rFonts w:ascii="Times New Roman" w:hAnsi="Times New Roman"/>
          <w:bCs/>
          <w:color w:val="000000"/>
          <w:sz w:val="24"/>
          <w:szCs w:val="28"/>
          <w:shd w:val="clear" w:color="auto" w:fill="FFFFFF"/>
        </w:rPr>
        <w:t>Устное народное творчество (</w:t>
      </w:r>
      <w:r w:rsidRPr="007F237D">
        <w:rPr>
          <w:rFonts w:ascii="Times New Roman" w:hAnsi="Times New Roman"/>
          <w:color w:val="000000"/>
          <w:sz w:val="24"/>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Pr="007F237D" w:rsidRDefault="005B5BE4" w:rsidP="00950115">
      <w:pPr>
        <w:pStyle w:val="afe"/>
        <w:jc w:val="both"/>
        <w:rPr>
          <w:rFonts w:ascii="Times New Roman" w:hAnsi="Times New Roman"/>
          <w:bCs/>
          <w:color w:val="000000"/>
          <w:sz w:val="24"/>
          <w:szCs w:val="28"/>
        </w:rPr>
      </w:pPr>
      <w:r w:rsidRPr="007F237D">
        <w:rPr>
          <w:rFonts w:ascii="Times New Roman" w:hAnsi="Times New Roman"/>
          <w:color w:val="000000"/>
          <w:sz w:val="24"/>
          <w:szCs w:val="28"/>
          <w:shd w:val="clear" w:color="auto" w:fill="FFFFFF"/>
        </w:rPr>
        <w:t>Другие виды искусства. Живопись и музыка (народная и авторская), предметы народных промыслов.</w:t>
      </w:r>
    </w:p>
    <w:p w:rsidR="005B5BE4" w:rsidRPr="007F237D" w:rsidRDefault="005B5BE4" w:rsidP="00950115">
      <w:pPr>
        <w:pStyle w:val="afe"/>
        <w:jc w:val="both"/>
        <w:rPr>
          <w:rFonts w:ascii="Times New Roman" w:hAnsi="Times New Roman"/>
          <w:color w:val="000000"/>
          <w:sz w:val="24"/>
          <w:szCs w:val="28"/>
        </w:rPr>
      </w:pPr>
      <w:r w:rsidRPr="007F237D">
        <w:rPr>
          <w:rFonts w:ascii="Times New Roman" w:hAnsi="Times New Roman"/>
          <w:bCs/>
          <w:color w:val="000000"/>
          <w:sz w:val="24"/>
          <w:szCs w:val="28"/>
        </w:rPr>
        <w:t xml:space="preserve">Русская литература </w:t>
      </w:r>
      <w:r w:rsidRPr="007F237D">
        <w:rPr>
          <w:rFonts w:ascii="Times New Roman" w:hAnsi="Times New Roman"/>
          <w:bCs/>
          <w:color w:val="000000"/>
          <w:sz w:val="24"/>
          <w:szCs w:val="28"/>
          <w:lang w:val="en-US"/>
        </w:rPr>
        <w:t>XIX</w:t>
      </w:r>
      <w:r w:rsidRPr="007F237D">
        <w:rPr>
          <w:rFonts w:ascii="Times New Roman" w:hAnsi="Times New Roman"/>
          <w:bCs/>
          <w:color w:val="000000"/>
          <w:sz w:val="24"/>
          <w:szCs w:val="28"/>
        </w:rPr>
        <w:t xml:space="preserve"> века.</w:t>
      </w:r>
      <w:r w:rsidRPr="007F237D">
        <w:rPr>
          <w:rFonts w:ascii="Times New Roman" w:hAnsi="Times New Roman"/>
          <w:color w:val="000000"/>
          <w:sz w:val="24"/>
          <w:szCs w:val="28"/>
        </w:rPr>
        <w:t xml:space="preserve"> Биографические справки и произведения (полностью или законченные отрывки из прозаических произведений) </w:t>
      </w:r>
      <w:r w:rsidRPr="007F237D">
        <w:rPr>
          <w:rFonts w:ascii="Times New Roman" w:hAnsi="Times New Roman"/>
          <w:bCs/>
          <w:color w:val="000000"/>
          <w:sz w:val="24"/>
          <w:szCs w:val="28"/>
        </w:rPr>
        <w:t>века.</w:t>
      </w:r>
      <w:r w:rsidRPr="007F237D">
        <w:rPr>
          <w:rFonts w:ascii="Times New Roman" w:hAnsi="Times New Roman"/>
          <w:color w:val="000000"/>
          <w:sz w:val="24"/>
          <w:szCs w:val="28"/>
        </w:rPr>
        <w:t xml:space="preserve"> </w:t>
      </w:r>
    </w:p>
    <w:p w:rsidR="005B5BE4" w:rsidRPr="007F237D" w:rsidRDefault="005B5BE4" w:rsidP="00950115">
      <w:pPr>
        <w:pStyle w:val="afe"/>
        <w:jc w:val="both"/>
        <w:rPr>
          <w:rFonts w:ascii="Times New Roman" w:hAnsi="Times New Roman"/>
          <w:bCs/>
          <w:color w:val="000000"/>
          <w:sz w:val="24"/>
          <w:szCs w:val="28"/>
          <w:shd w:val="clear" w:color="auto" w:fill="FFFFFF"/>
        </w:rPr>
      </w:pPr>
      <w:r w:rsidRPr="007F237D">
        <w:rPr>
          <w:rFonts w:ascii="Times New Roman" w:hAnsi="Times New Roman"/>
          <w:color w:val="000000"/>
          <w:sz w:val="24"/>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Pr="007F237D" w:rsidRDefault="005B5BE4" w:rsidP="00950115">
      <w:pPr>
        <w:pStyle w:val="afe"/>
        <w:jc w:val="both"/>
        <w:rPr>
          <w:rFonts w:ascii="Times New Roman" w:hAnsi="Times New Roman"/>
          <w:color w:val="000000"/>
          <w:sz w:val="24"/>
          <w:szCs w:val="28"/>
        </w:rPr>
      </w:pPr>
      <w:r w:rsidRPr="007F237D">
        <w:rPr>
          <w:rFonts w:ascii="Times New Roman" w:hAnsi="Times New Roman"/>
          <w:bCs/>
          <w:color w:val="000000"/>
          <w:sz w:val="24"/>
          <w:szCs w:val="28"/>
          <w:shd w:val="clear" w:color="auto" w:fill="FFFFFF"/>
        </w:rPr>
        <w:t xml:space="preserve">Русская литература </w:t>
      </w:r>
      <w:r w:rsidRPr="007F237D">
        <w:rPr>
          <w:rFonts w:ascii="Times New Roman" w:hAnsi="Times New Roman"/>
          <w:bCs/>
          <w:color w:val="000000"/>
          <w:sz w:val="24"/>
          <w:szCs w:val="28"/>
          <w:shd w:val="clear" w:color="auto" w:fill="FFFFFF"/>
          <w:lang w:val="en-US"/>
        </w:rPr>
        <w:t>XX</w:t>
      </w:r>
      <w:r w:rsidRPr="007F237D">
        <w:rPr>
          <w:rFonts w:ascii="Times New Roman" w:hAnsi="Times New Roman"/>
          <w:bCs/>
          <w:color w:val="000000"/>
          <w:sz w:val="24"/>
          <w:szCs w:val="28"/>
          <w:shd w:val="clear" w:color="auto" w:fill="FFFFFF"/>
        </w:rPr>
        <w:t xml:space="preserve"> века</w:t>
      </w:r>
      <w:r w:rsidRPr="007F237D">
        <w:rPr>
          <w:rFonts w:ascii="Times New Roman" w:hAnsi="Times New Roman"/>
          <w:bCs/>
          <w:color w:val="000000"/>
          <w:sz w:val="24"/>
          <w:szCs w:val="28"/>
        </w:rPr>
        <w:t>.</w:t>
      </w:r>
      <w:r w:rsidRPr="007F237D">
        <w:rPr>
          <w:rFonts w:ascii="Times New Roman" w:hAnsi="Times New Roman"/>
          <w:color w:val="000000"/>
          <w:sz w:val="24"/>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sidRPr="007F237D">
        <w:rPr>
          <w:rFonts w:ascii="Times New Roman" w:hAnsi="Times New Roman"/>
          <w:bCs/>
          <w:color w:val="000000"/>
          <w:sz w:val="24"/>
          <w:szCs w:val="28"/>
          <w:lang w:val="en-US"/>
        </w:rPr>
        <w:t>XX</w:t>
      </w:r>
      <w:r w:rsidRPr="007F237D">
        <w:rPr>
          <w:rFonts w:ascii="Times New Roman" w:hAnsi="Times New Roman"/>
          <w:bCs/>
          <w:color w:val="000000"/>
          <w:sz w:val="24"/>
          <w:szCs w:val="28"/>
        </w:rPr>
        <w:t xml:space="preserve"> века.</w:t>
      </w:r>
    </w:p>
    <w:p w:rsidR="005B5BE4" w:rsidRPr="007F237D" w:rsidRDefault="005B5BE4" w:rsidP="00950115">
      <w:pPr>
        <w:pStyle w:val="afe"/>
        <w:jc w:val="both"/>
        <w:rPr>
          <w:rFonts w:ascii="Times New Roman" w:hAnsi="Times New Roman"/>
          <w:bCs/>
          <w:color w:val="000000"/>
          <w:sz w:val="24"/>
          <w:szCs w:val="28"/>
          <w:shd w:val="clear" w:color="auto" w:fill="FFFFFF"/>
        </w:rPr>
      </w:pPr>
      <w:r w:rsidRPr="007F237D">
        <w:rPr>
          <w:rFonts w:ascii="Times New Roman" w:hAnsi="Times New Roman"/>
          <w:color w:val="000000"/>
          <w:sz w:val="24"/>
          <w:szCs w:val="28"/>
        </w:rPr>
        <w:t xml:space="preserve">Другие виды искусства. </w:t>
      </w:r>
      <w:r w:rsidRPr="007F237D">
        <w:rPr>
          <w:rFonts w:ascii="Times New Roman" w:hAnsi="Times New Roman"/>
          <w:color w:val="000000"/>
          <w:sz w:val="24"/>
          <w:szCs w:val="28"/>
          <w:shd w:val="clear" w:color="auto" w:fill="FFFFFF"/>
        </w:rPr>
        <w:t>Произведения живописи</w:t>
      </w:r>
      <w:r w:rsidRPr="007F237D">
        <w:rPr>
          <w:rFonts w:ascii="Times New Roman" w:hAnsi="Times New Roman"/>
          <w:color w:val="000000"/>
          <w:sz w:val="24"/>
          <w:szCs w:val="28"/>
        </w:rPr>
        <w:t>.</w:t>
      </w:r>
      <w:r w:rsidRPr="007F237D">
        <w:rPr>
          <w:rFonts w:ascii="Times New Roman" w:hAnsi="Times New Roman"/>
          <w:color w:val="000000"/>
          <w:sz w:val="24"/>
          <w:szCs w:val="28"/>
          <w:shd w:val="clear" w:color="auto" w:fill="FFFFFF"/>
        </w:rPr>
        <w:t xml:space="preserve"> Фотографии военных лет.</w:t>
      </w:r>
      <w:r w:rsidRPr="007F237D">
        <w:rPr>
          <w:rFonts w:ascii="Times New Roman" w:hAnsi="Times New Roman"/>
          <w:color w:val="000000"/>
          <w:sz w:val="24"/>
          <w:szCs w:val="28"/>
        </w:rPr>
        <w:t xml:space="preserve"> Музыкальные произведения. Романсы, песни.</w:t>
      </w:r>
      <w:r w:rsidRPr="007F237D">
        <w:rPr>
          <w:rFonts w:ascii="Times New Roman" w:hAnsi="Times New Roman"/>
          <w:color w:val="000000"/>
          <w:sz w:val="24"/>
          <w:szCs w:val="28"/>
          <w:shd w:val="clear" w:color="auto" w:fill="FFFFFF"/>
        </w:rPr>
        <w:t xml:space="preserve"> Песни на военную тематику</w:t>
      </w:r>
    </w:p>
    <w:p w:rsidR="005B5BE4" w:rsidRPr="007F237D" w:rsidRDefault="005B5BE4" w:rsidP="00950115">
      <w:pPr>
        <w:pStyle w:val="afe"/>
        <w:jc w:val="both"/>
        <w:rPr>
          <w:rFonts w:ascii="Times New Roman" w:hAnsi="Times New Roman"/>
          <w:color w:val="000000"/>
          <w:sz w:val="24"/>
          <w:szCs w:val="28"/>
          <w:shd w:val="clear" w:color="auto" w:fill="FFFFFF"/>
        </w:rPr>
      </w:pPr>
      <w:r w:rsidRPr="007F237D">
        <w:rPr>
          <w:rFonts w:ascii="Times New Roman" w:hAnsi="Times New Roman"/>
          <w:bCs/>
          <w:color w:val="000000"/>
          <w:sz w:val="24"/>
          <w:szCs w:val="28"/>
          <w:shd w:val="clear" w:color="auto" w:fill="FFFFFF"/>
        </w:rPr>
        <w:t>Современные писатели</w:t>
      </w:r>
      <w:r w:rsidRPr="007F237D">
        <w:rPr>
          <w:rFonts w:ascii="Times New Roman" w:hAnsi="Times New Roman"/>
          <w:bCs/>
          <w:color w:val="000000"/>
          <w:sz w:val="24"/>
          <w:szCs w:val="28"/>
        </w:rPr>
        <w:t>.</w:t>
      </w:r>
      <w:r w:rsidRPr="007F237D">
        <w:rPr>
          <w:rFonts w:ascii="Times New Roman" w:hAnsi="Times New Roman"/>
          <w:sz w:val="24"/>
          <w:szCs w:val="28"/>
        </w:rPr>
        <w:t xml:space="preserve"> </w:t>
      </w:r>
      <w:r w:rsidRPr="007F237D">
        <w:rPr>
          <w:rFonts w:ascii="Times New Roman" w:hAnsi="Times New Roman"/>
          <w:color w:val="000000"/>
          <w:sz w:val="24"/>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Pr="007F237D" w:rsidRDefault="005B5BE4" w:rsidP="00950115">
      <w:pPr>
        <w:pStyle w:val="afe"/>
        <w:jc w:val="both"/>
        <w:rPr>
          <w:rFonts w:ascii="Times New Roman" w:hAnsi="Times New Roman"/>
          <w:bCs/>
          <w:color w:val="000000"/>
          <w:sz w:val="24"/>
          <w:szCs w:val="28"/>
          <w:shd w:val="clear" w:color="auto" w:fill="FFFFFF"/>
        </w:rPr>
      </w:pPr>
      <w:r w:rsidRPr="007F237D">
        <w:rPr>
          <w:rFonts w:ascii="Times New Roman" w:hAnsi="Times New Roman"/>
          <w:color w:val="000000"/>
          <w:sz w:val="24"/>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Pr="007F237D" w:rsidRDefault="005B5BE4" w:rsidP="00950115">
      <w:pPr>
        <w:pStyle w:val="afe"/>
        <w:jc w:val="both"/>
        <w:rPr>
          <w:rFonts w:ascii="Times New Roman" w:hAnsi="Times New Roman"/>
          <w:bCs/>
          <w:color w:val="000000"/>
          <w:sz w:val="24"/>
          <w:szCs w:val="28"/>
          <w:shd w:val="clear" w:color="auto" w:fill="FFFFFF"/>
        </w:rPr>
      </w:pPr>
      <w:r w:rsidRPr="007F237D">
        <w:rPr>
          <w:rFonts w:ascii="Times New Roman" w:hAnsi="Times New Roman"/>
          <w:bCs/>
          <w:color w:val="000000"/>
          <w:sz w:val="24"/>
          <w:szCs w:val="28"/>
          <w:shd w:val="clear" w:color="auto" w:fill="FFFFFF"/>
        </w:rPr>
        <w:t>Зарубежная литература</w:t>
      </w:r>
      <w:r w:rsidRPr="007F237D">
        <w:rPr>
          <w:rFonts w:ascii="Times New Roman" w:hAnsi="Times New Roman"/>
          <w:bCs/>
          <w:color w:val="000000"/>
          <w:sz w:val="24"/>
          <w:szCs w:val="28"/>
        </w:rPr>
        <w:t>.</w:t>
      </w:r>
      <w:r w:rsidRPr="007F237D">
        <w:rPr>
          <w:rFonts w:ascii="Times New Roman" w:hAnsi="Times New Roman"/>
          <w:color w:val="000000"/>
          <w:sz w:val="24"/>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Pr="007F237D" w:rsidRDefault="005B5BE4" w:rsidP="00950115">
      <w:pPr>
        <w:pStyle w:val="afe"/>
        <w:jc w:val="both"/>
        <w:rPr>
          <w:rFonts w:ascii="Times New Roman" w:hAnsi="Times New Roman"/>
          <w:color w:val="000000"/>
          <w:sz w:val="24"/>
          <w:szCs w:val="28"/>
          <w:shd w:val="clear" w:color="auto" w:fill="FFFFFF"/>
        </w:rPr>
      </w:pPr>
      <w:r w:rsidRPr="007F237D">
        <w:rPr>
          <w:rFonts w:ascii="Times New Roman" w:hAnsi="Times New Roman"/>
          <w:bCs/>
          <w:color w:val="000000"/>
          <w:sz w:val="24"/>
          <w:szCs w:val="28"/>
          <w:shd w:val="clear" w:color="auto" w:fill="FFFFFF"/>
        </w:rPr>
        <w:t>Теория литературы.</w:t>
      </w:r>
      <w:r w:rsidRPr="007F237D">
        <w:rPr>
          <w:rFonts w:ascii="Times New Roman" w:hAnsi="Times New Roman"/>
          <w:color w:val="000000"/>
          <w:sz w:val="24"/>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Pr="007F237D" w:rsidRDefault="005B5BE4" w:rsidP="00950115">
      <w:pPr>
        <w:pStyle w:val="afe"/>
        <w:jc w:val="both"/>
        <w:rPr>
          <w:rFonts w:ascii="Times New Roman" w:hAnsi="Times New Roman"/>
          <w:color w:val="000000"/>
          <w:sz w:val="24"/>
          <w:szCs w:val="28"/>
          <w:shd w:val="clear" w:color="auto" w:fill="FFFFFF"/>
        </w:rPr>
      </w:pPr>
      <w:r w:rsidRPr="007F237D">
        <w:rPr>
          <w:rFonts w:ascii="Times New Roman" w:hAnsi="Times New Roman"/>
          <w:color w:val="000000"/>
          <w:sz w:val="24"/>
          <w:szCs w:val="28"/>
          <w:shd w:val="clear" w:color="auto" w:fill="FFFFFF"/>
        </w:rPr>
        <w:t>Рифма в стихотворении. Ритм в стихотворении.</w:t>
      </w:r>
    </w:p>
    <w:p w:rsidR="005B5BE4" w:rsidRPr="007F237D" w:rsidRDefault="005B5BE4" w:rsidP="00950115">
      <w:pPr>
        <w:pStyle w:val="afe"/>
        <w:jc w:val="both"/>
        <w:rPr>
          <w:rFonts w:ascii="Times New Roman" w:hAnsi="Times New Roman"/>
          <w:color w:val="000000"/>
          <w:sz w:val="24"/>
          <w:szCs w:val="28"/>
          <w:shd w:val="clear" w:color="auto" w:fill="FFFFFF"/>
        </w:rPr>
      </w:pPr>
      <w:r w:rsidRPr="007F237D">
        <w:rPr>
          <w:rFonts w:ascii="Times New Roman" w:hAnsi="Times New Roman"/>
          <w:color w:val="000000"/>
          <w:sz w:val="24"/>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Pr="007F237D" w:rsidRDefault="005B5BE4" w:rsidP="00950115">
      <w:pPr>
        <w:pStyle w:val="afe"/>
        <w:jc w:val="both"/>
        <w:rPr>
          <w:rFonts w:ascii="Times New Roman" w:hAnsi="Times New Roman"/>
          <w:color w:val="000000"/>
          <w:sz w:val="24"/>
          <w:szCs w:val="28"/>
          <w:shd w:val="clear" w:color="auto" w:fill="FFFFFF"/>
        </w:rPr>
      </w:pPr>
      <w:r w:rsidRPr="007F237D">
        <w:rPr>
          <w:rFonts w:ascii="Times New Roman" w:hAnsi="Times New Roman"/>
          <w:color w:val="000000"/>
          <w:sz w:val="24"/>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Pr="007F237D" w:rsidRDefault="005B5BE4" w:rsidP="00950115">
      <w:pPr>
        <w:pStyle w:val="afe"/>
        <w:jc w:val="both"/>
        <w:rPr>
          <w:rFonts w:ascii="Times New Roman" w:hAnsi="Times New Roman"/>
          <w:color w:val="000000"/>
          <w:sz w:val="24"/>
          <w:szCs w:val="28"/>
          <w:shd w:val="clear" w:color="auto" w:fill="FFFFFF"/>
        </w:rPr>
      </w:pPr>
      <w:r w:rsidRPr="007F237D">
        <w:rPr>
          <w:rFonts w:ascii="Times New Roman" w:hAnsi="Times New Roman"/>
          <w:color w:val="000000"/>
          <w:sz w:val="24"/>
          <w:szCs w:val="28"/>
          <w:shd w:val="clear" w:color="auto" w:fill="FFFFFF"/>
        </w:rPr>
        <w:lastRenderedPageBreak/>
        <w:t>Поэзия как вид художественных произведений. Признаки поэтических произведений: рифма, ритм.</w:t>
      </w:r>
    </w:p>
    <w:p w:rsidR="005B5BE4" w:rsidRPr="007F237D" w:rsidRDefault="005B5BE4" w:rsidP="00950115">
      <w:pPr>
        <w:pStyle w:val="afe"/>
        <w:jc w:val="both"/>
        <w:rPr>
          <w:rFonts w:ascii="Times New Roman" w:hAnsi="Times New Roman"/>
          <w:color w:val="000000"/>
          <w:sz w:val="24"/>
          <w:szCs w:val="28"/>
          <w:shd w:val="clear" w:color="auto" w:fill="FFFFFF"/>
        </w:rPr>
      </w:pPr>
      <w:r w:rsidRPr="007F237D">
        <w:rPr>
          <w:rFonts w:ascii="Times New Roman" w:hAnsi="Times New Roman"/>
          <w:color w:val="000000"/>
          <w:sz w:val="24"/>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Pr="007F237D" w:rsidRDefault="005B5BE4" w:rsidP="00950115">
      <w:pPr>
        <w:pStyle w:val="afe"/>
        <w:jc w:val="both"/>
        <w:rPr>
          <w:rFonts w:ascii="Times New Roman" w:hAnsi="Times New Roman"/>
          <w:bCs/>
          <w:color w:val="000000"/>
          <w:sz w:val="24"/>
          <w:szCs w:val="28"/>
          <w:shd w:val="clear" w:color="auto" w:fill="FFFFFF"/>
        </w:rPr>
      </w:pPr>
      <w:r w:rsidRPr="007F237D">
        <w:rPr>
          <w:rFonts w:ascii="Times New Roman" w:hAnsi="Times New Roman"/>
          <w:color w:val="000000"/>
          <w:sz w:val="24"/>
          <w:szCs w:val="28"/>
          <w:shd w:val="clear" w:color="auto" w:fill="FFFFFF"/>
        </w:rPr>
        <w:t>Автобиографические произведения. Воспоминания (мемуары).</w:t>
      </w:r>
    </w:p>
    <w:p w:rsidR="005B5BE4" w:rsidRPr="007F237D" w:rsidRDefault="005B5BE4" w:rsidP="00950115">
      <w:pPr>
        <w:pStyle w:val="afe"/>
        <w:jc w:val="both"/>
        <w:rPr>
          <w:rFonts w:ascii="Times New Roman" w:hAnsi="Times New Roman"/>
          <w:color w:val="000000"/>
          <w:sz w:val="24"/>
          <w:szCs w:val="28"/>
          <w:shd w:val="clear" w:color="auto" w:fill="FFFFFF"/>
        </w:rPr>
      </w:pPr>
      <w:r w:rsidRPr="007F237D">
        <w:rPr>
          <w:rFonts w:ascii="Times New Roman" w:hAnsi="Times New Roman"/>
          <w:bCs/>
          <w:color w:val="000000"/>
          <w:sz w:val="24"/>
          <w:szCs w:val="28"/>
          <w:shd w:val="clear" w:color="auto" w:fill="FFFFFF"/>
        </w:rPr>
        <w:t>Навыки чтения.</w:t>
      </w:r>
      <w:r w:rsidRPr="007F237D">
        <w:rPr>
          <w:rFonts w:ascii="Times New Roman" w:hAnsi="Times New Roman"/>
          <w:color w:val="000000"/>
          <w:sz w:val="24"/>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Pr="007F237D" w:rsidRDefault="005B5BE4" w:rsidP="00950115">
      <w:pPr>
        <w:pStyle w:val="afe"/>
        <w:jc w:val="both"/>
        <w:rPr>
          <w:rFonts w:ascii="Times New Roman" w:hAnsi="Times New Roman"/>
          <w:color w:val="000000"/>
          <w:sz w:val="24"/>
          <w:szCs w:val="28"/>
          <w:shd w:val="clear" w:color="auto" w:fill="FFFFFF"/>
        </w:rPr>
      </w:pPr>
      <w:r w:rsidRPr="007F237D">
        <w:rPr>
          <w:rFonts w:ascii="Times New Roman" w:hAnsi="Times New Roman"/>
          <w:color w:val="000000"/>
          <w:sz w:val="24"/>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sidRPr="007F237D">
        <w:rPr>
          <w:rFonts w:ascii="Times New Roman" w:hAnsi="Times New Roman"/>
          <w:bCs/>
          <w:color w:val="000000"/>
          <w:sz w:val="24"/>
          <w:szCs w:val="28"/>
          <w:shd w:val="clear" w:color="auto" w:fill="FFFFFF"/>
        </w:rPr>
        <w:tab/>
      </w:r>
    </w:p>
    <w:p w:rsidR="005B5BE4" w:rsidRPr="007F237D" w:rsidRDefault="005B5BE4" w:rsidP="00950115">
      <w:pPr>
        <w:pStyle w:val="afe"/>
        <w:jc w:val="both"/>
        <w:rPr>
          <w:rFonts w:ascii="Times New Roman" w:hAnsi="Times New Roman"/>
          <w:color w:val="000000"/>
          <w:sz w:val="24"/>
          <w:szCs w:val="28"/>
          <w:shd w:val="clear" w:color="auto" w:fill="FFFFFF"/>
        </w:rPr>
      </w:pPr>
      <w:r w:rsidRPr="007F237D">
        <w:rPr>
          <w:rFonts w:ascii="Times New Roman" w:hAnsi="Times New Roman"/>
          <w:color w:val="000000"/>
          <w:sz w:val="24"/>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Pr="007F237D" w:rsidRDefault="005B5BE4" w:rsidP="00950115">
      <w:pPr>
        <w:pStyle w:val="afe"/>
        <w:jc w:val="both"/>
        <w:rPr>
          <w:rFonts w:ascii="Times New Roman" w:hAnsi="Times New Roman"/>
          <w:color w:val="000000"/>
          <w:sz w:val="24"/>
          <w:szCs w:val="28"/>
          <w:shd w:val="clear" w:color="auto" w:fill="FFFFFF"/>
        </w:rPr>
      </w:pPr>
      <w:r w:rsidRPr="007F237D">
        <w:rPr>
          <w:rFonts w:ascii="Times New Roman" w:hAnsi="Times New Roman"/>
          <w:color w:val="000000"/>
          <w:sz w:val="24"/>
          <w:szCs w:val="28"/>
          <w:shd w:val="clear" w:color="auto" w:fill="FFFFFF"/>
        </w:rPr>
        <w:t>Сознательное чтение текста вслух и про себя.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color w:val="000000"/>
          <w:sz w:val="24"/>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Pr="007F237D" w:rsidRDefault="005B5BE4" w:rsidP="00950115">
      <w:pPr>
        <w:pStyle w:val="afe"/>
        <w:jc w:val="both"/>
        <w:rPr>
          <w:rFonts w:ascii="Times New Roman" w:hAnsi="Times New Roman"/>
          <w:bCs/>
          <w:color w:val="000000"/>
          <w:sz w:val="24"/>
          <w:szCs w:val="28"/>
          <w:shd w:val="clear" w:color="auto" w:fill="FFFFFF"/>
        </w:rPr>
      </w:pPr>
      <w:r w:rsidRPr="007F237D">
        <w:rPr>
          <w:rFonts w:ascii="Times New Roman" w:hAnsi="Times New Roman"/>
          <w:sz w:val="24"/>
          <w:szCs w:val="28"/>
        </w:rPr>
        <w:t xml:space="preserve">Освоение разных видов чтения текста (выборочное, ознакомительное, изучающее). </w:t>
      </w:r>
    </w:p>
    <w:p w:rsidR="005B5BE4" w:rsidRPr="007F237D" w:rsidRDefault="005B5BE4" w:rsidP="00950115">
      <w:pPr>
        <w:pStyle w:val="afe"/>
        <w:jc w:val="both"/>
        <w:rPr>
          <w:rFonts w:ascii="Times New Roman" w:hAnsi="Times New Roman"/>
          <w:color w:val="000000"/>
          <w:sz w:val="24"/>
          <w:szCs w:val="28"/>
          <w:shd w:val="clear" w:color="auto" w:fill="FFFFFF"/>
        </w:rPr>
      </w:pPr>
      <w:r w:rsidRPr="007F237D">
        <w:rPr>
          <w:rFonts w:ascii="Times New Roman" w:hAnsi="Times New Roman"/>
          <w:bCs/>
          <w:color w:val="000000"/>
          <w:sz w:val="24"/>
          <w:szCs w:val="28"/>
          <w:shd w:val="clear" w:color="auto" w:fill="FFFFFF"/>
        </w:rPr>
        <w:t>Работа с текстом.</w:t>
      </w:r>
      <w:r w:rsidRPr="007F237D">
        <w:rPr>
          <w:rFonts w:ascii="Times New Roman" w:hAnsi="Times New Roman"/>
          <w:color w:val="000000"/>
          <w:sz w:val="24"/>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color w:val="000000"/>
          <w:sz w:val="24"/>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sidRPr="007F237D">
        <w:rPr>
          <w:rFonts w:ascii="Times New Roman" w:hAnsi="Times New Roman"/>
          <w:sz w:val="24"/>
          <w:szCs w:val="28"/>
        </w:rPr>
        <w:t xml:space="preserve">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Совершенствование представлений о типах текстов (описание, рассуждение, повествование).</w:t>
      </w:r>
    </w:p>
    <w:p w:rsidR="005B5BE4" w:rsidRPr="007F237D" w:rsidRDefault="005B5BE4" w:rsidP="00950115">
      <w:pPr>
        <w:pStyle w:val="afe"/>
        <w:jc w:val="both"/>
        <w:rPr>
          <w:rFonts w:ascii="Times New Roman" w:hAnsi="Times New Roman"/>
          <w:color w:val="000000"/>
          <w:sz w:val="24"/>
          <w:szCs w:val="28"/>
          <w:shd w:val="clear" w:color="auto" w:fill="FFFFFF"/>
        </w:rPr>
      </w:pPr>
      <w:r w:rsidRPr="007F237D">
        <w:rPr>
          <w:rFonts w:ascii="Times New Roman" w:hAnsi="Times New Roman"/>
          <w:sz w:val="24"/>
          <w:szCs w:val="28"/>
        </w:rPr>
        <w:t xml:space="preserve">Сравнение художественных, деловых (учебных) и научно-познавательных текстов. </w:t>
      </w:r>
      <w:r w:rsidRPr="007F237D">
        <w:rPr>
          <w:rFonts w:ascii="Times New Roman" w:hAnsi="Times New Roman"/>
          <w:iCs/>
          <w:sz w:val="24"/>
          <w:szCs w:val="28"/>
        </w:rPr>
        <w:t>Нахождение (с помощью учителя) необходимой информации в научно-познавательном тексте для подготовки сообщения.</w:t>
      </w:r>
    </w:p>
    <w:p w:rsidR="005B5BE4" w:rsidRPr="007F237D" w:rsidRDefault="005B5BE4" w:rsidP="00950115">
      <w:pPr>
        <w:pStyle w:val="afe"/>
        <w:jc w:val="both"/>
        <w:rPr>
          <w:rFonts w:ascii="Times New Roman" w:hAnsi="Times New Roman"/>
          <w:color w:val="000000"/>
          <w:sz w:val="24"/>
          <w:szCs w:val="28"/>
          <w:shd w:val="clear" w:color="auto" w:fill="FFFFFF"/>
        </w:rPr>
      </w:pPr>
      <w:r w:rsidRPr="007F237D">
        <w:rPr>
          <w:rFonts w:ascii="Times New Roman" w:hAnsi="Times New Roman"/>
          <w:color w:val="000000"/>
          <w:sz w:val="24"/>
          <w:szCs w:val="28"/>
          <w:shd w:val="clear" w:color="auto" w:fill="FFFFFF"/>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w:t>
      </w:r>
      <w:proofErr w:type="gramStart"/>
      <w:r w:rsidRPr="007F237D">
        <w:rPr>
          <w:rFonts w:ascii="Times New Roman" w:hAnsi="Times New Roman"/>
          <w:color w:val="000000"/>
          <w:sz w:val="24"/>
          <w:szCs w:val="28"/>
          <w:shd w:val="clear" w:color="auto" w:fill="FFFFFF"/>
        </w:rPr>
        <w:t>для характеристике</w:t>
      </w:r>
      <w:proofErr w:type="gramEnd"/>
      <w:r w:rsidRPr="007F237D">
        <w:rPr>
          <w:rFonts w:ascii="Times New Roman" w:hAnsi="Times New Roman"/>
          <w:color w:val="000000"/>
          <w:sz w:val="24"/>
          <w:szCs w:val="28"/>
          <w:shd w:val="clear" w:color="auto" w:fill="FFFFFF"/>
        </w:rPr>
        <w:t xml:space="preserve"> героев (с помощью учителя).</w:t>
      </w:r>
    </w:p>
    <w:p w:rsidR="005B5BE4" w:rsidRPr="007F237D" w:rsidRDefault="005B5BE4" w:rsidP="00950115">
      <w:pPr>
        <w:pStyle w:val="afe"/>
        <w:jc w:val="both"/>
        <w:rPr>
          <w:rFonts w:ascii="Times New Roman" w:hAnsi="Times New Roman"/>
          <w:color w:val="000000"/>
          <w:sz w:val="24"/>
          <w:szCs w:val="28"/>
          <w:shd w:val="clear" w:color="auto" w:fill="FFFFFF"/>
        </w:rPr>
      </w:pPr>
      <w:r w:rsidRPr="007F237D">
        <w:rPr>
          <w:rFonts w:ascii="Times New Roman" w:hAnsi="Times New Roman"/>
          <w:color w:val="000000"/>
          <w:sz w:val="24"/>
          <w:szCs w:val="28"/>
          <w:shd w:val="clear" w:color="auto" w:fill="FFFFFF"/>
        </w:rPr>
        <w:t xml:space="preserve">Самостоятельное деление текста на законченные по смыслу части и </w:t>
      </w:r>
      <w:proofErr w:type="spellStart"/>
      <w:r w:rsidRPr="007F237D">
        <w:rPr>
          <w:rFonts w:ascii="Times New Roman" w:hAnsi="Times New Roman"/>
          <w:color w:val="000000"/>
          <w:sz w:val="24"/>
          <w:szCs w:val="28"/>
          <w:shd w:val="clear" w:color="auto" w:fill="FFFFFF"/>
        </w:rPr>
        <w:t>озаглавливание</w:t>
      </w:r>
      <w:proofErr w:type="spellEnd"/>
      <w:r w:rsidRPr="007F237D">
        <w:rPr>
          <w:rFonts w:ascii="Times New Roman" w:hAnsi="Times New Roman"/>
          <w:color w:val="000000"/>
          <w:sz w:val="24"/>
          <w:szCs w:val="28"/>
          <w:shd w:val="clear" w:color="auto" w:fill="FFFFFF"/>
        </w:rPr>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5B5BE4" w:rsidRPr="007F237D" w:rsidRDefault="005B5BE4" w:rsidP="00950115">
      <w:pPr>
        <w:pStyle w:val="afe"/>
        <w:jc w:val="both"/>
        <w:rPr>
          <w:rFonts w:ascii="Times New Roman" w:hAnsi="Times New Roman"/>
          <w:color w:val="000000"/>
          <w:sz w:val="24"/>
          <w:szCs w:val="28"/>
          <w:shd w:val="clear" w:color="auto" w:fill="FFFFFF"/>
        </w:rPr>
      </w:pPr>
      <w:r w:rsidRPr="007F237D">
        <w:rPr>
          <w:rFonts w:ascii="Times New Roman" w:hAnsi="Times New Roman"/>
          <w:color w:val="000000"/>
          <w:sz w:val="24"/>
          <w:szCs w:val="28"/>
          <w:shd w:val="clear" w:color="auto" w:fill="FFFFFF"/>
        </w:rPr>
        <w:t xml:space="preserve">Составление различных видов пересказов. </w:t>
      </w:r>
    </w:p>
    <w:p w:rsidR="005B5BE4" w:rsidRPr="007F237D" w:rsidRDefault="005B5BE4" w:rsidP="00950115">
      <w:pPr>
        <w:pStyle w:val="afe"/>
        <w:jc w:val="both"/>
        <w:rPr>
          <w:rFonts w:ascii="Times New Roman" w:hAnsi="Times New Roman"/>
          <w:color w:val="000000"/>
          <w:sz w:val="24"/>
          <w:szCs w:val="28"/>
          <w:shd w:val="clear" w:color="auto" w:fill="FFFFFF"/>
        </w:rPr>
      </w:pPr>
      <w:r w:rsidRPr="007F237D">
        <w:rPr>
          <w:rFonts w:ascii="Times New Roman" w:hAnsi="Times New Roman"/>
          <w:color w:val="000000"/>
          <w:sz w:val="24"/>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Pr="007F237D" w:rsidRDefault="005B5BE4" w:rsidP="00950115">
      <w:pPr>
        <w:pStyle w:val="afe"/>
        <w:jc w:val="both"/>
        <w:rPr>
          <w:rFonts w:ascii="Times New Roman" w:hAnsi="Times New Roman"/>
          <w:color w:val="000000"/>
          <w:sz w:val="24"/>
          <w:szCs w:val="28"/>
          <w:shd w:val="clear" w:color="auto" w:fill="FFFFFF"/>
        </w:rPr>
      </w:pPr>
      <w:r w:rsidRPr="007F237D">
        <w:rPr>
          <w:rFonts w:ascii="Times New Roman" w:hAnsi="Times New Roman"/>
          <w:color w:val="000000"/>
          <w:sz w:val="24"/>
          <w:szCs w:val="28"/>
          <w:shd w:val="clear" w:color="auto" w:fill="FFFFFF"/>
        </w:rPr>
        <w:t>Определение эмоционального характера текстов (с помощью учителя).</w:t>
      </w:r>
    </w:p>
    <w:p w:rsidR="005B5BE4" w:rsidRPr="007F237D" w:rsidRDefault="005B5BE4" w:rsidP="00950115">
      <w:pPr>
        <w:pStyle w:val="afe"/>
        <w:jc w:val="both"/>
        <w:rPr>
          <w:rFonts w:ascii="Times New Roman" w:hAnsi="Times New Roman"/>
          <w:color w:val="000000"/>
          <w:sz w:val="24"/>
          <w:szCs w:val="28"/>
          <w:shd w:val="clear" w:color="auto" w:fill="FFFFFF"/>
        </w:rPr>
      </w:pPr>
      <w:r w:rsidRPr="007F237D">
        <w:rPr>
          <w:rFonts w:ascii="Times New Roman" w:hAnsi="Times New Roman"/>
          <w:color w:val="000000"/>
          <w:sz w:val="24"/>
          <w:szCs w:val="28"/>
          <w:shd w:val="clear" w:color="auto" w:fill="FFFFFF"/>
        </w:rPr>
        <w:lastRenderedPageBreak/>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Pr="007F237D" w:rsidRDefault="005B5BE4" w:rsidP="00950115">
      <w:pPr>
        <w:pStyle w:val="afe"/>
        <w:jc w:val="both"/>
        <w:rPr>
          <w:rFonts w:ascii="Times New Roman" w:hAnsi="Times New Roman"/>
          <w:color w:val="000000"/>
          <w:sz w:val="24"/>
          <w:szCs w:val="28"/>
          <w:shd w:val="clear" w:color="auto" w:fill="FFFFFF"/>
        </w:rPr>
      </w:pPr>
      <w:r w:rsidRPr="007F237D">
        <w:rPr>
          <w:rFonts w:ascii="Times New Roman" w:hAnsi="Times New Roman"/>
          <w:color w:val="000000"/>
          <w:sz w:val="24"/>
          <w:szCs w:val="28"/>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Pr="007F237D" w:rsidRDefault="005B5BE4" w:rsidP="00950115">
      <w:pPr>
        <w:pStyle w:val="afe"/>
        <w:jc w:val="both"/>
        <w:rPr>
          <w:rFonts w:ascii="Times New Roman" w:hAnsi="Times New Roman"/>
          <w:color w:val="000000"/>
          <w:sz w:val="24"/>
          <w:szCs w:val="28"/>
          <w:shd w:val="clear" w:color="auto" w:fill="FFFFFF"/>
        </w:rPr>
      </w:pPr>
      <w:r w:rsidRPr="007F237D">
        <w:rPr>
          <w:rFonts w:ascii="Times New Roman" w:hAnsi="Times New Roman"/>
          <w:color w:val="000000"/>
          <w:sz w:val="24"/>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color w:val="000000"/>
          <w:sz w:val="24"/>
          <w:szCs w:val="28"/>
          <w:shd w:val="clear" w:color="auto" w:fill="FFFFFF"/>
        </w:rPr>
        <w:t>Выделение в тексте описаний и рассуждений.</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bCs/>
          <w:sz w:val="24"/>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Pr="007F237D" w:rsidRDefault="005B5BE4" w:rsidP="00950115">
      <w:pPr>
        <w:pStyle w:val="afe"/>
        <w:jc w:val="both"/>
        <w:rPr>
          <w:rFonts w:ascii="Times New Roman" w:hAnsi="Times New Roman"/>
          <w:iCs/>
          <w:sz w:val="24"/>
          <w:szCs w:val="28"/>
        </w:rPr>
      </w:pPr>
      <w:r w:rsidRPr="007F237D">
        <w:rPr>
          <w:rFonts w:ascii="Times New Roman" w:hAnsi="Times New Roman"/>
          <w:bCs/>
          <w:sz w:val="24"/>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iCs/>
          <w:sz w:val="24"/>
          <w:szCs w:val="28"/>
        </w:rPr>
        <w:t>Составление отзыва на книгу</w:t>
      </w:r>
      <w:r w:rsidRPr="007F237D">
        <w:rPr>
          <w:rFonts w:ascii="Times New Roman" w:hAnsi="Times New Roman"/>
          <w:sz w:val="24"/>
          <w:szCs w:val="28"/>
        </w:rPr>
        <w:t>, аннотацию.</w:t>
      </w:r>
      <w:r w:rsidRPr="007F237D">
        <w:rPr>
          <w:rFonts w:ascii="Times New Roman" w:hAnsi="Times New Roman"/>
          <w:sz w:val="24"/>
          <w:szCs w:val="28"/>
          <w:shd w:val="clear" w:color="auto" w:fill="FFFFFF"/>
        </w:rPr>
        <w:t xml:space="preserve"> Составление высказывания-рассуждения с опорой на иллюстрацию, алгоритм.</w:t>
      </w:r>
    </w:p>
    <w:p w:rsidR="005B5BE4" w:rsidRPr="007F237D" w:rsidRDefault="005B5BE4" w:rsidP="00950115">
      <w:pPr>
        <w:pStyle w:val="afe"/>
        <w:jc w:val="both"/>
        <w:rPr>
          <w:rFonts w:ascii="Times New Roman" w:hAnsi="Times New Roman"/>
          <w:color w:val="000000"/>
          <w:sz w:val="24"/>
          <w:szCs w:val="28"/>
          <w:shd w:val="clear" w:color="auto" w:fill="FFFFFF"/>
        </w:rPr>
      </w:pPr>
      <w:r w:rsidRPr="007F237D">
        <w:rPr>
          <w:rFonts w:ascii="Times New Roman" w:hAnsi="Times New Roman"/>
          <w:bCs/>
          <w:sz w:val="24"/>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Pr="007F237D" w:rsidRDefault="005B5BE4" w:rsidP="00950115">
      <w:pPr>
        <w:pStyle w:val="afe"/>
        <w:jc w:val="both"/>
        <w:rPr>
          <w:rFonts w:ascii="Times New Roman" w:hAnsi="Times New Roman"/>
          <w:color w:val="000000"/>
          <w:sz w:val="24"/>
          <w:szCs w:val="28"/>
        </w:rPr>
      </w:pPr>
      <w:r w:rsidRPr="007F237D">
        <w:rPr>
          <w:rFonts w:ascii="Times New Roman" w:hAnsi="Times New Roman"/>
          <w:color w:val="000000"/>
          <w:sz w:val="24"/>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Pr="00DC6E7D" w:rsidRDefault="005B5BE4" w:rsidP="00DC6E7D">
      <w:pPr>
        <w:pStyle w:val="afe"/>
        <w:jc w:val="center"/>
        <w:rPr>
          <w:rFonts w:ascii="Times New Roman" w:hAnsi="Times New Roman"/>
          <w:b/>
          <w:sz w:val="24"/>
          <w:szCs w:val="28"/>
        </w:rPr>
      </w:pPr>
      <w:r w:rsidRPr="00DC6E7D">
        <w:rPr>
          <w:rFonts w:ascii="Times New Roman" w:hAnsi="Times New Roman"/>
          <w:b/>
          <w:color w:val="000000"/>
          <w:sz w:val="24"/>
          <w:szCs w:val="28"/>
        </w:rPr>
        <w:t>МАТЕМАТИКА</w:t>
      </w:r>
    </w:p>
    <w:p w:rsidR="005B5BE4" w:rsidRPr="00DC6E7D" w:rsidRDefault="005B5BE4" w:rsidP="00DC6E7D">
      <w:pPr>
        <w:pStyle w:val="afe"/>
        <w:jc w:val="center"/>
        <w:rPr>
          <w:rFonts w:ascii="Times New Roman" w:hAnsi="Times New Roman"/>
          <w:b/>
          <w:sz w:val="24"/>
          <w:szCs w:val="28"/>
        </w:rPr>
      </w:pPr>
      <w:r w:rsidRPr="00DC6E7D">
        <w:rPr>
          <w:rFonts w:ascii="Times New Roman" w:hAnsi="Times New Roman"/>
          <w:b/>
          <w:sz w:val="24"/>
          <w:szCs w:val="28"/>
        </w:rPr>
        <w:t>Пояснительная записка</w:t>
      </w:r>
    </w:p>
    <w:p w:rsidR="005B5BE4" w:rsidRPr="007F237D" w:rsidRDefault="005B5BE4" w:rsidP="00DC6E7D">
      <w:pPr>
        <w:pStyle w:val="afe"/>
        <w:ind w:firstLine="709"/>
        <w:jc w:val="both"/>
        <w:rPr>
          <w:rFonts w:ascii="Times New Roman" w:hAnsi="Times New Roman"/>
          <w:sz w:val="24"/>
          <w:szCs w:val="28"/>
        </w:rPr>
      </w:pPr>
      <w:r w:rsidRPr="00DC6E7D">
        <w:rPr>
          <w:rFonts w:ascii="Times New Roman" w:hAnsi="Times New Roman"/>
          <w:b/>
          <w:sz w:val="24"/>
          <w:szCs w:val="28"/>
        </w:rPr>
        <w:t xml:space="preserve">Целью обучения математике </w:t>
      </w:r>
      <w:r w:rsidRPr="007F237D">
        <w:rPr>
          <w:rFonts w:ascii="Times New Roman" w:hAnsi="Times New Roman"/>
          <w:sz w:val="24"/>
          <w:szCs w:val="28"/>
        </w:rPr>
        <w:t xml:space="preserve">в </w:t>
      </w:r>
      <w:r w:rsidRPr="007F237D">
        <w:rPr>
          <w:rFonts w:ascii="Times New Roman" w:hAnsi="Times New Roman"/>
          <w:sz w:val="24"/>
          <w:szCs w:val="28"/>
          <w:lang w:val="en-US"/>
        </w:rPr>
        <w:t>X</w:t>
      </w:r>
      <w:r w:rsidRPr="007F237D">
        <w:rPr>
          <w:rFonts w:ascii="Times New Roman" w:hAnsi="Times New Roman"/>
          <w:sz w:val="24"/>
          <w:szCs w:val="28"/>
        </w:rPr>
        <w:t>-</w:t>
      </w:r>
      <w:r w:rsidRPr="007F237D">
        <w:rPr>
          <w:rFonts w:ascii="Times New Roman" w:hAnsi="Times New Roman"/>
          <w:sz w:val="24"/>
          <w:szCs w:val="28"/>
          <w:lang w:val="en-US"/>
        </w:rPr>
        <w:t>XII</w:t>
      </w:r>
      <w:r w:rsidRPr="007F237D">
        <w:rPr>
          <w:rFonts w:ascii="Times New Roman" w:hAnsi="Times New Roman"/>
          <w:sz w:val="24"/>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7F237D">
        <w:rPr>
          <w:rFonts w:ascii="Times New Roman" w:hAnsi="Times New Roman"/>
          <w:sz w:val="24"/>
          <w:szCs w:val="28"/>
          <w:lang w:val="en-US"/>
        </w:rPr>
        <w:t>X</w:t>
      </w:r>
      <w:r w:rsidRPr="007F237D">
        <w:rPr>
          <w:rFonts w:ascii="Times New Roman" w:hAnsi="Times New Roman"/>
          <w:sz w:val="24"/>
          <w:szCs w:val="28"/>
        </w:rPr>
        <w:t>-</w:t>
      </w:r>
      <w:r w:rsidRPr="007F237D">
        <w:rPr>
          <w:rFonts w:ascii="Times New Roman" w:hAnsi="Times New Roman"/>
          <w:sz w:val="24"/>
          <w:szCs w:val="28"/>
          <w:lang w:val="en-US"/>
        </w:rPr>
        <w:t>XII</w:t>
      </w:r>
      <w:r w:rsidRPr="007F237D">
        <w:rPr>
          <w:rFonts w:ascii="Times New Roman" w:hAnsi="Times New Roman"/>
          <w:sz w:val="24"/>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Pr="007F237D" w:rsidRDefault="005B5BE4" w:rsidP="00DC6E7D">
      <w:pPr>
        <w:pStyle w:val="afe"/>
        <w:ind w:firstLine="709"/>
        <w:jc w:val="both"/>
        <w:rPr>
          <w:rFonts w:ascii="Times New Roman" w:hAnsi="Times New Roman"/>
          <w:sz w:val="24"/>
          <w:szCs w:val="28"/>
        </w:rPr>
      </w:pPr>
      <w:r w:rsidRPr="00DC6E7D">
        <w:rPr>
          <w:rFonts w:ascii="Times New Roman" w:hAnsi="Times New Roman"/>
          <w:b/>
          <w:sz w:val="24"/>
          <w:szCs w:val="28"/>
        </w:rPr>
        <w:t>Задачи обучения математике</w:t>
      </w:r>
      <w:r w:rsidRPr="007F237D">
        <w:rPr>
          <w:rFonts w:ascii="Times New Roman" w:hAnsi="Times New Roman"/>
          <w:sz w:val="24"/>
          <w:szCs w:val="28"/>
        </w:rPr>
        <w:t xml:space="preserve"> на этом этапе получения образования обучающимися с умственной отсталостью (интеллектуальными нарушениями) состоят:</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в совершенствовании ранее приобретенных доступных математических знаний, умений и навыков;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в применении математических знаний, умений и навыков для решения практико-ориентированных задач;</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w:t>
      </w:r>
      <w:proofErr w:type="gramStart"/>
      <w:r w:rsidRPr="007F237D">
        <w:rPr>
          <w:rFonts w:ascii="Times New Roman" w:hAnsi="Times New Roman"/>
          <w:sz w:val="24"/>
          <w:szCs w:val="28"/>
        </w:rPr>
        <w:t>1</w:t>
      </w:r>
      <w:proofErr w:type="gramEnd"/>
      <w:r w:rsidRPr="007F237D">
        <w:rPr>
          <w:rFonts w:ascii="Times New Roman" w:hAnsi="Times New Roman"/>
          <w:sz w:val="24"/>
          <w:szCs w:val="28"/>
        </w:rPr>
        <w:t xml:space="preserve"> а), гектар (1 га). Соотношения между единицами измерения однородных величин. Сравнение и упорядочение однородных величин.</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Запись чисел, полученных при измерении площади и объема, в виде десятичной дроби и обратное преобразование.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Арифметические действия. Устные </w:t>
      </w:r>
      <w:proofErr w:type="gramStart"/>
      <w:r w:rsidRPr="007F237D">
        <w:rPr>
          <w:rFonts w:ascii="Times New Roman" w:hAnsi="Times New Roman"/>
          <w:sz w:val="24"/>
          <w:szCs w:val="28"/>
        </w:rPr>
        <w:t>вычисления(</w:t>
      </w:r>
      <w:proofErr w:type="gramEnd"/>
      <w:r w:rsidRPr="007F237D">
        <w:rPr>
          <w:rFonts w:ascii="Times New Roman" w:hAnsi="Times New Roman"/>
          <w:sz w:val="24"/>
          <w:szCs w:val="28"/>
        </w:rPr>
        <w:t>сложение, вычитание, умножение, деление) с числами в пределах 1 000 000 (легкие случаи).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Порядок действий. Нахождение значения числового выражения, состоящего из 3-5 арифметических действий.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Нахождение числа по одной его части.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Умножение и деление десятичной дроби на однозначное, двузначное 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трехзначное число (легкие случаи).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Использование микрокалькулятора для выполнения арифметических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действий с десятичными дробями с проверкой результата повторным вычислением на микрокалькуляторе.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Процент. Нахождение одного и нескольких процентов от числа, в том числе с использованием микрокалькулятора.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Нахождение числа по одному проценту.</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Использование дробей (обыкновенных и десятичных) и процентов в диаграммах (линейных, столбчатых, круговых).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Арифметические задачи. Простые (все виды, рассмотренные на предыдущих этапах обучения) и составные (в 3-5 арифметических действий) задачи.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Задачи на движение в одном и противоположном направлении двух тел.</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Задачи на нахождение целого по значению его доли.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Арифметические задачи, связанные с программой профильного труда.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Геометрический материал.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Распознавание, различение геометрических </w:t>
      </w:r>
      <w:proofErr w:type="gramStart"/>
      <w:r w:rsidRPr="007F237D">
        <w:rPr>
          <w:rFonts w:ascii="Times New Roman" w:hAnsi="Times New Roman"/>
          <w:sz w:val="24"/>
          <w:szCs w:val="28"/>
        </w:rPr>
        <w:t>фигур  (</w:t>
      </w:r>
      <w:proofErr w:type="gramEnd"/>
      <w:r w:rsidRPr="007F237D">
        <w:rPr>
          <w:rFonts w:ascii="Times New Roman" w:hAnsi="Times New Roman"/>
          <w:sz w:val="24"/>
          <w:szCs w:val="28"/>
        </w:rPr>
        <w:t>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Свойства элементов многоугольников (треугольник, прямоугольник, параллелограмм), прямоугольного параллелепипеда.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Взаимное положение на плоскости геометрических фигур и линий.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Взаимное положение прямых в пространстве: наклонные, горизонтальные, вертикальные. Уровень, отвес.</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Симметрия. Ось, центр симметрии.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Вычисление периметра многоугольника, площади прямоугольника, объема прямоугольного параллелепипеда (куба).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Вычисление длины окружности, площади круга. Сектор, сегмент.</w:t>
      </w:r>
    </w:p>
    <w:p w:rsidR="005B5BE4" w:rsidRDefault="005B5BE4" w:rsidP="00950115">
      <w:pPr>
        <w:pStyle w:val="afe"/>
        <w:jc w:val="both"/>
        <w:rPr>
          <w:rFonts w:ascii="Times New Roman" w:hAnsi="Times New Roman"/>
          <w:sz w:val="24"/>
          <w:szCs w:val="28"/>
        </w:rPr>
      </w:pPr>
      <w:r w:rsidRPr="007F237D">
        <w:rPr>
          <w:rFonts w:ascii="Times New Roman" w:hAnsi="Times New Roman"/>
          <w:sz w:val="24"/>
          <w:szCs w:val="28"/>
        </w:rPr>
        <w:t>Геометрические формы в окружающем мире.</w:t>
      </w:r>
    </w:p>
    <w:p w:rsidR="00DC6E7D" w:rsidRPr="007F237D" w:rsidRDefault="00DC6E7D" w:rsidP="00950115">
      <w:pPr>
        <w:pStyle w:val="afe"/>
        <w:jc w:val="both"/>
        <w:rPr>
          <w:rFonts w:ascii="Times New Roman" w:hAnsi="Times New Roman"/>
          <w:sz w:val="24"/>
          <w:szCs w:val="28"/>
        </w:rPr>
      </w:pPr>
    </w:p>
    <w:p w:rsidR="005B5BE4" w:rsidRPr="00DC6E7D" w:rsidRDefault="005B5BE4" w:rsidP="00DC6E7D">
      <w:pPr>
        <w:pStyle w:val="afe"/>
        <w:jc w:val="center"/>
        <w:rPr>
          <w:rFonts w:ascii="Times New Roman" w:hAnsi="Times New Roman"/>
          <w:b/>
          <w:sz w:val="24"/>
          <w:szCs w:val="28"/>
        </w:rPr>
      </w:pPr>
      <w:r w:rsidRPr="00DC6E7D">
        <w:rPr>
          <w:rFonts w:ascii="Times New Roman" w:hAnsi="Times New Roman"/>
          <w:b/>
          <w:sz w:val="24"/>
          <w:szCs w:val="28"/>
        </w:rPr>
        <w:t>ИНФОРМАТИКА</w:t>
      </w:r>
    </w:p>
    <w:p w:rsidR="005B5BE4" w:rsidRPr="00DC6E7D" w:rsidRDefault="005B5BE4" w:rsidP="00DC6E7D">
      <w:pPr>
        <w:pStyle w:val="afe"/>
        <w:jc w:val="center"/>
        <w:rPr>
          <w:rFonts w:ascii="Times New Roman" w:hAnsi="Times New Roman"/>
          <w:b/>
          <w:sz w:val="24"/>
          <w:szCs w:val="28"/>
        </w:rPr>
      </w:pPr>
      <w:r w:rsidRPr="00DC6E7D">
        <w:rPr>
          <w:rFonts w:ascii="Times New Roman" w:hAnsi="Times New Roman"/>
          <w:b/>
          <w:sz w:val="24"/>
          <w:szCs w:val="28"/>
        </w:rPr>
        <w:t>Пояснительная записка</w:t>
      </w:r>
    </w:p>
    <w:p w:rsidR="005B5BE4" w:rsidRPr="007F237D" w:rsidRDefault="005B5BE4" w:rsidP="00DC6E7D">
      <w:pPr>
        <w:pStyle w:val="afe"/>
        <w:ind w:firstLine="709"/>
        <w:jc w:val="both"/>
        <w:rPr>
          <w:rFonts w:ascii="Times New Roman" w:hAnsi="Times New Roman"/>
          <w:i/>
          <w:sz w:val="24"/>
          <w:szCs w:val="28"/>
        </w:rPr>
      </w:pPr>
      <w:r w:rsidRPr="007F237D">
        <w:rPr>
          <w:rFonts w:ascii="Times New Roman" w:hAnsi="Times New Roman"/>
          <w:sz w:val="24"/>
          <w:szCs w:val="28"/>
        </w:rPr>
        <w:t xml:space="preserve">Курс информатики в </w:t>
      </w:r>
      <w:r w:rsidRPr="007F237D">
        <w:rPr>
          <w:rFonts w:ascii="Times New Roman" w:hAnsi="Times New Roman"/>
          <w:sz w:val="24"/>
          <w:szCs w:val="28"/>
          <w:lang w:val="en-US"/>
        </w:rPr>
        <w:t>X</w:t>
      </w:r>
      <w:r w:rsidRPr="007F237D">
        <w:rPr>
          <w:rFonts w:ascii="Times New Roman" w:hAnsi="Times New Roman"/>
          <w:sz w:val="24"/>
          <w:szCs w:val="28"/>
        </w:rPr>
        <w:t>-</w:t>
      </w:r>
      <w:r w:rsidRPr="007F237D">
        <w:rPr>
          <w:rFonts w:ascii="Times New Roman" w:hAnsi="Times New Roman"/>
          <w:sz w:val="24"/>
          <w:szCs w:val="28"/>
          <w:lang w:val="en-US"/>
        </w:rPr>
        <w:t>XII</w:t>
      </w:r>
      <w:r w:rsidRPr="007F237D">
        <w:rPr>
          <w:rFonts w:ascii="Times New Roman" w:hAnsi="Times New Roman"/>
          <w:sz w:val="24"/>
          <w:szCs w:val="28"/>
        </w:rPr>
        <w:t xml:space="preserve"> классах является логическим продолжением изучения этого предмета в </w:t>
      </w:r>
      <w:r w:rsidRPr="007F237D">
        <w:rPr>
          <w:rFonts w:ascii="Times New Roman" w:hAnsi="Times New Roman"/>
          <w:sz w:val="24"/>
          <w:szCs w:val="28"/>
          <w:lang w:val="en-US"/>
        </w:rPr>
        <w:t>V</w:t>
      </w:r>
      <w:r w:rsidRPr="007F237D">
        <w:rPr>
          <w:rFonts w:ascii="Times New Roman" w:hAnsi="Times New Roman"/>
          <w:sz w:val="24"/>
          <w:szCs w:val="28"/>
        </w:rPr>
        <w:t>-</w:t>
      </w:r>
      <w:r w:rsidRPr="007F237D">
        <w:rPr>
          <w:rFonts w:ascii="Times New Roman" w:hAnsi="Times New Roman"/>
          <w:sz w:val="24"/>
          <w:szCs w:val="28"/>
          <w:lang w:val="en-US"/>
        </w:rPr>
        <w:t>IX</w:t>
      </w:r>
      <w:r w:rsidRPr="007F237D">
        <w:rPr>
          <w:rFonts w:ascii="Times New Roman" w:hAnsi="Times New Roman"/>
          <w:sz w:val="24"/>
          <w:szCs w:val="28"/>
        </w:rPr>
        <w:t xml:space="preserve"> классах. </w:t>
      </w:r>
      <w:r w:rsidRPr="00DC6E7D">
        <w:rPr>
          <w:rFonts w:ascii="Times New Roman" w:hAnsi="Times New Roman"/>
          <w:b/>
          <w:sz w:val="24"/>
          <w:szCs w:val="28"/>
        </w:rPr>
        <w:t>Целью обучения</w:t>
      </w:r>
      <w:r w:rsidRPr="007F237D">
        <w:rPr>
          <w:rFonts w:ascii="Times New Roman" w:hAnsi="Times New Roman"/>
          <w:sz w:val="24"/>
          <w:szCs w:val="28"/>
        </w:rPr>
        <w:t xml:space="preserve"> информатики в </w:t>
      </w:r>
      <w:r w:rsidRPr="007F237D">
        <w:rPr>
          <w:rFonts w:ascii="Times New Roman" w:hAnsi="Times New Roman"/>
          <w:sz w:val="24"/>
          <w:szCs w:val="28"/>
          <w:lang w:val="en-US"/>
        </w:rPr>
        <w:t>X</w:t>
      </w:r>
      <w:r w:rsidRPr="007F237D">
        <w:rPr>
          <w:rFonts w:ascii="Times New Roman" w:hAnsi="Times New Roman"/>
          <w:sz w:val="24"/>
          <w:szCs w:val="28"/>
        </w:rPr>
        <w:t>-</w:t>
      </w:r>
      <w:r w:rsidRPr="007F237D">
        <w:rPr>
          <w:rFonts w:ascii="Times New Roman" w:hAnsi="Times New Roman"/>
          <w:sz w:val="24"/>
          <w:szCs w:val="28"/>
          <w:lang w:val="en-US"/>
        </w:rPr>
        <w:t>XII</w:t>
      </w:r>
      <w:r w:rsidRPr="007F237D">
        <w:rPr>
          <w:rFonts w:ascii="Times New Roman" w:hAnsi="Times New Roman"/>
          <w:sz w:val="24"/>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Технология ввода информации в компьютер</w:t>
      </w:r>
      <w:r w:rsidRPr="007F237D">
        <w:rPr>
          <w:rFonts w:ascii="Times New Roman" w:hAnsi="Times New Roman"/>
          <w:sz w:val="24"/>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Поиск и обработка информации:</w:t>
      </w:r>
      <w:r w:rsidRPr="007F237D">
        <w:rPr>
          <w:rFonts w:ascii="Times New Roman" w:hAnsi="Times New Roman"/>
          <w:sz w:val="24"/>
          <w:szCs w:val="28"/>
        </w:rPr>
        <w:t xml:space="preserve"> информация, её сбор, анализ и систематизация. Способы получения, хранения, переработки информации. </w:t>
      </w:r>
      <w:bookmarkStart w:id="1" w:name="bookmark19"/>
      <w:r w:rsidRPr="007F237D">
        <w:rPr>
          <w:rFonts w:ascii="Times New Roman" w:hAnsi="Times New Roman"/>
          <w:sz w:val="24"/>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Pr="007F237D" w:rsidRDefault="005B5BE4" w:rsidP="00950115">
      <w:pPr>
        <w:pStyle w:val="afe"/>
        <w:jc w:val="both"/>
        <w:rPr>
          <w:rFonts w:ascii="Times New Roman" w:hAnsi="Times New Roman"/>
          <w:i/>
          <w:sz w:val="24"/>
          <w:szCs w:val="28"/>
        </w:rPr>
      </w:pPr>
      <w:bookmarkStart w:id="2" w:name="bookmark21"/>
      <w:bookmarkEnd w:id="1"/>
      <w:r w:rsidRPr="007F237D">
        <w:rPr>
          <w:rFonts w:ascii="Times New Roman" w:hAnsi="Times New Roman"/>
          <w:i/>
          <w:sz w:val="24"/>
          <w:szCs w:val="28"/>
        </w:rPr>
        <w:t>Общение в цифровой среде</w:t>
      </w:r>
      <w:r w:rsidRPr="007F237D">
        <w:rPr>
          <w:rFonts w:ascii="Times New Roman" w:hAnsi="Times New Roman"/>
          <w:sz w:val="24"/>
          <w:szCs w:val="28"/>
        </w:rPr>
        <w:t>: создание, представление и передача сообщений</w:t>
      </w:r>
      <w:bookmarkEnd w:id="2"/>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Гигиена работы с компьютером:</w:t>
      </w:r>
      <w:r w:rsidRPr="007F237D">
        <w:rPr>
          <w:rFonts w:ascii="Times New Roman" w:hAnsi="Times New Roman"/>
          <w:sz w:val="24"/>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7F237D" w:rsidRDefault="005B5BE4" w:rsidP="00950115">
      <w:pPr>
        <w:pStyle w:val="afe"/>
        <w:jc w:val="both"/>
        <w:rPr>
          <w:rFonts w:ascii="Times New Roman" w:hAnsi="Times New Roman"/>
          <w:sz w:val="24"/>
          <w:szCs w:val="28"/>
        </w:rPr>
      </w:pPr>
    </w:p>
    <w:p w:rsidR="005B5BE4" w:rsidRPr="00DC6E7D" w:rsidRDefault="005B5BE4" w:rsidP="00DC6E7D">
      <w:pPr>
        <w:pStyle w:val="afe"/>
        <w:jc w:val="center"/>
        <w:rPr>
          <w:rFonts w:ascii="Times New Roman" w:hAnsi="Times New Roman"/>
          <w:b/>
          <w:sz w:val="24"/>
          <w:szCs w:val="28"/>
        </w:rPr>
      </w:pPr>
      <w:r w:rsidRPr="00DC6E7D">
        <w:rPr>
          <w:rFonts w:ascii="Times New Roman" w:hAnsi="Times New Roman"/>
          <w:b/>
          <w:sz w:val="24"/>
          <w:szCs w:val="28"/>
        </w:rPr>
        <w:t>ОСНОВЫ СОЦИАЛЬНОЙ ЖИЗНИ</w:t>
      </w:r>
    </w:p>
    <w:p w:rsidR="005B5BE4" w:rsidRPr="00DC6E7D" w:rsidRDefault="005B5BE4" w:rsidP="00DC6E7D">
      <w:pPr>
        <w:pStyle w:val="afe"/>
        <w:jc w:val="center"/>
        <w:rPr>
          <w:rFonts w:ascii="Times New Roman" w:hAnsi="Times New Roman"/>
          <w:b/>
          <w:sz w:val="24"/>
          <w:szCs w:val="28"/>
        </w:rPr>
      </w:pPr>
      <w:r w:rsidRPr="00DC6E7D">
        <w:rPr>
          <w:rFonts w:ascii="Times New Roman" w:hAnsi="Times New Roman"/>
          <w:b/>
          <w:sz w:val="24"/>
          <w:szCs w:val="28"/>
        </w:rPr>
        <w:t>Пояснительная записка</w:t>
      </w:r>
    </w:p>
    <w:p w:rsidR="005B5BE4" w:rsidRPr="007F237D" w:rsidRDefault="005B5BE4" w:rsidP="00DC6E7D">
      <w:pPr>
        <w:pStyle w:val="afe"/>
        <w:ind w:firstLine="709"/>
        <w:jc w:val="both"/>
        <w:rPr>
          <w:rFonts w:ascii="Times New Roman" w:hAnsi="Times New Roman"/>
          <w:sz w:val="24"/>
          <w:szCs w:val="28"/>
        </w:rPr>
      </w:pPr>
      <w:r w:rsidRPr="00DC6E7D">
        <w:rPr>
          <w:rFonts w:ascii="Times New Roman" w:hAnsi="Times New Roman"/>
          <w:b/>
          <w:sz w:val="24"/>
          <w:szCs w:val="28"/>
        </w:rPr>
        <w:t>Цель учебного предмета</w:t>
      </w:r>
      <w:r w:rsidRPr="007F237D">
        <w:rPr>
          <w:rFonts w:ascii="Times New Roman" w:hAnsi="Times New Roman"/>
          <w:sz w:val="24"/>
          <w:szCs w:val="28"/>
        </w:rPr>
        <w:t xml:space="preserve">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Pr="00DC6E7D" w:rsidRDefault="005B5BE4" w:rsidP="00DC6E7D">
      <w:pPr>
        <w:pStyle w:val="afe"/>
        <w:ind w:firstLine="709"/>
        <w:jc w:val="both"/>
        <w:rPr>
          <w:rFonts w:ascii="Times New Roman" w:hAnsi="Times New Roman"/>
          <w:b/>
          <w:sz w:val="24"/>
          <w:szCs w:val="28"/>
        </w:rPr>
      </w:pPr>
      <w:r w:rsidRPr="00DC6E7D">
        <w:rPr>
          <w:rFonts w:ascii="Times New Roman" w:hAnsi="Times New Roman"/>
          <w:b/>
          <w:sz w:val="24"/>
          <w:szCs w:val="28"/>
        </w:rPr>
        <w:t>Задачи:</w:t>
      </w:r>
    </w:p>
    <w:p w:rsidR="005B5BE4" w:rsidRPr="007F237D" w:rsidRDefault="005B5BE4" w:rsidP="00DC6E7D">
      <w:pPr>
        <w:pStyle w:val="afe"/>
        <w:numPr>
          <w:ilvl w:val="0"/>
          <w:numId w:val="85"/>
        </w:numPr>
        <w:jc w:val="both"/>
        <w:rPr>
          <w:rFonts w:ascii="Times New Roman" w:hAnsi="Times New Roman"/>
          <w:sz w:val="24"/>
          <w:szCs w:val="28"/>
        </w:rPr>
      </w:pPr>
      <w:r w:rsidRPr="007F237D">
        <w:rPr>
          <w:rFonts w:ascii="Times New Roman" w:hAnsi="Times New Roman"/>
          <w:sz w:val="24"/>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Pr="007F237D" w:rsidRDefault="005B5BE4" w:rsidP="00DC6E7D">
      <w:pPr>
        <w:pStyle w:val="afe"/>
        <w:numPr>
          <w:ilvl w:val="0"/>
          <w:numId w:val="85"/>
        </w:numPr>
        <w:jc w:val="both"/>
        <w:rPr>
          <w:rFonts w:ascii="Times New Roman" w:hAnsi="Times New Roman"/>
          <w:sz w:val="24"/>
          <w:szCs w:val="28"/>
        </w:rPr>
      </w:pPr>
      <w:r w:rsidRPr="007F237D">
        <w:rPr>
          <w:rFonts w:ascii="Times New Roman" w:hAnsi="Times New Roman"/>
          <w:sz w:val="24"/>
          <w:szCs w:val="28"/>
        </w:rPr>
        <w:t>развитие и совершенствование навыков ведения домашнего хозяйства; воспитание положительного отношения к домашнему труду;</w:t>
      </w:r>
    </w:p>
    <w:p w:rsidR="005B5BE4" w:rsidRPr="007F237D" w:rsidRDefault="005B5BE4" w:rsidP="00DC6E7D">
      <w:pPr>
        <w:pStyle w:val="afe"/>
        <w:numPr>
          <w:ilvl w:val="0"/>
          <w:numId w:val="85"/>
        </w:numPr>
        <w:jc w:val="both"/>
        <w:rPr>
          <w:rFonts w:ascii="Times New Roman" w:hAnsi="Times New Roman"/>
          <w:sz w:val="24"/>
          <w:szCs w:val="28"/>
        </w:rPr>
      </w:pPr>
      <w:r w:rsidRPr="007F237D">
        <w:rPr>
          <w:rFonts w:ascii="Times New Roman" w:hAnsi="Times New Roman"/>
          <w:sz w:val="24"/>
          <w:szCs w:val="28"/>
        </w:rPr>
        <w:t>развитие умений, связанных с решением бытовых экономических задач;</w:t>
      </w:r>
    </w:p>
    <w:p w:rsidR="005B5BE4" w:rsidRPr="007F237D" w:rsidRDefault="005B5BE4" w:rsidP="00DC6E7D">
      <w:pPr>
        <w:pStyle w:val="afe"/>
        <w:numPr>
          <w:ilvl w:val="0"/>
          <w:numId w:val="85"/>
        </w:numPr>
        <w:jc w:val="both"/>
        <w:rPr>
          <w:rFonts w:ascii="Times New Roman" w:hAnsi="Times New Roman"/>
          <w:sz w:val="24"/>
          <w:szCs w:val="28"/>
        </w:rPr>
      </w:pPr>
      <w:r w:rsidRPr="007F237D">
        <w:rPr>
          <w:rFonts w:ascii="Times New Roman" w:hAnsi="Times New Roman"/>
          <w:sz w:val="24"/>
          <w:szCs w:val="28"/>
        </w:rPr>
        <w:t>формирование социально-нормативного поведения в семье и обществе;</w:t>
      </w:r>
    </w:p>
    <w:p w:rsidR="005B5BE4" w:rsidRPr="007F237D" w:rsidRDefault="005B5BE4" w:rsidP="00DC6E7D">
      <w:pPr>
        <w:pStyle w:val="afe"/>
        <w:numPr>
          <w:ilvl w:val="0"/>
          <w:numId w:val="85"/>
        </w:numPr>
        <w:jc w:val="both"/>
        <w:rPr>
          <w:rFonts w:ascii="Times New Roman" w:hAnsi="Times New Roman"/>
          <w:sz w:val="24"/>
          <w:szCs w:val="28"/>
        </w:rPr>
      </w:pPr>
      <w:r w:rsidRPr="007F237D">
        <w:rPr>
          <w:rFonts w:ascii="Times New Roman" w:hAnsi="Times New Roman"/>
          <w:sz w:val="24"/>
          <w:szCs w:val="28"/>
        </w:rPr>
        <w:t>формирование умений, необходимых для выбора профессии и дальнейшего трудоустройства;</w:t>
      </w:r>
    </w:p>
    <w:p w:rsidR="005B5BE4" w:rsidRPr="007F237D" w:rsidRDefault="005B5BE4" w:rsidP="00DC6E7D">
      <w:pPr>
        <w:pStyle w:val="afe"/>
        <w:numPr>
          <w:ilvl w:val="0"/>
          <w:numId w:val="86"/>
        </w:numPr>
        <w:jc w:val="both"/>
        <w:rPr>
          <w:rFonts w:ascii="Times New Roman" w:hAnsi="Times New Roman"/>
          <w:sz w:val="24"/>
          <w:szCs w:val="28"/>
        </w:rPr>
      </w:pPr>
      <w:r w:rsidRPr="007F237D">
        <w:rPr>
          <w:rFonts w:ascii="Times New Roman" w:hAnsi="Times New Roman"/>
          <w:sz w:val="24"/>
          <w:szCs w:val="28"/>
        </w:rPr>
        <w:t>коррекция недостатков познавательной и эмоционально-волевой сфер; развитие коммуникативной функции речи</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Личная гигиена и здоровье</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lastRenderedPageBreak/>
        <w:t>Здоровый образ жизни ― требование современного общества.</w:t>
      </w:r>
      <w:r w:rsidRPr="007F237D">
        <w:rPr>
          <w:rFonts w:ascii="Times New Roman" w:hAnsi="Times New Roman"/>
          <w:sz w:val="24"/>
          <w:szCs w:val="28"/>
        </w:rPr>
        <w:t xml:space="preserve">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Значение здоровья в жизни и деятельности человека. </w:t>
      </w:r>
      <w:r w:rsidRPr="007F237D">
        <w:rPr>
          <w:rFonts w:ascii="Times New Roman" w:hAnsi="Times New Roman"/>
          <w:sz w:val="24"/>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Негативное воздействие вредн</w:t>
      </w:r>
      <w:r w:rsidR="00CB5796" w:rsidRPr="007F237D">
        <w:rPr>
          <w:rFonts w:ascii="Times New Roman" w:hAnsi="Times New Roman"/>
          <w:sz w:val="24"/>
          <w:szCs w:val="28"/>
        </w:rPr>
        <w:t>ых веществ на здоровье человека,</w:t>
      </w:r>
      <w:r w:rsidRPr="007F237D">
        <w:rPr>
          <w:rFonts w:ascii="Times New Roman" w:hAnsi="Times New Roman"/>
          <w:sz w:val="24"/>
          <w:szCs w:val="28"/>
        </w:rPr>
        <w:t xml:space="preserve"> последующие поколения.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Здоровье и красота</w:t>
      </w:r>
      <w:r w:rsidRPr="007F237D">
        <w:rPr>
          <w:rFonts w:ascii="Times New Roman" w:hAnsi="Times New Roman"/>
          <w:sz w:val="24"/>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Гигиенические правила для девушек. Средства личной гигиены для девушек (виды, правила пользования).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Гигиенические правила для юношей.</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Охрана здоровья</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Виды медицинских учреждений</w:t>
      </w:r>
      <w:r w:rsidRPr="007F237D">
        <w:rPr>
          <w:rFonts w:ascii="Times New Roman" w:hAnsi="Times New Roman"/>
          <w:sz w:val="24"/>
          <w:szCs w:val="28"/>
        </w:rPr>
        <w:t>: поликлиника, амбулатория, больница, диспансер. Функции основных врачей-специалистов.</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Виды страховой медицинской помощи</w:t>
      </w:r>
      <w:r w:rsidRPr="007F237D">
        <w:rPr>
          <w:rFonts w:ascii="Times New Roman" w:hAnsi="Times New Roman"/>
          <w:sz w:val="24"/>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Документы, подтверждающие нетрудоспособность: </w:t>
      </w:r>
      <w:r w:rsidRPr="007F237D">
        <w:rPr>
          <w:rFonts w:ascii="Times New Roman" w:hAnsi="Times New Roman"/>
          <w:sz w:val="24"/>
          <w:szCs w:val="28"/>
        </w:rPr>
        <w:t>справка и листок нетрудоспособности. Особенности оплаты по листку временной нетрудоспособности страховыми компаниями.</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Жилище</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Общее представление о доме. </w:t>
      </w:r>
      <w:r w:rsidRPr="007F237D">
        <w:rPr>
          <w:rFonts w:ascii="Times New Roman" w:hAnsi="Times New Roman"/>
          <w:sz w:val="24"/>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Планировка жилища</w:t>
      </w:r>
      <w:r w:rsidRPr="007F237D">
        <w:rPr>
          <w:rFonts w:ascii="Times New Roman" w:hAnsi="Times New Roman"/>
          <w:sz w:val="24"/>
          <w:szCs w:val="28"/>
        </w:rPr>
        <w:t xml:space="preserve">. Виды и назначение жилых комнат и нежилых помещений.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Кухня</w:t>
      </w:r>
      <w:r w:rsidRPr="007F237D">
        <w:rPr>
          <w:rFonts w:ascii="Times New Roman" w:hAnsi="Times New Roman"/>
          <w:sz w:val="24"/>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Кухонная утварь</w:t>
      </w:r>
      <w:r w:rsidRPr="007F237D">
        <w:rPr>
          <w:rFonts w:ascii="Times New Roman" w:hAnsi="Times New Roman"/>
          <w:sz w:val="24"/>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Национальные виды кухонной посуды</w:t>
      </w: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История возникновения и развития кухонной утвари.</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Кухонное белье</w:t>
      </w:r>
      <w:r w:rsidRPr="007F237D">
        <w:rPr>
          <w:rFonts w:ascii="Times New Roman" w:hAnsi="Times New Roman"/>
          <w:sz w:val="24"/>
          <w:szCs w:val="28"/>
        </w:rPr>
        <w:t>:</w:t>
      </w:r>
      <w:r w:rsidRPr="007F237D">
        <w:rPr>
          <w:rFonts w:ascii="Times New Roman" w:hAnsi="Times New Roman"/>
          <w:i/>
          <w:sz w:val="24"/>
          <w:szCs w:val="28"/>
        </w:rPr>
        <w:t xml:space="preserve"> </w:t>
      </w:r>
      <w:r w:rsidRPr="007F237D">
        <w:rPr>
          <w:rFonts w:ascii="Times New Roman" w:hAnsi="Times New Roman"/>
          <w:sz w:val="24"/>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Кухонная мебель</w:t>
      </w:r>
      <w:r w:rsidRPr="007F237D">
        <w:rPr>
          <w:rFonts w:ascii="Times New Roman" w:hAnsi="Times New Roman"/>
          <w:sz w:val="24"/>
          <w:szCs w:val="28"/>
        </w:rPr>
        <w:t>. Виды кухонной мебели. Правила ухода и содержание.</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Ванная комната</w:t>
      </w:r>
      <w:r w:rsidRPr="007F237D">
        <w:rPr>
          <w:rFonts w:ascii="Times New Roman" w:hAnsi="Times New Roman"/>
          <w:sz w:val="24"/>
          <w:szCs w:val="28"/>
        </w:rPr>
        <w:t xml:space="preserve">. </w:t>
      </w:r>
      <w:r w:rsidRPr="007F237D">
        <w:rPr>
          <w:rFonts w:ascii="Times New Roman" w:hAnsi="Times New Roman"/>
          <w:i/>
          <w:sz w:val="24"/>
          <w:szCs w:val="28"/>
        </w:rPr>
        <w:t>Электробытовые приборы в ванной комнате</w:t>
      </w:r>
      <w:r w:rsidRPr="007F237D">
        <w:rPr>
          <w:rFonts w:ascii="Times New Roman" w:hAnsi="Times New Roman"/>
          <w:sz w:val="24"/>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w:t>
      </w:r>
      <w:r w:rsidRPr="007F237D">
        <w:rPr>
          <w:rFonts w:ascii="Times New Roman" w:hAnsi="Times New Roman"/>
          <w:sz w:val="24"/>
          <w:szCs w:val="28"/>
        </w:rPr>
        <w:lastRenderedPageBreak/>
        <w:t>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Мебель в жилых помещениях</w:t>
      </w:r>
      <w:r w:rsidRPr="007F237D">
        <w:rPr>
          <w:rFonts w:ascii="Times New Roman" w:hAnsi="Times New Roman"/>
          <w:sz w:val="24"/>
          <w:szCs w:val="28"/>
        </w:rPr>
        <w:t xml:space="preserve">.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Интерьер. </w:t>
      </w:r>
      <w:r w:rsidRPr="007F237D">
        <w:rPr>
          <w:rFonts w:ascii="Times New Roman" w:hAnsi="Times New Roman"/>
          <w:sz w:val="24"/>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Уход за жилищем</w:t>
      </w:r>
      <w:r w:rsidRPr="007F237D">
        <w:rPr>
          <w:rFonts w:ascii="Times New Roman" w:hAnsi="Times New Roman"/>
          <w:sz w:val="24"/>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Ремонтные работы в доме</w:t>
      </w:r>
      <w:r w:rsidRPr="007F237D">
        <w:rPr>
          <w:rFonts w:ascii="Times New Roman" w:hAnsi="Times New Roman"/>
          <w:sz w:val="24"/>
          <w:szCs w:val="28"/>
        </w:rPr>
        <w:t xml:space="preserve">. Виды ремонта: косметический, текущий. Ремонт стен. Материалы для ремонта стен. Виды обоев: бумажные, </w:t>
      </w:r>
      <w:proofErr w:type="spellStart"/>
      <w:r w:rsidRPr="007F237D">
        <w:rPr>
          <w:rFonts w:ascii="Times New Roman" w:hAnsi="Times New Roman"/>
          <w:sz w:val="24"/>
          <w:szCs w:val="28"/>
        </w:rPr>
        <w:t>флизелиновые</w:t>
      </w:r>
      <w:proofErr w:type="spellEnd"/>
      <w:r w:rsidRPr="007F237D">
        <w:rPr>
          <w:rFonts w:ascii="Times New Roman" w:hAnsi="Times New Roman"/>
          <w:sz w:val="24"/>
          <w:szCs w:val="28"/>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Одежда и обувь</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Одежда</w:t>
      </w:r>
      <w:r w:rsidRPr="007F237D">
        <w:rPr>
          <w:rFonts w:ascii="Times New Roman" w:hAnsi="Times New Roman"/>
          <w:sz w:val="24"/>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Уход за одеждой</w:t>
      </w:r>
      <w:r w:rsidRPr="007F237D">
        <w:rPr>
          <w:rFonts w:ascii="Times New Roman" w:hAnsi="Times New Roman"/>
          <w:sz w:val="24"/>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Предприятия бытового обслуживания</w:t>
      </w:r>
      <w:r w:rsidRPr="007F237D">
        <w:rPr>
          <w:rFonts w:ascii="Times New Roman" w:hAnsi="Times New Roman"/>
          <w:sz w:val="24"/>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Выбор и покупка одежды</w:t>
      </w:r>
      <w:r w:rsidRPr="007F237D">
        <w:rPr>
          <w:rFonts w:ascii="Times New Roman" w:hAnsi="Times New Roman"/>
          <w:sz w:val="24"/>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Стиль одежды. </w:t>
      </w:r>
      <w:r w:rsidRPr="007F237D">
        <w:rPr>
          <w:rFonts w:ascii="Times New Roman" w:hAnsi="Times New Roman"/>
          <w:sz w:val="24"/>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w:t>
      </w:r>
      <w:r w:rsidRPr="007F237D">
        <w:rPr>
          <w:rFonts w:ascii="Times New Roman" w:hAnsi="Times New Roman"/>
          <w:sz w:val="24"/>
          <w:szCs w:val="28"/>
        </w:rPr>
        <w:lastRenderedPageBreak/>
        <w:t xml:space="preserve">одежды (элементарные правила дизайна одежды). Аксессуары (декор) одежды: шарфы, платки, ремни и т.д.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История возникновения одежды. </w:t>
      </w:r>
      <w:r w:rsidRPr="007F237D">
        <w:rPr>
          <w:rFonts w:ascii="Times New Roman" w:hAnsi="Times New Roman"/>
          <w:sz w:val="24"/>
          <w:szCs w:val="28"/>
        </w:rPr>
        <w:t>Одежда разных эпох. Изменения в одежде в разные исторические периоды.</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Национальная одежда.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Обувь</w:t>
      </w:r>
      <w:r w:rsidRPr="007F237D">
        <w:rPr>
          <w:rFonts w:ascii="Times New Roman" w:hAnsi="Times New Roman"/>
          <w:sz w:val="24"/>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Порядок приобретения обуви в магазине: выбор, примерка, оплата. Гарантийный срок службы обуви; хранение чека или его копии.</w:t>
      </w:r>
    </w:p>
    <w:p w:rsidR="00EF1C4E" w:rsidRPr="007F237D" w:rsidRDefault="00EF1C4E" w:rsidP="00950115">
      <w:pPr>
        <w:pStyle w:val="afe"/>
        <w:jc w:val="both"/>
        <w:rPr>
          <w:rFonts w:ascii="Times New Roman" w:hAnsi="Times New Roman"/>
          <w:sz w:val="24"/>
          <w:szCs w:val="28"/>
        </w:rPr>
      </w:pPr>
      <w:r w:rsidRPr="007F237D">
        <w:rPr>
          <w:rFonts w:ascii="Times New Roman" w:hAnsi="Times New Roman"/>
          <w:i/>
          <w:sz w:val="24"/>
          <w:szCs w:val="28"/>
        </w:rPr>
        <w:t>Национальная обувь</w:t>
      </w: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Уход за обувью</w:t>
      </w:r>
      <w:r w:rsidRPr="007F237D">
        <w:rPr>
          <w:rFonts w:ascii="Times New Roman" w:hAnsi="Times New Roman"/>
          <w:sz w:val="24"/>
          <w:szCs w:val="28"/>
        </w:rPr>
        <w:t xml:space="preserve">. Правила ухода за обувью, изготовленной из натуральной и искусственной кожи, </w:t>
      </w:r>
      <w:proofErr w:type="spellStart"/>
      <w:r w:rsidRPr="007F237D">
        <w:rPr>
          <w:rFonts w:ascii="Times New Roman" w:hAnsi="Times New Roman"/>
          <w:sz w:val="24"/>
          <w:szCs w:val="28"/>
        </w:rPr>
        <w:t>нубука</w:t>
      </w:r>
      <w:proofErr w:type="spellEnd"/>
      <w:r w:rsidRPr="007F237D">
        <w:rPr>
          <w:rFonts w:ascii="Times New Roman" w:hAnsi="Times New Roman"/>
          <w:sz w:val="24"/>
          <w:szCs w:val="28"/>
        </w:rPr>
        <w:t xml:space="preserve">, замши, текстиля.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Ремонт обуви в специализированных мастерских.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История появления обуви.</w:t>
      </w:r>
      <w:r w:rsidRPr="007F237D">
        <w:rPr>
          <w:rFonts w:ascii="Times New Roman" w:hAnsi="Times New Roman"/>
          <w:sz w:val="24"/>
          <w:szCs w:val="28"/>
        </w:rPr>
        <w:t xml:space="preserve"> Обувь в разные исторические времена.</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Питание</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Организация питания семьи.</w:t>
      </w:r>
      <w:r w:rsidRPr="007F237D">
        <w:rPr>
          <w:rFonts w:ascii="Times New Roman" w:hAnsi="Times New Roman"/>
          <w:sz w:val="24"/>
          <w:szCs w:val="28"/>
        </w:rPr>
        <w:t xml:space="preserve"> Организация правильного питания. Режим питания. Рацион питания.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Магазины по продаже продуктов питания. </w:t>
      </w:r>
      <w:r w:rsidRPr="007F237D">
        <w:rPr>
          <w:rFonts w:ascii="Times New Roman" w:hAnsi="Times New Roman"/>
          <w:sz w:val="24"/>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Рынки. </w:t>
      </w:r>
      <w:r w:rsidRPr="007F237D">
        <w:rPr>
          <w:rFonts w:ascii="Times New Roman" w:hAnsi="Times New Roman"/>
          <w:sz w:val="24"/>
          <w:szCs w:val="28"/>
        </w:rPr>
        <w:t>Виды продовольственных рынков: крытые и закрытые, постоянно действующие и сезонные. Основное отличие рынка от магазина.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Завтрак</w:t>
      </w:r>
      <w:r w:rsidRPr="007F237D">
        <w:rPr>
          <w:rFonts w:ascii="Times New Roman" w:hAnsi="Times New Roman"/>
          <w:sz w:val="24"/>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Блюда из яиц: яичница-глазунья, омлеты (омлеты простые и с добавками). Приготовление блюд из яиц.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Напитки для завтрака.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Обед.</w:t>
      </w:r>
      <w:r w:rsidRPr="007F237D">
        <w:rPr>
          <w:rFonts w:ascii="Times New Roman" w:hAnsi="Times New Roman"/>
          <w:sz w:val="24"/>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Мясные блюда (виды, способы приготовления). Приготовление котлет из готового фарша. Жарка мяса.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Рыбные блюда (виды, способы приготовления). Рыба отварная. Рыба жареная.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Гарниры: овощные, из круп, макаронных изделий.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Фруктовые напитки: соки, нектары.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lastRenderedPageBreak/>
        <w:t>Ужин</w:t>
      </w:r>
      <w:r w:rsidRPr="007F237D">
        <w:rPr>
          <w:rFonts w:ascii="Times New Roman" w:hAnsi="Times New Roman"/>
          <w:sz w:val="24"/>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Изделия из теста.</w:t>
      </w:r>
      <w:r w:rsidRPr="007F237D">
        <w:rPr>
          <w:rFonts w:ascii="Times New Roman" w:hAnsi="Times New Roman"/>
          <w:sz w:val="24"/>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Домашние заготовки. </w:t>
      </w:r>
      <w:r w:rsidRPr="007F237D">
        <w:rPr>
          <w:rFonts w:ascii="Times New Roman" w:hAnsi="Times New Roman"/>
          <w:sz w:val="24"/>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Виды питания</w:t>
      </w:r>
      <w:r w:rsidRPr="007F237D">
        <w:rPr>
          <w:rFonts w:ascii="Times New Roman" w:hAnsi="Times New Roman"/>
          <w:sz w:val="24"/>
          <w:szCs w:val="28"/>
        </w:rPr>
        <w:t>. Диетическое питание. Питание детей ясельного возраста. Приготовление национальных блюд.</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Праздничный стол. </w:t>
      </w:r>
      <w:r w:rsidRPr="007F237D">
        <w:rPr>
          <w:rFonts w:ascii="Times New Roman" w:hAnsi="Times New Roman"/>
          <w:sz w:val="24"/>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Украшения салатов и холодных блюд из овощей и зелени.</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Этикет праздничного застолья.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Блюда национальной кухни</w:t>
      </w:r>
      <w:r w:rsidRPr="007F237D">
        <w:rPr>
          <w:rFonts w:ascii="Times New Roman" w:hAnsi="Times New Roman"/>
          <w:sz w:val="24"/>
          <w:szCs w:val="28"/>
        </w:rPr>
        <w:t xml:space="preserve">.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Транспорт</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Городской транспорт</w:t>
      </w:r>
      <w:r w:rsidRPr="007F237D">
        <w:rPr>
          <w:rFonts w:ascii="Times New Roman" w:hAnsi="Times New Roman"/>
          <w:sz w:val="24"/>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Пригородный транспорт. </w:t>
      </w:r>
      <w:r w:rsidRPr="007F237D">
        <w:rPr>
          <w:rFonts w:ascii="Times New Roman" w:hAnsi="Times New Roman"/>
          <w:sz w:val="24"/>
          <w:szCs w:val="28"/>
        </w:rPr>
        <w:t>Виды: автобусы пригородного сообщения, электрички. Стоимость проезда. Расписание.</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Междугородний железнодорожный транспорт. </w:t>
      </w:r>
      <w:r w:rsidRPr="007F237D">
        <w:rPr>
          <w:rFonts w:ascii="Times New Roman" w:hAnsi="Times New Roman"/>
          <w:sz w:val="24"/>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sidRPr="007F237D">
        <w:rPr>
          <w:rFonts w:ascii="Times New Roman" w:hAnsi="Times New Roman"/>
          <w:sz w:val="24"/>
          <w:szCs w:val="28"/>
        </w:rPr>
        <w:t xml:space="preserve"> Электронные билеты.</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Междугородний автотранспорт. </w:t>
      </w:r>
      <w:r w:rsidRPr="007F237D">
        <w:rPr>
          <w:rFonts w:ascii="Times New Roman" w:hAnsi="Times New Roman"/>
          <w:sz w:val="24"/>
          <w:szCs w:val="28"/>
        </w:rPr>
        <w:t>Автовокзал, его назначение. Расписание, порядок приобретения билетов, стоимость проезда.</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Водный транспорт. </w:t>
      </w:r>
      <w:r w:rsidRPr="007F237D">
        <w:rPr>
          <w:rFonts w:ascii="Times New Roman" w:hAnsi="Times New Roman"/>
          <w:sz w:val="24"/>
          <w:szCs w:val="28"/>
        </w:rPr>
        <w:t>Значение водного транспорта. Пристань. Порт. Основные службы. Основные маршруты.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Авиационный транспорт. </w:t>
      </w:r>
      <w:r w:rsidRPr="007F237D">
        <w:rPr>
          <w:rFonts w:ascii="Times New Roman" w:hAnsi="Times New Roman"/>
          <w:sz w:val="24"/>
          <w:szCs w:val="28"/>
        </w:rPr>
        <w:t>Аэропорты, аэровокзалы</w:t>
      </w:r>
      <w:r w:rsidRPr="007F237D">
        <w:rPr>
          <w:rFonts w:ascii="Times New Roman" w:hAnsi="Times New Roman"/>
          <w:i/>
          <w:sz w:val="24"/>
          <w:szCs w:val="28"/>
        </w:rPr>
        <w:t xml:space="preserve">. </w:t>
      </w:r>
      <w:r w:rsidRPr="007F237D">
        <w:rPr>
          <w:rFonts w:ascii="Times New Roman" w:hAnsi="Times New Roman"/>
          <w:sz w:val="24"/>
          <w:szCs w:val="28"/>
        </w:rPr>
        <w:t>Порядок приобретения билетов. Электронные билеты. Стоимость проезда.</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Средства связи</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Почта. </w:t>
      </w:r>
      <w:r w:rsidRPr="007F237D">
        <w:rPr>
          <w:rFonts w:ascii="Times New Roman" w:hAnsi="Times New Roman"/>
          <w:sz w:val="24"/>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Телефонная связь. </w:t>
      </w:r>
      <w:r w:rsidRPr="007F237D">
        <w:rPr>
          <w:rFonts w:ascii="Times New Roman" w:hAnsi="Times New Roman"/>
          <w:sz w:val="24"/>
          <w:szCs w:val="28"/>
        </w:rPr>
        <w:t xml:space="preserve">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Интернет-связь. </w:t>
      </w:r>
      <w:r w:rsidRPr="007F237D">
        <w:rPr>
          <w:rFonts w:ascii="Times New Roman" w:hAnsi="Times New Roman"/>
          <w:sz w:val="24"/>
          <w:szCs w:val="28"/>
        </w:rPr>
        <w:t xml:space="preserve">Электронная почта и ее преимущества. </w:t>
      </w:r>
      <w:proofErr w:type="gramStart"/>
      <w:r w:rsidRPr="007F237D">
        <w:rPr>
          <w:rFonts w:ascii="Times New Roman" w:hAnsi="Times New Roman"/>
          <w:sz w:val="24"/>
          <w:szCs w:val="28"/>
        </w:rPr>
        <w:t>Видео-связь</w:t>
      </w:r>
      <w:proofErr w:type="gramEnd"/>
      <w:r w:rsidRPr="007F237D">
        <w:rPr>
          <w:rFonts w:ascii="Times New Roman" w:hAnsi="Times New Roman"/>
          <w:sz w:val="24"/>
          <w:szCs w:val="28"/>
        </w:rPr>
        <w:t xml:space="preserve"> (скайп). </w:t>
      </w:r>
      <w:proofErr w:type="gramStart"/>
      <w:r w:rsidR="00EF1C4E" w:rsidRPr="007F237D">
        <w:rPr>
          <w:rFonts w:ascii="Times New Roman" w:hAnsi="Times New Roman"/>
          <w:sz w:val="24"/>
          <w:szCs w:val="28"/>
        </w:rPr>
        <w:t>Видео-конференции</w:t>
      </w:r>
      <w:proofErr w:type="gramEnd"/>
      <w:r w:rsidR="00EF1C4E" w:rsidRPr="007F237D">
        <w:rPr>
          <w:rFonts w:ascii="Times New Roman" w:hAnsi="Times New Roman"/>
          <w:sz w:val="24"/>
          <w:szCs w:val="28"/>
        </w:rPr>
        <w:t xml:space="preserve">. </w:t>
      </w:r>
      <w:r w:rsidRPr="007F237D">
        <w:rPr>
          <w:rFonts w:ascii="Times New Roman" w:hAnsi="Times New Roman"/>
          <w:sz w:val="24"/>
          <w:szCs w:val="28"/>
        </w:rPr>
        <w:t>Особенности, значение в современной жизни.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Денежные переводы. </w:t>
      </w:r>
      <w:r w:rsidRPr="007F237D">
        <w:rPr>
          <w:rFonts w:ascii="Times New Roman" w:hAnsi="Times New Roman"/>
          <w:sz w:val="24"/>
          <w:szCs w:val="28"/>
        </w:rPr>
        <w:t>Виды денежных переводов (адресные и безадресные)</w:t>
      </w:r>
      <w:r w:rsidRPr="007F237D">
        <w:rPr>
          <w:rFonts w:ascii="Times New Roman" w:hAnsi="Times New Roman"/>
          <w:color w:val="FF0000"/>
          <w:sz w:val="24"/>
          <w:szCs w:val="28"/>
        </w:rPr>
        <w:t xml:space="preserve">. </w:t>
      </w:r>
      <w:r w:rsidRPr="007F237D">
        <w:rPr>
          <w:rFonts w:ascii="Times New Roman" w:hAnsi="Times New Roman"/>
          <w:sz w:val="24"/>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Предприятия, организации, учреждения</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Образовательные учреждения. </w:t>
      </w:r>
      <w:r w:rsidRPr="007F237D">
        <w:rPr>
          <w:rFonts w:ascii="Times New Roman" w:hAnsi="Times New Roman"/>
          <w:sz w:val="24"/>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lastRenderedPageBreak/>
        <w:t>Местные и промышленные и сельскохозяйственные предприятия</w:t>
      </w:r>
      <w:r w:rsidRPr="007F237D">
        <w:rPr>
          <w:rFonts w:ascii="Times New Roman" w:hAnsi="Times New Roman"/>
          <w:sz w:val="24"/>
          <w:szCs w:val="28"/>
        </w:rPr>
        <w:t>. Названия предприятия, вид деятельности, основные виды выпускаемой продукции, профессии рабочих и служащих.</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Организации</w:t>
      </w:r>
      <w:r w:rsidRPr="007F237D">
        <w:rPr>
          <w:rFonts w:ascii="Times New Roman" w:hAnsi="Times New Roman"/>
          <w:sz w:val="24"/>
          <w:szCs w:val="28"/>
        </w:rPr>
        <w:t>.</w:t>
      </w:r>
      <w:r w:rsidRPr="007F237D">
        <w:rPr>
          <w:rFonts w:ascii="Times New Roman" w:hAnsi="Times New Roman"/>
          <w:i/>
          <w:sz w:val="24"/>
          <w:szCs w:val="28"/>
        </w:rPr>
        <w:t xml:space="preserve"> </w:t>
      </w:r>
      <w:r w:rsidRPr="007F237D">
        <w:rPr>
          <w:rFonts w:ascii="Times New Roman" w:hAnsi="Times New Roman"/>
          <w:sz w:val="24"/>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Трудоустройство</w:t>
      </w:r>
      <w:r w:rsidRPr="007F237D">
        <w:rPr>
          <w:rFonts w:ascii="Times New Roman" w:hAnsi="Times New Roman"/>
          <w:sz w:val="24"/>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Исполнительные органы государственной власти</w:t>
      </w:r>
      <w:r w:rsidRPr="007F237D">
        <w:rPr>
          <w:rFonts w:ascii="Times New Roman" w:hAnsi="Times New Roman"/>
          <w:sz w:val="24"/>
          <w:szCs w:val="28"/>
        </w:rPr>
        <w:t xml:space="preserve"> (города, района). Муниципальные власти. Структура, назначение.</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Семья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Семейный досуг. </w:t>
      </w:r>
      <w:r w:rsidRPr="007F237D">
        <w:rPr>
          <w:rFonts w:ascii="Times New Roman" w:hAnsi="Times New Roman"/>
          <w:sz w:val="24"/>
          <w:szCs w:val="28"/>
        </w:rPr>
        <w:t>Досуг как источник получения новых знаний: экскурсии, прогулки, посещения музеев, театров и т. д.</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Досуг как средство укрепления здоровья: туристические походы; посещение спортивных секций и др.</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 xml:space="preserve">Досуг как развитие постоянного интереса к </w:t>
      </w:r>
      <w:proofErr w:type="gramStart"/>
      <w:r w:rsidRPr="007F237D">
        <w:rPr>
          <w:rFonts w:ascii="Times New Roman" w:hAnsi="Times New Roman"/>
          <w:sz w:val="24"/>
          <w:szCs w:val="28"/>
        </w:rPr>
        <w:t>какому либо</w:t>
      </w:r>
      <w:proofErr w:type="gramEnd"/>
      <w:r w:rsidRPr="007F237D">
        <w:rPr>
          <w:rFonts w:ascii="Times New Roman" w:hAnsi="Times New Roman"/>
          <w:sz w:val="24"/>
          <w:szCs w:val="28"/>
        </w:rPr>
        <w:t xml:space="preserve"> виду деятельности (хобби): коллекционирование чего-либо, фотография и т. д.</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Отдых. </w:t>
      </w:r>
      <w:r w:rsidRPr="007F237D">
        <w:rPr>
          <w:rFonts w:ascii="Times New Roman" w:hAnsi="Times New Roman"/>
          <w:sz w:val="24"/>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Экономика домашнего хозяйства. </w:t>
      </w:r>
      <w:r w:rsidRPr="007F237D">
        <w:rPr>
          <w:rFonts w:ascii="Times New Roman" w:hAnsi="Times New Roman"/>
          <w:sz w:val="24"/>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Будущая семья</w:t>
      </w:r>
      <w:r w:rsidRPr="007F237D">
        <w:rPr>
          <w:rFonts w:ascii="Times New Roman" w:hAnsi="Times New Roman"/>
          <w:sz w:val="24"/>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rsidP="00950115">
      <w:pPr>
        <w:pStyle w:val="afe"/>
        <w:jc w:val="both"/>
        <w:rPr>
          <w:rFonts w:ascii="Times New Roman" w:hAnsi="Times New Roman"/>
          <w:sz w:val="24"/>
          <w:szCs w:val="28"/>
        </w:rPr>
      </w:pPr>
      <w:r w:rsidRPr="007F237D">
        <w:rPr>
          <w:rFonts w:ascii="Times New Roman" w:hAnsi="Times New Roman"/>
          <w:sz w:val="24"/>
          <w:szCs w:val="28"/>
        </w:rPr>
        <w:t>Ответственность родителей за будущее ребенка. Социальное сиротство. Го</w:t>
      </w:r>
      <w:r w:rsidRPr="007F237D">
        <w:rPr>
          <w:rFonts w:ascii="Times New Roman" w:hAnsi="Times New Roman"/>
          <w:sz w:val="24"/>
          <w:szCs w:val="28"/>
        </w:rPr>
        <w:softHyphen/>
        <w:t>су</w:t>
      </w:r>
      <w:r w:rsidRPr="007F237D">
        <w:rPr>
          <w:rFonts w:ascii="Times New Roman" w:hAnsi="Times New Roman"/>
          <w:sz w:val="24"/>
          <w:szCs w:val="28"/>
        </w:rPr>
        <w:softHyphen/>
        <w:t>да</w:t>
      </w:r>
      <w:r w:rsidRPr="007F237D">
        <w:rPr>
          <w:rFonts w:ascii="Times New Roman" w:hAnsi="Times New Roman"/>
          <w:sz w:val="24"/>
          <w:szCs w:val="28"/>
        </w:rPr>
        <w:softHyphen/>
        <w:t>р</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ве</w:t>
      </w:r>
      <w:r w:rsidRPr="007F237D">
        <w:rPr>
          <w:rFonts w:ascii="Times New Roman" w:hAnsi="Times New Roman"/>
          <w:sz w:val="24"/>
          <w:szCs w:val="28"/>
        </w:rPr>
        <w:softHyphen/>
        <w:t>нные проблемы, связанные с сиротством. Поведение родителей в семье, где ждут ре</w:t>
      </w:r>
      <w:r w:rsidRPr="007F237D">
        <w:rPr>
          <w:rFonts w:ascii="Times New Roman" w:hAnsi="Times New Roman"/>
          <w:sz w:val="24"/>
          <w:szCs w:val="28"/>
        </w:rPr>
        <w:softHyphen/>
        <w:t>бе</w:t>
      </w:r>
      <w:r w:rsidRPr="007F237D">
        <w:rPr>
          <w:rFonts w:ascii="Times New Roman" w:hAnsi="Times New Roman"/>
          <w:sz w:val="24"/>
          <w:szCs w:val="28"/>
        </w:rPr>
        <w:softHyphen/>
        <w:t>н</w:t>
      </w:r>
      <w:r w:rsidRPr="007F237D">
        <w:rPr>
          <w:rFonts w:ascii="Times New Roman" w:hAnsi="Times New Roman"/>
          <w:sz w:val="24"/>
          <w:szCs w:val="28"/>
        </w:rPr>
        <w:softHyphen/>
        <w:t>ка. Беременность, роды. Семейный уклад с появлением новорожденного в семье, рас</w:t>
      </w:r>
      <w:r w:rsidRPr="007F237D">
        <w:rPr>
          <w:rFonts w:ascii="Times New Roman" w:hAnsi="Times New Roman"/>
          <w:sz w:val="24"/>
          <w:szCs w:val="28"/>
        </w:rPr>
        <w:softHyphen/>
        <w:t>пре</w:t>
      </w:r>
      <w:r w:rsidRPr="007F237D">
        <w:rPr>
          <w:rFonts w:ascii="Times New Roman" w:hAnsi="Times New Roman"/>
          <w:sz w:val="24"/>
          <w:szCs w:val="28"/>
        </w:rPr>
        <w:softHyphen/>
        <w:t>де</w:t>
      </w:r>
      <w:r w:rsidRPr="007F237D">
        <w:rPr>
          <w:rFonts w:ascii="Times New Roman" w:hAnsi="Times New Roman"/>
          <w:sz w:val="24"/>
          <w:szCs w:val="28"/>
        </w:rPr>
        <w:softHyphen/>
        <w:t>ление обязанностей. Грудной ребенок в семье: уход, питание новорожденного, детский гар</w:t>
      </w:r>
      <w:r w:rsidRPr="007F237D">
        <w:rPr>
          <w:rFonts w:ascii="Times New Roman" w:hAnsi="Times New Roman"/>
          <w:sz w:val="24"/>
          <w:szCs w:val="28"/>
        </w:rPr>
        <w:softHyphen/>
        <w:t>дероб, необходимое оборудование и приспособления. Развитие ребенка раннего во</w:t>
      </w:r>
      <w:r w:rsidRPr="007F237D">
        <w:rPr>
          <w:rFonts w:ascii="Times New Roman" w:hAnsi="Times New Roman"/>
          <w:sz w:val="24"/>
          <w:szCs w:val="28"/>
        </w:rPr>
        <w:softHyphen/>
        <w:t>з</w:t>
      </w:r>
      <w:r w:rsidRPr="007F237D">
        <w:rPr>
          <w:rFonts w:ascii="Times New Roman" w:hAnsi="Times New Roman"/>
          <w:sz w:val="24"/>
          <w:szCs w:val="28"/>
        </w:rPr>
        <w:softHyphen/>
        <w:t>ра</w:t>
      </w:r>
      <w:r w:rsidRPr="007F237D">
        <w:rPr>
          <w:rFonts w:ascii="Times New Roman" w:hAnsi="Times New Roman"/>
          <w:sz w:val="24"/>
          <w:szCs w:val="28"/>
        </w:rPr>
        <w:softHyphen/>
        <w:t>с</w:t>
      </w:r>
      <w:r w:rsidRPr="007F237D">
        <w:rPr>
          <w:rFonts w:ascii="Times New Roman" w:hAnsi="Times New Roman"/>
          <w:sz w:val="24"/>
          <w:szCs w:val="28"/>
        </w:rPr>
        <w:softHyphen/>
        <w:t>та.</w:t>
      </w:r>
    </w:p>
    <w:p w:rsidR="00DC6E7D" w:rsidRPr="007F237D" w:rsidRDefault="00DC6E7D" w:rsidP="00950115">
      <w:pPr>
        <w:pStyle w:val="afe"/>
        <w:jc w:val="both"/>
        <w:rPr>
          <w:rFonts w:ascii="Times New Roman" w:hAnsi="Times New Roman"/>
          <w:sz w:val="24"/>
          <w:szCs w:val="28"/>
        </w:rPr>
      </w:pPr>
    </w:p>
    <w:p w:rsidR="005B5BE4" w:rsidRPr="00DC6E7D" w:rsidRDefault="005B5BE4" w:rsidP="00DC6E7D">
      <w:pPr>
        <w:pStyle w:val="afe"/>
        <w:jc w:val="center"/>
        <w:rPr>
          <w:rFonts w:ascii="Times New Roman" w:hAnsi="Times New Roman"/>
          <w:b/>
          <w:sz w:val="24"/>
          <w:szCs w:val="28"/>
        </w:rPr>
      </w:pPr>
      <w:r w:rsidRPr="00DC6E7D">
        <w:rPr>
          <w:rFonts w:ascii="Times New Roman" w:hAnsi="Times New Roman"/>
          <w:b/>
          <w:sz w:val="24"/>
          <w:szCs w:val="28"/>
        </w:rPr>
        <w:t>ОБЩЕСТВОВЕДЕНИЕ</w:t>
      </w:r>
    </w:p>
    <w:p w:rsidR="005B5BE4" w:rsidRPr="00DC6E7D" w:rsidRDefault="005B5BE4" w:rsidP="00DC6E7D">
      <w:pPr>
        <w:pStyle w:val="afe"/>
        <w:jc w:val="center"/>
        <w:rPr>
          <w:rFonts w:ascii="Times New Roman" w:hAnsi="Times New Roman"/>
          <w:b/>
          <w:sz w:val="24"/>
          <w:szCs w:val="28"/>
        </w:rPr>
      </w:pPr>
      <w:r w:rsidRPr="00DC6E7D">
        <w:rPr>
          <w:rFonts w:ascii="Times New Roman" w:hAnsi="Times New Roman"/>
          <w:b/>
          <w:sz w:val="24"/>
          <w:szCs w:val="28"/>
        </w:rPr>
        <w:t>Пояснительная записка</w:t>
      </w:r>
    </w:p>
    <w:p w:rsidR="005B5BE4" w:rsidRPr="007F237D" w:rsidRDefault="005B5BE4" w:rsidP="00DC6E7D">
      <w:pPr>
        <w:pStyle w:val="afe"/>
        <w:ind w:firstLine="709"/>
        <w:jc w:val="both"/>
        <w:rPr>
          <w:rFonts w:ascii="Times New Roman" w:hAnsi="Times New Roman"/>
          <w:sz w:val="24"/>
          <w:szCs w:val="28"/>
        </w:rPr>
      </w:pPr>
      <w:r w:rsidRPr="007F237D">
        <w:rPr>
          <w:rFonts w:ascii="Times New Roman" w:hAnsi="Times New Roman"/>
          <w:sz w:val="24"/>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w:t>
      </w:r>
      <w:proofErr w:type="gramStart"/>
      <w:r w:rsidRPr="007F237D">
        <w:rPr>
          <w:rFonts w:ascii="Times New Roman" w:hAnsi="Times New Roman"/>
          <w:sz w:val="24"/>
          <w:szCs w:val="28"/>
        </w:rPr>
        <w:t>и  патриотизма</w:t>
      </w:r>
      <w:proofErr w:type="gramEnd"/>
      <w:r w:rsidRPr="007F237D">
        <w:rPr>
          <w:rFonts w:ascii="Times New Roman" w:hAnsi="Times New Roman"/>
          <w:sz w:val="24"/>
          <w:szCs w:val="28"/>
        </w:rPr>
        <w:t xml:space="preserve">,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w:t>
      </w:r>
      <w:proofErr w:type="gramStart"/>
      <w:r w:rsidRPr="007F237D">
        <w:rPr>
          <w:rFonts w:ascii="Times New Roman" w:hAnsi="Times New Roman"/>
          <w:sz w:val="24"/>
          <w:szCs w:val="28"/>
        </w:rPr>
        <w:t>школы,  их</w:t>
      </w:r>
      <w:proofErr w:type="gramEnd"/>
      <w:r w:rsidRPr="007F237D">
        <w:rPr>
          <w:rFonts w:ascii="Times New Roman" w:hAnsi="Times New Roman"/>
          <w:sz w:val="24"/>
          <w:szCs w:val="28"/>
        </w:rPr>
        <w:t xml:space="preserve"> успешной социальной адаптации. </w:t>
      </w:r>
    </w:p>
    <w:p w:rsidR="005B5BE4" w:rsidRPr="007F237D" w:rsidRDefault="005B5BE4" w:rsidP="00DC6E7D">
      <w:pPr>
        <w:pStyle w:val="afe"/>
        <w:ind w:firstLine="709"/>
        <w:jc w:val="both"/>
        <w:rPr>
          <w:rFonts w:ascii="Times New Roman" w:hAnsi="Times New Roman"/>
          <w:bCs/>
          <w:sz w:val="24"/>
          <w:szCs w:val="28"/>
        </w:rPr>
      </w:pPr>
      <w:r w:rsidRPr="00DC6E7D">
        <w:rPr>
          <w:rFonts w:ascii="Times New Roman" w:hAnsi="Times New Roman"/>
          <w:b/>
          <w:sz w:val="24"/>
          <w:szCs w:val="28"/>
        </w:rPr>
        <w:t xml:space="preserve">Основные </w:t>
      </w:r>
      <w:r w:rsidR="00EF1C4E" w:rsidRPr="00DC6E7D">
        <w:rPr>
          <w:rFonts w:ascii="Times New Roman" w:hAnsi="Times New Roman"/>
          <w:b/>
          <w:sz w:val="24"/>
          <w:szCs w:val="28"/>
        </w:rPr>
        <w:t>цели</w:t>
      </w:r>
      <w:r w:rsidR="00EF1C4E" w:rsidRPr="007F237D">
        <w:rPr>
          <w:rFonts w:ascii="Times New Roman" w:hAnsi="Times New Roman"/>
          <w:sz w:val="24"/>
          <w:szCs w:val="28"/>
        </w:rPr>
        <w:t xml:space="preserve"> изучения данного предмета ―</w:t>
      </w:r>
      <w:r w:rsidRPr="007F237D">
        <w:rPr>
          <w:rFonts w:ascii="Times New Roman" w:hAnsi="Times New Roman"/>
          <w:sz w:val="24"/>
          <w:szCs w:val="28"/>
        </w:rPr>
        <w:t xml:space="preserve"> создание условий для социальной ада</w:t>
      </w:r>
      <w:r w:rsidRPr="007F237D">
        <w:rPr>
          <w:rFonts w:ascii="Times New Roman" w:hAnsi="Times New Roman"/>
          <w:sz w:val="24"/>
          <w:szCs w:val="28"/>
        </w:rPr>
        <w:softHyphen/>
        <w:t>птации учащихся с интеллектуальным недоразвитием путем повышения их правовой и эти</w:t>
      </w:r>
      <w:r w:rsidRPr="007F237D">
        <w:rPr>
          <w:rFonts w:ascii="Times New Roman" w:hAnsi="Times New Roman"/>
          <w:sz w:val="24"/>
          <w:szCs w:val="28"/>
        </w:rPr>
        <w:softHyphen/>
        <w:t>ческой грамотности как основы интеграции в современное общество; формирование нра</w:t>
      </w:r>
      <w:r w:rsidRPr="007F237D">
        <w:rPr>
          <w:rFonts w:ascii="Times New Roman" w:hAnsi="Times New Roman"/>
          <w:sz w:val="24"/>
          <w:szCs w:val="28"/>
        </w:rPr>
        <w:softHyphen/>
        <w:t>вственного и правового сознания развивающейся личности обучающихся с умственной от</w:t>
      </w:r>
      <w:r w:rsidRPr="007F237D">
        <w:rPr>
          <w:rFonts w:ascii="Times New Roman" w:hAnsi="Times New Roman"/>
          <w:sz w:val="24"/>
          <w:szCs w:val="28"/>
        </w:rPr>
        <w:softHyphen/>
        <w:t>сталостью (интеллектуальными нарушениями), умения реализовывать правовые знания в процессе правомерного со</w:t>
      </w:r>
      <w:r w:rsidRPr="007F237D">
        <w:rPr>
          <w:rFonts w:ascii="Times New Roman" w:hAnsi="Times New Roman"/>
          <w:sz w:val="24"/>
          <w:szCs w:val="28"/>
        </w:rPr>
        <w:softHyphen/>
        <w:t>ци</w:t>
      </w:r>
      <w:r w:rsidRPr="007F237D">
        <w:rPr>
          <w:rFonts w:ascii="Times New Roman" w:hAnsi="Times New Roman"/>
          <w:sz w:val="24"/>
          <w:szCs w:val="28"/>
        </w:rPr>
        <w:softHyphen/>
        <w:t>аль</w:t>
      </w:r>
      <w:r w:rsidRPr="007F237D">
        <w:rPr>
          <w:rFonts w:ascii="Times New Roman" w:hAnsi="Times New Roman"/>
          <w:sz w:val="24"/>
          <w:szCs w:val="28"/>
        </w:rPr>
        <w:softHyphen/>
        <w:t>но-активного поведения.</w:t>
      </w:r>
    </w:p>
    <w:p w:rsidR="005B5BE4" w:rsidRPr="00DC6E7D" w:rsidRDefault="005B5BE4" w:rsidP="00DC6E7D">
      <w:pPr>
        <w:pStyle w:val="afe"/>
        <w:ind w:firstLine="709"/>
        <w:jc w:val="both"/>
        <w:rPr>
          <w:rFonts w:ascii="Times New Roman" w:hAnsi="Times New Roman"/>
          <w:b/>
          <w:sz w:val="24"/>
          <w:szCs w:val="28"/>
        </w:rPr>
      </w:pPr>
      <w:r w:rsidRPr="00DC6E7D">
        <w:rPr>
          <w:rFonts w:ascii="Times New Roman" w:hAnsi="Times New Roman"/>
          <w:b/>
          <w:bCs/>
          <w:sz w:val="24"/>
          <w:szCs w:val="28"/>
        </w:rPr>
        <w:t>Основные задачи изучения предмета: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знакомство с Основным Законом государства – Конституцией Российской Федерации.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 xml:space="preserve">― формирование ведущих понятий предмета: мораль, право, </w:t>
      </w:r>
      <w:proofErr w:type="gramStart"/>
      <w:r w:rsidRPr="007F237D">
        <w:rPr>
          <w:rFonts w:ascii="Times New Roman" w:hAnsi="Times New Roman"/>
          <w:sz w:val="24"/>
          <w:szCs w:val="28"/>
        </w:rPr>
        <w:t>государство,  гражданин</w:t>
      </w:r>
      <w:proofErr w:type="gramEnd"/>
      <w:r w:rsidRPr="007F237D">
        <w:rPr>
          <w:rFonts w:ascii="Times New Roman" w:hAnsi="Times New Roman"/>
          <w:sz w:val="24"/>
          <w:szCs w:val="28"/>
        </w:rPr>
        <w:t>, закон, правопорядок и др.</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формирование навыков сознательного законопослушного поведения в обществе.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чувства ответственности за свое поведение в обществе.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представлений о мерах ответственности за совершенное правонарушение.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нравственных понятий «добро», «порядочность», «справедливость» и др.</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представлений о единстве прав и обязанностей гражданина России.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воспитание познавательного интереса к предмету.</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воспитание гражданственности, патриотизма, толерантности. </w:t>
      </w:r>
    </w:p>
    <w:p w:rsidR="005B5BE4" w:rsidRPr="007F237D" w:rsidRDefault="005B5BE4" w:rsidP="00950115">
      <w:pPr>
        <w:pStyle w:val="afe"/>
        <w:jc w:val="both"/>
        <w:rPr>
          <w:rStyle w:val="apple-converted-space"/>
          <w:rFonts w:ascii="Times New Roman" w:hAnsi="Times New Roman"/>
          <w:b/>
          <w:sz w:val="24"/>
          <w:szCs w:val="28"/>
          <w:shd w:val="clear" w:color="auto" w:fill="FFFFFF"/>
        </w:rPr>
      </w:pPr>
      <w:r w:rsidRPr="007F237D">
        <w:rPr>
          <w:rFonts w:ascii="Times New Roman" w:hAnsi="Times New Roman"/>
          <w:sz w:val="24"/>
          <w:szCs w:val="28"/>
        </w:rPr>
        <w:t>― </w:t>
      </w:r>
      <w:r w:rsidR="00EF1C4E" w:rsidRPr="007F237D">
        <w:rPr>
          <w:rFonts w:ascii="Times New Roman" w:hAnsi="Times New Roman"/>
          <w:sz w:val="24"/>
          <w:szCs w:val="28"/>
        </w:rPr>
        <w:t xml:space="preserve">коррекция и </w:t>
      </w:r>
      <w:r w:rsidRPr="007F237D">
        <w:rPr>
          <w:rFonts w:ascii="Times New Roman" w:hAnsi="Times New Roman"/>
          <w:sz w:val="24"/>
          <w:szCs w:val="28"/>
        </w:rPr>
        <w:t>развитие познавательных психических процессов.</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b/>
          <w:sz w:val="24"/>
          <w:szCs w:val="28"/>
          <w:shd w:val="clear" w:color="auto" w:fill="FFFFFF"/>
        </w:rPr>
        <w:t>Введение</w:t>
      </w:r>
    </w:p>
    <w:p w:rsidR="005B5BE4" w:rsidRPr="007F237D" w:rsidRDefault="005B5BE4" w:rsidP="00950115">
      <w:pPr>
        <w:pStyle w:val="afe"/>
        <w:jc w:val="both"/>
        <w:rPr>
          <w:rStyle w:val="apple-converted-space"/>
          <w:rFonts w:ascii="Times New Roman" w:hAnsi="Times New Roman"/>
          <w:b/>
          <w:sz w:val="24"/>
          <w:szCs w:val="28"/>
          <w:shd w:val="clear" w:color="auto" w:fill="FFFFFF"/>
        </w:rPr>
      </w:pPr>
      <w:r w:rsidRPr="007F237D">
        <w:rPr>
          <w:rStyle w:val="apple-converted-space"/>
          <w:rFonts w:ascii="Times New Roman" w:hAnsi="Times New Roman"/>
          <w:sz w:val="24"/>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b/>
          <w:sz w:val="24"/>
          <w:szCs w:val="28"/>
          <w:shd w:val="clear" w:color="auto" w:fill="FFFFFF"/>
        </w:rPr>
        <w:t>Мораль, право, государство</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Что такое мораль, нравственность? Функции морали в жизни человека и общества. Мо</w:t>
      </w:r>
      <w:r w:rsidRPr="007F237D">
        <w:rPr>
          <w:rStyle w:val="apple-converted-space"/>
          <w:rFonts w:ascii="Times New Roman" w:hAnsi="Times New Roman"/>
          <w:sz w:val="24"/>
          <w:szCs w:val="28"/>
          <w:shd w:val="clear" w:color="auto" w:fill="FFFFFF"/>
        </w:rPr>
        <w:softHyphen/>
        <w:t>ральная ответственность. Общечеловеческие ценности. Понятия добра и зла. Жизнь – са</w:t>
      </w:r>
      <w:r w:rsidRPr="007F237D">
        <w:rPr>
          <w:rStyle w:val="apple-converted-space"/>
          <w:rFonts w:ascii="Times New Roman" w:hAnsi="Times New Roman"/>
          <w:sz w:val="24"/>
          <w:szCs w:val="28"/>
          <w:shd w:val="clear" w:color="auto" w:fill="FFFFFF"/>
        </w:rPr>
        <w:softHyphen/>
        <w:t>мая большая ценность. Моральные требования и поведение людей. Правила веж</w:t>
      </w:r>
      <w:r w:rsidRPr="007F237D">
        <w:rPr>
          <w:rStyle w:val="apple-converted-space"/>
          <w:rFonts w:ascii="Times New Roman" w:hAnsi="Times New Roman"/>
          <w:sz w:val="24"/>
          <w:szCs w:val="28"/>
          <w:shd w:val="clear" w:color="auto" w:fill="FFFFFF"/>
        </w:rPr>
        <w:softHyphen/>
        <w:t>ли</w:t>
      </w:r>
      <w:r w:rsidRPr="007F237D">
        <w:rPr>
          <w:rStyle w:val="apple-converted-space"/>
          <w:rFonts w:ascii="Times New Roman" w:hAnsi="Times New Roman"/>
          <w:sz w:val="24"/>
          <w:szCs w:val="28"/>
          <w:shd w:val="clear" w:color="auto" w:fill="FFFFFF"/>
        </w:rPr>
        <w:softHyphen/>
        <w:t>во</w:t>
      </w:r>
      <w:r w:rsidRPr="007F237D">
        <w:rPr>
          <w:rStyle w:val="apple-converted-space"/>
          <w:rFonts w:ascii="Times New Roman" w:hAnsi="Times New Roman"/>
          <w:sz w:val="24"/>
          <w:szCs w:val="28"/>
          <w:shd w:val="clear" w:color="auto" w:fill="FFFFFF"/>
        </w:rPr>
        <w:softHyphen/>
        <w:t>с</w:t>
      </w:r>
      <w:r w:rsidRPr="007F237D">
        <w:rPr>
          <w:rStyle w:val="apple-converted-space"/>
          <w:rFonts w:ascii="Times New Roman" w:hAnsi="Times New Roman"/>
          <w:sz w:val="24"/>
          <w:szCs w:val="28"/>
          <w:shd w:val="clear" w:color="auto" w:fill="FFFFFF"/>
        </w:rPr>
        <w:softHyphen/>
        <w:t>ти.</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w:t>
      </w:r>
      <w:proofErr w:type="gramStart"/>
      <w:r w:rsidRPr="007F237D">
        <w:rPr>
          <w:rStyle w:val="apple-converted-space"/>
          <w:rFonts w:ascii="Times New Roman" w:hAnsi="Times New Roman"/>
          <w:sz w:val="24"/>
          <w:szCs w:val="28"/>
          <w:shd w:val="clear" w:color="auto" w:fill="FFFFFF"/>
        </w:rPr>
        <w:t>правопорядка  (</w:t>
      </w:r>
      <w:proofErr w:type="gramEnd"/>
      <w:r w:rsidRPr="007F237D">
        <w:rPr>
          <w:rStyle w:val="apple-converted-space"/>
          <w:rFonts w:ascii="Times New Roman" w:hAnsi="Times New Roman"/>
          <w:sz w:val="24"/>
          <w:szCs w:val="28"/>
          <w:shd w:val="clear" w:color="auto" w:fill="FFFFFF"/>
        </w:rPr>
        <w:t>прокуратура, суд, Федеральная служба безопасности, полиция и др.).</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Сходства и различия норм права и норм морали. Нравственная основа пра</w:t>
      </w:r>
      <w:r w:rsidRPr="007F237D">
        <w:rPr>
          <w:rStyle w:val="apple-converted-space"/>
          <w:rFonts w:ascii="Times New Roman" w:hAnsi="Times New Roman"/>
          <w:sz w:val="24"/>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 Что такое государство? Взаимосвязь го</w:t>
      </w:r>
      <w:r w:rsidR="00EF1C4E" w:rsidRPr="007F237D">
        <w:rPr>
          <w:rStyle w:val="apple-converted-space"/>
          <w:rFonts w:ascii="Times New Roman" w:hAnsi="Times New Roman"/>
          <w:sz w:val="24"/>
          <w:szCs w:val="28"/>
          <w:shd w:val="clear" w:color="auto" w:fill="FFFFFF"/>
        </w:rPr>
        <w:t>сударства и права. Признаки, от</w:t>
      </w:r>
      <w:r w:rsidRPr="007F237D">
        <w:rPr>
          <w:rStyle w:val="apple-converted-space"/>
          <w:rFonts w:ascii="Times New Roman" w:hAnsi="Times New Roman"/>
          <w:sz w:val="24"/>
          <w:szCs w:val="28"/>
          <w:shd w:val="clear" w:color="auto" w:fill="FFFFFF"/>
        </w:rPr>
        <w:t>ли</w:t>
      </w:r>
      <w:r w:rsidRPr="007F237D">
        <w:rPr>
          <w:rStyle w:val="apple-converted-space"/>
          <w:rFonts w:ascii="Times New Roman" w:hAnsi="Times New Roman"/>
          <w:sz w:val="24"/>
          <w:szCs w:val="28"/>
          <w:shd w:val="clear" w:color="auto" w:fill="FFFFFF"/>
        </w:rPr>
        <w:softHyphen/>
        <w:t>чающие государство от других общественных образований. Право и закон. Ис</w:t>
      </w:r>
      <w:r w:rsidRPr="007F237D">
        <w:rPr>
          <w:rStyle w:val="apple-converted-space"/>
          <w:rFonts w:ascii="Times New Roman" w:hAnsi="Times New Roman"/>
          <w:sz w:val="24"/>
          <w:szCs w:val="28"/>
          <w:shd w:val="clear" w:color="auto" w:fill="FFFFFF"/>
        </w:rPr>
        <w:softHyphen/>
        <w:t xml:space="preserve">точники права. Законодательная власть. </w:t>
      </w:r>
      <w:r w:rsidR="00EF1C4E" w:rsidRPr="007F237D">
        <w:rPr>
          <w:rStyle w:val="apple-converted-space"/>
          <w:rFonts w:ascii="Times New Roman" w:hAnsi="Times New Roman"/>
          <w:sz w:val="24"/>
          <w:szCs w:val="28"/>
          <w:shd w:val="clear" w:color="auto" w:fill="FFFFFF"/>
        </w:rPr>
        <w:t>Российское законодательство. Ис</w:t>
      </w:r>
      <w:r w:rsidRPr="007F237D">
        <w:rPr>
          <w:rStyle w:val="apple-converted-space"/>
          <w:rFonts w:ascii="Times New Roman" w:hAnsi="Times New Roman"/>
          <w:sz w:val="24"/>
          <w:szCs w:val="28"/>
          <w:shd w:val="clear" w:color="auto" w:fill="FFFFFF"/>
        </w:rPr>
        <w:t>точ</w:t>
      </w:r>
      <w:r w:rsidRPr="007F237D">
        <w:rPr>
          <w:rStyle w:val="apple-converted-space"/>
          <w:rFonts w:ascii="Times New Roman" w:hAnsi="Times New Roman"/>
          <w:sz w:val="24"/>
          <w:szCs w:val="28"/>
          <w:shd w:val="clear" w:color="auto" w:fill="FFFFFF"/>
        </w:rPr>
        <w:softHyphen/>
        <w:t>ники российского права. Как принимаются з</w:t>
      </w:r>
      <w:r w:rsidR="00EF1C4E" w:rsidRPr="007F237D">
        <w:rPr>
          <w:rStyle w:val="apple-converted-space"/>
          <w:rFonts w:ascii="Times New Roman" w:hAnsi="Times New Roman"/>
          <w:sz w:val="24"/>
          <w:szCs w:val="28"/>
          <w:shd w:val="clear" w:color="auto" w:fill="FFFFFF"/>
        </w:rPr>
        <w:t>аконы в Российской Феде</w:t>
      </w:r>
      <w:r w:rsidRPr="007F237D">
        <w:rPr>
          <w:rStyle w:val="apple-converted-space"/>
          <w:rFonts w:ascii="Times New Roman" w:hAnsi="Times New Roman"/>
          <w:sz w:val="24"/>
          <w:szCs w:val="28"/>
          <w:shd w:val="clear" w:color="auto" w:fill="FFFFFF"/>
        </w:rPr>
        <w:t>ра</w:t>
      </w:r>
      <w:r w:rsidRPr="007F237D">
        <w:rPr>
          <w:rStyle w:val="apple-converted-space"/>
          <w:rFonts w:ascii="Times New Roman" w:hAnsi="Times New Roman"/>
          <w:sz w:val="24"/>
          <w:szCs w:val="28"/>
          <w:shd w:val="clear" w:color="auto" w:fill="FFFFFF"/>
        </w:rPr>
        <w:softHyphen/>
        <w:t>ции. Система российского права. Пр</w:t>
      </w:r>
      <w:r w:rsidR="00EF1C4E" w:rsidRPr="007F237D">
        <w:rPr>
          <w:rStyle w:val="apple-converted-space"/>
          <w:rFonts w:ascii="Times New Roman" w:hAnsi="Times New Roman"/>
          <w:sz w:val="24"/>
          <w:szCs w:val="28"/>
          <w:shd w:val="clear" w:color="auto" w:fill="FFFFFF"/>
        </w:rPr>
        <w:t>авоотношения. Отрасли права: го</w:t>
      </w:r>
      <w:r w:rsidRPr="007F237D">
        <w:rPr>
          <w:rStyle w:val="apple-converted-space"/>
          <w:rFonts w:ascii="Times New Roman" w:hAnsi="Times New Roman"/>
          <w:sz w:val="24"/>
          <w:szCs w:val="28"/>
          <w:shd w:val="clear" w:color="auto" w:fill="FFFFFF"/>
        </w:rPr>
        <w:t>су</w:t>
      </w:r>
      <w:r w:rsidRPr="007F237D">
        <w:rPr>
          <w:rStyle w:val="apple-converted-space"/>
          <w:rFonts w:ascii="Times New Roman" w:hAnsi="Times New Roman"/>
          <w:sz w:val="24"/>
          <w:szCs w:val="28"/>
          <w:shd w:val="clear" w:color="auto" w:fill="FFFFFF"/>
        </w:rPr>
        <w:softHyphen/>
        <w:t>дар</w:t>
      </w:r>
      <w:r w:rsidRPr="007F237D">
        <w:rPr>
          <w:rStyle w:val="apple-converted-space"/>
          <w:rFonts w:ascii="Times New Roman" w:hAnsi="Times New Roman"/>
          <w:sz w:val="24"/>
          <w:szCs w:val="28"/>
          <w:shd w:val="clear" w:color="auto" w:fill="FFFFFF"/>
        </w:rPr>
        <w:softHyphen/>
        <w:t>с</w:t>
      </w:r>
      <w:r w:rsidRPr="007F237D">
        <w:rPr>
          <w:rStyle w:val="apple-converted-space"/>
          <w:rFonts w:ascii="Times New Roman" w:hAnsi="Times New Roman"/>
          <w:sz w:val="24"/>
          <w:szCs w:val="28"/>
          <w:shd w:val="clear" w:color="auto" w:fill="FFFFFF"/>
        </w:rPr>
        <w:softHyphen/>
        <w:t>т</w:t>
      </w:r>
      <w:r w:rsidRPr="007F237D">
        <w:rPr>
          <w:rStyle w:val="apple-converted-space"/>
          <w:rFonts w:ascii="Times New Roman" w:hAnsi="Times New Roman"/>
          <w:sz w:val="24"/>
          <w:szCs w:val="28"/>
          <w:shd w:val="clear" w:color="auto" w:fill="FFFFFF"/>
        </w:rPr>
        <w:softHyphen/>
        <w:t>вен</w:t>
      </w:r>
      <w:r w:rsidRPr="007F237D">
        <w:rPr>
          <w:rStyle w:val="apple-converted-space"/>
          <w:rFonts w:ascii="Times New Roman" w:hAnsi="Times New Roman"/>
          <w:sz w:val="24"/>
          <w:szCs w:val="28"/>
          <w:shd w:val="clear" w:color="auto" w:fill="FFFFFF"/>
        </w:rPr>
        <w:softHyphen/>
        <w:t>ное право, административное право, гражданское право, семейное право, тру</w:t>
      </w:r>
      <w:r w:rsidRPr="007F237D">
        <w:rPr>
          <w:rStyle w:val="apple-converted-space"/>
          <w:rFonts w:ascii="Times New Roman" w:hAnsi="Times New Roman"/>
          <w:sz w:val="24"/>
          <w:szCs w:val="28"/>
          <w:shd w:val="clear" w:color="auto" w:fill="FFFFFF"/>
        </w:rPr>
        <w:softHyphen/>
        <w:t>довое право, уголовное право, уголовно-процессуальное право. Система пра</w:t>
      </w:r>
      <w:r w:rsidRPr="007F237D">
        <w:rPr>
          <w:rStyle w:val="apple-converted-space"/>
          <w:rFonts w:ascii="Times New Roman" w:hAnsi="Times New Roman"/>
          <w:sz w:val="24"/>
          <w:szCs w:val="28"/>
          <w:shd w:val="clear" w:color="auto" w:fill="FFFFFF"/>
        </w:rPr>
        <w:softHyphen/>
        <w:t>ва.</w:t>
      </w:r>
    </w:p>
    <w:p w:rsidR="005B5BE4" w:rsidRPr="007F237D" w:rsidRDefault="005B5BE4" w:rsidP="00950115">
      <w:pPr>
        <w:pStyle w:val="afe"/>
        <w:jc w:val="both"/>
        <w:rPr>
          <w:rStyle w:val="apple-converted-space"/>
          <w:rFonts w:ascii="Times New Roman" w:hAnsi="Times New Roman"/>
          <w:b/>
          <w:sz w:val="24"/>
          <w:szCs w:val="28"/>
          <w:shd w:val="clear" w:color="auto" w:fill="FFFFFF"/>
        </w:rPr>
      </w:pPr>
      <w:r w:rsidRPr="007F237D">
        <w:rPr>
          <w:rStyle w:val="apple-converted-space"/>
          <w:rFonts w:ascii="Times New Roman" w:hAnsi="Times New Roman"/>
          <w:sz w:val="24"/>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b/>
          <w:sz w:val="24"/>
          <w:szCs w:val="28"/>
          <w:shd w:val="clear" w:color="auto" w:fill="FFFFFF"/>
        </w:rPr>
        <w:t>Конституция Российской Федерации</w:t>
      </w:r>
    </w:p>
    <w:p w:rsidR="005B5BE4" w:rsidRPr="007F237D" w:rsidRDefault="005B5BE4" w:rsidP="00950115">
      <w:pPr>
        <w:pStyle w:val="afe"/>
        <w:jc w:val="both"/>
        <w:rPr>
          <w:rStyle w:val="apple-converted-space"/>
          <w:rFonts w:ascii="Times New Roman" w:hAnsi="Times New Roman"/>
          <w:b/>
          <w:sz w:val="24"/>
          <w:szCs w:val="28"/>
          <w:shd w:val="clear" w:color="auto" w:fill="FFFFFF"/>
        </w:rPr>
      </w:pPr>
      <w:r w:rsidRPr="007F237D">
        <w:rPr>
          <w:rStyle w:val="apple-converted-space"/>
          <w:rFonts w:ascii="Times New Roman" w:hAnsi="Times New Roman"/>
          <w:sz w:val="24"/>
          <w:szCs w:val="28"/>
          <w:shd w:val="clear" w:color="auto" w:fill="FFFFFF"/>
        </w:rPr>
        <w:t>Конституция Российской Федерации ― основной закон России. Из ис</w:t>
      </w:r>
      <w:r w:rsidRPr="007F237D">
        <w:rPr>
          <w:rStyle w:val="apple-converted-space"/>
          <w:rFonts w:ascii="Times New Roman" w:hAnsi="Times New Roman"/>
          <w:sz w:val="24"/>
          <w:szCs w:val="28"/>
          <w:shd w:val="clear" w:color="auto" w:fill="FFFFFF"/>
        </w:rPr>
        <w:softHyphen/>
        <w:t>то</w:t>
      </w:r>
      <w:r w:rsidRPr="007F237D">
        <w:rPr>
          <w:rStyle w:val="apple-converted-space"/>
          <w:rFonts w:ascii="Times New Roman" w:hAnsi="Times New Roman"/>
          <w:sz w:val="24"/>
          <w:szCs w:val="28"/>
          <w:shd w:val="clear" w:color="auto" w:fill="FFFFFF"/>
        </w:rPr>
        <w:softHyphen/>
        <w:t xml:space="preserve">рии принятия конституций. </w:t>
      </w:r>
      <w:proofErr w:type="gramStart"/>
      <w:r w:rsidRPr="007F237D">
        <w:rPr>
          <w:rStyle w:val="apple-converted-space"/>
          <w:rFonts w:ascii="Times New Roman" w:hAnsi="Times New Roman"/>
          <w:sz w:val="24"/>
          <w:szCs w:val="28"/>
          <w:shd w:val="clear" w:color="auto" w:fill="FFFFFF"/>
        </w:rPr>
        <w:t>Структура  и</w:t>
      </w:r>
      <w:proofErr w:type="gramEnd"/>
      <w:r w:rsidRPr="007F237D">
        <w:rPr>
          <w:rStyle w:val="apple-converted-space"/>
          <w:rFonts w:ascii="Times New Roman" w:hAnsi="Times New Roman"/>
          <w:sz w:val="24"/>
          <w:szCs w:val="28"/>
          <w:shd w:val="clear" w:color="auto" w:fill="FFFFFF"/>
        </w:rPr>
        <w:t xml:space="preserve"> содержание разделов Конституции Рос</w:t>
      </w:r>
      <w:r w:rsidRPr="007F237D">
        <w:rPr>
          <w:rStyle w:val="apple-converted-space"/>
          <w:rFonts w:ascii="Times New Roman" w:hAnsi="Times New Roman"/>
          <w:sz w:val="24"/>
          <w:szCs w:val="28"/>
          <w:shd w:val="clear" w:color="auto" w:fill="FFFFFF"/>
        </w:rPr>
        <w:softHyphen/>
        <w:t>сийской Федерации. Определение Конституцией формы Российского го</w:t>
      </w:r>
      <w:r w:rsidRPr="007F237D">
        <w:rPr>
          <w:rStyle w:val="apple-converted-space"/>
          <w:rFonts w:ascii="Times New Roman" w:hAnsi="Times New Roman"/>
          <w:sz w:val="24"/>
          <w:szCs w:val="28"/>
          <w:shd w:val="clear" w:color="auto" w:fill="FFFFFF"/>
        </w:rPr>
        <w:softHyphen/>
        <w:t>су</w:t>
      </w:r>
      <w:r w:rsidRPr="007F237D">
        <w:rPr>
          <w:rStyle w:val="apple-converted-space"/>
          <w:rFonts w:ascii="Times New Roman" w:hAnsi="Times New Roman"/>
          <w:sz w:val="24"/>
          <w:szCs w:val="28"/>
          <w:shd w:val="clear" w:color="auto" w:fill="FFFFFF"/>
        </w:rPr>
        <w:softHyphen/>
        <w:t>дар</w:t>
      </w:r>
      <w:r w:rsidRPr="007F237D">
        <w:rPr>
          <w:rStyle w:val="apple-converted-space"/>
          <w:rFonts w:ascii="Times New Roman" w:hAnsi="Times New Roman"/>
          <w:sz w:val="24"/>
          <w:szCs w:val="28"/>
          <w:shd w:val="clear" w:color="auto" w:fill="FFFFFF"/>
        </w:rPr>
        <w:softHyphen/>
        <w:t>ства. Федеративное устройство государства. Организация власти в Рос</w:t>
      </w:r>
      <w:r w:rsidRPr="007F237D">
        <w:rPr>
          <w:rStyle w:val="apple-converted-space"/>
          <w:rFonts w:ascii="Times New Roman" w:hAnsi="Times New Roman"/>
          <w:sz w:val="24"/>
          <w:szCs w:val="28"/>
          <w:shd w:val="clear" w:color="auto" w:fill="FFFFFF"/>
        </w:rPr>
        <w:softHyphen/>
        <w:t>сий</w:t>
      </w:r>
      <w:r w:rsidRPr="007F237D">
        <w:rPr>
          <w:rStyle w:val="apple-converted-space"/>
          <w:rFonts w:ascii="Times New Roman" w:hAnsi="Times New Roman"/>
          <w:sz w:val="24"/>
          <w:szCs w:val="28"/>
          <w:shd w:val="clear" w:color="auto" w:fill="FFFFFF"/>
        </w:rPr>
        <w:softHyphen/>
        <w:t>ской Федерации. Разделение властей. Законодательная власть Российской Фе</w:t>
      </w:r>
      <w:r w:rsidRPr="007F237D">
        <w:rPr>
          <w:rStyle w:val="apple-converted-space"/>
          <w:rFonts w:ascii="Times New Roman" w:hAnsi="Times New Roman"/>
          <w:sz w:val="24"/>
          <w:szCs w:val="28"/>
          <w:shd w:val="clear" w:color="auto" w:fill="FFFFFF"/>
        </w:rPr>
        <w:softHyphen/>
        <w:t>дерации. Исполнительная власть Российской Федерации. Судебная власть Рос</w:t>
      </w:r>
      <w:r w:rsidRPr="007F237D">
        <w:rPr>
          <w:rStyle w:val="apple-converted-space"/>
          <w:rFonts w:ascii="Times New Roman" w:hAnsi="Times New Roman"/>
          <w:sz w:val="24"/>
          <w:szCs w:val="28"/>
          <w:shd w:val="clear" w:color="auto" w:fill="FFFFFF"/>
        </w:rPr>
        <w:softHyphen/>
        <w:t xml:space="preserve">сийской Федерации. </w:t>
      </w:r>
      <w:r w:rsidR="00EF1C4E" w:rsidRPr="007F237D">
        <w:rPr>
          <w:rStyle w:val="apple-converted-space"/>
          <w:rFonts w:ascii="Times New Roman" w:hAnsi="Times New Roman"/>
          <w:sz w:val="24"/>
          <w:szCs w:val="28"/>
          <w:shd w:val="clear" w:color="auto" w:fill="FFFFFF"/>
        </w:rPr>
        <w:t xml:space="preserve">Президент Российской Федерации </w:t>
      </w:r>
      <w:r w:rsidR="00EF1C4E" w:rsidRPr="007F237D">
        <w:rPr>
          <w:rFonts w:ascii="Times New Roman" w:hAnsi="Times New Roman"/>
          <w:sz w:val="24"/>
          <w:szCs w:val="28"/>
        </w:rPr>
        <w:t xml:space="preserve">― </w:t>
      </w:r>
      <w:r w:rsidRPr="007F237D">
        <w:rPr>
          <w:rStyle w:val="apple-converted-space"/>
          <w:rFonts w:ascii="Times New Roman" w:hAnsi="Times New Roman"/>
          <w:sz w:val="24"/>
          <w:szCs w:val="28"/>
          <w:shd w:val="clear" w:color="auto" w:fill="FFFFFF"/>
        </w:rPr>
        <w:t>глава го</w:t>
      </w:r>
      <w:r w:rsidRPr="007F237D">
        <w:rPr>
          <w:rStyle w:val="apple-converted-space"/>
          <w:rFonts w:ascii="Times New Roman" w:hAnsi="Times New Roman"/>
          <w:sz w:val="24"/>
          <w:szCs w:val="28"/>
          <w:shd w:val="clear" w:color="auto" w:fill="FFFFFF"/>
        </w:rPr>
        <w:softHyphen/>
        <w:t>су</w:t>
      </w:r>
      <w:r w:rsidRPr="007F237D">
        <w:rPr>
          <w:rStyle w:val="apple-converted-space"/>
          <w:rFonts w:ascii="Times New Roman" w:hAnsi="Times New Roman"/>
          <w:sz w:val="24"/>
          <w:szCs w:val="28"/>
          <w:shd w:val="clear" w:color="auto" w:fill="FFFFFF"/>
        </w:rPr>
        <w:softHyphen/>
        <w:t>дар</w:t>
      </w:r>
      <w:r w:rsidRPr="007F237D">
        <w:rPr>
          <w:rStyle w:val="apple-converted-space"/>
          <w:rFonts w:ascii="Times New Roman" w:hAnsi="Times New Roman"/>
          <w:sz w:val="24"/>
          <w:szCs w:val="28"/>
          <w:shd w:val="clear" w:color="auto" w:fill="FFFFFF"/>
        </w:rPr>
        <w:softHyphen/>
        <w:t>с</w:t>
      </w:r>
      <w:r w:rsidRPr="007F237D">
        <w:rPr>
          <w:rStyle w:val="apple-converted-space"/>
          <w:rFonts w:ascii="Times New Roman" w:hAnsi="Times New Roman"/>
          <w:sz w:val="24"/>
          <w:szCs w:val="28"/>
          <w:shd w:val="clear" w:color="auto" w:fill="FFFFFF"/>
        </w:rPr>
        <w:softHyphen/>
        <w:t>т</w:t>
      </w:r>
      <w:r w:rsidRPr="007F237D">
        <w:rPr>
          <w:rStyle w:val="apple-converted-space"/>
          <w:rFonts w:ascii="Times New Roman" w:hAnsi="Times New Roman"/>
          <w:sz w:val="24"/>
          <w:szCs w:val="28"/>
          <w:shd w:val="clear" w:color="auto" w:fill="FFFFFF"/>
        </w:rPr>
        <w:softHyphen/>
        <w:t xml:space="preserve">ва. Местное самоуправление. Избирательная система. </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b/>
          <w:sz w:val="24"/>
          <w:szCs w:val="28"/>
          <w:shd w:val="clear" w:color="auto" w:fill="FFFFFF"/>
        </w:rPr>
        <w:t>Права и обязанности граждан России</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w:t>
      </w:r>
      <w:r w:rsidRPr="007F237D">
        <w:rPr>
          <w:rStyle w:val="apple-converted-space"/>
          <w:rFonts w:ascii="Times New Roman" w:hAnsi="Times New Roman"/>
          <w:sz w:val="24"/>
          <w:szCs w:val="28"/>
          <w:shd w:val="clear" w:color="auto" w:fill="FFFFFF"/>
        </w:rPr>
        <w:lastRenderedPageBreak/>
        <w:t>экономические, социальные, гражданские, политические, культурные. Основные обязанности граждан России.</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Основы административного и уголовного права.</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Виды правонарушений (преступления, проступки), юридическая ответственность за правонарушения. Административное правонарушение и </w:t>
      </w:r>
      <w:proofErr w:type="gramStart"/>
      <w:r w:rsidRPr="007F237D">
        <w:rPr>
          <w:rStyle w:val="apple-converted-space"/>
          <w:rFonts w:ascii="Times New Roman" w:hAnsi="Times New Roman"/>
          <w:sz w:val="24"/>
          <w:szCs w:val="28"/>
          <w:shd w:val="clear" w:color="auto" w:fill="FFFFFF"/>
        </w:rPr>
        <w:t>административная  ответственность</w:t>
      </w:r>
      <w:proofErr w:type="gramEnd"/>
      <w:r w:rsidRPr="007F237D">
        <w:rPr>
          <w:rStyle w:val="apple-converted-space"/>
          <w:rFonts w:ascii="Times New Roman" w:hAnsi="Times New Roman"/>
          <w:sz w:val="24"/>
          <w:szCs w:val="28"/>
          <w:shd w:val="clear" w:color="auto" w:fill="FFFFFF"/>
        </w:rPr>
        <w:t>.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Pr="007F237D" w:rsidRDefault="005B5BE4" w:rsidP="00950115">
      <w:pPr>
        <w:pStyle w:val="afe"/>
        <w:jc w:val="both"/>
        <w:rPr>
          <w:rStyle w:val="apple-converted-space"/>
          <w:rFonts w:ascii="Times New Roman" w:hAnsi="Times New Roman"/>
          <w:b/>
          <w:sz w:val="24"/>
          <w:szCs w:val="28"/>
          <w:shd w:val="clear" w:color="auto" w:fill="FFFFFF"/>
        </w:rPr>
      </w:pPr>
      <w:r w:rsidRPr="007F237D">
        <w:rPr>
          <w:rStyle w:val="apple-converted-space"/>
          <w:rFonts w:ascii="Times New Roman" w:hAnsi="Times New Roman"/>
          <w:sz w:val="24"/>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DC6E7D" w:rsidRDefault="00DC6E7D" w:rsidP="00DC6E7D">
      <w:pPr>
        <w:pStyle w:val="afe"/>
        <w:jc w:val="center"/>
        <w:rPr>
          <w:rStyle w:val="apple-converted-space"/>
          <w:rFonts w:ascii="Times New Roman" w:hAnsi="Times New Roman"/>
          <w:b/>
          <w:sz w:val="24"/>
          <w:szCs w:val="28"/>
          <w:shd w:val="clear" w:color="auto" w:fill="FFFFFF"/>
        </w:rPr>
      </w:pPr>
    </w:p>
    <w:p w:rsidR="005B5BE4" w:rsidRPr="007F237D" w:rsidRDefault="005B5BE4" w:rsidP="00DC6E7D">
      <w:pPr>
        <w:pStyle w:val="afe"/>
        <w:jc w:val="center"/>
        <w:rPr>
          <w:rStyle w:val="apple-converted-space"/>
          <w:rFonts w:ascii="Times New Roman" w:hAnsi="Times New Roman"/>
          <w:b/>
          <w:sz w:val="24"/>
          <w:szCs w:val="28"/>
          <w:shd w:val="clear" w:color="auto" w:fill="FFFFFF"/>
        </w:rPr>
      </w:pPr>
      <w:r w:rsidRPr="007F237D">
        <w:rPr>
          <w:rStyle w:val="apple-converted-space"/>
          <w:rFonts w:ascii="Times New Roman" w:hAnsi="Times New Roman"/>
          <w:b/>
          <w:sz w:val="24"/>
          <w:szCs w:val="28"/>
          <w:shd w:val="clear" w:color="auto" w:fill="FFFFFF"/>
        </w:rPr>
        <w:t>ЭТИКА</w:t>
      </w:r>
    </w:p>
    <w:p w:rsidR="005B5BE4" w:rsidRPr="007F237D" w:rsidRDefault="005B5BE4" w:rsidP="00DC6E7D">
      <w:pPr>
        <w:pStyle w:val="afe"/>
        <w:jc w:val="center"/>
        <w:rPr>
          <w:rStyle w:val="apple-converted-space"/>
          <w:rFonts w:ascii="Times New Roman" w:hAnsi="Times New Roman"/>
          <w:b/>
          <w:sz w:val="24"/>
          <w:szCs w:val="28"/>
          <w:shd w:val="clear" w:color="auto" w:fill="FFFFFF"/>
        </w:rPr>
      </w:pPr>
      <w:r w:rsidRPr="007F237D">
        <w:rPr>
          <w:rStyle w:val="apple-converted-space"/>
          <w:rFonts w:ascii="Times New Roman" w:hAnsi="Times New Roman"/>
          <w:b/>
          <w:sz w:val="24"/>
          <w:szCs w:val="28"/>
          <w:shd w:val="clear" w:color="auto" w:fill="FFFFFF"/>
        </w:rPr>
        <w:t>Пояснительная записка</w:t>
      </w:r>
    </w:p>
    <w:p w:rsidR="005B5BE4" w:rsidRPr="007F237D" w:rsidRDefault="005B5BE4" w:rsidP="00950115">
      <w:pPr>
        <w:pStyle w:val="afe"/>
        <w:jc w:val="both"/>
        <w:rPr>
          <w:rStyle w:val="apple-converted-space"/>
          <w:rFonts w:ascii="Times New Roman" w:hAnsi="Times New Roman"/>
          <w:b/>
          <w:sz w:val="24"/>
          <w:szCs w:val="28"/>
          <w:shd w:val="clear" w:color="auto" w:fill="FFFFFF"/>
        </w:rPr>
      </w:pPr>
      <w:r w:rsidRPr="007F237D">
        <w:rPr>
          <w:rStyle w:val="apple-converted-space"/>
          <w:rFonts w:ascii="Times New Roman" w:hAnsi="Times New Roman"/>
          <w:b/>
          <w:sz w:val="24"/>
          <w:szCs w:val="28"/>
          <w:shd w:val="clear" w:color="auto" w:fill="FFFFFF"/>
        </w:rPr>
        <w:t xml:space="preserve">Цель </w:t>
      </w:r>
      <w:r w:rsidRPr="007F237D">
        <w:rPr>
          <w:rStyle w:val="apple-converted-space"/>
          <w:rFonts w:ascii="Times New Roman" w:hAnsi="Times New Roman"/>
          <w:sz w:val="24"/>
          <w:szCs w:val="28"/>
          <w:shd w:val="clear" w:color="auto" w:fill="FFFFFF"/>
        </w:rPr>
        <w:t xml:space="preserve">учебного предмета «Этика» состоит в формировании у обучающихся с умственной отсталостью </w:t>
      </w:r>
      <w:r w:rsidRPr="007F237D">
        <w:rPr>
          <w:rFonts w:ascii="Times New Roman" w:hAnsi="Times New Roman"/>
          <w:sz w:val="24"/>
          <w:szCs w:val="28"/>
        </w:rPr>
        <w:t xml:space="preserve">(интеллектуальными нарушениями) </w:t>
      </w:r>
      <w:r w:rsidRPr="007F237D">
        <w:rPr>
          <w:rStyle w:val="apple-converted-space"/>
          <w:rFonts w:ascii="Times New Roman" w:hAnsi="Times New Roman"/>
          <w:sz w:val="24"/>
          <w:szCs w:val="28"/>
          <w:shd w:val="clear" w:color="auto" w:fill="FFFFFF"/>
        </w:rPr>
        <w:t>нравственных чувств, основ нравственного сознания и поведения.</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b/>
          <w:sz w:val="24"/>
          <w:szCs w:val="28"/>
          <w:shd w:val="clear" w:color="auto" w:fill="FFFFFF"/>
        </w:rPr>
        <w:t>Задачи:</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sz w:val="24"/>
          <w:szCs w:val="28"/>
          <w:shd w:val="clear" w:color="auto" w:fill="FFFFFF"/>
        </w:rPr>
        <w:t xml:space="preserve">― формирование умения </w:t>
      </w:r>
      <w:r w:rsidRPr="007F237D">
        <w:rPr>
          <w:rFonts w:ascii="Times New Roman" w:hAnsi="Times New Roman"/>
          <w:sz w:val="24"/>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Pr="007F237D" w:rsidRDefault="005B5BE4" w:rsidP="00950115">
      <w:pPr>
        <w:pStyle w:val="afe"/>
        <w:jc w:val="both"/>
        <w:rPr>
          <w:rFonts w:ascii="Times New Roman" w:hAnsi="Times New Roman"/>
          <w:i/>
          <w:sz w:val="24"/>
          <w:szCs w:val="28"/>
        </w:rPr>
      </w:pPr>
      <w:r w:rsidRPr="007F237D">
        <w:rPr>
          <w:rStyle w:val="apple-converted-space"/>
          <w:rFonts w:ascii="Times New Roman" w:hAnsi="Times New Roman"/>
          <w:sz w:val="24"/>
          <w:szCs w:val="28"/>
          <w:shd w:val="clear" w:color="auto" w:fill="FFFFFF"/>
        </w:rPr>
        <w:t>― у</w:t>
      </w:r>
      <w:r w:rsidRPr="007F237D">
        <w:rPr>
          <w:rFonts w:ascii="Times New Roman" w:hAnsi="Times New Roman"/>
          <w:sz w:val="24"/>
          <w:szCs w:val="28"/>
        </w:rPr>
        <w:t>своение правил взаимоотношения между людьми в ближайшем и отдаленном социуме на основе принятых в обществе норм и правил;</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Fonts w:ascii="Times New Roman" w:hAnsi="Times New Roman"/>
          <w:i/>
          <w:sz w:val="24"/>
          <w:szCs w:val="28"/>
        </w:rPr>
        <w:t xml:space="preserve"> </w:t>
      </w:r>
      <w:r w:rsidRPr="007F237D">
        <w:rPr>
          <w:rStyle w:val="apple-converted-space"/>
          <w:rFonts w:ascii="Times New Roman" w:hAnsi="Times New Roman"/>
          <w:sz w:val="24"/>
          <w:szCs w:val="28"/>
          <w:shd w:val="clear" w:color="auto" w:fill="FFFFFF"/>
        </w:rPr>
        <w:t>― </w:t>
      </w:r>
      <w:r w:rsidRPr="007F237D">
        <w:rPr>
          <w:rFonts w:ascii="Times New Roman" w:hAnsi="Times New Roman"/>
          <w:sz w:val="24"/>
          <w:szCs w:val="28"/>
        </w:rPr>
        <w:t>формирование определенного отношения к нравственным категориям; умение их дифференцировать;</w:t>
      </w:r>
    </w:p>
    <w:p w:rsidR="005B5BE4" w:rsidRPr="007F237D" w:rsidRDefault="005B5BE4" w:rsidP="00950115">
      <w:pPr>
        <w:pStyle w:val="afe"/>
        <w:jc w:val="both"/>
        <w:rPr>
          <w:rFonts w:ascii="Times New Roman" w:hAnsi="Times New Roman"/>
          <w:i/>
          <w:sz w:val="24"/>
          <w:szCs w:val="28"/>
        </w:rPr>
      </w:pPr>
      <w:r w:rsidRPr="007F237D">
        <w:rPr>
          <w:rStyle w:val="apple-converted-space"/>
          <w:rFonts w:ascii="Times New Roman" w:hAnsi="Times New Roman"/>
          <w:sz w:val="24"/>
          <w:szCs w:val="28"/>
          <w:shd w:val="clear" w:color="auto" w:fill="FFFFFF"/>
        </w:rPr>
        <w:t>― </w:t>
      </w:r>
      <w:r w:rsidRPr="007F237D">
        <w:rPr>
          <w:rFonts w:ascii="Times New Roman" w:hAnsi="Times New Roman"/>
          <w:sz w:val="24"/>
          <w:szCs w:val="28"/>
        </w:rPr>
        <w:t>коррекция недостатков познавательной, эмоциональной и личностной сфер обучающегося.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Введение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Эволюция этических взглядов, норм и правил в разное историческое время (обзорно; на примере отдельных понятий).</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История происхождения некоторых этических правил (краткий обзор).</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Основные понятия этики</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lastRenderedPageBreak/>
        <w:t>Честность</w:t>
      </w:r>
      <w:r w:rsidRPr="007F237D">
        <w:rPr>
          <w:rFonts w:ascii="Times New Roman" w:hAnsi="Times New Roman"/>
          <w:sz w:val="24"/>
          <w:szCs w:val="28"/>
        </w:rPr>
        <w:t>. Что значит быть честным. Честность и ложь. «Ложь во спасение».</w:t>
      </w:r>
      <w:r w:rsidRPr="007F237D">
        <w:rPr>
          <w:rFonts w:ascii="Times New Roman" w:hAnsi="Times New Roman"/>
          <w:i/>
          <w:sz w:val="24"/>
          <w:szCs w:val="28"/>
        </w:rPr>
        <w:t xml:space="preserve"> </w:t>
      </w:r>
      <w:r w:rsidRPr="007F237D">
        <w:rPr>
          <w:rFonts w:ascii="Times New Roman" w:hAnsi="Times New Roman"/>
          <w:sz w:val="24"/>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Добро и зло. </w:t>
      </w:r>
      <w:r w:rsidRPr="007F237D">
        <w:rPr>
          <w:rFonts w:ascii="Times New Roman" w:hAnsi="Times New Roman"/>
          <w:sz w:val="24"/>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Совесть. </w:t>
      </w:r>
      <w:r w:rsidRPr="007F237D">
        <w:rPr>
          <w:rFonts w:ascii="Times New Roman" w:hAnsi="Times New Roman"/>
          <w:sz w:val="24"/>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Этика родительских отношений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Семья. </w:t>
      </w:r>
      <w:r w:rsidRPr="007F237D">
        <w:rPr>
          <w:rFonts w:ascii="Times New Roman" w:hAnsi="Times New Roman"/>
          <w:sz w:val="24"/>
          <w:szCs w:val="28"/>
        </w:rPr>
        <w:t xml:space="preserve">Что такое семья. Семья в жизни человека. Место и роль ребенка в семье. Семейные связи: материальные, </w:t>
      </w:r>
      <w:r w:rsidR="00EF1C4E" w:rsidRPr="007F237D">
        <w:rPr>
          <w:rFonts w:ascii="Times New Roman" w:hAnsi="Times New Roman"/>
          <w:sz w:val="24"/>
          <w:szCs w:val="28"/>
        </w:rPr>
        <w:t>духовные, дружеские и др. (общ</w:t>
      </w:r>
      <w:r w:rsidRPr="007F237D">
        <w:rPr>
          <w:rFonts w:ascii="Times New Roman" w:hAnsi="Times New Roman"/>
          <w:sz w:val="24"/>
          <w:szCs w:val="28"/>
        </w:rPr>
        <w:t>ность взглядов, привычек, традиций и т. п.). Родственники и родственные от</w:t>
      </w:r>
      <w:r w:rsidRPr="007F237D">
        <w:rPr>
          <w:rFonts w:ascii="Times New Roman" w:hAnsi="Times New Roman"/>
          <w:sz w:val="24"/>
          <w:szCs w:val="28"/>
        </w:rPr>
        <w:softHyphen/>
        <w:t>но</w:t>
      </w:r>
      <w:r w:rsidRPr="007F237D">
        <w:rPr>
          <w:rFonts w:ascii="Times New Roman" w:hAnsi="Times New Roman"/>
          <w:sz w:val="24"/>
          <w:szCs w:val="28"/>
        </w:rPr>
        <w:softHyphen/>
        <w:t>шения. Ролевые и социальные функции членов семьи.</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Значение родителей в жизни ребенка.</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 xml:space="preserve">Стили внутрисемейных отношений. </w:t>
      </w:r>
      <w:r w:rsidRPr="007F237D">
        <w:rPr>
          <w:rFonts w:ascii="Times New Roman" w:hAnsi="Times New Roman"/>
          <w:sz w:val="24"/>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Дети и родители. </w:t>
      </w:r>
      <w:r w:rsidRPr="007F237D">
        <w:rPr>
          <w:rFonts w:ascii="Times New Roman" w:hAnsi="Times New Roman"/>
          <w:sz w:val="24"/>
          <w:szCs w:val="28"/>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Этика межличностных отношений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Дружба.</w:t>
      </w:r>
      <w:r w:rsidRPr="007F237D">
        <w:rPr>
          <w:rFonts w:ascii="Times New Roman" w:hAnsi="Times New Roman"/>
          <w:sz w:val="24"/>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proofErr w:type="spellStart"/>
      <w:r w:rsidRPr="007F237D">
        <w:rPr>
          <w:rFonts w:ascii="Times New Roman" w:hAnsi="Times New Roman"/>
          <w:sz w:val="24"/>
          <w:szCs w:val="28"/>
        </w:rPr>
        <w:t>компанейство</w:t>
      </w:r>
      <w:proofErr w:type="spellEnd"/>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Возникновение конфликтов в отношениях друзей. Причины их возникновения, способы разрешения.</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Этические правила в отношениях друзей.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Любовь. </w:t>
      </w:r>
      <w:r w:rsidRPr="007F237D">
        <w:rPr>
          <w:rFonts w:ascii="Times New Roman" w:hAnsi="Times New Roman"/>
          <w:sz w:val="24"/>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Влюбленность и любовь. Романтическая любовь.</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Ссоры влюбленных. Взаимные уступки. Как прощать обиды; какие поступки непростительны для человека.</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Этика взаимоотношений юноши и девушки.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Брак и молодая семья. </w:t>
      </w:r>
      <w:r w:rsidRPr="007F237D">
        <w:rPr>
          <w:rFonts w:ascii="Times New Roman" w:hAnsi="Times New Roman"/>
          <w:sz w:val="24"/>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Взаимоотношения молодой семьи с родителями. Материальная и духовная связь с родителями.</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lastRenderedPageBreak/>
        <w:t>Экономика и быт молодой семьи. Потребности семьи. Организация и ведение домашнего хозяйства.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Семейные конфликты.</w:t>
      </w:r>
      <w:r w:rsidRPr="007F237D">
        <w:rPr>
          <w:rFonts w:ascii="Times New Roman" w:hAnsi="Times New Roman"/>
          <w:sz w:val="24"/>
          <w:szCs w:val="28"/>
        </w:rPr>
        <w:t xml:space="preserve"> Причины семейных конфликтов. Пре</w:t>
      </w:r>
      <w:r w:rsidRPr="007F237D">
        <w:rPr>
          <w:rFonts w:ascii="Times New Roman" w:hAnsi="Times New Roman"/>
          <w:sz w:val="24"/>
          <w:szCs w:val="28"/>
        </w:rPr>
        <w:softHyphen/>
        <w:t>до</w:t>
      </w:r>
      <w:r w:rsidRPr="007F237D">
        <w:rPr>
          <w:rFonts w:ascii="Times New Roman" w:hAnsi="Times New Roman"/>
          <w:sz w:val="24"/>
          <w:szCs w:val="28"/>
        </w:rPr>
        <w:softHyphen/>
        <w:t>т</w:t>
      </w:r>
      <w:r w:rsidRPr="007F237D">
        <w:rPr>
          <w:rFonts w:ascii="Times New Roman" w:hAnsi="Times New Roman"/>
          <w:sz w:val="24"/>
          <w:szCs w:val="28"/>
        </w:rPr>
        <w:softHyphen/>
        <w:t>в</w:t>
      </w:r>
      <w:r w:rsidRPr="007F237D">
        <w:rPr>
          <w:rFonts w:ascii="Times New Roman" w:hAnsi="Times New Roman"/>
          <w:sz w:val="24"/>
          <w:szCs w:val="28"/>
        </w:rPr>
        <w:softHyphen/>
        <w:t>ра</w:t>
      </w:r>
      <w:r w:rsidRPr="007F237D">
        <w:rPr>
          <w:rFonts w:ascii="Times New Roman" w:hAnsi="Times New Roman"/>
          <w:sz w:val="24"/>
          <w:szCs w:val="28"/>
        </w:rPr>
        <w:softHyphen/>
        <w:t>ще</w:t>
      </w:r>
      <w:r w:rsidRPr="007F237D">
        <w:rPr>
          <w:rFonts w:ascii="Times New Roman" w:hAnsi="Times New Roman"/>
          <w:sz w:val="24"/>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Этика производственных (деловых) отношений</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rsidP="00950115">
      <w:pPr>
        <w:pStyle w:val="afe"/>
        <w:jc w:val="both"/>
        <w:rPr>
          <w:rFonts w:ascii="Times New Roman" w:hAnsi="Times New Roman"/>
          <w:sz w:val="24"/>
          <w:szCs w:val="28"/>
        </w:rPr>
      </w:pPr>
      <w:r w:rsidRPr="007F237D">
        <w:rPr>
          <w:rFonts w:ascii="Times New Roman" w:hAnsi="Times New Roman"/>
          <w:sz w:val="24"/>
          <w:szCs w:val="28"/>
        </w:rPr>
        <w:t>Деловой стиль одежды.</w:t>
      </w:r>
    </w:p>
    <w:p w:rsidR="00DC6E7D" w:rsidRPr="007F237D" w:rsidRDefault="00DC6E7D" w:rsidP="00950115">
      <w:pPr>
        <w:pStyle w:val="afe"/>
        <w:jc w:val="both"/>
        <w:rPr>
          <w:rFonts w:ascii="Times New Roman" w:hAnsi="Times New Roman"/>
          <w:sz w:val="24"/>
          <w:szCs w:val="28"/>
        </w:rPr>
      </w:pPr>
    </w:p>
    <w:p w:rsidR="005B5BE4" w:rsidRPr="00DC6E7D" w:rsidRDefault="005B5BE4" w:rsidP="00DC6E7D">
      <w:pPr>
        <w:pStyle w:val="afe"/>
        <w:jc w:val="center"/>
        <w:rPr>
          <w:rFonts w:ascii="Times New Roman" w:hAnsi="Times New Roman"/>
          <w:b/>
          <w:sz w:val="24"/>
          <w:szCs w:val="28"/>
        </w:rPr>
      </w:pPr>
      <w:r w:rsidRPr="00DC6E7D">
        <w:rPr>
          <w:rFonts w:ascii="Times New Roman" w:hAnsi="Times New Roman"/>
          <w:b/>
          <w:sz w:val="24"/>
          <w:szCs w:val="28"/>
        </w:rPr>
        <w:t>ФИЗИЧЕСКАЯ КУЛЬТУРА</w:t>
      </w:r>
    </w:p>
    <w:p w:rsidR="005B5BE4" w:rsidRPr="00DC6E7D" w:rsidRDefault="005B5BE4" w:rsidP="00DC6E7D">
      <w:pPr>
        <w:pStyle w:val="afe"/>
        <w:jc w:val="center"/>
        <w:rPr>
          <w:rFonts w:ascii="Times New Roman" w:hAnsi="Times New Roman"/>
          <w:b/>
          <w:sz w:val="24"/>
          <w:szCs w:val="28"/>
        </w:rPr>
      </w:pPr>
      <w:r w:rsidRPr="00DC6E7D">
        <w:rPr>
          <w:rFonts w:ascii="Times New Roman" w:hAnsi="Times New Roman"/>
          <w:b/>
          <w:sz w:val="24"/>
          <w:szCs w:val="28"/>
        </w:rPr>
        <w:t>Пояснительная записка</w:t>
      </w:r>
    </w:p>
    <w:p w:rsidR="005B5BE4" w:rsidRPr="007F237D" w:rsidRDefault="005B5BE4" w:rsidP="00DC6E7D">
      <w:pPr>
        <w:pStyle w:val="afe"/>
        <w:ind w:firstLine="709"/>
        <w:jc w:val="both"/>
        <w:rPr>
          <w:rFonts w:ascii="Times New Roman" w:hAnsi="Times New Roman"/>
          <w:sz w:val="24"/>
          <w:szCs w:val="28"/>
        </w:rPr>
      </w:pPr>
      <w:r w:rsidRPr="00DC6E7D">
        <w:rPr>
          <w:rFonts w:ascii="Times New Roman" w:hAnsi="Times New Roman"/>
          <w:b/>
          <w:sz w:val="24"/>
          <w:szCs w:val="28"/>
        </w:rPr>
        <w:t>Цель и</w:t>
      </w:r>
      <w:r w:rsidRPr="007F237D">
        <w:rPr>
          <w:rFonts w:ascii="Times New Roman" w:hAnsi="Times New Roman"/>
          <w:sz w:val="24"/>
          <w:szCs w:val="28"/>
        </w:rPr>
        <w:t>зучения физической культуры 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Pr="00DC6E7D" w:rsidRDefault="005B5BE4" w:rsidP="00DC6E7D">
      <w:pPr>
        <w:pStyle w:val="afe"/>
        <w:ind w:firstLine="709"/>
        <w:jc w:val="both"/>
        <w:rPr>
          <w:rFonts w:ascii="Times New Roman" w:hAnsi="Times New Roman"/>
          <w:b/>
          <w:sz w:val="24"/>
          <w:szCs w:val="28"/>
        </w:rPr>
      </w:pPr>
      <w:r w:rsidRPr="00DC6E7D">
        <w:rPr>
          <w:rFonts w:ascii="Times New Roman" w:hAnsi="Times New Roman"/>
          <w:b/>
          <w:sz w:val="24"/>
          <w:szCs w:val="28"/>
        </w:rPr>
        <w:t>Задачи: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развитие и совершенствование основных физических качеств;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обогащение двигательного опыта жизненно-важными двигательными навыками и умениями;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овладение основами доступных видов спор</w:t>
      </w:r>
      <w:r w:rsidRPr="007F237D">
        <w:rPr>
          <w:rFonts w:ascii="Times New Roman" w:hAnsi="Times New Roman"/>
          <w:sz w:val="24"/>
          <w:szCs w:val="28"/>
        </w:rPr>
        <w:softHyphen/>
        <w:t>та (легкой атлетикой, гим</w:t>
      </w:r>
      <w:r w:rsidRPr="007F237D">
        <w:rPr>
          <w:rFonts w:ascii="Times New Roman" w:hAnsi="Times New Roman"/>
          <w:sz w:val="24"/>
          <w:szCs w:val="28"/>
        </w:rPr>
        <w:softHyphen/>
        <w:t>на</w:t>
      </w:r>
      <w:r w:rsidRPr="007F237D">
        <w:rPr>
          <w:rFonts w:ascii="Times New Roman" w:hAnsi="Times New Roman"/>
          <w:sz w:val="24"/>
          <w:szCs w:val="28"/>
        </w:rPr>
        <w:softHyphen/>
        <w:t>с</w:t>
      </w:r>
      <w:r w:rsidRPr="007F237D">
        <w:rPr>
          <w:rFonts w:ascii="Times New Roman" w:hAnsi="Times New Roman"/>
          <w:sz w:val="24"/>
          <w:szCs w:val="28"/>
        </w:rPr>
        <w:softHyphen/>
        <w:t>ти</w:t>
      </w:r>
      <w:r w:rsidRPr="007F237D">
        <w:rPr>
          <w:rFonts w:ascii="Times New Roman" w:hAnsi="Times New Roman"/>
          <w:sz w:val="24"/>
          <w:szCs w:val="28"/>
        </w:rPr>
        <w:softHyphen/>
        <w:t>кой, лы</w:t>
      </w:r>
      <w:r w:rsidRPr="007F237D">
        <w:rPr>
          <w:rFonts w:ascii="Times New Roman" w:hAnsi="Times New Roman"/>
          <w:sz w:val="24"/>
          <w:szCs w:val="28"/>
        </w:rPr>
        <w:softHyphen/>
        <w:t>жной подготовкой и др.) в со</w:t>
      </w:r>
      <w:r w:rsidRPr="007F237D">
        <w:rPr>
          <w:rFonts w:ascii="Times New Roman" w:hAnsi="Times New Roman"/>
          <w:sz w:val="24"/>
          <w:szCs w:val="28"/>
        </w:rPr>
        <w:softHyphen/>
        <w:t>от</w:t>
      </w:r>
      <w:r w:rsidRPr="007F237D">
        <w:rPr>
          <w:rFonts w:ascii="Times New Roman" w:hAnsi="Times New Roman"/>
          <w:sz w:val="24"/>
          <w:szCs w:val="28"/>
        </w:rPr>
        <w:softHyphen/>
        <w:t>ве</w:t>
      </w:r>
      <w:r w:rsidRPr="007F237D">
        <w:rPr>
          <w:rFonts w:ascii="Times New Roman" w:hAnsi="Times New Roman"/>
          <w:sz w:val="24"/>
          <w:szCs w:val="28"/>
        </w:rPr>
        <w:softHyphen/>
        <w:t>т</w:t>
      </w:r>
      <w:r w:rsidRPr="007F237D">
        <w:rPr>
          <w:rFonts w:ascii="Times New Roman" w:hAnsi="Times New Roman"/>
          <w:sz w:val="24"/>
          <w:szCs w:val="28"/>
        </w:rPr>
        <w:softHyphen/>
        <w:t>ствии с возрастными и психофи</w:t>
      </w:r>
      <w:r w:rsidRPr="007F237D">
        <w:rPr>
          <w:rFonts w:ascii="Times New Roman" w:hAnsi="Times New Roman"/>
          <w:sz w:val="24"/>
          <w:szCs w:val="28"/>
        </w:rPr>
        <w:softHyphen/>
        <w:t>зи</w:t>
      </w:r>
      <w:r w:rsidRPr="007F237D">
        <w:rPr>
          <w:rFonts w:ascii="Times New Roman" w:hAnsi="Times New Roman"/>
          <w:sz w:val="24"/>
          <w:szCs w:val="28"/>
        </w:rPr>
        <w:softHyphen/>
        <w:t>че</w:t>
      </w:r>
      <w:r w:rsidRPr="007F237D">
        <w:rPr>
          <w:rFonts w:ascii="Times New Roman" w:hAnsi="Times New Roman"/>
          <w:sz w:val="24"/>
          <w:szCs w:val="28"/>
        </w:rPr>
        <w:softHyphen/>
        <w:t>с</w:t>
      </w:r>
      <w:r w:rsidRPr="007F237D">
        <w:rPr>
          <w:rFonts w:ascii="Times New Roman" w:hAnsi="Times New Roman"/>
          <w:sz w:val="24"/>
          <w:szCs w:val="28"/>
        </w:rPr>
        <w:softHyphen/>
        <w:t>ки</w:t>
      </w:r>
      <w:r w:rsidRPr="007F237D">
        <w:rPr>
          <w:rFonts w:ascii="Times New Roman" w:hAnsi="Times New Roman"/>
          <w:sz w:val="24"/>
          <w:szCs w:val="28"/>
        </w:rPr>
        <w:softHyphen/>
        <w:t>ми особенностями обу</w:t>
      </w:r>
      <w:r w:rsidRPr="007F237D">
        <w:rPr>
          <w:rFonts w:ascii="Times New Roman" w:hAnsi="Times New Roman"/>
          <w:sz w:val="24"/>
          <w:szCs w:val="28"/>
        </w:rPr>
        <w:softHyphen/>
        <w:t>ча</w:t>
      </w:r>
      <w:r w:rsidRPr="007F237D">
        <w:rPr>
          <w:rFonts w:ascii="Times New Roman" w:hAnsi="Times New Roman"/>
          <w:sz w:val="24"/>
          <w:szCs w:val="28"/>
        </w:rPr>
        <w:softHyphen/>
        <w:t>ю</w:t>
      </w:r>
      <w:r w:rsidRPr="007F237D">
        <w:rPr>
          <w:rFonts w:ascii="Times New Roman" w:hAnsi="Times New Roman"/>
          <w:sz w:val="24"/>
          <w:szCs w:val="28"/>
        </w:rPr>
        <w:softHyphen/>
        <w:t>щих</w:t>
      </w:r>
      <w:r w:rsidRPr="007F237D">
        <w:rPr>
          <w:rFonts w:ascii="Times New Roman" w:hAnsi="Times New Roman"/>
          <w:sz w:val="24"/>
          <w:szCs w:val="28"/>
        </w:rPr>
        <w:softHyphen/>
        <w:t xml:space="preserve">ся;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коррекция недостатков познава</w:t>
      </w:r>
      <w:r w:rsidRPr="007F237D">
        <w:rPr>
          <w:rFonts w:ascii="Times New Roman" w:hAnsi="Times New Roman"/>
          <w:sz w:val="24"/>
          <w:szCs w:val="28"/>
        </w:rPr>
        <w:softHyphen/>
        <w:t>тель</w:t>
      </w:r>
      <w:r w:rsidRPr="007F237D">
        <w:rPr>
          <w:rFonts w:ascii="Times New Roman" w:hAnsi="Times New Roman"/>
          <w:sz w:val="24"/>
          <w:szCs w:val="28"/>
        </w:rPr>
        <w:softHyphen/>
        <w:t>ной сферы и пси</w:t>
      </w:r>
      <w:r w:rsidRPr="007F237D">
        <w:rPr>
          <w:rFonts w:ascii="Times New Roman" w:hAnsi="Times New Roman"/>
          <w:sz w:val="24"/>
          <w:szCs w:val="28"/>
        </w:rPr>
        <w:softHyphen/>
        <w:t>хо</w:t>
      </w:r>
      <w:r w:rsidRPr="007F237D">
        <w:rPr>
          <w:rFonts w:ascii="Times New Roman" w:hAnsi="Times New Roman"/>
          <w:sz w:val="24"/>
          <w:szCs w:val="28"/>
        </w:rPr>
        <w:softHyphen/>
        <w:t>мо</w:t>
      </w:r>
      <w:r w:rsidRPr="007F237D">
        <w:rPr>
          <w:rFonts w:ascii="Times New Roman" w:hAnsi="Times New Roman"/>
          <w:sz w:val="24"/>
          <w:szCs w:val="28"/>
        </w:rPr>
        <w:softHyphen/>
        <w:t>тор</w:t>
      </w:r>
      <w:r w:rsidRPr="007F237D">
        <w:rPr>
          <w:rFonts w:ascii="Times New Roman" w:hAnsi="Times New Roman"/>
          <w:sz w:val="24"/>
          <w:szCs w:val="28"/>
        </w:rPr>
        <w:softHyphen/>
        <w:t>ного раз</w:t>
      </w:r>
      <w:r w:rsidRPr="007F237D">
        <w:rPr>
          <w:rFonts w:ascii="Times New Roman" w:hAnsi="Times New Roman"/>
          <w:sz w:val="24"/>
          <w:szCs w:val="28"/>
        </w:rPr>
        <w:softHyphen/>
        <w:t>ви</w:t>
      </w:r>
      <w:r w:rsidRPr="007F237D">
        <w:rPr>
          <w:rFonts w:ascii="Times New Roman" w:hAnsi="Times New Roman"/>
          <w:sz w:val="24"/>
          <w:szCs w:val="28"/>
        </w:rPr>
        <w:softHyphen/>
        <w:t>тия; развитие и совер</w:t>
      </w:r>
      <w:r w:rsidRPr="007F237D">
        <w:rPr>
          <w:rFonts w:ascii="Times New Roman" w:hAnsi="Times New Roman"/>
          <w:sz w:val="24"/>
          <w:szCs w:val="28"/>
        </w:rPr>
        <w:softHyphen/>
        <w:t>ше</w:t>
      </w:r>
      <w:r w:rsidRPr="007F237D">
        <w:rPr>
          <w:rFonts w:ascii="Times New Roman" w:hAnsi="Times New Roman"/>
          <w:sz w:val="24"/>
          <w:szCs w:val="28"/>
        </w:rPr>
        <w:softHyphen/>
        <w:t>н</w:t>
      </w:r>
      <w:r w:rsidRPr="007F237D">
        <w:rPr>
          <w:rFonts w:ascii="Times New Roman" w:hAnsi="Times New Roman"/>
          <w:sz w:val="24"/>
          <w:szCs w:val="28"/>
        </w:rPr>
        <w:softHyphen/>
        <w:t>с</w:t>
      </w:r>
      <w:r w:rsidRPr="007F237D">
        <w:rPr>
          <w:rFonts w:ascii="Times New Roman" w:hAnsi="Times New Roman"/>
          <w:sz w:val="24"/>
          <w:szCs w:val="28"/>
        </w:rPr>
        <w:softHyphen/>
        <w:t>твование волевой сферы</w:t>
      </w:r>
      <w:r w:rsidRPr="007F237D">
        <w:rPr>
          <w:rStyle w:val="apple-converted-space"/>
          <w:rFonts w:ascii="Times New Roman" w:hAnsi="Times New Roman"/>
          <w:sz w:val="24"/>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7F237D">
        <w:rPr>
          <w:rStyle w:val="apple-converted-space"/>
          <w:rFonts w:ascii="Times New Roman" w:hAnsi="Times New Roman"/>
          <w:sz w:val="24"/>
          <w:szCs w:val="28"/>
          <w:shd w:val="clear" w:color="auto" w:fill="FFFFFF"/>
        </w:rPr>
        <w:t>самоагрессия</w:t>
      </w:r>
      <w:proofErr w:type="spellEnd"/>
      <w:r w:rsidRPr="007F237D">
        <w:rPr>
          <w:rStyle w:val="apple-converted-space"/>
          <w:rFonts w:ascii="Times New Roman" w:hAnsi="Times New Roman"/>
          <w:sz w:val="24"/>
          <w:szCs w:val="28"/>
          <w:shd w:val="clear" w:color="auto" w:fill="FFFFFF"/>
        </w:rPr>
        <w:t xml:space="preserve">, стереотипии и др.) в процессе уроков и во </w:t>
      </w:r>
      <w:proofErr w:type="spellStart"/>
      <w:r w:rsidRPr="007F237D">
        <w:rPr>
          <w:rStyle w:val="apple-converted-space"/>
          <w:rFonts w:ascii="Times New Roman" w:hAnsi="Times New Roman"/>
          <w:sz w:val="24"/>
          <w:szCs w:val="28"/>
          <w:shd w:val="clear" w:color="auto" w:fill="FFFFFF"/>
        </w:rPr>
        <w:t>внеучебной</w:t>
      </w:r>
      <w:proofErr w:type="spellEnd"/>
      <w:r w:rsidRPr="007F237D">
        <w:rPr>
          <w:rStyle w:val="apple-converted-space"/>
          <w:rFonts w:ascii="Times New Roman" w:hAnsi="Times New Roman"/>
          <w:sz w:val="24"/>
          <w:szCs w:val="28"/>
          <w:shd w:val="clear" w:color="auto" w:fill="FFFFFF"/>
        </w:rPr>
        <w:t xml:space="preserve"> деятельности.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Pr="007F237D" w:rsidRDefault="005B5BE4" w:rsidP="00950115">
      <w:pPr>
        <w:pStyle w:val="afe"/>
        <w:jc w:val="both"/>
        <w:rPr>
          <w:rStyle w:val="apple-converted-space"/>
          <w:rFonts w:ascii="Times New Roman" w:hAnsi="Times New Roman"/>
          <w:b/>
          <w:i/>
          <w:sz w:val="24"/>
          <w:szCs w:val="28"/>
          <w:shd w:val="clear" w:color="auto" w:fill="FFFFFF"/>
        </w:rPr>
      </w:pPr>
      <w:r w:rsidRPr="007F237D">
        <w:rPr>
          <w:rFonts w:ascii="Times New Roman" w:hAnsi="Times New Roman"/>
          <w:sz w:val="24"/>
          <w:szCs w:val="28"/>
        </w:rPr>
        <w:t>― воспитание нра</w:t>
      </w:r>
      <w:r w:rsidRPr="007F237D">
        <w:rPr>
          <w:rFonts w:ascii="Times New Roman" w:hAnsi="Times New Roman"/>
          <w:sz w:val="24"/>
          <w:szCs w:val="28"/>
        </w:rPr>
        <w:softHyphen/>
        <w:t>в</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ве</w:t>
      </w:r>
      <w:r w:rsidRPr="007F237D">
        <w:rPr>
          <w:rFonts w:ascii="Times New Roman" w:hAnsi="Times New Roman"/>
          <w:sz w:val="24"/>
          <w:szCs w:val="28"/>
        </w:rPr>
        <w:softHyphen/>
        <w:t>нных качеств и свойств личности; содействие военно-патриотической подготовке.</w:t>
      </w:r>
    </w:p>
    <w:p w:rsidR="005B5BE4" w:rsidRPr="007F237D" w:rsidRDefault="005B5BE4" w:rsidP="00950115">
      <w:pPr>
        <w:pStyle w:val="afe"/>
        <w:jc w:val="both"/>
        <w:rPr>
          <w:rFonts w:ascii="Times New Roman" w:hAnsi="Times New Roman"/>
          <w:color w:val="000000"/>
          <w:sz w:val="24"/>
          <w:szCs w:val="28"/>
        </w:rPr>
      </w:pPr>
      <w:r w:rsidRPr="007F237D">
        <w:rPr>
          <w:rStyle w:val="apple-converted-space"/>
          <w:rFonts w:ascii="Times New Roman" w:hAnsi="Times New Roman"/>
          <w:b/>
          <w:i/>
          <w:sz w:val="24"/>
          <w:szCs w:val="28"/>
          <w:shd w:val="clear" w:color="auto" w:fill="FFFFFF"/>
        </w:rPr>
        <w:t>Теоретические сведения</w:t>
      </w:r>
    </w:p>
    <w:p w:rsidR="005B5BE4" w:rsidRPr="007F237D" w:rsidRDefault="005B5BE4" w:rsidP="00950115">
      <w:pPr>
        <w:pStyle w:val="afe"/>
        <w:jc w:val="both"/>
        <w:rPr>
          <w:rFonts w:ascii="Times New Roman" w:hAnsi="Times New Roman"/>
          <w:color w:val="000000"/>
          <w:sz w:val="24"/>
          <w:szCs w:val="28"/>
        </w:rPr>
      </w:pPr>
      <w:r w:rsidRPr="007F237D">
        <w:rPr>
          <w:rFonts w:ascii="Times New Roman" w:hAnsi="Times New Roman"/>
          <w:color w:val="000000"/>
          <w:sz w:val="24"/>
          <w:szCs w:val="28"/>
        </w:rPr>
        <w:t>Требования к выполнению утренней гигиенической гимнастики. Причи</w:t>
      </w:r>
      <w:r w:rsidRPr="007F237D">
        <w:rPr>
          <w:rFonts w:ascii="Times New Roman" w:hAnsi="Times New Roman"/>
          <w:color w:val="000000"/>
          <w:sz w:val="24"/>
          <w:szCs w:val="28"/>
        </w:rPr>
        <w:softHyphen/>
        <w:t>ны нарушения осанки. Питание и двигательный режим школьника. Распорядок дня.</w:t>
      </w:r>
    </w:p>
    <w:p w:rsidR="005B5BE4" w:rsidRPr="007F237D" w:rsidRDefault="005B5BE4" w:rsidP="00950115">
      <w:pPr>
        <w:pStyle w:val="afe"/>
        <w:jc w:val="both"/>
        <w:rPr>
          <w:rFonts w:ascii="Times New Roman" w:hAnsi="Times New Roman"/>
          <w:color w:val="000000"/>
          <w:sz w:val="24"/>
          <w:szCs w:val="28"/>
        </w:rPr>
      </w:pPr>
      <w:proofErr w:type="spellStart"/>
      <w:r w:rsidRPr="007F237D">
        <w:rPr>
          <w:rFonts w:ascii="Times New Roman" w:hAnsi="Times New Roman"/>
          <w:color w:val="000000"/>
          <w:sz w:val="24"/>
          <w:szCs w:val="28"/>
        </w:rPr>
        <w:t>Самостраховка</w:t>
      </w:r>
      <w:proofErr w:type="spellEnd"/>
      <w:r w:rsidRPr="007F237D">
        <w:rPr>
          <w:rFonts w:ascii="Times New Roman" w:hAnsi="Times New Roman"/>
          <w:color w:val="000000"/>
          <w:sz w:val="24"/>
          <w:szCs w:val="28"/>
        </w:rPr>
        <w:t xml:space="preserve"> и самоконтроль при выполнении физических уп</w:t>
      </w:r>
      <w:r w:rsidRPr="007F237D">
        <w:rPr>
          <w:rFonts w:ascii="Times New Roman" w:hAnsi="Times New Roman"/>
          <w:color w:val="000000"/>
          <w:sz w:val="24"/>
          <w:szCs w:val="28"/>
        </w:rPr>
        <w:softHyphen/>
        <w:t xml:space="preserve">ражнений. Помощь при травмах. Способы самостоятельного измерения частоты сердечных сокращений. </w:t>
      </w:r>
    </w:p>
    <w:p w:rsidR="005B5BE4" w:rsidRPr="007F237D" w:rsidRDefault="005B5BE4" w:rsidP="00950115">
      <w:pPr>
        <w:pStyle w:val="afe"/>
        <w:jc w:val="both"/>
        <w:rPr>
          <w:rFonts w:ascii="Times New Roman" w:hAnsi="Times New Roman"/>
          <w:color w:val="000000"/>
          <w:sz w:val="24"/>
          <w:szCs w:val="28"/>
        </w:rPr>
      </w:pPr>
      <w:r w:rsidRPr="007F237D">
        <w:rPr>
          <w:rFonts w:ascii="Times New Roman" w:hAnsi="Times New Roman"/>
          <w:color w:val="000000"/>
          <w:sz w:val="24"/>
          <w:szCs w:val="28"/>
        </w:rPr>
        <w:t>Физическая культура и спорт в России. Специальные олимпийские игры.</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color w:val="000000"/>
          <w:sz w:val="24"/>
          <w:szCs w:val="28"/>
        </w:rPr>
        <w:t>Здоровый образ жизни и занятия спортом после оконча</w:t>
      </w:r>
      <w:r w:rsidRPr="007F237D">
        <w:rPr>
          <w:rFonts w:ascii="Times New Roman" w:hAnsi="Times New Roman"/>
          <w:color w:val="000000"/>
          <w:sz w:val="24"/>
          <w:szCs w:val="28"/>
        </w:rPr>
        <w:softHyphen/>
        <w:t>ния школы.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Гимнастика</w:t>
      </w:r>
    </w:p>
    <w:p w:rsidR="005B5BE4" w:rsidRPr="007F237D" w:rsidRDefault="005B5BE4" w:rsidP="00950115">
      <w:pPr>
        <w:pStyle w:val="afe"/>
        <w:jc w:val="both"/>
        <w:rPr>
          <w:rFonts w:ascii="Times New Roman" w:hAnsi="Times New Roman"/>
          <w:color w:val="000000"/>
          <w:sz w:val="24"/>
          <w:szCs w:val="28"/>
        </w:rPr>
      </w:pPr>
      <w:r w:rsidRPr="007F237D">
        <w:rPr>
          <w:rFonts w:ascii="Times New Roman" w:hAnsi="Times New Roman"/>
          <w:sz w:val="24"/>
          <w:szCs w:val="28"/>
        </w:rPr>
        <w:t xml:space="preserve">Теоретические сведения. </w:t>
      </w:r>
      <w:r w:rsidRPr="007F237D">
        <w:rPr>
          <w:rFonts w:ascii="Times New Roman" w:hAnsi="Times New Roman"/>
          <w:color w:val="000000"/>
          <w:sz w:val="24"/>
          <w:szCs w:val="28"/>
        </w:rPr>
        <w:t xml:space="preserve">Фланг, интервал, дистанция.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color w:val="000000"/>
          <w:sz w:val="24"/>
          <w:szCs w:val="28"/>
        </w:rPr>
        <w:t>Виды гимнастики в школе. Виды гимнастики: спортивная, художественная, атлетиче</w:t>
      </w:r>
      <w:r w:rsidRPr="007F237D">
        <w:rPr>
          <w:rFonts w:ascii="Times New Roman" w:hAnsi="Times New Roman"/>
          <w:color w:val="000000"/>
          <w:sz w:val="24"/>
          <w:szCs w:val="28"/>
        </w:rPr>
        <w:softHyphen/>
        <w:t>ская, ритмическая, эстетическая. Правила соревнований по спортивной гимнастике. Прак</w:t>
      </w:r>
      <w:r w:rsidRPr="007F237D">
        <w:rPr>
          <w:rFonts w:ascii="Times New Roman" w:hAnsi="Times New Roman"/>
          <w:color w:val="000000"/>
          <w:sz w:val="24"/>
          <w:szCs w:val="28"/>
        </w:rPr>
        <w:softHyphen/>
        <w:t>тическая значимость гимнастики в трудовой деятельности и активном отдыхе человека.</w:t>
      </w:r>
    </w:p>
    <w:p w:rsidR="005B5BE4" w:rsidRPr="007F237D" w:rsidRDefault="005B5BE4" w:rsidP="00950115">
      <w:pPr>
        <w:pStyle w:val="afe"/>
        <w:jc w:val="both"/>
        <w:rPr>
          <w:rFonts w:ascii="Times New Roman" w:hAnsi="Times New Roman"/>
          <w:bCs/>
          <w:i/>
          <w:color w:val="000000"/>
          <w:sz w:val="24"/>
          <w:szCs w:val="28"/>
          <w:u w:val="single"/>
        </w:rPr>
      </w:pPr>
      <w:r w:rsidRPr="007F237D">
        <w:rPr>
          <w:rFonts w:ascii="Times New Roman" w:hAnsi="Times New Roman"/>
          <w:sz w:val="24"/>
          <w:szCs w:val="28"/>
        </w:rPr>
        <w:t xml:space="preserve">Практический материал: </w:t>
      </w:r>
    </w:p>
    <w:p w:rsidR="005B5BE4" w:rsidRPr="007F237D" w:rsidRDefault="005B5BE4" w:rsidP="00950115">
      <w:pPr>
        <w:pStyle w:val="afe"/>
        <w:jc w:val="both"/>
        <w:rPr>
          <w:rFonts w:ascii="Times New Roman" w:hAnsi="Times New Roman"/>
          <w:bCs/>
          <w:i/>
          <w:color w:val="000000"/>
          <w:sz w:val="24"/>
          <w:szCs w:val="28"/>
          <w:u w:val="single"/>
        </w:rPr>
      </w:pPr>
      <w:r w:rsidRPr="007F237D">
        <w:rPr>
          <w:rFonts w:ascii="Times New Roman" w:hAnsi="Times New Roman"/>
          <w:bCs/>
          <w:i/>
          <w:color w:val="000000"/>
          <w:sz w:val="24"/>
          <w:szCs w:val="28"/>
          <w:u w:val="single"/>
        </w:rPr>
        <w:t>Построения и перестроения</w:t>
      </w:r>
      <w:r w:rsidRPr="007F237D">
        <w:rPr>
          <w:rFonts w:ascii="Times New Roman" w:hAnsi="Times New Roman"/>
          <w:bCs/>
          <w:color w:val="000000"/>
          <w:sz w:val="24"/>
          <w:szCs w:val="28"/>
        </w:rPr>
        <w:t xml:space="preserve">.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i/>
          <w:color w:val="000000"/>
          <w:sz w:val="24"/>
          <w:szCs w:val="28"/>
          <w:u w:val="single"/>
        </w:rPr>
        <w:t xml:space="preserve">Упражнения без предметов </w:t>
      </w:r>
      <w:r w:rsidRPr="007F237D">
        <w:rPr>
          <w:rFonts w:ascii="Times New Roman" w:hAnsi="Times New Roman"/>
          <w:bCs/>
          <w:color w:val="000000"/>
          <w:sz w:val="24"/>
          <w:szCs w:val="28"/>
        </w:rPr>
        <w:t>(</w:t>
      </w:r>
      <w:r w:rsidRPr="007F237D">
        <w:rPr>
          <w:rFonts w:ascii="Times New Roman" w:hAnsi="Times New Roman"/>
          <w:bCs/>
          <w:i/>
          <w:color w:val="000000"/>
          <w:sz w:val="24"/>
          <w:szCs w:val="28"/>
        </w:rPr>
        <w:t>корригирующие и общеразвивающие упражнения</w:t>
      </w:r>
      <w:r w:rsidRPr="007F237D">
        <w:rPr>
          <w:rFonts w:ascii="Times New Roman" w:hAnsi="Times New Roman"/>
          <w:bCs/>
          <w:color w:val="000000"/>
          <w:sz w:val="24"/>
          <w:szCs w:val="28"/>
        </w:rPr>
        <w:t>):</w:t>
      </w:r>
    </w:p>
    <w:p w:rsidR="005B5BE4" w:rsidRPr="007F237D" w:rsidRDefault="005B5BE4" w:rsidP="00950115">
      <w:pPr>
        <w:pStyle w:val="afe"/>
        <w:jc w:val="both"/>
        <w:rPr>
          <w:rFonts w:ascii="Times New Roman" w:hAnsi="Times New Roman"/>
          <w:color w:val="000000"/>
          <w:sz w:val="24"/>
          <w:szCs w:val="28"/>
          <w:u w:val="single"/>
        </w:rPr>
      </w:pPr>
      <w:r w:rsidRPr="007F237D">
        <w:rPr>
          <w:rFonts w:ascii="Times New Roman" w:hAnsi="Times New Roman"/>
          <w:sz w:val="24"/>
          <w:szCs w:val="28"/>
        </w:rPr>
        <w:t>упражнения на дыхание;</w:t>
      </w:r>
      <w:r w:rsidRPr="007F237D">
        <w:rPr>
          <w:rFonts w:ascii="Times New Roman" w:hAnsi="Times New Roman"/>
          <w:color w:val="000000"/>
          <w:sz w:val="24"/>
          <w:szCs w:val="28"/>
        </w:rPr>
        <w:t xml:space="preserve"> для развития мышц кистей рук и паль</w:t>
      </w:r>
      <w:r w:rsidRPr="007F237D">
        <w:rPr>
          <w:rFonts w:ascii="Times New Roman" w:hAnsi="Times New Roman"/>
          <w:color w:val="000000"/>
          <w:sz w:val="24"/>
          <w:szCs w:val="28"/>
        </w:rPr>
        <w:softHyphen/>
        <w:t>цев;</w:t>
      </w:r>
      <w:r w:rsidRPr="007F237D">
        <w:rPr>
          <w:rFonts w:ascii="Times New Roman" w:hAnsi="Times New Roman"/>
          <w:bCs/>
          <w:color w:val="000000"/>
          <w:sz w:val="24"/>
          <w:szCs w:val="28"/>
        </w:rPr>
        <w:t xml:space="preserve"> мышц шеи; расслабления мышц;</w:t>
      </w:r>
      <w:r w:rsidRPr="007F237D">
        <w:rPr>
          <w:rFonts w:ascii="Times New Roman" w:hAnsi="Times New Roman"/>
          <w:color w:val="000000"/>
          <w:sz w:val="24"/>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Pr="007F237D" w:rsidRDefault="005B5BE4" w:rsidP="00950115">
      <w:pPr>
        <w:pStyle w:val="afe"/>
        <w:jc w:val="both"/>
        <w:rPr>
          <w:rFonts w:ascii="Times New Roman" w:hAnsi="Times New Roman"/>
          <w:bCs/>
          <w:color w:val="000000"/>
          <w:sz w:val="24"/>
          <w:szCs w:val="28"/>
        </w:rPr>
      </w:pPr>
      <w:r w:rsidRPr="007F237D">
        <w:rPr>
          <w:rFonts w:ascii="Times New Roman" w:hAnsi="Times New Roman"/>
          <w:color w:val="000000"/>
          <w:sz w:val="24"/>
          <w:szCs w:val="28"/>
          <w:u w:val="single"/>
        </w:rPr>
        <w:lastRenderedPageBreak/>
        <w:t>Упражнения с предметами:</w:t>
      </w:r>
    </w:p>
    <w:p w:rsidR="005B5BE4" w:rsidRPr="007F237D" w:rsidRDefault="005B5BE4" w:rsidP="00950115">
      <w:pPr>
        <w:pStyle w:val="afe"/>
        <w:jc w:val="both"/>
        <w:rPr>
          <w:rFonts w:ascii="Times New Roman" w:hAnsi="Times New Roman"/>
          <w:i/>
          <w:color w:val="000000"/>
          <w:sz w:val="24"/>
          <w:szCs w:val="28"/>
        </w:rPr>
      </w:pPr>
      <w:r w:rsidRPr="007F237D">
        <w:rPr>
          <w:rFonts w:ascii="Times New Roman" w:hAnsi="Times New Roman"/>
          <w:bCs/>
          <w:color w:val="000000"/>
          <w:sz w:val="24"/>
          <w:szCs w:val="28"/>
        </w:rPr>
        <w:t xml:space="preserve">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sidRPr="007F237D">
        <w:rPr>
          <w:rFonts w:ascii="Times New Roman" w:hAnsi="Times New Roman"/>
          <w:bCs/>
          <w:color w:val="000000"/>
          <w:sz w:val="24"/>
          <w:szCs w:val="28"/>
        </w:rPr>
        <w:t>перелезание</w:t>
      </w:r>
      <w:proofErr w:type="spellEnd"/>
      <w:r w:rsidRPr="007F237D">
        <w:rPr>
          <w:rFonts w:ascii="Times New Roman" w:hAnsi="Times New Roman"/>
          <w:bCs/>
          <w:color w:val="000000"/>
          <w:sz w:val="24"/>
          <w:szCs w:val="28"/>
        </w:rPr>
        <w:t>;</w:t>
      </w:r>
      <w:r w:rsidRPr="007F237D">
        <w:rPr>
          <w:rFonts w:ascii="Times New Roman" w:hAnsi="Times New Roman"/>
          <w:color w:val="000000"/>
          <w:sz w:val="24"/>
          <w:szCs w:val="28"/>
        </w:rPr>
        <w:t xml:space="preserve"> опорный прыжок; упражнения для развития пространственно-временной дифференцировки </w:t>
      </w:r>
      <w:r w:rsidRPr="007F237D">
        <w:rPr>
          <w:rFonts w:ascii="Times New Roman" w:hAnsi="Times New Roman"/>
          <w:bCs/>
          <w:color w:val="000000"/>
          <w:sz w:val="24"/>
          <w:szCs w:val="28"/>
        </w:rPr>
        <w:t xml:space="preserve">и </w:t>
      </w:r>
      <w:r w:rsidRPr="007F237D">
        <w:rPr>
          <w:rFonts w:ascii="Times New Roman" w:hAnsi="Times New Roman"/>
          <w:color w:val="000000"/>
          <w:sz w:val="24"/>
          <w:szCs w:val="28"/>
        </w:rPr>
        <w:t xml:space="preserve">точности движений; упражнения на преодоление сопротивления; </w:t>
      </w:r>
      <w:r w:rsidRPr="007F237D">
        <w:rPr>
          <w:rFonts w:ascii="Times New Roman" w:hAnsi="Times New Roman"/>
          <w:bCs/>
          <w:color w:val="000000"/>
          <w:sz w:val="24"/>
          <w:szCs w:val="28"/>
        </w:rPr>
        <w:t>переноска грузов и передача предметов.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color w:val="000000"/>
          <w:sz w:val="24"/>
          <w:szCs w:val="28"/>
        </w:rPr>
        <w:t xml:space="preserve">Легкая атлетика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Теоретические сведения. </w:t>
      </w:r>
    </w:p>
    <w:p w:rsidR="005B5BE4" w:rsidRPr="007F237D" w:rsidRDefault="005B5BE4" w:rsidP="00950115">
      <w:pPr>
        <w:pStyle w:val="afe"/>
        <w:jc w:val="both"/>
        <w:rPr>
          <w:rFonts w:ascii="Times New Roman" w:hAnsi="Times New Roman"/>
          <w:color w:val="000000"/>
          <w:spacing w:val="-2"/>
          <w:sz w:val="24"/>
          <w:szCs w:val="28"/>
        </w:rPr>
      </w:pPr>
      <w:r w:rsidRPr="007F237D">
        <w:rPr>
          <w:rFonts w:ascii="Times New Roman" w:hAnsi="Times New Roman"/>
          <w:sz w:val="24"/>
          <w:szCs w:val="28"/>
        </w:rPr>
        <w:t xml:space="preserve">Фаза прыжка в длину с разбега. </w:t>
      </w:r>
    </w:p>
    <w:p w:rsidR="005B5BE4" w:rsidRPr="007F237D" w:rsidRDefault="005B5BE4" w:rsidP="00950115">
      <w:pPr>
        <w:pStyle w:val="afe"/>
        <w:jc w:val="both"/>
        <w:rPr>
          <w:rFonts w:ascii="Times New Roman" w:hAnsi="Times New Roman"/>
          <w:color w:val="000000"/>
          <w:sz w:val="24"/>
          <w:szCs w:val="28"/>
        </w:rPr>
      </w:pPr>
      <w:r w:rsidRPr="007F237D">
        <w:rPr>
          <w:rFonts w:ascii="Times New Roman" w:hAnsi="Times New Roman"/>
          <w:color w:val="000000"/>
          <w:spacing w:val="-2"/>
          <w:sz w:val="24"/>
          <w:szCs w:val="28"/>
        </w:rPr>
        <w:t>Значение ходьбы для укрепления здоровья человека, ос</w:t>
      </w:r>
      <w:r w:rsidRPr="007F237D">
        <w:rPr>
          <w:rFonts w:ascii="Times New Roman" w:hAnsi="Times New Roman"/>
          <w:color w:val="000000"/>
          <w:spacing w:val="-2"/>
          <w:sz w:val="24"/>
          <w:szCs w:val="28"/>
        </w:rPr>
        <w:softHyphen/>
      </w:r>
      <w:r w:rsidRPr="007F237D">
        <w:rPr>
          <w:rFonts w:ascii="Times New Roman" w:hAnsi="Times New Roman"/>
          <w:color w:val="000000"/>
          <w:spacing w:val="1"/>
          <w:sz w:val="24"/>
          <w:szCs w:val="28"/>
        </w:rPr>
        <w:t>новы кроссового бега, бег по виражу.</w:t>
      </w:r>
    </w:p>
    <w:p w:rsidR="005B5BE4" w:rsidRPr="007F237D" w:rsidRDefault="005B5BE4" w:rsidP="00950115">
      <w:pPr>
        <w:pStyle w:val="afe"/>
        <w:jc w:val="both"/>
        <w:rPr>
          <w:rFonts w:ascii="Times New Roman" w:hAnsi="Times New Roman"/>
          <w:color w:val="000000"/>
          <w:spacing w:val="-4"/>
          <w:sz w:val="24"/>
          <w:szCs w:val="28"/>
        </w:rPr>
      </w:pPr>
      <w:r w:rsidRPr="007F237D">
        <w:rPr>
          <w:rFonts w:ascii="Times New Roman" w:hAnsi="Times New Roman"/>
          <w:color w:val="000000"/>
          <w:sz w:val="24"/>
          <w:szCs w:val="28"/>
        </w:rPr>
        <w:t xml:space="preserve">Правила судейства по бегу, прыжкам, метанию; правила </w:t>
      </w:r>
      <w:r w:rsidRPr="007F237D">
        <w:rPr>
          <w:rFonts w:ascii="Times New Roman" w:hAnsi="Times New Roman"/>
          <w:color w:val="000000"/>
          <w:spacing w:val="-3"/>
          <w:sz w:val="24"/>
          <w:szCs w:val="28"/>
        </w:rPr>
        <w:t>передачи эстафетной палочки в легкоатлетических эстафетах.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color w:val="000000"/>
          <w:spacing w:val="-4"/>
          <w:sz w:val="24"/>
          <w:szCs w:val="28"/>
        </w:rPr>
        <w:t xml:space="preserve">Практическая значимость развития физических качеств </w:t>
      </w:r>
      <w:r w:rsidRPr="007F237D">
        <w:rPr>
          <w:rFonts w:ascii="Times New Roman" w:hAnsi="Times New Roman"/>
          <w:color w:val="000000"/>
          <w:spacing w:val="-6"/>
          <w:sz w:val="24"/>
          <w:szCs w:val="28"/>
        </w:rPr>
        <w:t>средствами легкой атлетики в трудовой деятельности человека.</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 xml:space="preserve">Практический материал: </w:t>
      </w:r>
    </w:p>
    <w:p w:rsidR="005B5BE4" w:rsidRPr="007F237D" w:rsidRDefault="005B5BE4" w:rsidP="00950115">
      <w:pPr>
        <w:pStyle w:val="afe"/>
        <w:jc w:val="both"/>
        <w:rPr>
          <w:rStyle w:val="apple-converted-space"/>
          <w:rFonts w:ascii="Times New Roman" w:hAnsi="Times New Roman"/>
          <w:i/>
          <w:sz w:val="24"/>
          <w:szCs w:val="28"/>
          <w:shd w:val="clear" w:color="auto" w:fill="FFFFFF"/>
        </w:rPr>
      </w:pPr>
      <w:r w:rsidRPr="007F237D">
        <w:rPr>
          <w:rFonts w:ascii="Times New Roman" w:hAnsi="Times New Roman"/>
          <w:i/>
          <w:sz w:val="24"/>
          <w:szCs w:val="28"/>
        </w:rPr>
        <w:t>Бег</w:t>
      </w:r>
      <w:r w:rsidRPr="007F237D">
        <w:rPr>
          <w:rFonts w:ascii="Times New Roman" w:hAnsi="Times New Roman"/>
          <w:sz w:val="24"/>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7F237D" w:rsidRDefault="005B5BE4" w:rsidP="00950115">
      <w:pPr>
        <w:pStyle w:val="afe"/>
        <w:jc w:val="both"/>
        <w:rPr>
          <w:rStyle w:val="apple-converted-space"/>
          <w:rFonts w:ascii="Times New Roman" w:hAnsi="Times New Roman"/>
          <w:sz w:val="24"/>
          <w:szCs w:val="28"/>
          <w:shd w:val="clear" w:color="auto" w:fill="FFFFFF"/>
        </w:rPr>
      </w:pPr>
      <w:r w:rsidRPr="007F237D">
        <w:rPr>
          <w:rStyle w:val="apple-converted-space"/>
          <w:rFonts w:ascii="Times New Roman" w:hAnsi="Times New Roman"/>
          <w:i/>
          <w:sz w:val="24"/>
          <w:szCs w:val="28"/>
          <w:shd w:val="clear" w:color="auto" w:fill="FFFFFF"/>
        </w:rPr>
        <w:t>Прыжки</w:t>
      </w:r>
      <w:r w:rsidRPr="007F237D">
        <w:rPr>
          <w:rStyle w:val="apple-converted-space"/>
          <w:rFonts w:ascii="Times New Roman" w:hAnsi="Times New Roman"/>
          <w:sz w:val="24"/>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7F237D" w:rsidRDefault="005B5BE4" w:rsidP="00950115">
      <w:pPr>
        <w:pStyle w:val="afe"/>
        <w:jc w:val="both"/>
        <w:rPr>
          <w:rFonts w:ascii="Times New Roman" w:hAnsi="Times New Roman"/>
          <w:bCs/>
          <w:i/>
          <w:color w:val="000000"/>
          <w:sz w:val="24"/>
          <w:szCs w:val="28"/>
        </w:rPr>
      </w:pPr>
      <w:r w:rsidRPr="007F237D">
        <w:rPr>
          <w:rStyle w:val="apple-converted-space"/>
          <w:rFonts w:ascii="Times New Roman" w:hAnsi="Times New Roman"/>
          <w:sz w:val="24"/>
          <w:szCs w:val="28"/>
          <w:shd w:val="clear" w:color="auto" w:fill="FFFFFF"/>
        </w:rPr>
        <w:t>Толкание набивного мяча. Метание нескольких малых мячей в 2-3 цели. Метание деревянной гранаты.</w:t>
      </w:r>
    </w:p>
    <w:p w:rsidR="005B5BE4" w:rsidRPr="007F237D" w:rsidRDefault="005B5BE4" w:rsidP="00950115">
      <w:pPr>
        <w:pStyle w:val="afe"/>
        <w:jc w:val="both"/>
        <w:rPr>
          <w:rFonts w:ascii="Times New Roman" w:hAnsi="Times New Roman"/>
          <w:bCs/>
          <w:i/>
          <w:color w:val="000000"/>
          <w:sz w:val="24"/>
          <w:szCs w:val="28"/>
        </w:rPr>
      </w:pPr>
      <w:r w:rsidRPr="007F237D">
        <w:rPr>
          <w:rFonts w:ascii="Times New Roman" w:hAnsi="Times New Roman"/>
          <w:bCs/>
          <w:i/>
          <w:color w:val="000000"/>
          <w:sz w:val="24"/>
          <w:szCs w:val="28"/>
        </w:rPr>
        <w:t>Лыжная и конькобежная подготовки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i/>
          <w:color w:val="000000"/>
          <w:sz w:val="24"/>
          <w:szCs w:val="28"/>
        </w:rPr>
        <w:t>Лыжная подготовка</w:t>
      </w:r>
    </w:p>
    <w:p w:rsidR="005B5BE4" w:rsidRPr="007F237D" w:rsidRDefault="005B5BE4" w:rsidP="00950115">
      <w:pPr>
        <w:pStyle w:val="afe"/>
        <w:jc w:val="both"/>
        <w:rPr>
          <w:rFonts w:ascii="Times New Roman" w:hAnsi="Times New Roman"/>
          <w:color w:val="000000"/>
          <w:spacing w:val="-1"/>
          <w:sz w:val="24"/>
          <w:szCs w:val="28"/>
        </w:rPr>
      </w:pPr>
      <w:r w:rsidRPr="007F237D">
        <w:rPr>
          <w:rFonts w:ascii="Times New Roman" w:hAnsi="Times New Roman"/>
          <w:sz w:val="24"/>
          <w:szCs w:val="28"/>
        </w:rPr>
        <w:t xml:space="preserve">Теоретические сведения.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color w:val="000000"/>
          <w:spacing w:val="-1"/>
          <w:sz w:val="24"/>
          <w:szCs w:val="28"/>
        </w:rPr>
        <w:t>Лыжная подготовка как способ формирования при</w:t>
      </w:r>
      <w:r w:rsidRPr="007F237D">
        <w:rPr>
          <w:rFonts w:ascii="Times New Roman" w:hAnsi="Times New Roman"/>
          <w:color w:val="000000"/>
          <w:spacing w:val="-1"/>
          <w:sz w:val="24"/>
          <w:szCs w:val="28"/>
        </w:rPr>
        <w:softHyphen/>
        <w:t>кла</w:t>
      </w:r>
      <w:r w:rsidRPr="007F237D">
        <w:rPr>
          <w:rFonts w:ascii="Times New Roman" w:hAnsi="Times New Roman"/>
          <w:color w:val="000000"/>
          <w:spacing w:val="-1"/>
          <w:sz w:val="24"/>
          <w:szCs w:val="28"/>
        </w:rPr>
        <w:softHyphen/>
        <w:t>д</w:t>
      </w:r>
      <w:r w:rsidRPr="007F237D">
        <w:rPr>
          <w:rFonts w:ascii="Times New Roman" w:hAnsi="Times New Roman"/>
          <w:color w:val="000000"/>
          <w:spacing w:val="-1"/>
          <w:sz w:val="24"/>
          <w:szCs w:val="28"/>
        </w:rPr>
        <w:softHyphen/>
      </w:r>
      <w:r w:rsidRPr="007F237D">
        <w:rPr>
          <w:rFonts w:ascii="Times New Roman" w:hAnsi="Times New Roman"/>
          <w:color w:val="000000"/>
          <w:spacing w:val="-2"/>
          <w:sz w:val="24"/>
          <w:szCs w:val="28"/>
        </w:rPr>
        <w:t xml:space="preserve">ных умений и навыков в трудовой деятельности человека. </w:t>
      </w:r>
      <w:r w:rsidRPr="007F237D">
        <w:rPr>
          <w:rFonts w:ascii="Times New Roman" w:hAnsi="Times New Roman"/>
          <w:color w:val="000000"/>
          <w:spacing w:val="1"/>
          <w:sz w:val="24"/>
          <w:szCs w:val="28"/>
        </w:rPr>
        <w:t>Лыжные мази, их при</w:t>
      </w:r>
      <w:r w:rsidRPr="007F237D">
        <w:rPr>
          <w:rFonts w:ascii="Times New Roman" w:hAnsi="Times New Roman"/>
          <w:color w:val="000000"/>
          <w:spacing w:val="1"/>
          <w:sz w:val="24"/>
          <w:szCs w:val="28"/>
        </w:rPr>
        <w:softHyphen/>
        <w:t>ме</w:t>
      </w:r>
      <w:r w:rsidRPr="007F237D">
        <w:rPr>
          <w:rFonts w:ascii="Times New Roman" w:hAnsi="Times New Roman"/>
          <w:color w:val="000000"/>
          <w:spacing w:val="1"/>
          <w:sz w:val="24"/>
          <w:szCs w:val="28"/>
        </w:rPr>
        <w:softHyphen/>
        <w:t>не</w:t>
      </w:r>
      <w:r w:rsidRPr="007F237D">
        <w:rPr>
          <w:rFonts w:ascii="Times New Roman" w:hAnsi="Times New Roman"/>
          <w:color w:val="000000"/>
          <w:spacing w:val="1"/>
          <w:sz w:val="24"/>
          <w:szCs w:val="28"/>
        </w:rPr>
        <w:softHyphen/>
        <w:t xml:space="preserve">ние. </w:t>
      </w:r>
      <w:r w:rsidRPr="007F237D">
        <w:rPr>
          <w:rFonts w:ascii="Times New Roman" w:hAnsi="Times New Roman"/>
          <w:color w:val="000000"/>
          <w:spacing w:val="-4"/>
          <w:sz w:val="24"/>
          <w:szCs w:val="28"/>
        </w:rPr>
        <w:t>Занятия лыжами в школе. Значение этих занятий для тру</w:t>
      </w:r>
      <w:r w:rsidRPr="007F237D">
        <w:rPr>
          <w:rFonts w:ascii="Times New Roman" w:hAnsi="Times New Roman"/>
          <w:color w:val="000000"/>
          <w:spacing w:val="-3"/>
          <w:sz w:val="24"/>
          <w:szCs w:val="28"/>
        </w:rPr>
        <w:t>довой, деятельности человека. Пра</w:t>
      </w:r>
      <w:r w:rsidRPr="007F237D">
        <w:rPr>
          <w:rFonts w:ascii="Times New Roman" w:hAnsi="Times New Roman"/>
          <w:color w:val="000000"/>
          <w:spacing w:val="-3"/>
          <w:sz w:val="24"/>
          <w:szCs w:val="28"/>
        </w:rPr>
        <w:softHyphen/>
        <w:t>вила соревнований по лыж</w:t>
      </w:r>
      <w:r w:rsidRPr="007F237D">
        <w:rPr>
          <w:rFonts w:ascii="Times New Roman" w:hAnsi="Times New Roman"/>
          <w:color w:val="000000"/>
          <w:spacing w:val="-3"/>
          <w:sz w:val="24"/>
          <w:szCs w:val="28"/>
        </w:rPr>
        <w:softHyphen/>
      </w:r>
      <w:r w:rsidRPr="007F237D">
        <w:rPr>
          <w:rFonts w:ascii="Times New Roman" w:hAnsi="Times New Roman"/>
          <w:color w:val="000000"/>
          <w:sz w:val="24"/>
          <w:szCs w:val="28"/>
        </w:rPr>
        <w:t xml:space="preserve">ным гонкам.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Практический материал.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Сочетание различных видов лыжных ходов на слабопересеченной местности.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Конькобежная подготовка</w:t>
      </w:r>
    </w:p>
    <w:p w:rsidR="005B5BE4" w:rsidRPr="007F237D" w:rsidRDefault="005B5BE4" w:rsidP="00950115">
      <w:pPr>
        <w:pStyle w:val="afe"/>
        <w:jc w:val="both"/>
        <w:rPr>
          <w:rFonts w:ascii="Times New Roman" w:hAnsi="Times New Roman"/>
          <w:color w:val="000000"/>
          <w:spacing w:val="-2"/>
          <w:sz w:val="24"/>
          <w:szCs w:val="28"/>
        </w:rPr>
      </w:pPr>
      <w:r w:rsidRPr="007F237D">
        <w:rPr>
          <w:rFonts w:ascii="Times New Roman" w:hAnsi="Times New Roman"/>
          <w:sz w:val="24"/>
          <w:szCs w:val="28"/>
        </w:rPr>
        <w:t xml:space="preserve">Теоретические сведения. </w:t>
      </w:r>
    </w:p>
    <w:p w:rsidR="005B5BE4" w:rsidRPr="007F237D" w:rsidRDefault="005B5BE4" w:rsidP="00950115">
      <w:pPr>
        <w:pStyle w:val="afe"/>
        <w:jc w:val="both"/>
        <w:rPr>
          <w:rFonts w:ascii="Times New Roman" w:hAnsi="Times New Roman"/>
          <w:color w:val="000000"/>
          <w:spacing w:val="-3"/>
          <w:sz w:val="24"/>
          <w:szCs w:val="28"/>
        </w:rPr>
      </w:pPr>
      <w:r w:rsidRPr="007F237D">
        <w:rPr>
          <w:rFonts w:ascii="Times New Roman" w:hAnsi="Times New Roman"/>
          <w:color w:val="000000"/>
          <w:spacing w:val="-2"/>
          <w:sz w:val="24"/>
          <w:szCs w:val="28"/>
        </w:rPr>
        <w:t xml:space="preserve">Аэродинамические характеристики тела человека и их значение для определения положения бегуна в пространстве </w:t>
      </w:r>
      <w:r w:rsidRPr="007F237D">
        <w:rPr>
          <w:rFonts w:ascii="Times New Roman" w:hAnsi="Times New Roman"/>
          <w:color w:val="000000"/>
          <w:spacing w:val="-1"/>
          <w:sz w:val="24"/>
          <w:szCs w:val="28"/>
        </w:rPr>
        <w:t xml:space="preserve">при передвижении на коньках. Техника бега по прямой и на </w:t>
      </w:r>
      <w:r w:rsidRPr="007F237D">
        <w:rPr>
          <w:rFonts w:ascii="Times New Roman" w:hAnsi="Times New Roman"/>
          <w:color w:val="000000"/>
          <w:spacing w:val="-6"/>
          <w:sz w:val="24"/>
          <w:szCs w:val="28"/>
        </w:rPr>
        <w:t xml:space="preserve">поворотах.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color w:val="000000"/>
          <w:spacing w:val="-3"/>
          <w:sz w:val="24"/>
          <w:szCs w:val="28"/>
        </w:rPr>
        <w:t>Влияние занятий конькобежным спортом на организм че</w:t>
      </w:r>
      <w:r w:rsidRPr="007F237D">
        <w:rPr>
          <w:rFonts w:ascii="Times New Roman" w:hAnsi="Times New Roman"/>
          <w:color w:val="000000"/>
          <w:spacing w:val="-3"/>
          <w:sz w:val="24"/>
          <w:szCs w:val="28"/>
        </w:rPr>
        <w:softHyphen/>
      </w:r>
      <w:r w:rsidRPr="007F237D">
        <w:rPr>
          <w:rFonts w:ascii="Times New Roman" w:hAnsi="Times New Roman"/>
          <w:color w:val="000000"/>
          <w:spacing w:val="-1"/>
          <w:sz w:val="24"/>
          <w:szCs w:val="28"/>
        </w:rPr>
        <w:t xml:space="preserve">ловека, его профессионально-трудовую подготовку. </w:t>
      </w:r>
      <w:r w:rsidRPr="007F237D">
        <w:rPr>
          <w:rFonts w:ascii="Times New Roman" w:hAnsi="Times New Roman"/>
          <w:color w:val="000000"/>
          <w:spacing w:val="-2"/>
          <w:sz w:val="24"/>
          <w:szCs w:val="28"/>
        </w:rPr>
        <w:t xml:space="preserve">Правила заливки льда; основы самоконтроля на занятиях </w:t>
      </w:r>
      <w:r w:rsidRPr="007F237D">
        <w:rPr>
          <w:rFonts w:ascii="Times New Roman" w:hAnsi="Times New Roman"/>
          <w:color w:val="000000"/>
          <w:sz w:val="24"/>
          <w:szCs w:val="28"/>
        </w:rPr>
        <w:t xml:space="preserve">на коньках. </w:t>
      </w:r>
      <w:r w:rsidRPr="007F237D">
        <w:rPr>
          <w:rFonts w:ascii="Times New Roman" w:hAnsi="Times New Roman"/>
          <w:color w:val="000000"/>
          <w:spacing w:val="3"/>
          <w:sz w:val="24"/>
          <w:szCs w:val="28"/>
        </w:rPr>
        <w:t>Сведения о технике бега по прямой и на поворотах.</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Практический материал</w:t>
      </w:r>
      <w:r w:rsidRPr="007F237D">
        <w:rPr>
          <w:rFonts w:ascii="Times New Roman" w:hAnsi="Times New Roman"/>
          <w:color w:val="FF0000"/>
          <w:sz w:val="24"/>
          <w:szCs w:val="28"/>
        </w:rPr>
        <w:t xml:space="preserve">. </w:t>
      </w:r>
      <w:r w:rsidRPr="007F237D">
        <w:rPr>
          <w:rFonts w:ascii="Times New Roman" w:hAnsi="Times New Roman"/>
          <w:sz w:val="24"/>
          <w:szCs w:val="28"/>
        </w:rPr>
        <w:t>Стойка конькобежца. Бег по прямой. Бег по прямой и на поворотах. Вход в поворот. Свободное катание. Бег на время.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Подвижные игры</w:t>
      </w:r>
    </w:p>
    <w:p w:rsidR="005B5BE4" w:rsidRPr="007F237D" w:rsidRDefault="005B5BE4" w:rsidP="00950115">
      <w:pPr>
        <w:pStyle w:val="afe"/>
        <w:jc w:val="both"/>
        <w:rPr>
          <w:rFonts w:ascii="Times New Roman" w:hAnsi="Times New Roman"/>
          <w:bCs/>
          <w:color w:val="000000"/>
          <w:sz w:val="24"/>
          <w:szCs w:val="28"/>
        </w:rPr>
      </w:pPr>
      <w:r w:rsidRPr="007F237D">
        <w:rPr>
          <w:rFonts w:ascii="Times New Roman" w:hAnsi="Times New Roman"/>
          <w:sz w:val="24"/>
          <w:szCs w:val="28"/>
        </w:rPr>
        <w:t xml:space="preserve">Практический материал. </w:t>
      </w:r>
    </w:p>
    <w:p w:rsidR="005B5BE4" w:rsidRPr="007F237D" w:rsidRDefault="005B5BE4" w:rsidP="00950115">
      <w:pPr>
        <w:pStyle w:val="afe"/>
        <w:jc w:val="both"/>
        <w:rPr>
          <w:rFonts w:ascii="Times New Roman" w:hAnsi="Times New Roman"/>
          <w:bCs/>
          <w:color w:val="000000"/>
          <w:sz w:val="24"/>
          <w:szCs w:val="28"/>
        </w:rPr>
      </w:pPr>
      <w:r w:rsidRPr="007F237D">
        <w:rPr>
          <w:rFonts w:ascii="Times New Roman" w:hAnsi="Times New Roman"/>
          <w:bCs/>
          <w:color w:val="000000"/>
          <w:sz w:val="24"/>
          <w:szCs w:val="28"/>
        </w:rPr>
        <w:t>Коррекционные игры;</w:t>
      </w:r>
    </w:p>
    <w:p w:rsidR="005B5BE4" w:rsidRPr="007F237D" w:rsidRDefault="005B5BE4" w:rsidP="00950115">
      <w:pPr>
        <w:pStyle w:val="afe"/>
        <w:jc w:val="both"/>
        <w:rPr>
          <w:rFonts w:ascii="Times New Roman" w:hAnsi="Times New Roman"/>
          <w:bCs/>
          <w:color w:val="000000"/>
          <w:sz w:val="24"/>
          <w:szCs w:val="28"/>
        </w:rPr>
      </w:pPr>
      <w:r w:rsidRPr="007F237D">
        <w:rPr>
          <w:rFonts w:ascii="Times New Roman" w:hAnsi="Times New Roman"/>
          <w:bCs/>
          <w:color w:val="000000"/>
          <w:sz w:val="24"/>
          <w:szCs w:val="28"/>
        </w:rPr>
        <w:t>Игры с элементами общеразвивающих упражнений:</w:t>
      </w:r>
    </w:p>
    <w:p w:rsidR="005B5BE4" w:rsidRPr="007F237D" w:rsidRDefault="005B5BE4" w:rsidP="00950115">
      <w:pPr>
        <w:pStyle w:val="afe"/>
        <w:jc w:val="both"/>
        <w:rPr>
          <w:rFonts w:ascii="Times New Roman" w:hAnsi="Times New Roman"/>
          <w:bCs/>
          <w:i/>
          <w:color w:val="000000"/>
          <w:sz w:val="24"/>
          <w:szCs w:val="28"/>
        </w:rPr>
      </w:pPr>
      <w:r w:rsidRPr="007F237D">
        <w:rPr>
          <w:rFonts w:ascii="Times New Roman" w:hAnsi="Times New Roman"/>
          <w:bCs/>
          <w:color w:val="000000"/>
          <w:sz w:val="24"/>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Pr="007F237D" w:rsidRDefault="005B5BE4" w:rsidP="00950115">
      <w:pPr>
        <w:pStyle w:val="afe"/>
        <w:jc w:val="both"/>
        <w:rPr>
          <w:rFonts w:ascii="Times New Roman" w:hAnsi="Times New Roman"/>
          <w:bCs/>
          <w:i/>
          <w:color w:val="000000"/>
          <w:sz w:val="24"/>
          <w:szCs w:val="28"/>
        </w:rPr>
      </w:pPr>
      <w:r w:rsidRPr="007F237D">
        <w:rPr>
          <w:rFonts w:ascii="Times New Roman" w:hAnsi="Times New Roman"/>
          <w:bCs/>
          <w:i/>
          <w:color w:val="000000"/>
          <w:sz w:val="24"/>
          <w:szCs w:val="28"/>
        </w:rPr>
        <w:t>Спортивные игры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i/>
          <w:color w:val="000000"/>
          <w:sz w:val="24"/>
          <w:szCs w:val="28"/>
        </w:rPr>
        <w:t>Баскетбол</w:t>
      </w:r>
    </w:p>
    <w:p w:rsidR="005B5BE4" w:rsidRPr="007F237D" w:rsidRDefault="005B5BE4" w:rsidP="00950115">
      <w:pPr>
        <w:pStyle w:val="afe"/>
        <w:jc w:val="both"/>
        <w:rPr>
          <w:rFonts w:ascii="Times New Roman" w:hAnsi="Times New Roman"/>
          <w:color w:val="000000"/>
          <w:spacing w:val="-2"/>
          <w:sz w:val="24"/>
          <w:szCs w:val="28"/>
        </w:rPr>
      </w:pPr>
      <w:r w:rsidRPr="007F237D">
        <w:rPr>
          <w:rFonts w:ascii="Times New Roman" w:hAnsi="Times New Roman"/>
          <w:sz w:val="24"/>
          <w:szCs w:val="28"/>
        </w:rPr>
        <w:t xml:space="preserve">Теоретические сведения. </w:t>
      </w:r>
      <w:r w:rsidRPr="007F237D">
        <w:rPr>
          <w:rFonts w:ascii="Times New Roman" w:hAnsi="Times New Roman"/>
          <w:color w:val="000000"/>
          <w:sz w:val="24"/>
          <w:szCs w:val="28"/>
        </w:rPr>
        <w:t>Санитарно-гигиени</w:t>
      </w:r>
      <w:r w:rsidRPr="007F237D">
        <w:rPr>
          <w:rFonts w:ascii="Times New Roman" w:hAnsi="Times New Roman"/>
          <w:color w:val="000000"/>
          <w:sz w:val="24"/>
          <w:szCs w:val="28"/>
        </w:rPr>
        <w:softHyphen/>
      </w:r>
      <w:r w:rsidRPr="007F237D">
        <w:rPr>
          <w:rFonts w:ascii="Times New Roman" w:hAnsi="Times New Roman"/>
          <w:color w:val="000000"/>
          <w:spacing w:val="1"/>
          <w:sz w:val="24"/>
          <w:szCs w:val="28"/>
        </w:rPr>
        <w:t xml:space="preserve">ческие требования к занятиям баскетболом.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color w:val="000000"/>
          <w:spacing w:val="-2"/>
          <w:sz w:val="24"/>
          <w:szCs w:val="28"/>
        </w:rPr>
        <w:t>Упрощенные правила игры в баскетбол; права и обязан</w:t>
      </w:r>
      <w:r w:rsidRPr="007F237D">
        <w:rPr>
          <w:rFonts w:ascii="Times New Roman" w:hAnsi="Times New Roman"/>
          <w:color w:val="000000"/>
          <w:spacing w:val="-2"/>
          <w:sz w:val="24"/>
          <w:szCs w:val="28"/>
        </w:rPr>
        <w:softHyphen/>
      </w:r>
      <w:r w:rsidRPr="007F237D">
        <w:rPr>
          <w:rFonts w:ascii="Times New Roman" w:hAnsi="Times New Roman"/>
          <w:color w:val="000000"/>
          <w:spacing w:val="-1"/>
          <w:sz w:val="24"/>
          <w:szCs w:val="28"/>
        </w:rPr>
        <w:t xml:space="preserve">ности игроков; предупреждение травматизма. Правила игры в баскетбол (наказания при нарушениях </w:t>
      </w:r>
      <w:r w:rsidRPr="007F237D">
        <w:rPr>
          <w:rFonts w:ascii="Times New Roman" w:hAnsi="Times New Roman"/>
          <w:color w:val="000000"/>
          <w:spacing w:val="-3"/>
          <w:sz w:val="24"/>
          <w:szCs w:val="28"/>
        </w:rPr>
        <w:t xml:space="preserve">правил). </w:t>
      </w:r>
      <w:r w:rsidRPr="007F237D">
        <w:rPr>
          <w:rFonts w:ascii="Times New Roman" w:hAnsi="Times New Roman"/>
          <w:color w:val="000000"/>
          <w:spacing w:val="-1"/>
          <w:sz w:val="24"/>
          <w:szCs w:val="28"/>
        </w:rPr>
        <w:t>Влияние занятий баскетболом на профессионально-тру</w:t>
      </w:r>
      <w:r w:rsidRPr="007F237D">
        <w:rPr>
          <w:rFonts w:ascii="Times New Roman" w:hAnsi="Times New Roman"/>
          <w:color w:val="000000"/>
          <w:spacing w:val="-1"/>
          <w:sz w:val="24"/>
          <w:szCs w:val="28"/>
        </w:rPr>
        <w:softHyphen/>
        <w:t xml:space="preserve">довую подготовку учащихся; правила </w:t>
      </w:r>
      <w:r w:rsidRPr="007F237D">
        <w:rPr>
          <w:rFonts w:ascii="Times New Roman" w:hAnsi="Times New Roman"/>
          <w:color w:val="000000"/>
          <w:spacing w:val="-1"/>
          <w:sz w:val="24"/>
          <w:szCs w:val="28"/>
        </w:rPr>
        <w:lastRenderedPageBreak/>
        <w:t>судейства. Оформление заявок на участие в соревнованиях. Баскетбол и специальная Олимпиада.</w:t>
      </w:r>
    </w:p>
    <w:p w:rsidR="005B5BE4" w:rsidRPr="007F237D" w:rsidRDefault="005B5BE4" w:rsidP="00950115">
      <w:pPr>
        <w:pStyle w:val="afe"/>
        <w:jc w:val="both"/>
        <w:rPr>
          <w:rFonts w:ascii="Times New Roman" w:hAnsi="Times New Roman"/>
          <w:color w:val="000000"/>
          <w:spacing w:val="-2"/>
          <w:sz w:val="24"/>
          <w:szCs w:val="28"/>
        </w:rPr>
      </w:pPr>
      <w:r w:rsidRPr="007F237D">
        <w:rPr>
          <w:rFonts w:ascii="Times New Roman" w:hAnsi="Times New Roman"/>
          <w:sz w:val="24"/>
          <w:szCs w:val="28"/>
        </w:rPr>
        <w:t xml:space="preserve">Практический материал.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color w:val="000000"/>
          <w:spacing w:val="-2"/>
          <w:sz w:val="24"/>
          <w:szCs w:val="28"/>
        </w:rPr>
        <w:t>Тактические приемы атакующего против защитника. Ловля мяча двумя руками с последующим ведением и ос</w:t>
      </w:r>
      <w:r w:rsidRPr="007F237D">
        <w:rPr>
          <w:rFonts w:ascii="Times New Roman" w:hAnsi="Times New Roman"/>
          <w:color w:val="000000"/>
          <w:spacing w:val="-2"/>
          <w:sz w:val="24"/>
          <w:szCs w:val="28"/>
        </w:rPr>
        <w:softHyphen/>
      </w:r>
      <w:r w:rsidRPr="007F237D">
        <w:rPr>
          <w:rFonts w:ascii="Times New Roman" w:hAnsi="Times New Roman"/>
          <w:color w:val="000000"/>
          <w:spacing w:val="8"/>
          <w:sz w:val="24"/>
          <w:szCs w:val="28"/>
        </w:rPr>
        <w:t xml:space="preserve">тановкой. Передача мяча двумя руками от груди в парах </w:t>
      </w:r>
      <w:r w:rsidRPr="007F237D">
        <w:rPr>
          <w:rFonts w:ascii="Times New Roman" w:hAnsi="Times New Roman"/>
          <w:color w:val="000000"/>
          <w:spacing w:val="-1"/>
          <w:sz w:val="24"/>
          <w:szCs w:val="28"/>
        </w:rPr>
        <w:t>с продвижением вперед. Ведение мяча с обводкой препят</w:t>
      </w:r>
      <w:r w:rsidRPr="007F237D">
        <w:rPr>
          <w:rFonts w:ascii="Times New Roman" w:hAnsi="Times New Roman"/>
          <w:color w:val="000000"/>
          <w:spacing w:val="-1"/>
          <w:sz w:val="24"/>
          <w:szCs w:val="28"/>
        </w:rPr>
        <w:softHyphen/>
        <w:t xml:space="preserve">ствий. Броски мяча в корзину в движении снизу от груди. </w:t>
      </w:r>
      <w:r w:rsidRPr="007F237D">
        <w:rPr>
          <w:rFonts w:ascii="Times New Roman" w:hAnsi="Times New Roman"/>
          <w:color w:val="000000"/>
          <w:spacing w:val="-2"/>
          <w:sz w:val="24"/>
          <w:szCs w:val="28"/>
        </w:rPr>
        <w:t xml:space="preserve">Подбирание отскочившего от щита мяча. Учебная игра по </w:t>
      </w:r>
      <w:r w:rsidRPr="007F237D">
        <w:rPr>
          <w:rFonts w:ascii="Times New Roman" w:hAnsi="Times New Roman"/>
          <w:color w:val="000000"/>
          <w:spacing w:val="-4"/>
          <w:sz w:val="24"/>
          <w:szCs w:val="28"/>
        </w:rPr>
        <w:t xml:space="preserve">упрощенным правилам. </w:t>
      </w:r>
      <w:r w:rsidRPr="007F237D">
        <w:rPr>
          <w:rFonts w:ascii="Times New Roman" w:hAnsi="Times New Roman"/>
          <w:color w:val="000000"/>
          <w:spacing w:val="-2"/>
          <w:sz w:val="24"/>
          <w:szCs w:val="28"/>
        </w:rPr>
        <w:t xml:space="preserve">Захват и выбивание мяча в парах. Ведение мяча шагом и </w:t>
      </w:r>
      <w:r w:rsidRPr="007F237D">
        <w:rPr>
          <w:rFonts w:ascii="Times New Roman" w:hAnsi="Times New Roman"/>
          <w:color w:val="000000"/>
          <w:spacing w:val="7"/>
          <w:sz w:val="24"/>
          <w:szCs w:val="28"/>
        </w:rPr>
        <w:t xml:space="preserve">бегом с обводкой условных противников. Передача мяча </w:t>
      </w:r>
      <w:r w:rsidRPr="007F237D">
        <w:rPr>
          <w:rFonts w:ascii="Times New Roman" w:hAnsi="Times New Roman"/>
          <w:color w:val="000000"/>
          <w:spacing w:val="-1"/>
          <w:sz w:val="24"/>
          <w:szCs w:val="28"/>
        </w:rPr>
        <w:t xml:space="preserve">в движении бегом в парах, бросок мяча одной рукой от плеча </w:t>
      </w:r>
      <w:r w:rsidRPr="007F237D">
        <w:rPr>
          <w:rFonts w:ascii="Times New Roman" w:hAnsi="Times New Roman"/>
          <w:color w:val="000000"/>
          <w:spacing w:val="3"/>
          <w:sz w:val="24"/>
          <w:szCs w:val="28"/>
        </w:rPr>
        <w:t>в движении. Штрафной бросок. Зонная защита.</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Подвижные игры на основе баскетбола. Эстафеты с ведением мяча.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Волейбол</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Теоретические сведения. </w:t>
      </w:r>
      <w:r w:rsidRPr="007F237D">
        <w:rPr>
          <w:rFonts w:ascii="Times New Roman" w:hAnsi="Times New Roman"/>
          <w:color w:val="000000"/>
          <w:spacing w:val="2"/>
          <w:sz w:val="24"/>
          <w:szCs w:val="28"/>
        </w:rPr>
        <w:t>Наказания при нарушении правил иг</w:t>
      </w:r>
      <w:r w:rsidRPr="007F237D">
        <w:rPr>
          <w:rFonts w:ascii="Times New Roman" w:hAnsi="Times New Roman"/>
          <w:color w:val="000000"/>
          <w:spacing w:val="2"/>
          <w:sz w:val="24"/>
          <w:szCs w:val="28"/>
        </w:rPr>
        <w:softHyphen/>
        <w:t xml:space="preserve">ры. </w:t>
      </w:r>
      <w:r w:rsidRPr="007F237D">
        <w:rPr>
          <w:rFonts w:ascii="Times New Roman" w:hAnsi="Times New Roman"/>
          <w:color w:val="000000"/>
          <w:spacing w:val="-3"/>
          <w:sz w:val="24"/>
          <w:szCs w:val="28"/>
        </w:rPr>
        <w:t>Влияние занятий по волейболу на профессионально-тру</w:t>
      </w:r>
      <w:r w:rsidRPr="007F237D">
        <w:rPr>
          <w:rFonts w:ascii="Times New Roman" w:hAnsi="Times New Roman"/>
          <w:color w:val="000000"/>
          <w:spacing w:val="-3"/>
          <w:sz w:val="24"/>
          <w:szCs w:val="28"/>
        </w:rPr>
        <w:softHyphen/>
      </w:r>
      <w:r w:rsidRPr="007F237D">
        <w:rPr>
          <w:rFonts w:ascii="Times New Roman" w:hAnsi="Times New Roman"/>
          <w:color w:val="000000"/>
          <w:spacing w:val="-1"/>
          <w:sz w:val="24"/>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Pr="007F237D" w:rsidRDefault="005B5BE4" w:rsidP="00950115">
      <w:pPr>
        <w:pStyle w:val="afe"/>
        <w:jc w:val="both"/>
        <w:rPr>
          <w:rFonts w:ascii="Times New Roman" w:hAnsi="Times New Roman"/>
          <w:color w:val="000000"/>
          <w:spacing w:val="-3"/>
          <w:sz w:val="24"/>
          <w:szCs w:val="28"/>
        </w:rPr>
      </w:pPr>
      <w:r w:rsidRPr="007F237D">
        <w:rPr>
          <w:rFonts w:ascii="Times New Roman" w:hAnsi="Times New Roman"/>
          <w:sz w:val="24"/>
          <w:szCs w:val="28"/>
        </w:rPr>
        <w:t xml:space="preserve">Практический материал. </w:t>
      </w:r>
    </w:p>
    <w:p w:rsidR="005B5BE4" w:rsidRPr="007F237D" w:rsidRDefault="005B5BE4" w:rsidP="00950115">
      <w:pPr>
        <w:pStyle w:val="afe"/>
        <w:jc w:val="both"/>
        <w:rPr>
          <w:rFonts w:ascii="Times New Roman" w:hAnsi="Times New Roman"/>
          <w:color w:val="000000"/>
          <w:spacing w:val="1"/>
          <w:sz w:val="24"/>
          <w:szCs w:val="28"/>
        </w:rPr>
      </w:pPr>
      <w:r w:rsidRPr="007F237D">
        <w:rPr>
          <w:rFonts w:ascii="Times New Roman" w:hAnsi="Times New Roman"/>
          <w:color w:val="000000"/>
          <w:spacing w:val="-3"/>
          <w:sz w:val="24"/>
          <w:szCs w:val="28"/>
        </w:rPr>
        <w:t>Стойка и перемещения волейболиста. Передача мяча свер</w:t>
      </w:r>
      <w:r w:rsidRPr="007F237D">
        <w:rPr>
          <w:rFonts w:ascii="Times New Roman" w:hAnsi="Times New Roman"/>
          <w:color w:val="000000"/>
          <w:spacing w:val="-3"/>
          <w:sz w:val="24"/>
          <w:szCs w:val="28"/>
        </w:rPr>
        <w:softHyphen/>
      </w:r>
      <w:r w:rsidRPr="007F237D">
        <w:rPr>
          <w:rFonts w:ascii="Times New Roman" w:hAnsi="Times New Roman"/>
          <w:color w:val="000000"/>
          <w:spacing w:val="-4"/>
          <w:sz w:val="24"/>
          <w:szCs w:val="28"/>
        </w:rPr>
        <w:t>ху двумя руками над собой и передача мяча снизу двумя ру</w:t>
      </w:r>
      <w:r w:rsidRPr="007F237D">
        <w:rPr>
          <w:rFonts w:ascii="Times New Roman" w:hAnsi="Times New Roman"/>
          <w:color w:val="000000"/>
          <w:spacing w:val="-4"/>
          <w:sz w:val="24"/>
          <w:szCs w:val="28"/>
        </w:rPr>
        <w:softHyphen/>
      </w:r>
      <w:r w:rsidRPr="007F237D">
        <w:rPr>
          <w:rFonts w:ascii="Times New Roman" w:hAnsi="Times New Roman"/>
          <w:color w:val="000000"/>
          <w:spacing w:val="-2"/>
          <w:sz w:val="24"/>
          <w:szCs w:val="28"/>
        </w:rPr>
        <w:t xml:space="preserve">ками </w:t>
      </w:r>
      <w:r w:rsidRPr="007F237D">
        <w:rPr>
          <w:rFonts w:ascii="Times New Roman" w:hAnsi="Times New Roman"/>
          <w:color w:val="000000"/>
          <w:spacing w:val="-1"/>
          <w:sz w:val="24"/>
          <w:szCs w:val="28"/>
        </w:rPr>
        <w:t xml:space="preserve">на месте и </w:t>
      </w:r>
      <w:r w:rsidRPr="007F237D">
        <w:rPr>
          <w:rFonts w:ascii="Times New Roman" w:hAnsi="Times New Roman"/>
          <w:color w:val="000000"/>
          <w:spacing w:val="-2"/>
          <w:sz w:val="24"/>
          <w:szCs w:val="28"/>
        </w:rPr>
        <w:t>после перемещения. Нижняя прямая подача. Прыжки с места и с шага в вы</w:t>
      </w:r>
      <w:r w:rsidRPr="007F237D">
        <w:rPr>
          <w:rFonts w:ascii="Times New Roman" w:hAnsi="Times New Roman"/>
          <w:color w:val="000000"/>
          <w:spacing w:val="-2"/>
          <w:sz w:val="24"/>
          <w:szCs w:val="28"/>
        </w:rPr>
        <w:softHyphen/>
      </w:r>
      <w:r w:rsidRPr="007F237D">
        <w:rPr>
          <w:rFonts w:ascii="Times New Roman" w:hAnsi="Times New Roman"/>
          <w:color w:val="000000"/>
          <w:spacing w:val="1"/>
          <w:sz w:val="24"/>
          <w:szCs w:val="28"/>
        </w:rPr>
        <w:t xml:space="preserve">соту и длину. </w:t>
      </w:r>
      <w:r w:rsidRPr="007F237D">
        <w:rPr>
          <w:rFonts w:ascii="Times New Roman" w:hAnsi="Times New Roman"/>
          <w:color w:val="000000"/>
          <w:spacing w:val="-2"/>
          <w:sz w:val="24"/>
          <w:szCs w:val="28"/>
        </w:rPr>
        <w:t xml:space="preserve">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sidRPr="007F237D">
        <w:rPr>
          <w:rFonts w:ascii="Times New Roman" w:hAnsi="Times New Roman"/>
          <w:color w:val="000000"/>
          <w:spacing w:val="-2"/>
          <w:sz w:val="24"/>
          <w:szCs w:val="28"/>
        </w:rPr>
        <w:t>Многоскоки</w:t>
      </w:r>
      <w:proofErr w:type="spellEnd"/>
      <w:r w:rsidRPr="007F237D">
        <w:rPr>
          <w:rFonts w:ascii="Times New Roman" w:hAnsi="Times New Roman"/>
          <w:color w:val="000000"/>
          <w:spacing w:val="-2"/>
          <w:sz w:val="24"/>
          <w:szCs w:val="28"/>
        </w:rPr>
        <w:t>. Многократный прием мяча снизу двумя руками. Блокирование нападающих ударов.</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color w:val="000000"/>
          <w:spacing w:val="1"/>
          <w:sz w:val="24"/>
          <w:szCs w:val="28"/>
        </w:rPr>
        <w:t>Учебные игры на основе волейбола. Игры (эстафеты) с мячами.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Настольный теннис</w:t>
      </w:r>
    </w:p>
    <w:p w:rsidR="005B5BE4" w:rsidRPr="007F237D" w:rsidRDefault="005B5BE4" w:rsidP="00950115">
      <w:pPr>
        <w:pStyle w:val="afe"/>
        <w:jc w:val="both"/>
        <w:rPr>
          <w:rFonts w:ascii="Times New Roman" w:hAnsi="Times New Roman"/>
          <w:color w:val="000000"/>
          <w:spacing w:val="-2"/>
          <w:sz w:val="24"/>
          <w:szCs w:val="28"/>
        </w:rPr>
      </w:pPr>
      <w:r w:rsidRPr="007F237D">
        <w:rPr>
          <w:rFonts w:ascii="Times New Roman" w:hAnsi="Times New Roman"/>
          <w:sz w:val="24"/>
          <w:szCs w:val="28"/>
        </w:rPr>
        <w:t xml:space="preserve">Теоретические сведения. Парные игры. Правила соревнований. </w:t>
      </w:r>
      <w:r w:rsidRPr="007F237D">
        <w:rPr>
          <w:rFonts w:ascii="Times New Roman" w:hAnsi="Times New Roman"/>
          <w:color w:val="000000"/>
          <w:spacing w:val="1"/>
          <w:sz w:val="24"/>
          <w:szCs w:val="28"/>
        </w:rPr>
        <w:t xml:space="preserve">Тактика парных игр.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color w:val="000000"/>
          <w:spacing w:val="-2"/>
          <w:sz w:val="24"/>
          <w:szCs w:val="28"/>
        </w:rPr>
        <w:t>Экипировка теннисиста. Разновид</w:t>
      </w:r>
      <w:r w:rsidRPr="007F237D">
        <w:rPr>
          <w:rFonts w:ascii="Times New Roman" w:hAnsi="Times New Roman"/>
          <w:color w:val="000000"/>
          <w:spacing w:val="-2"/>
          <w:sz w:val="24"/>
          <w:szCs w:val="28"/>
        </w:rPr>
        <w:softHyphen/>
        <w:t>ности ударов.</w:t>
      </w:r>
    </w:p>
    <w:p w:rsidR="005B5BE4" w:rsidRPr="007F237D" w:rsidRDefault="005B5BE4" w:rsidP="00950115">
      <w:pPr>
        <w:pStyle w:val="afe"/>
        <w:jc w:val="both"/>
        <w:rPr>
          <w:rFonts w:ascii="Times New Roman" w:hAnsi="Times New Roman"/>
          <w:i/>
          <w:color w:val="000000"/>
          <w:spacing w:val="2"/>
          <w:sz w:val="24"/>
          <w:szCs w:val="28"/>
        </w:rPr>
      </w:pPr>
      <w:r w:rsidRPr="007F237D">
        <w:rPr>
          <w:rFonts w:ascii="Times New Roman" w:hAnsi="Times New Roman"/>
          <w:sz w:val="24"/>
          <w:szCs w:val="28"/>
        </w:rPr>
        <w:t xml:space="preserve">Практический материал. </w:t>
      </w:r>
      <w:r w:rsidRPr="007F237D">
        <w:rPr>
          <w:rFonts w:ascii="Times New Roman" w:hAnsi="Times New Roman"/>
          <w:color w:val="000000"/>
          <w:spacing w:val="-2"/>
          <w:sz w:val="24"/>
          <w:szCs w:val="28"/>
        </w:rPr>
        <w:t>Одиночные и парные учебные игры. Такти</w:t>
      </w:r>
      <w:r w:rsidRPr="007F237D">
        <w:rPr>
          <w:rFonts w:ascii="Times New Roman" w:hAnsi="Times New Roman"/>
          <w:color w:val="000000"/>
          <w:spacing w:val="-2"/>
          <w:sz w:val="24"/>
          <w:szCs w:val="28"/>
        </w:rPr>
        <w:softHyphen/>
      </w:r>
      <w:r w:rsidRPr="007F237D">
        <w:rPr>
          <w:rFonts w:ascii="Times New Roman" w:hAnsi="Times New Roman"/>
          <w:color w:val="000000"/>
          <w:spacing w:val="2"/>
          <w:sz w:val="24"/>
          <w:szCs w:val="28"/>
        </w:rPr>
        <w:t>ческие приемы в парных играх.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color w:val="000000"/>
          <w:spacing w:val="2"/>
          <w:sz w:val="24"/>
          <w:szCs w:val="28"/>
        </w:rPr>
        <w:t>Хоккей на полу</w:t>
      </w:r>
    </w:p>
    <w:p w:rsidR="005B5BE4" w:rsidRPr="007F237D" w:rsidRDefault="005B5BE4" w:rsidP="00950115">
      <w:pPr>
        <w:pStyle w:val="afe"/>
        <w:jc w:val="both"/>
        <w:rPr>
          <w:rFonts w:ascii="Times New Roman" w:hAnsi="Times New Roman"/>
          <w:bCs/>
          <w:color w:val="000000"/>
          <w:spacing w:val="-2"/>
          <w:sz w:val="24"/>
          <w:szCs w:val="28"/>
        </w:rPr>
      </w:pPr>
      <w:r w:rsidRPr="007F237D">
        <w:rPr>
          <w:rFonts w:ascii="Times New Roman" w:hAnsi="Times New Roman"/>
          <w:sz w:val="24"/>
          <w:szCs w:val="28"/>
        </w:rPr>
        <w:t xml:space="preserve">Теоретические сведения. </w:t>
      </w:r>
      <w:r w:rsidRPr="007F237D">
        <w:rPr>
          <w:rFonts w:ascii="Times New Roman" w:hAnsi="Times New Roman"/>
          <w:color w:val="000000"/>
          <w:spacing w:val="1"/>
          <w:sz w:val="24"/>
          <w:szCs w:val="28"/>
        </w:rPr>
        <w:t xml:space="preserve">Тактика командной игры. </w:t>
      </w:r>
      <w:r w:rsidRPr="007F237D">
        <w:rPr>
          <w:rFonts w:ascii="Times New Roman" w:hAnsi="Times New Roman"/>
          <w:color w:val="000000"/>
          <w:spacing w:val="2"/>
          <w:sz w:val="24"/>
          <w:szCs w:val="28"/>
        </w:rPr>
        <w:t>Наказания при нарушениях правил игры.</w:t>
      </w:r>
    </w:p>
    <w:p w:rsidR="005B5BE4" w:rsidRPr="007F237D" w:rsidRDefault="005B5BE4" w:rsidP="00950115">
      <w:pPr>
        <w:pStyle w:val="afe"/>
        <w:jc w:val="both"/>
        <w:rPr>
          <w:rFonts w:ascii="Times New Roman" w:hAnsi="Times New Roman"/>
          <w:color w:val="000000"/>
          <w:spacing w:val="-4"/>
          <w:sz w:val="24"/>
          <w:szCs w:val="28"/>
        </w:rPr>
      </w:pPr>
      <w:r w:rsidRPr="007F237D">
        <w:rPr>
          <w:rFonts w:ascii="Times New Roman" w:hAnsi="Times New Roman"/>
          <w:bCs/>
          <w:color w:val="000000"/>
          <w:spacing w:val="-2"/>
          <w:sz w:val="24"/>
          <w:szCs w:val="28"/>
        </w:rPr>
        <w:t xml:space="preserve">Практический материал. </w:t>
      </w:r>
      <w:r w:rsidRPr="007F237D">
        <w:rPr>
          <w:rFonts w:ascii="Times New Roman" w:hAnsi="Times New Roman"/>
          <w:color w:val="000000"/>
          <w:spacing w:val="-2"/>
          <w:sz w:val="24"/>
          <w:szCs w:val="28"/>
        </w:rPr>
        <w:t xml:space="preserve">Игры </w:t>
      </w:r>
      <w:r w:rsidRPr="007F237D">
        <w:rPr>
          <w:rFonts w:ascii="Times New Roman" w:hAnsi="Times New Roman"/>
          <w:color w:val="000000"/>
          <w:spacing w:val="-3"/>
          <w:sz w:val="24"/>
          <w:szCs w:val="28"/>
        </w:rPr>
        <w:t>против соперника, перемещение вправо и влево. Занятие пра</w:t>
      </w:r>
      <w:r w:rsidRPr="007F237D">
        <w:rPr>
          <w:rFonts w:ascii="Times New Roman" w:hAnsi="Times New Roman"/>
          <w:color w:val="000000"/>
          <w:spacing w:val="-3"/>
          <w:sz w:val="24"/>
          <w:szCs w:val="28"/>
        </w:rPr>
        <w:softHyphen/>
      </w:r>
      <w:r w:rsidRPr="007F237D">
        <w:rPr>
          <w:rFonts w:ascii="Times New Roman" w:hAnsi="Times New Roman"/>
          <w:color w:val="000000"/>
          <w:spacing w:val="-4"/>
          <w:sz w:val="24"/>
          <w:szCs w:val="28"/>
        </w:rPr>
        <w:t>вильного положения (центральный нападающий, крайний на</w:t>
      </w:r>
      <w:r w:rsidRPr="007F237D">
        <w:rPr>
          <w:rFonts w:ascii="Times New Roman" w:hAnsi="Times New Roman"/>
          <w:color w:val="000000"/>
          <w:spacing w:val="-4"/>
          <w:sz w:val="24"/>
          <w:szCs w:val="28"/>
        </w:rPr>
        <w:softHyphen/>
      </w:r>
      <w:r w:rsidRPr="007F237D">
        <w:rPr>
          <w:rFonts w:ascii="Times New Roman" w:hAnsi="Times New Roman"/>
          <w:color w:val="000000"/>
          <w:spacing w:val="-2"/>
          <w:sz w:val="24"/>
          <w:szCs w:val="28"/>
        </w:rPr>
        <w:t xml:space="preserve">падающий, защитник). Наказания при нарушениях правил игры. </w:t>
      </w:r>
    </w:p>
    <w:p w:rsidR="005B5BE4" w:rsidRDefault="005B5BE4" w:rsidP="00950115">
      <w:pPr>
        <w:pStyle w:val="afe"/>
        <w:jc w:val="both"/>
        <w:rPr>
          <w:rFonts w:ascii="Times New Roman" w:hAnsi="Times New Roman"/>
          <w:color w:val="000000"/>
          <w:spacing w:val="1"/>
          <w:sz w:val="24"/>
          <w:szCs w:val="28"/>
        </w:rPr>
      </w:pPr>
      <w:r w:rsidRPr="007F237D">
        <w:rPr>
          <w:rFonts w:ascii="Times New Roman" w:hAnsi="Times New Roman"/>
          <w:color w:val="000000"/>
          <w:spacing w:val="-4"/>
          <w:sz w:val="24"/>
          <w:szCs w:val="28"/>
        </w:rPr>
        <w:t xml:space="preserve">Совершенствование всех </w:t>
      </w:r>
      <w:r w:rsidRPr="007F237D">
        <w:rPr>
          <w:rFonts w:ascii="Times New Roman" w:hAnsi="Times New Roman"/>
          <w:color w:val="000000"/>
          <w:spacing w:val="1"/>
          <w:sz w:val="24"/>
          <w:szCs w:val="28"/>
        </w:rPr>
        <w:t>приемов игры. Командные соревнования — учебные игры.</w:t>
      </w:r>
    </w:p>
    <w:p w:rsidR="00DC6E7D" w:rsidRPr="007F237D" w:rsidRDefault="00DC6E7D" w:rsidP="00950115">
      <w:pPr>
        <w:pStyle w:val="afe"/>
        <w:jc w:val="both"/>
        <w:rPr>
          <w:rFonts w:ascii="Times New Roman" w:hAnsi="Times New Roman"/>
          <w:sz w:val="24"/>
          <w:szCs w:val="28"/>
        </w:rPr>
      </w:pPr>
    </w:p>
    <w:p w:rsidR="00DC6E7D" w:rsidRPr="00DC6E7D" w:rsidRDefault="005B5BE4" w:rsidP="00DC6E7D">
      <w:pPr>
        <w:pStyle w:val="afe"/>
        <w:jc w:val="center"/>
        <w:rPr>
          <w:rFonts w:ascii="Times New Roman" w:hAnsi="Times New Roman"/>
          <w:b/>
          <w:sz w:val="24"/>
          <w:szCs w:val="28"/>
        </w:rPr>
      </w:pPr>
      <w:r w:rsidRPr="00DC6E7D">
        <w:rPr>
          <w:rFonts w:ascii="Times New Roman" w:hAnsi="Times New Roman"/>
          <w:b/>
          <w:sz w:val="24"/>
          <w:szCs w:val="28"/>
        </w:rPr>
        <w:t>ПРОФИЛЬНЫЙ ТРУД</w:t>
      </w:r>
    </w:p>
    <w:p w:rsidR="005B5BE4" w:rsidRPr="007F237D" w:rsidRDefault="005B5BE4" w:rsidP="00DC6E7D">
      <w:pPr>
        <w:pStyle w:val="afe"/>
        <w:jc w:val="center"/>
        <w:rPr>
          <w:rFonts w:ascii="Times New Roman" w:hAnsi="Times New Roman"/>
          <w:sz w:val="24"/>
          <w:szCs w:val="28"/>
        </w:rPr>
      </w:pPr>
      <w:r w:rsidRPr="00DC6E7D">
        <w:rPr>
          <w:rFonts w:ascii="Times New Roman" w:hAnsi="Times New Roman"/>
          <w:b/>
          <w:sz w:val="24"/>
          <w:szCs w:val="28"/>
        </w:rPr>
        <w:t>Пояснительная записка</w:t>
      </w:r>
    </w:p>
    <w:p w:rsidR="005B5BE4" w:rsidRPr="007F237D" w:rsidRDefault="005B5BE4" w:rsidP="00DC6E7D">
      <w:pPr>
        <w:pStyle w:val="afe"/>
        <w:ind w:firstLine="709"/>
        <w:jc w:val="both"/>
        <w:rPr>
          <w:rFonts w:ascii="Times New Roman" w:hAnsi="Times New Roman"/>
          <w:sz w:val="24"/>
          <w:szCs w:val="28"/>
        </w:rPr>
      </w:pPr>
      <w:r w:rsidRPr="00DC6E7D">
        <w:rPr>
          <w:rFonts w:ascii="Times New Roman" w:hAnsi="Times New Roman"/>
          <w:b/>
          <w:sz w:val="24"/>
          <w:szCs w:val="28"/>
        </w:rPr>
        <w:t>Целью</w:t>
      </w:r>
      <w:r w:rsidRPr="007F237D">
        <w:rPr>
          <w:rFonts w:ascii="Times New Roman" w:hAnsi="Times New Roman"/>
          <w:sz w:val="24"/>
          <w:szCs w:val="28"/>
        </w:rPr>
        <w:t xml:space="preserve"> изучения предмета «Профильный труд» в </w:t>
      </w:r>
      <w:r w:rsidRPr="007F237D">
        <w:rPr>
          <w:rFonts w:ascii="Times New Roman" w:hAnsi="Times New Roman"/>
          <w:sz w:val="24"/>
          <w:szCs w:val="28"/>
          <w:lang w:val="en-US"/>
        </w:rPr>
        <w:t>X</w:t>
      </w:r>
      <w:r w:rsidRPr="007F237D">
        <w:rPr>
          <w:rFonts w:ascii="Times New Roman" w:hAnsi="Times New Roman"/>
          <w:sz w:val="24"/>
          <w:szCs w:val="28"/>
        </w:rPr>
        <w:t>-</w:t>
      </w:r>
      <w:r w:rsidRPr="007F237D">
        <w:rPr>
          <w:rFonts w:ascii="Times New Roman" w:hAnsi="Times New Roman"/>
          <w:sz w:val="24"/>
          <w:szCs w:val="28"/>
          <w:lang w:val="en-US"/>
        </w:rPr>
        <w:t>XII</w:t>
      </w:r>
      <w:r w:rsidRPr="007F237D">
        <w:rPr>
          <w:rFonts w:ascii="Times New Roman" w:hAnsi="Times New Roman"/>
          <w:sz w:val="24"/>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Pr="007F237D" w:rsidRDefault="005B5BE4" w:rsidP="00DC6E7D">
      <w:pPr>
        <w:pStyle w:val="afe"/>
        <w:ind w:firstLine="709"/>
        <w:jc w:val="both"/>
        <w:rPr>
          <w:rFonts w:ascii="Times New Roman" w:hAnsi="Times New Roman"/>
          <w:sz w:val="24"/>
          <w:szCs w:val="28"/>
        </w:rPr>
      </w:pPr>
      <w:r w:rsidRPr="007F237D">
        <w:rPr>
          <w:rFonts w:ascii="Times New Roman" w:hAnsi="Times New Roman"/>
          <w:sz w:val="24"/>
          <w:szCs w:val="28"/>
        </w:rPr>
        <w:t xml:space="preserve">Учебный предмет «Профильный труд» должен способствовать решению </w:t>
      </w:r>
      <w:r w:rsidRPr="00DC6E7D">
        <w:rPr>
          <w:rFonts w:ascii="Times New Roman" w:hAnsi="Times New Roman"/>
          <w:b/>
          <w:sz w:val="24"/>
          <w:szCs w:val="28"/>
        </w:rPr>
        <w:t>следующих задач:</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расширение культурного кругозора, обогащение знаний о культурно-исторических традициях в мире вещей;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расширение знаний о материалах и их свойствах, технологиях использования;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 xml:space="preserve">― ознакомление с современным производством и </w:t>
      </w:r>
      <w:proofErr w:type="gramStart"/>
      <w:r w:rsidRPr="007F237D">
        <w:rPr>
          <w:rFonts w:ascii="Times New Roman" w:hAnsi="Times New Roman"/>
          <w:sz w:val="24"/>
          <w:szCs w:val="28"/>
        </w:rPr>
        <w:t>требованиями</w:t>
      </w:r>
      <w:proofErr w:type="gramEnd"/>
      <w:r w:rsidRPr="007F237D">
        <w:rPr>
          <w:rFonts w:ascii="Times New Roman" w:hAnsi="Times New Roman"/>
          <w:sz w:val="24"/>
          <w:szCs w:val="28"/>
        </w:rPr>
        <w:t xml:space="preserve"> предъявляемыми им к человеку;</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совершенствование практических умений и навыков использования различных материалов в профессиональной деятельности;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коррекция и развитие познавательных процессов, межличностного общения, профессионального поведения и проч.;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формирование информационной грамотности, умения работать с различными источниками информации;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развитие активности, целенаправленности, инициативности. </w:t>
      </w:r>
    </w:p>
    <w:p w:rsidR="005B5BE4" w:rsidRPr="00DC6E7D" w:rsidRDefault="005B5BE4" w:rsidP="00950115">
      <w:pPr>
        <w:pStyle w:val="afe"/>
        <w:jc w:val="both"/>
        <w:rPr>
          <w:rFonts w:ascii="Times New Roman" w:hAnsi="Times New Roman"/>
          <w:b/>
          <w:color w:val="000000"/>
          <w:sz w:val="24"/>
          <w:szCs w:val="28"/>
        </w:rPr>
      </w:pPr>
      <w:r w:rsidRPr="00DC6E7D">
        <w:rPr>
          <w:rFonts w:ascii="Times New Roman" w:hAnsi="Times New Roman"/>
          <w:b/>
          <w:color w:val="000000"/>
          <w:sz w:val="24"/>
          <w:szCs w:val="28"/>
        </w:rPr>
        <w:t>Примерное содержание</w:t>
      </w:r>
    </w:p>
    <w:p w:rsidR="005B5BE4" w:rsidRPr="007F237D" w:rsidRDefault="005B5BE4" w:rsidP="00950115">
      <w:pPr>
        <w:pStyle w:val="afe"/>
        <w:jc w:val="both"/>
        <w:rPr>
          <w:rFonts w:ascii="Times New Roman" w:hAnsi="Times New Roman"/>
          <w:color w:val="000000"/>
          <w:sz w:val="24"/>
          <w:szCs w:val="28"/>
        </w:rPr>
      </w:pPr>
      <w:r w:rsidRPr="007F237D">
        <w:rPr>
          <w:rFonts w:ascii="Times New Roman" w:hAnsi="Times New Roman"/>
          <w:color w:val="000000"/>
          <w:sz w:val="24"/>
          <w:szCs w:val="28"/>
        </w:rPr>
        <w:t xml:space="preserve">Программа по профильному труду </w:t>
      </w:r>
      <w:r w:rsidRPr="007F237D">
        <w:rPr>
          <w:rFonts w:ascii="Times New Roman" w:hAnsi="Times New Roman"/>
          <w:sz w:val="24"/>
          <w:szCs w:val="28"/>
          <w:lang w:val="en-US"/>
        </w:rPr>
        <w:t>X</w:t>
      </w:r>
      <w:r w:rsidRPr="007F237D">
        <w:rPr>
          <w:rFonts w:ascii="Times New Roman" w:hAnsi="Times New Roman"/>
          <w:sz w:val="24"/>
          <w:szCs w:val="28"/>
        </w:rPr>
        <w:t>-</w:t>
      </w:r>
      <w:r w:rsidRPr="007F237D">
        <w:rPr>
          <w:rFonts w:ascii="Times New Roman" w:hAnsi="Times New Roman"/>
          <w:sz w:val="24"/>
          <w:szCs w:val="28"/>
          <w:lang w:val="en-US"/>
        </w:rPr>
        <w:t>XII</w:t>
      </w:r>
      <w:r w:rsidRPr="007F237D">
        <w:rPr>
          <w:rFonts w:ascii="Times New Roman" w:hAnsi="Times New Roman"/>
          <w:sz w:val="24"/>
          <w:szCs w:val="28"/>
        </w:rPr>
        <w:t xml:space="preserve"> </w:t>
      </w:r>
      <w:r w:rsidRPr="007F237D">
        <w:rPr>
          <w:rFonts w:ascii="Times New Roman" w:hAnsi="Times New Roman"/>
          <w:color w:val="000000"/>
          <w:sz w:val="24"/>
          <w:szCs w:val="28"/>
        </w:rPr>
        <w:t>в классах определяет со</w:t>
      </w:r>
      <w:r w:rsidRPr="007F237D">
        <w:rPr>
          <w:rFonts w:ascii="Times New Roman" w:hAnsi="Times New Roman"/>
          <w:color w:val="000000"/>
          <w:sz w:val="24"/>
          <w:szCs w:val="28"/>
        </w:rPr>
        <w:softHyphen/>
        <w:t>де</w:t>
      </w:r>
      <w:r w:rsidRPr="007F237D">
        <w:rPr>
          <w:rFonts w:ascii="Times New Roman" w:hAnsi="Times New Roman"/>
          <w:color w:val="000000"/>
          <w:sz w:val="24"/>
          <w:szCs w:val="28"/>
        </w:rPr>
        <w:softHyphen/>
        <w:t>р</w:t>
      </w:r>
      <w:r w:rsidRPr="007F237D">
        <w:rPr>
          <w:rFonts w:ascii="Times New Roman" w:hAnsi="Times New Roman"/>
          <w:color w:val="000000"/>
          <w:sz w:val="24"/>
          <w:szCs w:val="28"/>
        </w:rPr>
        <w:softHyphen/>
        <w:t>жа</w:t>
      </w:r>
      <w:r w:rsidRPr="007F237D">
        <w:rPr>
          <w:rFonts w:ascii="Times New Roman" w:hAnsi="Times New Roman"/>
          <w:color w:val="000000"/>
          <w:sz w:val="24"/>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Pr="007F237D" w:rsidRDefault="005B5BE4" w:rsidP="00950115">
      <w:pPr>
        <w:pStyle w:val="afe"/>
        <w:jc w:val="both"/>
        <w:rPr>
          <w:rFonts w:ascii="Times New Roman" w:hAnsi="Times New Roman"/>
          <w:i/>
          <w:color w:val="000000"/>
          <w:sz w:val="24"/>
          <w:szCs w:val="28"/>
        </w:rPr>
      </w:pPr>
      <w:r w:rsidRPr="007F237D">
        <w:rPr>
          <w:rFonts w:ascii="Times New Roman" w:hAnsi="Times New Roman"/>
          <w:color w:val="000000"/>
          <w:sz w:val="24"/>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Pr="007F237D" w:rsidRDefault="005B5BE4" w:rsidP="00950115">
      <w:pPr>
        <w:pStyle w:val="afe"/>
        <w:jc w:val="both"/>
        <w:rPr>
          <w:rFonts w:ascii="Times New Roman" w:hAnsi="Times New Roman"/>
          <w:i/>
          <w:color w:val="000000"/>
          <w:sz w:val="24"/>
          <w:szCs w:val="28"/>
        </w:rPr>
      </w:pPr>
      <w:proofErr w:type="gramStart"/>
      <w:r w:rsidRPr="007F237D">
        <w:rPr>
          <w:rFonts w:ascii="Times New Roman" w:hAnsi="Times New Roman"/>
          <w:i/>
          <w:color w:val="000000"/>
          <w:sz w:val="24"/>
          <w:szCs w:val="28"/>
        </w:rPr>
        <w:t>Материалы</w:t>
      </w:r>
      <w:proofErr w:type="gramEnd"/>
      <w:r w:rsidRPr="007F237D">
        <w:rPr>
          <w:rFonts w:ascii="Times New Roman" w:hAnsi="Times New Roman"/>
          <w:i/>
          <w:color w:val="000000"/>
          <w:sz w:val="24"/>
          <w:szCs w:val="28"/>
        </w:rPr>
        <w:t xml:space="preserve"> используемые в трудовой деятельности</w:t>
      </w:r>
      <w:r w:rsidRPr="007F237D">
        <w:rPr>
          <w:rFonts w:ascii="Times New Roman" w:hAnsi="Times New Roman"/>
          <w:color w:val="000000"/>
          <w:sz w:val="24"/>
          <w:szCs w:val="28"/>
        </w:rPr>
        <w:t>. Перечень ос</w:t>
      </w:r>
      <w:r w:rsidRPr="007F237D">
        <w:rPr>
          <w:rFonts w:ascii="Times New Roman" w:hAnsi="Times New Roman"/>
          <w:color w:val="000000"/>
          <w:sz w:val="24"/>
          <w:szCs w:val="28"/>
        </w:rPr>
        <w:softHyphen/>
        <w:t>нов</w:t>
      </w:r>
      <w:r w:rsidRPr="007F237D">
        <w:rPr>
          <w:rFonts w:ascii="Times New Roman" w:hAnsi="Times New Roman"/>
          <w:color w:val="000000"/>
          <w:sz w:val="24"/>
          <w:szCs w:val="28"/>
        </w:rPr>
        <w:softHyphen/>
        <w:t xml:space="preserve">ных </w:t>
      </w:r>
      <w:proofErr w:type="gramStart"/>
      <w:r w:rsidRPr="007F237D">
        <w:rPr>
          <w:rFonts w:ascii="Times New Roman" w:hAnsi="Times New Roman"/>
          <w:color w:val="000000"/>
          <w:sz w:val="24"/>
          <w:szCs w:val="28"/>
        </w:rPr>
        <w:t>материалов</w:t>
      </w:r>
      <w:proofErr w:type="gramEnd"/>
      <w:r w:rsidRPr="007F237D">
        <w:rPr>
          <w:rFonts w:ascii="Times New Roman" w:hAnsi="Times New Roman"/>
          <w:color w:val="000000"/>
          <w:sz w:val="24"/>
          <w:szCs w:val="28"/>
        </w:rPr>
        <w:t xml:space="preserve"> используемых в трудовой деятельности, их основные свойства. Происхождение материалов (природные, производимые про</w:t>
      </w:r>
      <w:r w:rsidRPr="007F237D">
        <w:rPr>
          <w:rFonts w:ascii="Times New Roman" w:hAnsi="Times New Roman"/>
          <w:color w:val="000000"/>
          <w:sz w:val="24"/>
          <w:szCs w:val="28"/>
        </w:rPr>
        <w:softHyphen/>
        <w:t>мы</w:t>
      </w:r>
      <w:r w:rsidRPr="007F237D">
        <w:rPr>
          <w:rFonts w:ascii="Times New Roman" w:hAnsi="Times New Roman"/>
          <w:color w:val="000000"/>
          <w:sz w:val="24"/>
          <w:szCs w:val="28"/>
        </w:rPr>
        <w:softHyphen/>
        <w:t>ш</w:t>
      </w:r>
      <w:r w:rsidRPr="007F237D">
        <w:rPr>
          <w:rFonts w:ascii="Times New Roman" w:hAnsi="Times New Roman"/>
          <w:color w:val="000000"/>
          <w:sz w:val="24"/>
          <w:szCs w:val="28"/>
        </w:rPr>
        <w:softHyphen/>
        <w:t>ленностью и проч.).</w:t>
      </w:r>
    </w:p>
    <w:p w:rsidR="005B5BE4" w:rsidRPr="007F237D" w:rsidRDefault="005B5BE4" w:rsidP="00950115">
      <w:pPr>
        <w:pStyle w:val="afe"/>
        <w:jc w:val="both"/>
        <w:rPr>
          <w:rFonts w:ascii="Times New Roman" w:hAnsi="Times New Roman"/>
          <w:i/>
          <w:color w:val="000000"/>
          <w:sz w:val="24"/>
          <w:szCs w:val="28"/>
        </w:rPr>
      </w:pPr>
      <w:r w:rsidRPr="007F237D">
        <w:rPr>
          <w:rFonts w:ascii="Times New Roman" w:hAnsi="Times New Roman"/>
          <w:i/>
          <w:color w:val="000000"/>
          <w:sz w:val="24"/>
          <w:szCs w:val="28"/>
        </w:rPr>
        <w:t>Инструменты и оборудование</w:t>
      </w:r>
      <w:r w:rsidRPr="007F237D">
        <w:rPr>
          <w:rFonts w:ascii="Times New Roman" w:hAnsi="Times New Roman"/>
          <w:color w:val="000000"/>
          <w:sz w:val="24"/>
          <w:szCs w:val="28"/>
        </w:rPr>
        <w:t xml:space="preserve">: инструменты </w:t>
      </w:r>
      <w:proofErr w:type="gramStart"/>
      <w:r w:rsidRPr="007F237D">
        <w:rPr>
          <w:rFonts w:ascii="Times New Roman" w:hAnsi="Times New Roman"/>
          <w:color w:val="000000"/>
          <w:sz w:val="24"/>
          <w:szCs w:val="28"/>
        </w:rPr>
        <w:t>ручного  и</w:t>
      </w:r>
      <w:proofErr w:type="gramEnd"/>
      <w:r w:rsidRPr="007F237D">
        <w:rPr>
          <w:rFonts w:ascii="Times New Roman" w:hAnsi="Times New Roman"/>
          <w:color w:val="000000"/>
          <w:sz w:val="24"/>
          <w:szCs w:val="28"/>
        </w:rPr>
        <w:t xml:space="preserve"> механизированного тру</w:t>
      </w:r>
      <w:r w:rsidRPr="007F237D">
        <w:rPr>
          <w:rFonts w:ascii="Times New Roman" w:hAnsi="Times New Roman"/>
          <w:color w:val="000000"/>
          <w:sz w:val="24"/>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Pr="007F237D" w:rsidRDefault="005B5BE4" w:rsidP="00950115">
      <w:pPr>
        <w:pStyle w:val="afe"/>
        <w:jc w:val="both"/>
        <w:rPr>
          <w:rFonts w:ascii="Times New Roman" w:hAnsi="Times New Roman"/>
          <w:i/>
          <w:color w:val="000000"/>
          <w:sz w:val="24"/>
          <w:szCs w:val="28"/>
        </w:rPr>
      </w:pPr>
      <w:r w:rsidRPr="007F237D">
        <w:rPr>
          <w:rFonts w:ascii="Times New Roman" w:hAnsi="Times New Roman"/>
          <w:i/>
          <w:color w:val="000000"/>
          <w:sz w:val="24"/>
          <w:szCs w:val="28"/>
        </w:rPr>
        <w:t>Технологии изготовления предмета труда</w:t>
      </w:r>
      <w:r w:rsidRPr="007F237D">
        <w:rPr>
          <w:rFonts w:ascii="Times New Roman" w:hAnsi="Times New Roman"/>
          <w:color w:val="000000"/>
          <w:sz w:val="24"/>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sidRPr="007F237D">
        <w:rPr>
          <w:rFonts w:ascii="Times New Roman" w:hAnsi="Times New Roman"/>
          <w:sz w:val="24"/>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sidRPr="007F237D">
        <w:rPr>
          <w:rFonts w:ascii="Times New Roman" w:hAnsi="Times New Roman"/>
          <w:color w:val="000000"/>
          <w:sz w:val="24"/>
          <w:szCs w:val="28"/>
        </w:rPr>
        <w:t xml:space="preserve"> Самостоятельное изготовление зачетных изделий. </w:t>
      </w:r>
    </w:p>
    <w:p w:rsidR="005B5BE4" w:rsidRDefault="005B5BE4" w:rsidP="00950115">
      <w:pPr>
        <w:pStyle w:val="afe"/>
        <w:jc w:val="both"/>
        <w:rPr>
          <w:rFonts w:ascii="Times New Roman" w:hAnsi="Times New Roman"/>
          <w:color w:val="000000"/>
          <w:sz w:val="24"/>
          <w:szCs w:val="28"/>
        </w:rPr>
      </w:pPr>
      <w:r w:rsidRPr="007F237D">
        <w:rPr>
          <w:rFonts w:ascii="Times New Roman" w:hAnsi="Times New Roman"/>
          <w:i/>
          <w:color w:val="000000"/>
          <w:sz w:val="24"/>
          <w:szCs w:val="28"/>
        </w:rPr>
        <w:t>Этика и эстетика труда</w:t>
      </w:r>
      <w:r w:rsidRPr="007F237D">
        <w:rPr>
          <w:rFonts w:ascii="Times New Roman" w:hAnsi="Times New Roman"/>
          <w:color w:val="000000"/>
          <w:sz w:val="24"/>
          <w:szCs w:val="28"/>
        </w:rPr>
        <w:t>: правила использования инструментов и материалов, за</w:t>
      </w:r>
      <w:r w:rsidRPr="007F237D">
        <w:rPr>
          <w:rFonts w:ascii="Times New Roman" w:hAnsi="Times New Roman"/>
          <w:color w:val="000000"/>
          <w:sz w:val="24"/>
          <w:szCs w:val="28"/>
        </w:rPr>
        <w:softHyphen/>
        <w:t>п</w:t>
      </w:r>
      <w:r w:rsidRPr="007F237D">
        <w:rPr>
          <w:rFonts w:ascii="Times New Roman" w:hAnsi="Times New Roman"/>
          <w:color w:val="000000"/>
          <w:sz w:val="24"/>
          <w:szCs w:val="28"/>
        </w:rPr>
        <w:softHyphen/>
        <w:t>ре</w:t>
      </w:r>
      <w:r w:rsidRPr="007F237D">
        <w:rPr>
          <w:rFonts w:ascii="Times New Roman" w:hAnsi="Times New Roman"/>
          <w:color w:val="000000"/>
          <w:sz w:val="24"/>
          <w:szCs w:val="28"/>
        </w:rPr>
        <w:softHyphen/>
        <w:t>ты и ограничения. Инструкции по технике безопасности (правила поведения при про</w:t>
      </w:r>
      <w:r w:rsidRPr="007F237D">
        <w:rPr>
          <w:rFonts w:ascii="Times New Roman" w:hAnsi="Times New Roman"/>
          <w:color w:val="000000"/>
          <w:sz w:val="24"/>
          <w:szCs w:val="28"/>
        </w:rPr>
        <w:softHyphen/>
        <w:t>ве</w:t>
      </w:r>
      <w:r w:rsidRPr="007F237D">
        <w:rPr>
          <w:rFonts w:ascii="Times New Roman" w:hAnsi="Times New Roman"/>
          <w:color w:val="000000"/>
          <w:sz w:val="24"/>
          <w:szCs w:val="28"/>
        </w:rPr>
        <w:softHyphen/>
        <w:t>де</w:t>
      </w:r>
      <w:r w:rsidRPr="007F237D">
        <w:rPr>
          <w:rFonts w:ascii="Times New Roman" w:hAnsi="Times New Roman"/>
          <w:color w:val="000000"/>
          <w:sz w:val="24"/>
          <w:szCs w:val="28"/>
        </w:rPr>
        <w:softHyphen/>
        <w:t>нии работ). Требования к организации рабочего места. Правила профессионального по</w:t>
      </w:r>
      <w:r w:rsidRPr="007F237D">
        <w:rPr>
          <w:rFonts w:ascii="Times New Roman" w:hAnsi="Times New Roman"/>
          <w:color w:val="000000"/>
          <w:sz w:val="24"/>
          <w:szCs w:val="28"/>
        </w:rPr>
        <w:softHyphen/>
        <w:t>ве</w:t>
      </w:r>
      <w:r w:rsidRPr="007F237D">
        <w:rPr>
          <w:rFonts w:ascii="Times New Roman" w:hAnsi="Times New Roman"/>
          <w:color w:val="000000"/>
          <w:sz w:val="24"/>
          <w:szCs w:val="28"/>
        </w:rPr>
        <w:softHyphen/>
        <w:t xml:space="preserve">дения. </w:t>
      </w:r>
    </w:p>
    <w:p w:rsidR="00DC6E7D" w:rsidRPr="007F237D" w:rsidRDefault="00DC6E7D" w:rsidP="00950115">
      <w:pPr>
        <w:pStyle w:val="afe"/>
        <w:jc w:val="both"/>
        <w:rPr>
          <w:rFonts w:ascii="Times New Roman" w:hAnsi="Times New Roman"/>
          <w:color w:val="000000"/>
          <w:sz w:val="24"/>
          <w:szCs w:val="28"/>
        </w:rPr>
      </w:pPr>
    </w:p>
    <w:p w:rsidR="005B5BE4" w:rsidRPr="00DC6E7D" w:rsidRDefault="005B5BE4" w:rsidP="00DC6E7D">
      <w:pPr>
        <w:pStyle w:val="afe"/>
        <w:jc w:val="center"/>
        <w:rPr>
          <w:rFonts w:ascii="Times New Roman" w:hAnsi="Times New Roman"/>
          <w:b/>
          <w:sz w:val="24"/>
          <w:szCs w:val="28"/>
        </w:rPr>
      </w:pPr>
      <w:r w:rsidRPr="00DC6E7D">
        <w:rPr>
          <w:rFonts w:ascii="Times New Roman" w:hAnsi="Times New Roman"/>
          <w:b/>
          <w:color w:val="000000"/>
          <w:sz w:val="24"/>
          <w:szCs w:val="28"/>
        </w:rPr>
        <w:t>ПРОГРАММЫ КОРРЕКЦИОННЫХ КУРСОВ</w:t>
      </w:r>
    </w:p>
    <w:p w:rsidR="005B5BE4" w:rsidRPr="00DC6E7D" w:rsidRDefault="005B5BE4" w:rsidP="00DC6E7D">
      <w:pPr>
        <w:pStyle w:val="afe"/>
        <w:jc w:val="center"/>
        <w:rPr>
          <w:rFonts w:ascii="Times New Roman" w:hAnsi="Times New Roman"/>
          <w:b/>
          <w:sz w:val="24"/>
          <w:szCs w:val="28"/>
        </w:rPr>
      </w:pPr>
      <w:r w:rsidRPr="00DC6E7D">
        <w:rPr>
          <w:rFonts w:ascii="Times New Roman" w:hAnsi="Times New Roman"/>
          <w:b/>
          <w:sz w:val="24"/>
          <w:szCs w:val="28"/>
        </w:rPr>
        <w:t>Логопедические занятия</w:t>
      </w:r>
    </w:p>
    <w:p w:rsidR="005B5BE4" w:rsidRPr="007F237D" w:rsidRDefault="005B5BE4" w:rsidP="00DC6E7D">
      <w:pPr>
        <w:pStyle w:val="afe"/>
        <w:ind w:firstLine="709"/>
        <w:jc w:val="both"/>
        <w:rPr>
          <w:rFonts w:ascii="Times New Roman" w:hAnsi="Times New Roman"/>
          <w:sz w:val="24"/>
          <w:szCs w:val="28"/>
        </w:rPr>
      </w:pPr>
      <w:r w:rsidRPr="00DC6E7D">
        <w:rPr>
          <w:rFonts w:ascii="Times New Roman" w:hAnsi="Times New Roman"/>
          <w:b/>
          <w:sz w:val="24"/>
          <w:szCs w:val="28"/>
        </w:rPr>
        <w:t>Цель л</w:t>
      </w:r>
      <w:r w:rsidRPr="007F237D">
        <w:rPr>
          <w:rFonts w:ascii="Times New Roman" w:hAnsi="Times New Roman"/>
          <w:sz w:val="24"/>
          <w:szCs w:val="28"/>
        </w:rPr>
        <w:t>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7F237D">
        <w:rPr>
          <w:rFonts w:ascii="Times New Roman" w:hAnsi="Times New Roman"/>
          <w:sz w:val="24"/>
          <w:szCs w:val="28"/>
        </w:rPr>
        <w:t>; формировании навыков вербальной коммуникации</w:t>
      </w:r>
      <w:r w:rsidRPr="007F237D">
        <w:rPr>
          <w:rFonts w:ascii="Times New Roman" w:hAnsi="Times New Roman"/>
          <w:sz w:val="24"/>
          <w:szCs w:val="28"/>
        </w:rPr>
        <w:t xml:space="preserve">. </w:t>
      </w:r>
    </w:p>
    <w:p w:rsidR="005B5BE4" w:rsidRPr="007F237D" w:rsidRDefault="005B5BE4" w:rsidP="00DC6E7D">
      <w:pPr>
        <w:pStyle w:val="afe"/>
        <w:ind w:firstLine="709"/>
        <w:jc w:val="both"/>
        <w:rPr>
          <w:rFonts w:ascii="Times New Roman" w:hAnsi="Times New Roman"/>
          <w:sz w:val="24"/>
          <w:szCs w:val="28"/>
        </w:rPr>
      </w:pPr>
      <w:r w:rsidRPr="00DC6E7D">
        <w:rPr>
          <w:rFonts w:ascii="Times New Roman" w:hAnsi="Times New Roman"/>
          <w:b/>
          <w:sz w:val="24"/>
          <w:szCs w:val="28"/>
        </w:rPr>
        <w:t>Основными направлениями</w:t>
      </w:r>
      <w:r w:rsidRPr="007F237D">
        <w:rPr>
          <w:rFonts w:ascii="Times New Roman" w:hAnsi="Times New Roman"/>
          <w:sz w:val="24"/>
          <w:szCs w:val="28"/>
        </w:rPr>
        <w:t xml:space="preserve"> логопедической работы является: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диагностика и коррекция звукопроизношения (постановка, автоматизация и дифференциация звуков речи);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диагностика и коррекция лексической стороны речи;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коррекция диалогической и формирование монологической форм речи; развитие коммуникативной функции речи;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 xml:space="preserve">коррекция нарушений чтения и письма;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расширение представлений об окружающей действительности;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развитие познавательной сферы (мышления, памяти, внимания).</w:t>
      </w:r>
    </w:p>
    <w:p w:rsidR="005B5BE4" w:rsidRPr="00DC6E7D" w:rsidRDefault="005B5BE4" w:rsidP="00DC6E7D">
      <w:pPr>
        <w:pStyle w:val="afe"/>
        <w:jc w:val="center"/>
        <w:rPr>
          <w:rFonts w:ascii="Times New Roman" w:hAnsi="Times New Roman"/>
          <w:b/>
          <w:sz w:val="32"/>
          <w:szCs w:val="28"/>
        </w:rPr>
      </w:pPr>
      <w:proofErr w:type="spellStart"/>
      <w:r w:rsidRPr="00DC6E7D">
        <w:rPr>
          <w:rFonts w:ascii="Times New Roman" w:hAnsi="Times New Roman"/>
          <w:b/>
          <w:sz w:val="32"/>
          <w:szCs w:val="28"/>
        </w:rPr>
        <w:t>Психокоррекционные</w:t>
      </w:r>
      <w:proofErr w:type="spellEnd"/>
      <w:r w:rsidRPr="00DC6E7D">
        <w:rPr>
          <w:rFonts w:ascii="Times New Roman" w:hAnsi="Times New Roman"/>
          <w:b/>
          <w:sz w:val="32"/>
          <w:szCs w:val="28"/>
        </w:rPr>
        <w:t xml:space="preserve"> занятия</w:t>
      </w:r>
    </w:p>
    <w:p w:rsidR="005B5BE4" w:rsidRPr="007F237D" w:rsidRDefault="005B5BE4" w:rsidP="00DC6E7D">
      <w:pPr>
        <w:pStyle w:val="afe"/>
        <w:ind w:firstLine="709"/>
        <w:jc w:val="both"/>
        <w:rPr>
          <w:rFonts w:ascii="Times New Roman" w:hAnsi="Times New Roman"/>
          <w:sz w:val="24"/>
          <w:szCs w:val="28"/>
        </w:rPr>
      </w:pPr>
      <w:r w:rsidRPr="00DC6E7D">
        <w:rPr>
          <w:rFonts w:ascii="Times New Roman" w:hAnsi="Times New Roman"/>
          <w:b/>
          <w:sz w:val="24"/>
          <w:szCs w:val="28"/>
        </w:rPr>
        <w:t>Цель</w:t>
      </w:r>
      <w:r w:rsidRPr="007F237D">
        <w:rPr>
          <w:rFonts w:ascii="Times New Roman" w:hAnsi="Times New Roman"/>
          <w:sz w:val="24"/>
          <w:szCs w:val="28"/>
        </w:rPr>
        <w:t xml:space="preserve"> </w:t>
      </w:r>
      <w:proofErr w:type="spellStart"/>
      <w:r w:rsidRPr="007F237D">
        <w:rPr>
          <w:rFonts w:ascii="Times New Roman" w:hAnsi="Times New Roman"/>
          <w:sz w:val="24"/>
          <w:szCs w:val="28"/>
        </w:rPr>
        <w:t>психокорреционных</w:t>
      </w:r>
      <w:proofErr w:type="spellEnd"/>
      <w:r w:rsidRPr="007F237D">
        <w:rPr>
          <w:rFonts w:ascii="Times New Roman" w:hAnsi="Times New Roman"/>
          <w:sz w:val="24"/>
          <w:szCs w:val="28"/>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sidRPr="007F237D">
        <w:rPr>
          <w:rFonts w:ascii="Times New Roman" w:hAnsi="Times New Roman"/>
          <w:sz w:val="24"/>
          <w:szCs w:val="28"/>
        </w:rPr>
        <w:t>; формирование навыков адекватного поведения</w:t>
      </w:r>
      <w:r w:rsidRPr="007F237D">
        <w:rPr>
          <w:rFonts w:ascii="Times New Roman" w:hAnsi="Times New Roman"/>
          <w:sz w:val="24"/>
          <w:szCs w:val="28"/>
        </w:rPr>
        <w:t xml:space="preserve">. </w:t>
      </w:r>
    </w:p>
    <w:p w:rsidR="005B5BE4" w:rsidRPr="00DC6E7D" w:rsidRDefault="005B5BE4" w:rsidP="00DC6E7D">
      <w:pPr>
        <w:pStyle w:val="afe"/>
        <w:ind w:firstLine="709"/>
        <w:jc w:val="both"/>
        <w:rPr>
          <w:rFonts w:ascii="Times New Roman" w:hAnsi="Times New Roman"/>
          <w:b/>
          <w:sz w:val="24"/>
          <w:szCs w:val="28"/>
        </w:rPr>
      </w:pPr>
      <w:r w:rsidRPr="00DC6E7D">
        <w:rPr>
          <w:rFonts w:ascii="Times New Roman" w:hAnsi="Times New Roman"/>
          <w:b/>
          <w:sz w:val="24"/>
          <w:szCs w:val="28"/>
        </w:rPr>
        <w:t xml:space="preserve">Основные направления работы: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диагностика и развитие познавательной сферы (формирование учебной мотивации, активизация сенсорно-перцептивной, </w:t>
      </w:r>
      <w:proofErr w:type="spellStart"/>
      <w:r w:rsidRPr="007F237D">
        <w:rPr>
          <w:rFonts w:ascii="Times New Roman" w:hAnsi="Times New Roman"/>
          <w:sz w:val="24"/>
          <w:szCs w:val="28"/>
        </w:rPr>
        <w:t>мнемической</w:t>
      </w:r>
      <w:proofErr w:type="spellEnd"/>
      <w:r w:rsidRPr="007F237D">
        <w:rPr>
          <w:rFonts w:ascii="Times New Roman" w:hAnsi="Times New Roman"/>
          <w:sz w:val="24"/>
          <w:szCs w:val="28"/>
        </w:rPr>
        <w:t xml:space="preserve"> и мыслительной деятельности);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диагностика и развитие эмоционально-личностной сферы (гармонизация </w:t>
      </w:r>
      <w:proofErr w:type="spellStart"/>
      <w:r w:rsidRPr="007F237D">
        <w:rPr>
          <w:rFonts w:ascii="Times New Roman" w:hAnsi="Times New Roman"/>
          <w:sz w:val="24"/>
          <w:szCs w:val="28"/>
        </w:rPr>
        <w:t>пихоэмоционального</w:t>
      </w:r>
      <w:proofErr w:type="spellEnd"/>
      <w:r w:rsidRPr="007F237D">
        <w:rPr>
          <w:rFonts w:ascii="Times New Roman" w:hAnsi="Times New Roman"/>
          <w:sz w:val="24"/>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диагностика и развитие коммуникативной сферы и социальная интеграции (развитие способности к </w:t>
      </w:r>
      <w:proofErr w:type="spellStart"/>
      <w:r w:rsidRPr="007F237D">
        <w:rPr>
          <w:rFonts w:ascii="Times New Roman" w:hAnsi="Times New Roman"/>
          <w:sz w:val="24"/>
          <w:szCs w:val="28"/>
        </w:rPr>
        <w:t>эмпатии</w:t>
      </w:r>
      <w:proofErr w:type="spellEnd"/>
      <w:r w:rsidRPr="007F237D">
        <w:rPr>
          <w:rFonts w:ascii="Times New Roman" w:hAnsi="Times New Roman"/>
          <w:sz w:val="24"/>
          <w:szCs w:val="28"/>
        </w:rPr>
        <w:t xml:space="preserve">, сопереживанию); </w:t>
      </w:r>
    </w:p>
    <w:p w:rsidR="005B5BE4" w:rsidRPr="007F237D" w:rsidRDefault="005B5BE4" w:rsidP="00950115">
      <w:pPr>
        <w:pStyle w:val="afe"/>
        <w:jc w:val="both"/>
        <w:rPr>
          <w:rFonts w:ascii="Times New Roman" w:hAnsi="Times New Roman"/>
          <w:kern w:val="1"/>
          <w:sz w:val="24"/>
          <w:szCs w:val="28"/>
        </w:rPr>
      </w:pPr>
      <w:r w:rsidRPr="007F237D">
        <w:rPr>
          <w:rFonts w:ascii="Times New Roman" w:hAnsi="Times New Roman"/>
          <w:sz w:val="24"/>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7F237D">
        <w:rPr>
          <w:rFonts w:ascii="Times New Roman" w:hAnsi="Times New Roman"/>
          <w:sz w:val="24"/>
          <w:szCs w:val="28"/>
        </w:rPr>
        <w:t xml:space="preserve">и развитие навыков социального </w:t>
      </w:r>
      <w:r w:rsidRPr="007F237D">
        <w:rPr>
          <w:rFonts w:ascii="Times New Roman" w:hAnsi="Times New Roman"/>
          <w:sz w:val="24"/>
          <w:szCs w:val="28"/>
        </w:rPr>
        <w:t xml:space="preserve">поведения). </w:t>
      </w:r>
    </w:p>
    <w:p w:rsidR="005B5BE4" w:rsidRPr="00E00538" w:rsidRDefault="005B5BE4" w:rsidP="00E00538">
      <w:pPr>
        <w:pStyle w:val="afe"/>
        <w:jc w:val="center"/>
        <w:rPr>
          <w:rFonts w:ascii="Times New Roman" w:hAnsi="Times New Roman"/>
          <w:b/>
          <w:sz w:val="32"/>
          <w:szCs w:val="28"/>
        </w:rPr>
      </w:pPr>
      <w:r w:rsidRPr="00E00538">
        <w:rPr>
          <w:rFonts w:ascii="Times New Roman" w:hAnsi="Times New Roman"/>
          <w:b/>
          <w:sz w:val="32"/>
          <w:szCs w:val="28"/>
        </w:rPr>
        <w:t>Ритмика</w:t>
      </w:r>
    </w:p>
    <w:p w:rsidR="005B5BE4" w:rsidRPr="007F237D" w:rsidRDefault="005B5BE4" w:rsidP="00E00538">
      <w:pPr>
        <w:pStyle w:val="afe"/>
        <w:ind w:firstLine="709"/>
        <w:jc w:val="both"/>
        <w:rPr>
          <w:rFonts w:ascii="Times New Roman" w:hAnsi="Times New Roman"/>
          <w:sz w:val="24"/>
          <w:szCs w:val="28"/>
        </w:rPr>
      </w:pPr>
      <w:r w:rsidRPr="00E00538">
        <w:rPr>
          <w:rFonts w:ascii="Times New Roman" w:hAnsi="Times New Roman"/>
          <w:b/>
          <w:sz w:val="24"/>
          <w:szCs w:val="28"/>
        </w:rPr>
        <w:t>Целью</w:t>
      </w:r>
      <w:r w:rsidRPr="007F237D">
        <w:rPr>
          <w:rFonts w:ascii="Times New Roman" w:hAnsi="Times New Roman"/>
          <w:sz w:val="24"/>
          <w:szCs w:val="28"/>
        </w:rPr>
        <w:t xml:space="preserve"> занятий по ритмике является развитие двигательной активности ребенка в процессе восприятия музыки.</w:t>
      </w:r>
    </w:p>
    <w:p w:rsidR="005B5BE4" w:rsidRPr="007F237D" w:rsidRDefault="005B5BE4" w:rsidP="00E00538">
      <w:pPr>
        <w:pStyle w:val="afe"/>
        <w:ind w:firstLine="709"/>
        <w:jc w:val="both"/>
        <w:rPr>
          <w:rFonts w:ascii="Times New Roman" w:hAnsi="Times New Roman"/>
          <w:sz w:val="24"/>
          <w:szCs w:val="28"/>
        </w:rPr>
      </w:pPr>
      <w:r w:rsidRPr="007F237D">
        <w:rPr>
          <w:rFonts w:ascii="Times New Roman" w:hAnsi="Times New Roman"/>
          <w:sz w:val="24"/>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7F237D">
        <w:rPr>
          <w:rFonts w:ascii="Times New Roman" w:hAnsi="Times New Roman"/>
          <w:sz w:val="24"/>
          <w:szCs w:val="28"/>
        </w:rPr>
        <w:softHyphen/>
        <w:t>ри</w:t>
      </w:r>
      <w:r w:rsidRPr="007F237D">
        <w:rPr>
          <w:rFonts w:ascii="Times New Roman" w:hAnsi="Times New Roman"/>
          <w:sz w:val="24"/>
          <w:szCs w:val="28"/>
        </w:rPr>
        <w:softHyphen/>
        <w:t>ки, ориентировке в пространстве, укреплению здоровья, формированию навы</w:t>
      </w:r>
      <w:r w:rsidRPr="007F237D">
        <w:rPr>
          <w:rFonts w:ascii="Times New Roman" w:hAnsi="Times New Roman"/>
          <w:sz w:val="24"/>
          <w:szCs w:val="28"/>
        </w:rPr>
        <w:softHyphen/>
        <w:t>ков здо</w:t>
      </w:r>
      <w:r w:rsidRPr="007F237D">
        <w:rPr>
          <w:rFonts w:ascii="Times New Roman" w:hAnsi="Times New Roman"/>
          <w:sz w:val="24"/>
          <w:szCs w:val="28"/>
        </w:rPr>
        <w:softHyphen/>
        <w:t>ро</w:t>
      </w:r>
      <w:r w:rsidRPr="007F237D">
        <w:rPr>
          <w:rFonts w:ascii="Times New Roman" w:hAnsi="Times New Roman"/>
          <w:sz w:val="24"/>
          <w:szCs w:val="28"/>
        </w:rPr>
        <w:softHyphen/>
        <w:t>вого образа жизни у обучающихся с умственной отсталостью (интеллектуальными нарушениями).</w:t>
      </w:r>
    </w:p>
    <w:p w:rsidR="005B5BE4" w:rsidRPr="00E00538" w:rsidRDefault="005B5BE4" w:rsidP="00E00538">
      <w:pPr>
        <w:pStyle w:val="afe"/>
        <w:ind w:firstLine="709"/>
        <w:jc w:val="both"/>
        <w:rPr>
          <w:rFonts w:ascii="Times New Roman" w:hAnsi="Times New Roman"/>
          <w:b/>
          <w:sz w:val="24"/>
          <w:szCs w:val="28"/>
        </w:rPr>
      </w:pPr>
      <w:r w:rsidRPr="00E00538">
        <w:rPr>
          <w:rFonts w:ascii="Times New Roman" w:hAnsi="Times New Roman"/>
          <w:b/>
          <w:sz w:val="24"/>
          <w:szCs w:val="28"/>
        </w:rPr>
        <w:t>Основные направления работы по ритмике: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упражнения на ориентировку в пространстве;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ритмико-гимнастические упражнения (о</w:t>
      </w:r>
      <w:r w:rsidRPr="007F237D">
        <w:rPr>
          <w:rFonts w:ascii="Times New Roman" w:hAnsi="Times New Roman"/>
          <w:iCs/>
          <w:sz w:val="24"/>
          <w:szCs w:val="28"/>
        </w:rPr>
        <w:t>бщеразвивающие упражнения, упражнения на координацию движений, упражнение на расслабление мышц</w:t>
      </w:r>
      <w:r w:rsidRPr="007F237D">
        <w:rPr>
          <w:rFonts w:ascii="Times New Roman" w:hAnsi="Times New Roman"/>
          <w:sz w:val="24"/>
          <w:szCs w:val="28"/>
        </w:rPr>
        <w:t xml:space="preserve">);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упражнения с детскими музыкальными инструментами;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игры под музыку;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танцевальные упражнения.</w:t>
      </w:r>
    </w:p>
    <w:p w:rsidR="006E5931" w:rsidRPr="007F237D" w:rsidRDefault="006E5931" w:rsidP="00950115">
      <w:pPr>
        <w:pStyle w:val="afe"/>
        <w:jc w:val="both"/>
        <w:rPr>
          <w:rFonts w:ascii="Times New Roman" w:hAnsi="Times New Roman"/>
          <w:sz w:val="24"/>
          <w:szCs w:val="28"/>
        </w:rPr>
      </w:pPr>
    </w:p>
    <w:p w:rsidR="005B5BE4" w:rsidRPr="00E00538" w:rsidRDefault="005B5BE4" w:rsidP="00E00538">
      <w:pPr>
        <w:pStyle w:val="afe"/>
        <w:jc w:val="center"/>
        <w:rPr>
          <w:rFonts w:ascii="Times New Roman" w:hAnsi="Times New Roman"/>
          <w:b/>
          <w:sz w:val="24"/>
          <w:szCs w:val="28"/>
        </w:rPr>
      </w:pPr>
      <w:r w:rsidRPr="00E00538">
        <w:rPr>
          <w:rFonts w:ascii="Times New Roman" w:hAnsi="Times New Roman"/>
          <w:b/>
          <w:sz w:val="24"/>
          <w:szCs w:val="28"/>
        </w:rPr>
        <w:t>2.2.3</w:t>
      </w:r>
      <w:r w:rsidRPr="00E00538">
        <w:rPr>
          <w:rFonts w:ascii="Times New Roman" w:hAnsi="Times New Roman"/>
          <w:b/>
          <w:i/>
          <w:sz w:val="24"/>
          <w:szCs w:val="28"/>
        </w:rPr>
        <w:t> Программа духовно-нравственного развития</w:t>
      </w:r>
    </w:p>
    <w:p w:rsidR="005B5BE4" w:rsidRPr="007F237D" w:rsidRDefault="005B5BE4" w:rsidP="00E00538">
      <w:pPr>
        <w:pStyle w:val="afe"/>
        <w:ind w:firstLine="709"/>
        <w:jc w:val="both"/>
        <w:rPr>
          <w:rFonts w:ascii="Times New Roman" w:hAnsi="Times New Roman"/>
          <w:sz w:val="24"/>
          <w:szCs w:val="28"/>
        </w:rPr>
      </w:pPr>
      <w:r w:rsidRPr="007F237D">
        <w:rPr>
          <w:rFonts w:ascii="Times New Roman" w:hAnsi="Times New Roman"/>
          <w:sz w:val="24"/>
          <w:szCs w:val="28"/>
        </w:rPr>
        <w:t>Программа духовно-нравственного раз</w:t>
      </w:r>
      <w:r w:rsidR="000E2CBA" w:rsidRPr="007F237D">
        <w:rPr>
          <w:rFonts w:ascii="Times New Roman" w:hAnsi="Times New Roman"/>
          <w:sz w:val="24"/>
          <w:szCs w:val="28"/>
        </w:rPr>
        <w:t>вития призвана направлять обра</w:t>
      </w:r>
      <w:r w:rsidRPr="007F237D">
        <w:rPr>
          <w:rFonts w:ascii="Times New Roman" w:hAnsi="Times New Roman"/>
          <w:sz w:val="24"/>
          <w:szCs w:val="28"/>
        </w:rPr>
        <w:t>зо</w:t>
      </w:r>
      <w:r w:rsidRPr="007F237D">
        <w:rPr>
          <w:rFonts w:ascii="Times New Roman" w:hAnsi="Times New Roman"/>
          <w:sz w:val="24"/>
          <w:szCs w:val="28"/>
        </w:rPr>
        <w:softHyphen/>
        <w:t>ва</w:t>
      </w:r>
      <w:r w:rsidRPr="007F237D">
        <w:rPr>
          <w:rFonts w:ascii="Times New Roman" w:hAnsi="Times New Roman"/>
          <w:sz w:val="24"/>
          <w:szCs w:val="28"/>
        </w:rPr>
        <w:softHyphen/>
        <w:t>тель</w:t>
      </w:r>
      <w:r w:rsidRPr="007F237D">
        <w:rPr>
          <w:rFonts w:ascii="Times New Roman" w:hAnsi="Times New Roman"/>
          <w:sz w:val="24"/>
          <w:szCs w:val="28"/>
        </w:rPr>
        <w:softHyphen/>
        <w:t>ный процесс на воспитание обучающихся с умственной отсталостью (интеллектуальными на</w:t>
      </w:r>
      <w:r w:rsidRPr="007F237D">
        <w:rPr>
          <w:rFonts w:ascii="Times New Roman" w:hAnsi="Times New Roman"/>
          <w:sz w:val="24"/>
          <w:szCs w:val="28"/>
        </w:rPr>
        <w:softHyphen/>
        <w:t>рушениями) в духе любви к Ро</w:t>
      </w:r>
      <w:r w:rsidRPr="007F237D">
        <w:rPr>
          <w:rFonts w:ascii="Times New Roman" w:hAnsi="Times New Roman"/>
          <w:sz w:val="24"/>
          <w:szCs w:val="28"/>
        </w:rPr>
        <w:softHyphen/>
        <w:t>ди</w:t>
      </w:r>
      <w:r w:rsidRPr="007F237D">
        <w:rPr>
          <w:rFonts w:ascii="Times New Roman" w:hAnsi="Times New Roman"/>
          <w:sz w:val="24"/>
          <w:szCs w:val="28"/>
        </w:rPr>
        <w:softHyphen/>
        <w:t>не, уважения к культурно-историческому наследию сво</w:t>
      </w:r>
      <w:r w:rsidRPr="007F237D">
        <w:rPr>
          <w:rFonts w:ascii="Times New Roman" w:hAnsi="Times New Roman"/>
          <w:sz w:val="24"/>
          <w:szCs w:val="28"/>
        </w:rPr>
        <w:softHyphen/>
        <w:t>его народа и своей страны, на фор</w:t>
      </w:r>
      <w:r w:rsidRPr="007F237D">
        <w:rPr>
          <w:rFonts w:ascii="Times New Roman" w:hAnsi="Times New Roman"/>
          <w:sz w:val="24"/>
          <w:szCs w:val="28"/>
        </w:rPr>
        <w:softHyphen/>
        <w:t>ми</w:t>
      </w:r>
      <w:r w:rsidRPr="007F237D">
        <w:rPr>
          <w:rFonts w:ascii="Times New Roman" w:hAnsi="Times New Roman"/>
          <w:sz w:val="24"/>
          <w:szCs w:val="28"/>
        </w:rPr>
        <w:softHyphen/>
        <w:t xml:space="preserve">рование основ социально ответственного поведения. </w:t>
      </w:r>
    </w:p>
    <w:p w:rsidR="005B5BE4" w:rsidRPr="007F237D" w:rsidRDefault="005B5BE4" w:rsidP="00E00538">
      <w:pPr>
        <w:pStyle w:val="afe"/>
        <w:ind w:firstLine="709"/>
        <w:jc w:val="both"/>
        <w:rPr>
          <w:rFonts w:ascii="Times New Roman" w:hAnsi="Times New Roman"/>
          <w:sz w:val="24"/>
          <w:szCs w:val="28"/>
        </w:rPr>
      </w:pPr>
      <w:r w:rsidRPr="007F237D">
        <w:rPr>
          <w:rFonts w:ascii="Times New Roman" w:hAnsi="Times New Roman"/>
          <w:sz w:val="24"/>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7F237D" w:rsidRDefault="005B5BE4" w:rsidP="00E00538">
      <w:pPr>
        <w:pStyle w:val="afe"/>
        <w:ind w:firstLine="709"/>
        <w:jc w:val="both"/>
        <w:rPr>
          <w:rFonts w:ascii="Times New Roman" w:hAnsi="Times New Roman"/>
          <w:sz w:val="24"/>
          <w:szCs w:val="28"/>
        </w:rPr>
      </w:pPr>
      <w:r w:rsidRPr="00E00538">
        <w:rPr>
          <w:rFonts w:ascii="Times New Roman" w:hAnsi="Times New Roman"/>
          <w:b/>
          <w:sz w:val="24"/>
          <w:szCs w:val="28"/>
        </w:rPr>
        <w:t>Целью</w:t>
      </w:r>
      <w:r w:rsidRPr="007F237D">
        <w:rPr>
          <w:rFonts w:ascii="Times New Roman" w:hAnsi="Times New Roman"/>
          <w:sz w:val="24"/>
          <w:szCs w:val="28"/>
        </w:rPr>
        <w:t xml:space="preserve"> духовно-нравственного развития и воспитания обучающихся является со</w:t>
      </w:r>
      <w:r w:rsidRPr="007F237D">
        <w:rPr>
          <w:rFonts w:ascii="Times New Roman" w:hAnsi="Times New Roman"/>
          <w:sz w:val="24"/>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7F237D" w:rsidRDefault="005B5BE4" w:rsidP="00E00538">
      <w:pPr>
        <w:pStyle w:val="afe"/>
        <w:ind w:firstLine="709"/>
        <w:jc w:val="both"/>
        <w:rPr>
          <w:rFonts w:ascii="Times New Roman" w:hAnsi="Times New Roman"/>
          <w:iCs/>
          <w:sz w:val="24"/>
          <w:szCs w:val="28"/>
        </w:rPr>
      </w:pPr>
      <w:r w:rsidRPr="00E00538">
        <w:rPr>
          <w:rFonts w:ascii="Times New Roman" w:hAnsi="Times New Roman"/>
          <w:b/>
          <w:sz w:val="24"/>
          <w:szCs w:val="28"/>
        </w:rPr>
        <w:t>Задачи</w:t>
      </w:r>
      <w:r w:rsidRPr="007F237D">
        <w:rPr>
          <w:rFonts w:ascii="Times New Roman" w:hAnsi="Times New Roman"/>
          <w:sz w:val="24"/>
          <w:szCs w:val="28"/>
        </w:rPr>
        <w:t xml:space="preserve"> духовно-нравственного развития обучающихся с умственной отсталостью (интеллектуальными нарушениями) </w:t>
      </w:r>
      <w:r w:rsidRPr="007F237D">
        <w:rPr>
          <w:rFonts w:ascii="Times New Roman" w:hAnsi="Times New Roman"/>
          <w:iCs/>
          <w:sz w:val="24"/>
          <w:szCs w:val="28"/>
        </w:rPr>
        <w:t xml:space="preserve">в области формирования </w:t>
      </w:r>
      <w:r w:rsidRPr="007F237D">
        <w:rPr>
          <w:rFonts w:ascii="Times New Roman" w:hAnsi="Times New Roman"/>
          <w:i/>
          <w:iCs/>
          <w:sz w:val="24"/>
          <w:szCs w:val="28"/>
        </w:rPr>
        <w:t xml:space="preserve">личностной культуры </w:t>
      </w:r>
      <w:r w:rsidRPr="007F237D">
        <w:rPr>
          <w:rFonts w:ascii="Times New Roman" w:hAnsi="Times New Roman"/>
          <w:iCs/>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Cs/>
          <w:sz w:val="24"/>
          <w:szCs w:val="28"/>
        </w:rPr>
        <w:t>(1</w:t>
      </w:r>
      <w:r w:rsidRPr="007F237D">
        <w:rPr>
          <w:rFonts w:ascii="Times New Roman" w:hAnsi="Times New Roman"/>
          <w:iCs/>
          <w:sz w:val="24"/>
          <w:szCs w:val="28"/>
          <w:vertAlign w:val="superscript"/>
          <w:lang w:val="en-US"/>
        </w:rPr>
        <w:t>I</w:t>
      </w:r>
      <w:r w:rsidRPr="007F237D">
        <w:rPr>
          <w:rFonts w:ascii="Times New Roman" w:hAnsi="Times New Roman"/>
          <w:iCs/>
          <w:sz w:val="24"/>
          <w:szCs w:val="28"/>
        </w:rPr>
        <w:t xml:space="preserve">) 1 класс- </w:t>
      </w:r>
      <w:r w:rsidRPr="007F237D">
        <w:rPr>
          <w:rFonts w:ascii="Times New Roman" w:hAnsi="Times New Roman"/>
          <w:iCs/>
          <w:sz w:val="24"/>
          <w:szCs w:val="28"/>
          <w:lang w:val="en-US"/>
        </w:rPr>
        <w:t>IV</w:t>
      </w:r>
      <w:r w:rsidRPr="007F237D">
        <w:rPr>
          <w:rFonts w:ascii="Times New Roman" w:hAnsi="Times New Roman"/>
          <w:iCs/>
          <w:sz w:val="24"/>
          <w:szCs w:val="28"/>
        </w:rPr>
        <w:t xml:space="preserve"> классы</w:t>
      </w:r>
      <w:r w:rsidRPr="007F237D">
        <w:rPr>
          <w:rFonts w:ascii="Times New Roman" w:hAnsi="Times New Roman"/>
          <w:i/>
          <w:iCs/>
          <w:sz w:val="24"/>
          <w:szCs w:val="28"/>
        </w:rPr>
        <w:t>:</w:t>
      </w:r>
    </w:p>
    <w:p w:rsidR="005B5BE4" w:rsidRPr="007F237D" w:rsidRDefault="005B5BE4" w:rsidP="00E00538">
      <w:pPr>
        <w:pStyle w:val="afe"/>
        <w:numPr>
          <w:ilvl w:val="0"/>
          <w:numId w:val="86"/>
        </w:numPr>
        <w:jc w:val="both"/>
        <w:rPr>
          <w:rFonts w:ascii="Times New Roman" w:hAnsi="Times New Roman"/>
          <w:sz w:val="24"/>
          <w:szCs w:val="28"/>
        </w:rPr>
      </w:pPr>
      <w:r w:rsidRPr="007F237D">
        <w:rPr>
          <w:rFonts w:ascii="Times New Roman" w:hAnsi="Times New Roman"/>
          <w:sz w:val="24"/>
          <w:szCs w:val="28"/>
        </w:rPr>
        <w:lastRenderedPageBreak/>
        <w:t>формирование мотивации универсальной нравственной компетенции — «становиться лучше», активности в учебно-игровой, предметно</w:t>
      </w:r>
      <w:r w:rsidRPr="007F237D">
        <w:rPr>
          <w:rFonts w:ascii="Times New Roman" w:eastAsia="PMingLiU" w:hAnsi="Times New Roman"/>
          <w:sz w:val="24"/>
          <w:szCs w:val="28"/>
        </w:rPr>
        <w:t>-</w:t>
      </w:r>
      <w:r w:rsidRPr="007F237D">
        <w:rPr>
          <w:rFonts w:ascii="Times New Roman" w:hAnsi="Times New Roman"/>
          <w:sz w:val="24"/>
          <w:szCs w:val="28"/>
        </w:rPr>
        <w:t xml:space="preserve">продуктивной, социально ориентированной деятельности на основе нравственных установок и моральных норм;  </w:t>
      </w:r>
    </w:p>
    <w:p w:rsidR="005B5BE4" w:rsidRPr="007F237D" w:rsidRDefault="005B5BE4" w:rsidP="00E00538">
      <w:pPr>
        <w:pStyle w:val="afe"/>
        <w:numPr>
          <w:ilvl w:val="0"/>
          <w:numId w:val="86"/>
        </w:numPr>
        <w:jc w:val="both"/>
        <w:rPr>
          <w:rFonts w:ascii="Times New Roman" w:hAnsi="Times New Roman"/>
          <w:sz w:val="24"/>
          <w:szCs w:val="28"/>
        </w:rPr>
      </w:pPr>
      <w:r w:rsidRPr="007F237D">
        <w:rPr>
          <w:rFonts w:ascii="Times New Roman" w:hAnsi="Times New Roman"/>
          <w:sz w:val="24"/>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7F237D" w:rsidRDefault="005B5BE4" w:rsidP="00985F06">
      <w:pPr>
        <w:pStyle w:val="afe"/>
        <w:numPr>
          <w:ilvl w:val="0"/>
          <w:numId w:val="86"/>
        </w:numPr>
        <w:jc w:val="both"/>
        <w:rPr>
          <w:rFonts w:ascii="Times New Roman" w:hAnsi="Times New Roman"/>
          <w:sz w:val="24"/>
          <w:szCs w:val="28"/>
        </w:rPr>
      </w:pPr>
      <w:r w:rsidRPr="007F237D">
        <w:rPr>
          <w:rFonts w:ascii="Times New Roman" w:hAnsi="Times New Roman"/>
          <w:sz w:val="24"/>
          <w:szCs w:val="28"/>
        </w:rPr>
        <w:t>формирование первоначальных представлений о некоторых общечеловеческих (базовых) ценностях;</w:t>
      </w:r>
    </w:p>
    <w:p w:rsidR="005B5BE4" w:rsidRPr="007F237D" w:rsidRDefault="005B5BE4" w:rsidP="00985F06">
      <w:pPr>
        <w:pStyle w:val="afe"/>
        <w:numPr>
          <w:ilvl w:val="0"/>
          <w:numId w:val="86"/>
        </w:numPr>
        <w:jc w:val="both"/>
        <w:rPr>
          <w:rFonts w:ascii="Times New Roman" w:hAnsi="Times New Roman"/>
          <w:sz w:val="24"/>
          <w:szCs w:val="28"/>
        </w:rPr>
      </w:pPr>
      <w:r w:rsidRPr="007F237D">
        <w:rPr>
          <w:rFonts w:ascii="Times New Roman" w:hAnsi="Times New Roman"/>
          <w:sz w:val="24"/>
          <w:szCs w:val="28"/>
        </w:rPr>
        <w:t xml:space="preserve">развитие трудолюбия, способности к преодолению трудностей, настойчивости в достижении результата. </w:t>
      </w:r>
    </w:p>
    <w:p w:rsidR="005B5BE4" w:rsidRPr="00985F06" w:rsidRDefault="005B5BE4" w:rsidP="00950115">
      <w:pPr>
        <w:pStyle w:val="afe"/>
        <w:jc w:val="both"/>
        <w:rPr>
          <w:rFonts w:ascii="Times New Roman" w:hAnsi="Times New Roman"/>
          <w:b/>
          <w:sz w:val="24"/>
          <w:szCs w:val="28"/>
        </w:rPr>
      </w:pPr>
      <w:r w:rsidRPr="00985F06">
        <w:rPr>
          <w:rFonts w:ascii="Times New Roman" w:hAnsi="Times New Roman"/>
          <w:b/>
          <w:sz w:val="24"/>
          <w:szCs w:val="28"/>
        </w:rPr>
        <w:t>V-IX классы:</w:t>
      </w:r>
    </w:p>
    <w:p w:rsidR="005B5BE4" w:rsidRPr="007F237D" w:rsidRDefault="005B5BE4" w:rsidP="00985F06">
      <w:pPr>
        <w:pStyle w:val="afe"/>
        <w:numPr>
          <w:ilvl w:val="0"/>
          <w:numId w:val="87"/>
        </w:numPr>
        <w:jc w:val="both"/>
        <w:rPr>
          <w:rFonts w:ascii="Times New Roman" w:hAnsi="Times New Roman"/>
          <w:sz w:val="24"/>
          <w:szCs w:val="28"/>
        </w:rPr>
      </w:pPr>
      <w:r w:rsidRPr="007F237D">
        <w:rPr>
          <w:rFonts w:ascii="Times New Roman" w:hAnsi="Times New Roman"/>
          <w:sz w:val="24"/>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Pr="007F237D" w:rsidRDefault="005B5BE4" w:rsidP="00985F06">
      <w:pPr>
        <w:pStyle w:val="afe"/>
        <w:numPr>
          <w:ilvl w:val="0"/>
          <w:numId w:val="87"/>
        </w:numPr>
        <w:jc w:val="both"/>
        <w:rPr>
          <w:rFonts w:ascii="Times New Roman" w:hAnsi="Times New Roman"/>
          <w:sz w:val="24"/>
          <w:szCs w:val="28"/>
        </w:rPr>
      </w:pPr>
      <w:r w:rsidRPr="007F237D">
        <w:rPr>
          <w:rFonts w:ascii="Times New Roman" w:hAnsi="Times New Roman"/>
          <w:sz w:val="24"/>
          <w:szCs w:val="28"/>
        </w:rPr>
        <w:t xml:space="preserve">формирование эстетических потребностей, ценностей и чувств; </w:t>
      </w:r>
    </w:p>
    <w:p w:rsidR="005B5BE4" w:rsidRPr="007F237D" w:rsidRDefault="005B5BE4" w:rsidP="00985F06">
      <w:pPr>
        <w:pStyle w:val="afe"/>
        <w:numPr>
          <w:ilvl w:val="0"/>
          <w:numId w:val="87"/>
        </w:numPr>
        <w:jc w:val="both"/>
        <w:rPr>
          <w:rFonts w:ascii="Times New Roman" w:hAnsi="Times New Roman"/>
          <w:sz w:val="24"/>
          <w:szCs w:val="28"/>
        </w:rPr>
      </w:pPr>
      <w:r w:rsidRPr="007F237D">
        <w:rPr>
          <w:rFonts w:ascii="Times New Roman" w:hAnsi="Times New Roman"/>
          <w:sz w:val="24"/>
          <w:szCs w:val="28"/>
        </w:rPr>
        <w:t xml:space="preserve">формирование критичности к собственным намерениям, мыслям и поступкам; </w:t>
      </w:r>
    </w:p>
    <w:p w:rsidR="005B5BE4" w:rsidRPr="007F237D" w:rsidRDefault="005B5BE4" w:rsidP="00985F06">
      <w:pPr>
        <w:pStyle w:val="afe"/>
        <w:numPr>
          <w:ilvl w:val="0"/>
          <w:numId w:val="87"/>
        </w:numPr>
        <w:jc w:val="both"/>
        <w:rPr>
          <w:rFonts w:ascii="Times New Roman" w:hAnsi="Times New Roman"/>
          <w:sz w:val="24"/>
          <w:szCs w:val="28"/>
        </w:rPr>
      </w:pPr>
      <w:r w:rsidRPr="007F237D">
        <w:rPr>
          <w:rFonts w:ascii="Times New Roman" w:hAnsi="Times New Roman"/>
          <w:sz w:val="24"/>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Pr="00985F06" w:rsidRDefault="005B5BE4" w:rsidP="00950115">
      <w:pPr>
        <w:pStyle w:val="afe"/>
        <w:jc w:val="both"/>
        <w:rPr>
          <w:rFonts w:ascii="Times New Roman" w:hAnsi="Times New Roman"/>
          <w:b/>
          <w:sz w:val="24"/>
          <w:szCs w:val="28"/>
        </w:rPr>
      </w:pPr>
      <w:r w:rsidRPr="00985F06">
        <w:rPr>
          <w:rFonts w:ascii="Times New Roman" w:hAnsi="Times New Roman"/>
          <w:b/>
          <w:sz w:val="24"/>
          <w:szCs w:val="28"/>
        </w:rPr>
        <w:t xml:space="preserve">X-XII классы: </w:t>
      </w:r>
    </w:p>
    <w:p w:rsidR="005B5BE4" w:rsidRPr="007F237D" w:rsidRDefault="005B5BE4" w:rsidP="00985F06">
      <w:pPr>
        <w:pStyle w:val="afe"/>
        <w:numPr>
          <w:ilvl w:val="0"/>
          <w:numId w:val="88"/>
        </w:numPr>
        <w:jc w:val="both"/>
        <w:rPr>
          <w:rFonts w:ascii="Times New Roman" w:hAnsi="Times New Roman"/>
          <w:sz w:val="24"/>
          <w:szCs w:val="28"/>
        </w:rPr>
      </w:pPr>
      <w:r w:rsidRPr="007F237D">
        <w:rPr>
          <w:rFonts w:ascii="Times New Roman" w:hAnsi="Times New Roman"/>
          <w:sz w:val="24"/>
          <w:szCs w:val="28"/>
        </w:rPr>
        <w:t xml:space="preserve">осуществление нравственного самоконтроля, требование от себя выполнения моральных норм, </w:t>
      </w:r>
    </w:p>
    <w:p w:rsidR="005B5BE4" w:rsidRPr="007F237D" w:rsidRDefault="005B5BE4" w:rsidP="00985F06">
      <w:pPr>
        <w:pStyle w:val="afe"/>
        <w:numPr>
          <w:ilvl w:val="0"/>
          <w:numId w:val="88"/>
        </w:numPr>
        <w:jc w:val="both"/>
        <w:rPr>
          <w:rFonts w:ascii="Times New Roman" w:hAnsi="Times New Roman"/>
          <w:sz w:val="24"/>
          <w:szCs w:val="28"/>
        </w:rPr>
      </w:pPr>
      <w:r w:rsidRPr="007F237D">
        <w:rPr>
          <w:rFonts w:ascii="Times New Roman" w:hAnsi="Times New Roman"/>
          <w:sz w:val="24"/>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Pr="007F237D" w:rsidRDefault="005B5BE4" w:rsidP="00985F06">
      <w:pPr>
        <w:pStyle w:val="afe"/>
        <w:numPr>
          <w:ilvl w:val="0"/>
          <w:numId w:val="88"/>
        </w:numPr>
        <w:jc w:val="both"/>
        <w:rPr>
          <w:rFonts w:ascii="Times New Roman" w:hAnsi="Times New Roman"/>
          <w:iCs/>
          <w:sz w:val="24"/>
          <w:szCs w:val="28"/>
        </w:rPr>
      </w:pPr>
      <w:r w:rsidRPr="007F237D">
        <w:rPr>
          <w:rFonts w:ascii="Times New Roman" w:hAnsi="Times New Roman"/>
          <w:sz w:val="24"/>
          <w:szCs w:val="28"/>
        </w:rPr>
        <w:t xml:space="preserve">осознание ответственности за результаты собственных действий и поступков. </w:t>
      </w:r>
    </w:p>
    <w:p w:rsidR="005B5BE4" w:rsidRPr="00985F06" w:rsidRDefault="005B5BE4" w:rsidP="00950115">
      <w:pPr>
        <w:pStyle w:val="afe"/>
        <w:jc w:val="both"/>
        <w:rPr>
          <w:rFonts w:ascii="Times New Roman" w:hAnsi="Times New Roman"/>
          <w:b/>
          <w:iCs/>
          <w:sz w:val="24"/>
          <w:szCs w:val="28"/>
        </w:rPr>
      </w:pPr>
      <w:r w:rsidRPr="00985F06">
        <w:rPr>
          <w:rFonts w:ascii="Times New Roman" w:hAnsi="Times New Roman"/>
          <w:b/>
          <w:iCs/>
          <w:sz w:val="24"/>
          <w:szCs w:val="28"/>
        </w:rPr>
        <w:t>В области формирования</w:t>
      </w:r>
      <w:r w:rsidRPr="00985F06">
        <w:rPr>
          <w:rFonts w:ascii="Times New Roman" w:hAnsi="Times New Roman"/>
          <w:b/>
          <w:i/>
          <w:iCs/>
          <w:sz w:val="24"/>
          <w:szCs w:val="28"/>
        </w:rPr>
        <w:t xml:space="preserve"> социальной культуры </w:t>
      </w:r>
      <w:r w:rsidRPr="00985F06">
        <w:rPr>
          <w:rFonts w:ascii="Times New Roman" w:hAnsi="Times New Roman"/>
          <w:b/>
          <w:iCs/>
          <w:sz w:val="24"/>
          <w:szCs w:val="28"/>
        </w:rPr>
        <w:t>―</w:t>
      </w:r>
    </w:p>
    <w:p w:rsidR="005B5BE4" w:rsidRPr="00985F06" w:rsidRDefault="005B5BE4" w:rsidP="00950115">
      <w:pPr>
        <w:pStyle w:val="afe"/>
        <w:jc w:val="both"/>
        <w:rPr>
          <w:rFonts w:ascii="Times New Roman" w:hAnsi="Times New Roman"/>
          <w:b/>
          <w:sz w:val="24"/>
          <w:szCs w:val="28"/>
        </w:rPr>
      </w:pPr>
      <w:r w:rsidRPr="00985F06">
        <w:rPr>
          <w:rFonts w:ascii="Times New Roman" w:hAnsi="Times New Roman"/>
          <w:b/>
          <w:iCs/>
          <w:sz w:val="24"/>
          <w:szCs w:val="28"/>
        </w:rPr>
        <w:t>(1</w:t>
      </w:r>
      <w:r w:rsidRPr="00985F06">
        <w:rPr>
          <w:rFonts w:ascii="Times New Roman" w:hAnsi="Times New Roman"/>
          <w:b/>
          <w:iCs/>
          <w:sz w:val="24"/>
          <w:szCs w:val="28"/>
          <w:vertAlign w:val="superscript"/>
          <w:lang w:val="en-US"/>
        </w:rPr>
        <w:t>I</w:t>
      </w:r>
      <w:r w:rsidRPr="00985F06">
        <w:rPr>
          <w:rFonts w:ascii="Times New Roman" w:hAnsi="Times New Roman"/>
          <w:b/>
          <w:iCs/>
          <w:sz w:val="24"/>
          <w:szCs w:val="28"/>
        </w:rPr>
        <w:t>) 1 класс- 4 классы:</w:t>
      </w:r>
    </w:p>
    <w:p w:rsidR="005B5BE4" w:rsidRPr="007F237D" w:rsidRDefault="005B5BE4" w:rsidP="00985F06">
      <w:pPr>
        <w:pStyle w:val="afe"/>
        <w:numPr>
          <w:ilvl w:val="0"/>
          <w:numId w:val="89"/>
        </w:numPr>
        <w:jc w:val="both"/>
        <w:rPr>
          <w:rFonts w:ascii="Times New Roman" w:hAnsi="Times New Roman"/>
          <w:sz w:val="24"/>
          <w:szCs w:val="28"/>
        </w:rPr>
      </w:pPr>
      <w:r w:rsidRPr="007F237D">
        <w:rPr>
          <w:rFonts w:ascii="Times New Roman" w:hAnsi="Times New Roman"/>
          <w:sz w:val="24"/>
          <w:szCs w:val="28"/>
        </w:rPr>
        <w:t xml:space="preserve">воспитание положительного отношения к своему национальному языку и культуре; </w:t>
      </w:r>
    </w:p>
    <w:p w:rsidR="005B5BE4" w:rsidRPr="007F237D" w:rsidRDefault="005B5BE4" w:rsidP="00985F06">
      <w:pPr>
        <w:pStyle w:val="afe"/>
        <w:numPr>
          <w:ilvl w:val="0"/>
          <w:numId w:val="89"/>
        </w:numPr>
        <w:jc w:val="both"/>
        <w:rPr>
          <w:rFonts w:ascii="Times New Roman" w:hAnsi="Times New Roman"/>
          <w:sz w:val="24"/>
          <w:szCs w:val="28"/>
        </w:rPr>
      </w:pPr>
      <w:r w:rsidRPr="007F237D">
        <w:rPr>
          <w:rFonts w:ascii="Times New Roman" w:hAnsi="Times New Roman"/>
          <w:sz w:val="24"/>
          <w:szCs w:val="28"/>
        </w:rPr>
        <w:t xml:space="preserve">формирование чувства причастности к коллективным делам; </w:t>
      </w:r>
    </w:p>
    <w:p w:rsidR="005B5BE4" w:rsidRPr="007F237D" w:rsidRDefault="005B5BE4" w:rsidP="00985F06">
      <w:pPr>
        <w:pStyle w:val="afe"/>
        <w:numPr>
          <w:ilvl w:val="0"/>
          <w:numId w:val="89"/>
        </w:numPr>
        <w:jc w:val="both"/>
        <w:rPr>
          <w:rFonts w:ascii="Times New Roman" w:hAnsi="Times New Roman"/>
          <w:sz w:val="24"/>
          <w:szCs w:val="28"/>
        </w:rPr>
      </w:pPr>
      <w:r w:rsidRPr="007F237D">
        <w:rPr>
          <w:rFonts w:ascii="Times New Roman" w:hAnsi="Times New Roman"/>
          <w:sz w:val="24"/>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7F237D" w:rsidRDefault="005B5BE4" w:rsidP="00985F06">
      <w:pPr>
        <w:pStyle w:val="afe"/>
        <w:numPr>
          <w:ilvl w:val="0"/>
          <w:numId w:val="89"/>
        </w:numPr>
        <w:jc w:val="both"/>
        <w:rPr>
          <w:rFonts w:ascii="Times New Roman" w:hAnsi="Times New Roman"/>
          <w:sz w:val="24"/>
          <w:szCs w:val="28"/>
        </w:rPr>
      </w:pPr>
      <w:r w:rsidRPr="007F237D">
        <w:rPr>
          <w:rFonts w:ascii="Times New Roman" w:hAnsi="Times New Roman"/>
          <w:sz w:val="24"/>
          <w:szCs w:val="28"/>
        </w:rPr>
        <w:t xml:space="preserve">укрепление доверия к другим людям; </w:t>
      </w:r>
    </w:p>
    <w:p w:rsidR="005B5BE4" w:rsidRPr="007F237D" w:rsidRDefault="005B5BE4" w:rsidP="00985F06">
      <w:pPr>
        <w:pStyle w:val="afe"/>
        <w:numPr>
          <w:ilvl w:val="0"/>
          <w:numId w:val="89"/>
        </w:numPr>
        <w:jc w:val="both"/>
        <w:rPr>
          <w:rFonts w:ascii="Times New Roman" w:hAnsi="Times New Roman"/>
          <w:sz w:val="24"/>
          <w:szCs w:val="28"/>
        </w:rPr>
      </w:pPr>
      <w:r w:rsidRPr="007F237D">
        <w:rPr>
          <w:rFonts w:ascii="Times New Roman" w:hAnsi="Times New Roman"/>
          <w:sz w:val="24"/>
          <w:szCs w:val="28"/>
        </w:rPr>
        <w:t>развитие доброжелательности и эмоциональной отзывчивости, понимания других людей и сопереживания им.</w:t>
      </w:r>
    </w:p>
    <w:p w:rsidR="005B5BE4" w:rsidRPr="00985F06" w:rsidRDefault="005B5BE4" w:rsidP="00950115">
      <w:pPr>
        <w:pStyle w:val="afe"/>
        <w:jc w:val="both"/>
        <w:rPr>
          <w:rFonts w:ascii="Times New Roman" w:hAnsi="Times New Roman"/>
          <w:b/>
          <w:sz w:val="24"/>
          <w:szCs w:val="28"/>
        </w:rPr>
      </w:pPr>
      <w:r w:rsidRPr="00985F06">
        <w:rPr>
          <w:rFonts w:ascii="Times New Roman" w:hAnsi="Times New Roman"/>
          <w:b/>
          <w:sz w:val="24"/>
          <w:szCs w:val="28"/>
        </w:rPr>
        <w:t>V-IX классы:</w:t>
      </w:r>
    </w:p>
    <w:p w:rsidR="005B5BE4" w:rsidRPr="007F237D" w:rsidRDefault="005B5BE4" w:rsidP="00985F06">
      <w:pPr>
        <w:pStyle w:val="afe"/>
        <w:numPr>
          <w:ilvl w:val="0"/>
          <w:numId w:val="90"/>
        </w:numPr>
        <w:jc w:val="both"/>
        <w:rPr>
          <w:rFonts w:ascii="Times New Roman" w:hAnsi="Times New Roman"/>
          <w:spacing w:val="2"/>
          <w:sz w:val="24"/>
          <w:szCs w:val="28"/>
        </w:rPr>
      </w:pPr>
      <w:r w:rsidRPr="007F237D">
        <w:rPr>
          <w:rFonts w:ascii="Times New Roman" w:hAnsi="Times New Roman"/>
          <w:sz w:val="24"/>
          <w:szCs w:val="28"/>
        </w:rPr>
        <w:t>пробуждение чувства патриотизма и веры в Россию и свой народ;</w:t>
      </w:r>
    </w:p>
    <w:p w:rsidR="005B5BE4" w:rsidRPr="007F237D" w:rsidRDefault="005B5BE4" w:rsidP="00985F06">
      <w:pPr>
        <w:pStyle w:val="afe"/>
        <w:numPr>
          <w:ilvl w:val="0"/>
          <w:numId w:val="90"/>
        </w:numPr>
        <w:jc w:val="both"/>
        <w:rPr>
          <w:rFonts w:ascii="Times New Roman" w:hAnsi="Times New Roman"/>
          <w:sz w:val="24"/>
          <w:szCs w:val="28"/>
        </w:rPr>
      </w:pPr>
      <w:r w:rsidRPr="007F237D">
        <w:rPr>
          <w:rFonts w:ascii="Times New Roman" w:hAnsi="Times New Roman"/>
          <w:spacing w:val="2"/>
          <w:sz w:val="24"/>
          <w:szCs w:val="28"/>
        </w:rPr>
        <w:t xml:space="preserve">формирование ценностного отношения к своему национальному языку </w:t>
      </w:r>
      <w:r w:rsidRPr="007F237D">
        <w:rPr>
          <w:rFonts w:ascii="Times New Roman" w:hAnsi="Times New Roman"/>
          <w:sz w:val="24"/>
          <w:szCs w:val="28"/>
        </w:rPr>
        <w:t>и культуре;</w:t>
      </w:r>
    </w:p>
    <w:p w:rsidR="005B5BE4" w:rsidRPr="007F237D" w:rsidRDefault="005B5BE4" w:rsidP="00985F06">
      <w:pPr>
        <w:pStyle w:val="afe"/>
        <w:numPr>
          <w:ilvl w:val="0"/>
          <w:numId w:val="90"/>
        </w:numPr>
        <w:jc w:val="both"/>
        <w:rPr>
          <w:rFonts w:ascii="Times New Roman" w:hAnsi="Times New Roman"/>
          <w:sz w:val="24"/>
          <w:szCs w:val="28"/>
        </w:rPr>
      </w:pPr>
      <w:r w:rsidRPr="007F237D">
        <w:rPr>
          <w:rFonts w:ascii="Times New Roman" w:hAnsi="Times New Roman"/>
          <w:sz w:val="24"/>
          <w:szCs w:val="28"/>
        </w:rPr>
        <w:t>формирование чувства личной ответственности за свои дела и поступки;</w:t>
      </w:r>
    </w:p>
    <w:p w:rsidR="005B5BE4" w:rsidRPr="007F237D" w:rsidRDefault="005B5BE4" w:rsidP="00985F06">
      <w:pPr>
        <w:pStyle w:val="afe"/>
        <w:numPr>
          <w:ilvl w:val="0"/>
          <w:numId w:val="90"/>
        </w:numPr>
        <w:jc w:val="both"/>
        <w:rPr>
          <w:rFonts w:ascii="Times New Roman" w:hAnsi="Times New Roman"/>
          <w:sz w:val="24"/>
          <w:szCs w:val="28"/>
        </w:rPr>
      </w:pPr>
      <w:r w:rsidRPr="007F237D">
        <w:rPr>
          <w:rFonts w:ascii="Times New Roman" w:hAnsi="Times New Roman"/>
          <w:sz w:val="24"/>
          <w:szCs w:val="28"/>
        </w:rPr>
        <w:t>проявление интереса к общественным явлениям и событиям;</w:t>
      </w:r>
    </w:p>
    <w:p w:rsidR="005B5BE4" w:rsidRPr="007F237D" w:rsidRDefault="005B5BE4" w:rsidP="00985F06">
      <w:pPr>
        <w:pStyle w:val="afe"/>
        <w:numPr>
          <w:ilvl w:val="0"/>
          <w:numId w:val="90"/>
        </w:numPr>
        <w:jc w:val="both"/>
        <w:rPr>
          <w:rFonts w:ascii="Times New Roman" w:hAnsi="Times New Roman"/>
          <w:sz w:val="24"/>
          <w:szCs w:val="28"/>
        </w:rPr>
      </w:pPr>
      <w:r w:rsidRPr="007F237D">
        <w:rPr>
          <w:rFonts w:ascii="Times New Roman" w:hAnsi="Times New Roman"/>
          <w:sz w:val="24"/>
          <w:szCs w:val="28"/>
        </w:rPr>
        <w:t>формирование начальных представлений о народах России, их единстве многообразии.</w:t>
      </w:r>
    </w:p>
    <w:p w:rsidR="005B5BE4" w:rsidRPr="00985F06" w:rsidRDefault="005B5BE4" w:rsidP="00950115">
      <w:pPr>
        <w:pStyle w:val="afe"/>
        <w:jc w:val="both"/>
        <w:rPr>
          <w:rFonts w:ascii="Times New Roman" w:hAnsi="Times New Roman"/>
          <w:b/>
          <w:sz w:val="24"/>
          <w:szCs w:val="28"/>
        </w:rPr>
      </w:pPr>
      <w:r w:rsidRPr="00985F06">
        <w:rPr>
          <w:rFonts w:ascii="Times New Roman" w:hAnsi="Times New Roman"/>
          <w:b/>
          <w:sz w:val="24"/>
          <w:szCs w:val="28"/>
        </w:rPr>
        <w:t>X-XII классы:</w:t>
      </w:r>
    </w:p>
    <w:p w:rsidR="005B5BE4" w:rsidRPr="007F237D" w:rsidRDefault="005B5BE4" w:rsidP="00985F06">
      <w:pPr>
        <w:pStyle w:val="afe"/>
        <w:numPr>
          <w:ilvl w:val="0"/>
          <w:numId w:val="91"/>
        </w:numPr>
        <w:jc w:val="both"/>
        <w:rPr>
          <w:rFonts w:ascii="Times New Roman" w:hAnsi="Times New Roman"/>
          <w:sz w:val="24"/>
          <w:szCs w:val="28"/>
        </w:rPr>
      </w:pPr>
      <w:r w:rsidRPr="007F237D">
        <w:rPr>
          <w:rFonts w:ascii="Times New Roman" w:hAnsi="Times New Roman"/>
          <w:sz w:val="24"/>
          <w:szCs w:val="28"/>
        </w:rPr>
        <w:t>формирование основ российской гражданской идент</w:t>
      </w:r>
      <w:r w:rsidR="00EF1C4E" w:rsidRPr="007F237D">
        <w:rPr>
          <w:rFonts w:ascii="Times New Roman" w:hAnsi="Times New Roman"/>
          <w:sz w:val="24"/>
          <w:szCs w:val="28"/>
        </w:rPr>
        <w:t>ичности ―</w:t>
      </w:r>
      <w:r w:rsidRPr="007F237D">
        <w:rPr>
          <w:rFonts w:ascii="Times New Roman" w:hAnsi="Times New Roman"/>
          <w:sz w:val="24"/>
          <w:szCs w:val="28"/>
        </w:rPr>
        <w:t xml:space="preserve"> усвоенного, осознанного и принимаемого самим обучающимся образа себя как гражданина России;</w:t>
      </w:r>
    </w:p>
    <w:p w:rsidR="005B5BE4" w:rsidRPr="007F237D" w:rsidRDefault="005B5BE4" w:rsidP="00985F06">
      <w:pPr>
        <w:pStyle w:val="afe"/>
        <w:numPr>
          <w:ilvl w:val="0"/>
          <w:numId w:val="91"/>
        </w:numPr>
        <w:jc w:val="both"/>
        <w:rPr>
          <w:rFonts w:ascii="Times New Roman" w:hAnsi="Times New Roman"/>
          <w:sz w:val="24"/>
          <w:szCs w:val="28"/>
        </w:rPr>
      </w:pPr>
      <w:r w:rsidRPr="007F237D">
        <w:rPr>
          <w:rFonts w:ascii="Times New Roman" w:hAnsi="Times New Roman"/>
          <w:sz w:val="24"/>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Pr="007F237D" w:rsidRDefault="005B5BE4" w:rsidP="00985F06">
      <w:pPr>
        <w:pStyle w:val="afe"/>
        <w:numPr>
          <w:ilvl w:val="0"/>
          <w:numId w:val="91"/>
        </w:numPr>
        <w:jc w:val="both"/>
        <w:rPr>
          <w:rFonts w:ascii="Times New Roman" w:hAnsi="Times New Roman"/>
          <w:iCs/>
          <w:sz w:val="24"/>
          <w:szCs w:val="28"/>
        </w:rPr>
      </w:pPr>
      <w:r w:rsidRPr="007F237D">
        <w:rPr>
          <w:rFonts w:ascii="Times New Roman" w:hAnsi="Times New Roman"/>
          <w:sz w:val="24"/>
          <w:szCs w:val="28"/>
        </w:rPr>
        <w:lastRenderedPageBreak/>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7F237D" w:rsidRDefault="005B5BE4" w:rsidP="00985F06">
      <w:pPr>
        <w:pStyle w:val="afe"/>
        <w:numPr>
          <w:ilvl w:val="0"/>
          <w:numId w:val="91"/>
        </w:numPr>
        <w:jc w:val="both"/>
        <w:rPr>
          <w:rFonts w:ascii="Times New Roman" w:hAnsi="Times New Roman"/>
          <w:iCs/>
          <w:sz w:val="24"/>
          <w:szCs w:val="28"/>
        </w:rPr>
      </w:pPr>
      <w:r w:rsidRPr="007F237D">
        <w:rPr>
          <w:rFonts w:ascii="Times New Roman" w:hAnsi="Times New Roman"/>
          <w:sz w:val="24"/>
          <w:szCs w:val="28"/>
        </w:rPr>
        <w:t xml:space="preserve">воспитание уважительного отношения к Закону (Основному закону ― Конституции РФ, законам страны), направленности на его выполнение, на </w:t>
      </w:r>
      <w:proofErr w:type="gramStart"/>
      <w:r w:rsidRPr="007F237D">
        <w:rPr>
          <w:rFonts w:ascii="Times New Roman" w:hAnsi="Times New Roman"/>
          <w:sz w:val="24"/>
          <w:szCs w:val="28"/>
        </w:rPr>
        <w:t>соблюдение  правопорядка</w:t>
      </w:r>
      <w:proofErr w:type="gramEnd"/>
      <w:r w:rsidRPr="007F237D">
        <w:rPr>
          <w:rFonts w:ascii="Times New Roman" w:hAnsi="Times New Roman"/>
          <w:sz w:val="24"/>
          <w:szCs w:val="28"/>
        </w:rPr>
        <w:t xml:space="preserve"> в обществе.</w:t>
      </w:r>
    </w:p>
    <w:p w:rsidR="005B5BE4" w:rsidRPr="00985F06" w:rsidRDefault="005B5BE4" w:rsidP="00950115">
      <w:pPr>
        <w:pStyle w:val="afe"/>
        <w:jc w:val="both"/>
        <w:rPr>
          <w:rFonts w:ascii="Times New Roman" w:hAnsi="Times New Roman"/>
          <w:b/>
          <w:iCs/>
          <w:sz w:val="24"/>
          <w:szCs w:val="28"/>
        </w:rPr>
      </w:pPr>
      <w:r w:rsidRPr="00985F06">
        <w:rPr>
          <w:rFonts w:ascii="Times New Roman" w:hAnsi="Times New Roman"/>
          <w:b/>
          <w:iCs/>
          <w:sz w:val="24"/>
          <w:szCs w:val="28"/>
        </w:rPr>
        <w:t>В области формирования</w:t>
      </w:r>
      <w:r w:rsidRPr="00985F06">
        <w:rPr>
          <w:rFonts w:ascii="Times New Roman" w:hAnsi="Times New Roman"/>
          <w:b/>
          <w:i/>
          <w:iCs/>
          <w:sz w:val="24"/>
          <w:szCs w:val="28"/>
        </w:rPr>
        <w:t xml:space="preserve"> семейной культуры </w:t>
      </w:r>
      <w:r w:rsidRPr="00985F06">
        <w:rPr>
          <w:rFonts w:ascii="Times New Roman" w:hAnsi="Times New Roman"/>
          <w:b/>
          <w:iCs/>
          <w:sz w:val="24"/>
          <w:szCs w:val="28"/>
        </w:rPr>
        <w:t>―</w:t>
      </w:r>
    </w:p>
    <w:p w:rsidR="005B5BE4" w:rsidRPr="00985F06" w:rsidRDefault="005B5BE4" w:rsidP="00950115">
      <w:pPr>
        <w:pStyle w:val="afe"/>
        <w:jc w:val="both"/>
        <w:rPr>
          <w:rFonts w:ascii="Times New Roman" w:hAnsi="Times New Roman"/>
          <w:b/>
          <w:sz w:val="24"/>
          <w:szCs w:val="28"/>
        </w:rPr>
      </w:pPr>
      <w:r w:rsidRPr="00985F06">
        <w:rPr>
          <w:rFonts w:ascii="Times New Roman" w:hAnsi="Times New Roman"/>
          <w:b/>
          <w:iCs/>
          <w:sz w:val="24"/>
          <w:szCs w:val="28"/>
        </w:rPr>
        <w:t>(1</w:t>
      </w:r>
      <w:r w:rsidRPr="00985F06">
        <w:rPr>
          <w:rFonts w:ascii="Times New Roman" w:hAnsi="Times New Roman"/>
          <w:b/>
          <w:iCs/>
          <w:sz w:val="24"/>
          <w:szCs w:val="28"/>
          <w:vertAlign w:val="superscript"/>
          <w:lang w:val="en-US"/>
        </w:rPr>
        <w:t>I</w:t>
      </w:r>
      <w:r w:rsidRPr="00985F06">
        <w:rPr>
          <w:rFonts w:ascii="Times New Roman" w:hAnsi="Times New Roman"/>
          <w:b/>
          <w:iCs/>
          <w:sz w:val="24"/>
          <w:szCs w:val="28"/>
        </w:rPr>
        <w:t>) 1 класс- 4 классы:</w:t>
      </w:r>
    </w:p>
    <w:p w:rsidR="005B5BE4" w:rsidRPr="007F237D" w:rsidRDefault="005B5BE4" w:rsidP="00985F06">
      <w:pPr>
        <w:pStyle w:val="afe"/>
        <w:numPr>
          <w:ilvl w:val="0"/>
          <w:numId w:val="92"/>
        </w:numPr>
        <w:jc w:val="both"/>
        <w:rPr>
          <w:rFonts w:ascii="Times New Roman" w:hAnsi="Times New Roman"/>
          <w:sz w:val="24"/>
          <w:szCs w:val="28"/>
        </w:rPr>
      </w:pPr>
      <w:r w:rsidRPr="007F237D">
        <w:rPr>
          <w:rFonts w:ascii="Times New Roman" w:hAnsi="Times New Roman"/>
          <w:sz w:val="24"/>
          <w:szCs w:val="28"/>
        </w:rPr>
        <w:t>формирование уважительного отношения к родителям, осознанного, заботливого отношения к старшим и младшим;</w:t>
      </w:r>
    </w:p>
    <w:p w:rsidR="005B5BE4" w:rsidRPr="007F237D" w:rsidRDefault="005B5BE4" w:rsidP="00985F06">
      <w:pPr>
        <w:pStyle w:val="afe"/>
        <w:numPr>
          <w:ilvl w:val="0"/>
          <w:numId w:val="92"/>
        </w:numPr>
        <w:jc w:val="both"/>
        <w:rPr>
          <w:rFonts w:ascii="Times New Roman" w:hAnsi="Times New Roman"/>
          <w:sz w:val="24"/>
          <w:szCs w:val="28"/>
        </w:rPr>
      </w:pPr>
      <w:r w:rsidRPr="007F237D">
        <w:rPr>
          <w:rFonts w:ascii="Times New Roman" w:hAnsi="Times New Roman"/>
          <w:sz w:val="24"/>
          <w:szCs w:val="28"/>
        </w:rPr>
        <w:t xml:space="preserve">формирование положительного отношения к семейным традициям и устоям. </w:t>
      </w:r>
    </w:p>
    <w:p w:rsidR="005B5BE4" w:rsidRPr="00985F06" w:rsidRDefault="005B5BE4" w:rsidP="00950115">
      <w:pPr>
        <w:pStyle w:val="afe"/>
        <w:jc w:val="both"/>
        <w:rPr>
          <w:rFonts w:ascii="Times New Roman" w:hAnsi="Times New Roman"/>
          <w:b/>
          <w:sz w:val="24"/>
          <w:szCs w:val="28"/>
        </w:rPr>
      </w:pPr>
      <w:r w:rsidRPr="00985F06">
        <w:rPr>
          <w:rFonts w:ascii="Times New Roman" w:hAnsi="Times New Roman"/>
          <w:b/>
          <w:sz w:val="24"/>
          <w:szCs w:val="28"/>
        </w:rPr>
        <w:t>V-IX классы:</w:t>
      </w:r>
    </w:p>
    <w:p w:rsidR="005B5BE4" w:rsidRPr="007F237D" w:rsidRDefault="005B5BE4" w:rsidP="00455BC2">
      <w:pPr>
        <w:pStyle w:val="afe"/>
        <w:numPr>
          <w:ilvl w:val="0"/>
          <w:numId w:val="93"/>
        </w:numPr>
        <w:jc w:val="both"/>
        <w:rPr>
          <w:rFonts w:ascii="Times New Roman" w:hAnsi="Times New Roman"/>
          <w:sz w:val="24"/>
          <w:szCs w:val="28"/>
        </w:rPr>
      </w:pPr>
      <w:r w:rsidRPr="007F237D">
        <w:rPr>
          <w:rFonts w:ascii="Times New Roman" w:hAnsi="Times New Roman"/>
          <w:sz w:val="24"/>
          <w:szCs w:val="28"/>
        </w:rPr>
        <w:t>формирование представления о семейных ценностях, гендерных семейных ролях и уважения к ним;</w:t>
      </w:r>
    </w:p>
    <w:p w:rsidR="005B5BE4" w:rsidRPr="007F237D" w:rsidRDefault="005B5BE4" w:rsidP="00455BC2">
      <w:pPr>
        <w:pStyle w:val="afe"/>
        <w:numPr>
          <w:ilvl w:val="0"/>
          <w:numId w:val="93"/>
        </w:numPr>
        <w:jc w:val="both"/>
        <w:rPr>
          <w:rFonts w:ascii="Times New Roman" w:hAnsi="Times New Roman"/>
          <w:sz w:val="24"/>
          <w:szCs w:val="28"/>
        </w:rPr>
      </w:pPr>
      <w:r w:rsidRPr="007F237D">
        <w:rPr>
          <w:rFonts w:ascii="Times New Roman" w:hAnsi="Times New Roman"/>
          <w:sz w:val="24"/>
          <w:szCs w:val="28"/>
        </w:rPr>
        <w:t xml:space="preserve">активное участие в сохранении и укреплении положительных семейных традиций. </w:t>
      </w:r>
    </w:p>
    <w:p w:rsidR="005B5BE4" w:rsidRPr="00455BC2" w:rsidRDefault="005B5BE4" w:rsidP="00950115">
      <w:pPr>
        <w:pStyle w:val="afe"/>
        <w:jc w:val="both"/>
        <w:rPr>
          <w:rFonts w:ascii="Times New Roman" w:hAnsi="Times New Roman"/>
          <w:b/>
          <w:sz w:val="24"/>
          <w:szCs w:val="28"/>
        </w:rPr>
      </w:pPr>
      <w:r w:rsidRPr="00455BC2">
        <w:rPr>
          <w:rFonts w:ascii="Times New Roman" w:hAnsi="Times New Roman"/>
          <w:b/>
          <w:sz w:val="24"/>
          <w:szCs w:val="28"/>
        </w:rPr>
        <w:t>X-XII классы:</w:t>
      </w:r>
    </w:p>
    <w:p w:rsidR="005B5BE4" w:rsidRPr="007F237D" w:rsidRDefault="005B5BE4" w:rsidP="00455BC2">
      <w:pPr>
        <w:pStyle w:val="afe"/>
        <w:numPr>
          <w:ilvl w:val="0"/>
          <w:numId w:val="94"/>
        </w:numPr>
        <w:jc w:val="both"/>
        <w:rPr>
          <w:rFonts w:ascii="Times New Roman" w:hAnsi="Times New Roman"/>
          <w:sz w:val="24"/>
          <w:szCs w:val="28"/>
        </w:rPr>
      </w:pPr>
      <w:r w:rsidRPr="007F237D">
        <w:rPr>
          <w:rFonts w:ascii="Times New Roman" w:hAnsi="Times New Roman"/>
          <w:sz w:val="24"/>
          <w:szCs w:val="28"/>
        </w:rPr>
        <w:t xml:space="preserve">формирование отношения к семье как основе российского общества; </w:t>
      </w:r>
    </w:p>
    <w:p w:rsidR="005B5BE4" w:rsidRPr="007F237D" w:rsidRDefault="005B5BE4" w:rsidP="00455BC2">
      <w:pPr>
        <w:pStyle w:val="afe"/>
        <w:numPr>
          <w:ilvl w:val="0"/>
          <w:numId w:val="94"/>
        </w:numPr>
        <w:jc w:val="both"/>
        <w:rPr>
          <w:rFonts w:ascii="Times New Roman" w:hAnsi="Times New Roman"/>
          <w:sz w:val="24"/>
          <w:szCs w:val="28"/>
        </w:rPr>
      </w:pPr>
      <w:r w:rsidRPr="007F237D">
        <w:rPr>
          <w:rFonts w:ascii="Times New Roman" w:hAnsi="Times New Roman"/>
          <w:sz w:val="24"/>
          <w:szCs w:val="28"/>
        </w:rPr>
        <w:t>знакомство обучающихся с культурно-историческими и этническими традициями российской семьи.</w:t>
      </w:r>
    </w:p>
    <w:p w:rsidR="005B5BE4" w:rsidRPr="007F237D" w:rsidRDefault="005B5BE4" w:rsidP="00455BC2">
      <w:pPr>
        <w:pStyle w:val="afe"/>
        <w:ind w:firstLine="360"/>
        <w:jc w:val="both"/>
        <w:rPr>
          <w:rFonts w:ascii="Times New Roman" w:hAnsi="Times New Roman"/>
          <w:bCs/>
          <w:sz w:val="24"/>
          <w:szCs w:val="28"/>
        </w:rPr>
      </w:pPr>
      <w:r w:rsidRPr="007F237D">
        <w:rPr>
          <w:rFonts w:ascii="Times New Roman" w:hAnsi="Times New Roman"/>
          <w:sz w:val="24"/>
          <w:szCs w:val="28"/>
        </w:rPr>
        <w:t>Организация может конкретизирова</w:t>
      </w:r>
      <w:r w:rsidR="000E2CBA" w:rsidRPr="007F237D">
        <w:rPr>
          <w:rFonts w:ascii="Times New Roman" w:hAnsi="Times New Roman"/>
          <w:sz w:val="24"/>
          <w:szCs w:val="28"/>
        </w:rPr>
        <w:t>ть общие задачи духовно-нравс</w:t>
      </w:r>
      <w:r w:rsidRPr="007F237D">
        <w:rPr>
          <w:rFonts w:ascii="Times New Roman" w:hAnsi="Times New Roman"/>
          <w:sz w:val="24"/>
          <w:szCs w:val="28"/>
        </w:rPr>
        <w:t>твенного развития обучающихся с учётом национальных и ре</w:t>
      </w:r>
      <w:r w:rsidRPr="007F237D">
        <w:rPr>
          <w:rFonts w:ascii="Times New Roman" w:hAnsi="Times New Roman"/>
          <w:sz w:val="24"/>
          <w:szCs w:val="28"/>
        </w:rPr>
        <w:softHyphen/>
        <w:t>ги</w:t>
      </w:r>
      <w:r w:rsidRPr="007F237D">
        <w:rPr>
          <w:rFonts w:ascii="Times New Roman" w:hAnsi="Times New Roman"/>
          <w:sz w:val="24"/>
          <w:szCs w:val="28"/>
        </w:rPr>
        <w:softHyphen/>
        <w:t>о</w:t>
      </w:r>
      <w:r w:rsidRPr="007F237D">
        <w:rPr>
          <w:rFonts w:ascii="Times New Roman" w:hAnsi="Times New Roman"/>
          <w:sz w:val="24"/>
          <w:szCs w:val="28"/>
        </w:rPr>
        <w:softHyphen/>
        <w:t>наль</w:t>
      </w:r>
      <w:r w:rsidRPr="007F237D">
        <w:rPr>
          <w:rFonts w:ascii="Times New Roman" w:hAnsi="Times New Roman"/>
          <w:sz w:val="24"/>
          <w:szCs w:val="28"/>
        </w:rPr>
        <w:softHyphen/>
        <w:t>ных условий, осо</w:t>
      </w:r>
      <w:r w:rsidRPr="007F237D">
        <w:rPr>
          <w:rFonts w:ascii="Times New Roman" w:hAnsi="Times New Roman"/>
          <w:sz w:val="24"/>
          <w:szCs w:val="28"/>
        </w:rPr>
        <w:softHyphen/>
        <w:t>бе</w:t>
      </w:r>
      <w:r w:rsidRPr="007F237D">
        <w:rPr>
          <w:rFonts w:ascii="Times New Roman" w:hAnsi="Times New Roman"/>
          <w:sz w:val="24"/>
          <w:szCs w:val="28"/>
        </w:rPr>
        <w:softHyphen/>
        <w:t>н</w:t>
      </w:r>
      <w:r w:rsidRPr="007F237D">
        <w:rPr>
          <w:rFonts w:ascii="Times New Roman" w:hAnsi="Times New Roman"/>
          <w:sz w:val="24"/>
          <w:szCs w:val="28"/>
        </w:rPr>
        <w:softHyphen/>
        <w:t>ностей организации образовательного процесса, а та</w:t>
      </w:r>
      <w:r w:rsidRPr="007F237D">
        <w:rPr>
          <w:rFonts w:ascii="Times New Roman" w:hAnsi="Times New Roman"/>
          <w:sz w:val="24"/>
          <w:szCs w:val="28"/>
        </w:rPr>
        <w:softHyphen/>
        <w:t>к</w:t>
      </w:r>
      <w:r w:rsidRPr="007F237D">
        <w:rPr>
          <w:rFonts w:ascii="Times New Roman" w:hAnsi="Times New Roman"/>
          <w:sz w:val="24"/>
          <w:szCs w:val="28"/>
        </w:rPr>
        <w:softHyphen/>
        <w:t>же потребностей обучающихся и их ро</w:t>
      </w:r>
      <w:r w:rsidRPr="007F237D">
        <w:rPr>
          <w:rFonts w:ascii="Times New Roman" w:hAnsi="Times New Roman"/>
          <w:sz w:val="24"/>
          <w:szCs w:val="28"/>
        </w:rPr>
        <w:softHyphen/>
        <w:t>дителей (законных представителей).</w:t>
      </w:r>
    </w:p>
    <w:p w:rsidR="006E5931" w:rsidRPr="007F237D" w:rsidRDefault="006E5931" w:rsidP="00950115">
      <w:pPr>
        <w:pStyle w:val="afe"/>
        <w:jc w:val="both"/>
        <w:rPr>
          <w:rFonts w:ascii="Times New Roman" w:hAnsi="Times New Roman"/>
          <w:bCs/>
          <w:sz w:val="24"/>
          <w:szCs w:val="28"/>
        </w:rPr>
      </w:pPr>
    </w:p>
    <w:p w:rsidR="005B5BE4" w:rsidRPr="00455BC2" w:rsidRDefault="005B5BE4" w:rsidP="00455BC2">
      <w:pPr>
        <w:pStyle w:val="afe"/>
        <w:jc w:val="center"/>
        <w:rPr>
          <w:rFonts w:ascii="Times New Roman" w:hAnsi="Times New Roman"/>
          <w:b/>
          <w:bCs/>
          <w:sz w:val="24"/>
          <w:szCs w:val="28"/>
        </w:rPr>
      </w:pPr>
      <w:r w:rsidRPr="00455BC2">
        <w:rPr>
          <w:rFonts w:ascii="Times New Roman" w:hAnsi="Times New Roman"/>
          <w:b/>
          <w:bCs/>
          <w:sz w:val="24"/>
          <w:szCs w:val="28"/>
        </w:rPr>
        <w:t>Основные направления духовно-нравственного развития</w:t>
      </w:r>
    </w:p>
    <w:p w:rsidR="005B5BE4" w:rsidRPr="00455BC2" w:rsidRDefault="005B5BE4" w:rsidP="00455BC2">
      <w:pPr>
        <w:pStyle w:val="afe"/>
        <w:jc w:val="center"/>
        <w:rPr>
          <w:rFonts w:ascii="Times New Roman" w:hAnsi="Times New Roman"/>
          <w:b/>
          <w:sz w:val="24"/>
          <w:szCs w:val="28"/>
        </w:rPr>
      </w:pPr>
      <w:r w:rsidRPr="00455BC2">
        <w:rPr>
          <w:rFonts w:ascii="Times New Roman" w:hAnsi="Times New Roman"/>
          <w:b/>
          <w:bCs/>
          <w:sz w:val="24"/>
          <w:szCs w:val="28"/>
        </w:rPr>
        <w:t xml:space="preserve">обучающихся с умственной отсталостью </w:t>
      </w:r>
      <w:r w:rsidRPr="00455BC2">
        <w:rPr>
          <w:rFonts w:ascii="Times New Roman" w:hAnsi="Times New Roman"/>
          <w:b/>
          <w:sz w:val="24"/>
          <w:szCs w:val="28"/>
        </w:rPr>
        <w:t>(интеллектуальными нарушениями)</w:t>
      </w:r>
    </w:p>
    <w:p w:rsidR="005B5BE4" w:rsidRPr="007F237D" w:rsidRDefault="005B5BE4" w:rsidP="00455BC2">
      <w:pPr>
        <w:pStyle w:val="afe"/>
        <w:ind w:firstLine="709"/>
        <w:jc w:val="both"/>
        <w:rPr>
          <w:rFonts w:ascii="Times New Roman" w:hAnsi="Times New Roman"/>
          <w:sz w:val="24"/>
          <w:szCs w:val="28"/>
        </w:rPr>
      </w:pPr>
      <w:r w:rsidRPr="007F237D">
        <w:rPr>
          <w:rFonts w:ascii="Times New Roman" w:hAnsi="Times New Roman"/>
          <w:sz w:val="24"/>
          <w:szCs w:val="28"/>
        </w:rPr>
        <w:t>Общие задачи духовно-нравственного развития обу</w:t>
      </w:r>
      <w:r w:rsidRPr="007F237D">
        <w:rPr>
          <w:rFonts w:ascii="Times New Roman" w:hAnsi="Times New Roman"/>
          <w:sz w:val="24"/>
          <w:szCs w:val="28"/>
        </w:rPr>
        <w:softHyphen/>
        <w:t>ча</w:t>
      </w:r>
      <w:r w:rsidRPr="007F237D">
        <w:rPr>
          <w:rFonts w:ascii="Times New Roman" w:hAnsi="Times New Roman"/>
          <w:sz w:val="24"/>
          <w:szCs w:val="28"/>
        </w:rPr>
        <w:softHyphen/>
        <w:t>ю</w:t>
      </w:r>
      <w:r w:rsidRPr="007F237D">
        <w:rPr>
          <w:rFonts w:ascii="Times New Roman" w:hAnsi="Times New Roman"/>
          <w:sz w:val="24"/>
          <w:szCs w:val="28"/>
        </w:rPr>
        <w:softHyphen/>
        <w:t>щи</w:t>
      </w:r>
      <w:r w:rsidRPr="007F237D">
        <w:rPr>
          <w:rFonts w:ascii="Times New Roman" w:hAnsi="Times New Roman"/>
          <w:sz w:val="24"/>
          <w:szCs w:val="28"/>
        </w:rPr>
        <w:softHyphen/>
        <w:t>х</w:t>
      </w:r>
      <w:r w:rsidRPr="007F237D">
        <w:rPr>
          <w:rFonts w:ascii="Times New Roman" w:hAnsi="Times New Roman"/>
          <w:sz w:val="24"/>
          <w:szCs w:val="28"/>
        </w:rPr>
        <w:softHyphen/>
        <w:t xml:space="preserve">ся с </w:t>
      </w:r>
      <w:r w:rsidR="000E2CBA" w:rsidRPr="007F237D">
        <w:rPr>
          <w:rFonts w:ascii="Times New Roman" w:hAnsi="Times New Roman"/>
          <w:sz w:val="24"/>
          <w:szCs w:val="28"/>
        </w:rPr>
        <w:t xml:space="preserve">легкой </w:t>
      </w:r>
      <w:r w:rsidRPr="007F237D">
        <w:rPr>
          <w:rFonts w:ascii="Times New Roman" w:hAnsi="Times New Roman"/>
          <w:sz w:val="24"/>
          <w:szCs w:val="28"/>
        </w:rPr>
        <w:t>умственной отсталостью (интеллектуальными нарушениями) классифицированы по направлениям, каждое из которых, будучи тесно свя</w:t>
      </w:r>
      <w:r w:rsidRPr="007F237D">
        <w:rPr>
          <w:rFonts w:ascii="Times New Roman" w:hAnsi="Times New Roman"/>
          <w:sz w:val="24"/>
          <w:szCs w:val="28"/>
        </w:rPr>
        <w:softHyphen/>
        <w:t>занным с другими, раскрывает одну из существенных сторон духовно-нравственного развития личности гражданина России.</w:t>
      </w:r>
    </w:p>
    <w:p w:rsidR="005B5BE4" w:rsidRPr="007F237D" w:rsidRDefault="005B5BE4" w:rsidP="00455BC2">
      <w:pPr>
        <w:pStyle w:val="afe"/>
        <w:ind w:firstLine="709"/>
        <w:jc w:val="both"/>
        <w:rPr>
          <w:rFonts w:ascii="Times New Roman" w:hAnsi="Times New Roman"/>
          <w:sz w:val="24"/>
          <w:szCs w:val="28"/>
        </w:rPr>
      </w:pPr>
      <w:r w:rsidRPr="007F237D">
        <w:rPr>
          <w:rFonts w:ascii="Times New Roman" w:hAnsi="Times New Roman"/>
          <w:sz w:val="24"/>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7F237D" w:rsidRDefault="005B5BE4" w:rsidP="00455BC2">
      <w:pPr>
        <w:pStyle w:val="afe"/>
        <w:ind w:firstLine="709"/>
        <w:jc w:val="both"/>
        <w:rPr>
          <w:rFonts w:ascii="Times New Roman" w:hAnsi="Times New Roman"/>
          <w:sz w:val="24"/>
          <w:szCs w:val="28"/>
        </w:rPr>
      </w:pPr>
      <w:r w:rsidRPr="007F237D">
        <w:rPr>
          <w:rFonts w:ascii="Times New Roman" w:hAnsi="Times New Roman"/>
          <w:sz w:val="24"/>
          <w:szCs w:val="28"/>
        </w:rPr>
        <w:t>Организация духовно-нравственного развития обучающихся осуществляется по следующим направлениям:</w:t>
      </w:r>
    </w:p>
    <w:p w:rsidR="005B5BE4" w:rsidRPr="007F237D" w:rsidRDefault="005B5BE4" w:rsidP="00455BC2">
      <w:pPr>
        <w:pStyle w:val="afe"/>
        <w:numPr>
          <w:ilvl w:val="0"/>
          <w:numId w:val="95"/>
        </w:numPr>
        <w:jc w:val="both"/>
        <w:rPr>
          <w:rFonts w:ascii="Times New Roman" w:hAnsi="Times New Roman"/>
          <w:sz w:val="24"/>
          <w:szCs w:val="28"/>
        </w:rPr>
      </w:pPr>
      <w:r w:rsidRPr="007F237D">
        <w:rPr>
          <w:rFonts w:ascii="Times New Roman" w:hAnsi="Times New Roman"/>
          <w:sz w:val="24"/>
          <w:szCs w:val="28"/>
        </w:rPr>
        <w:t xml:space="preserve">воспитание гражданственности, патриотизма, уважения к правам, свободам и обязанностям человека. </w:t>
      </w:r>
    </w:p>
    <w:p w:rsidR="005B5BE4" w:rsidRPr="007F237D" w:rsidRDefault="005B5BE4" w:rsidP="00455BC2">
      <w:pPr>
        <w:pStyle w:val="afe"/>
        <w:numPr>
          <w:ilvl w:val="0"/>
          <w:numId w:val="95"/>
        </w:numPr>
        <w:jc w:val="both"/>
        <w:rPr>
          <w:rFonts w:ascii="Times New Roman" w:hAnsi="Times New Roman"/>
          <w:sz w:val="24"/>
          <w:szCs w:val="28"/>
        </w:rPr>
      </w:pPr>
      <w:r w:rsidRPr="007F237D">
        <w:rPr>
          <w:rFonts w:ascii="Times New Roman" w:hAnsi="Times New Roman"/>
          <w:sz w:val="24"/>
          <w:szCs w:val="28"/>
        </w:rPr>
        <w:t xml:space="preserve">воспитание нравственных чувств, этического сознания и духовно-нравственного поведения. </w:t>
      </w:r>
    </w:p>
    <w:p w:rsidR="005B5BE4" w:rsidRPr="007F237D" w:rsidRDefault="005B5BE4" w:rsidP="00455BC2">
      <w:pPr>
        <w:pStyle w:val="afe"/>
        <w:numPr>
          <w:ilvl w:val="0"/>
          <w:numId w:val="95"/>
        </w:numPr>
        <w:jc w:val="both"/>
        <w:rPr>
          <w:rFonts w:ascii="Times New Roman" w:hAnsi="Times New Roman"/>
          <w:sz w:val="24"/>
          <w:szCs w:val="28"/>
        </w:rPr>
      </w:pPr>
      <w:r w:rsidRPr="007F237D">
        <w:rPr>
          <w:rFonts w:ascii="Times New Roman" w:hAnsi="Times New Roman"/>
          <w:sz w:val="24"/>
          <w:szCs w:val="28"/>
        </w:rPr>
        <w:t>воспитание трудолюбия, творческого отношения к учению, труду, жизни.</w:t>
      </w:r>
    </w:p>
    <w:p w:rsidR="005B5BE4" w:rsidRPr="007F237D" w:rsidRDefault="005B5BE4" w:rsidP="00455BC2">
      <w:pPr>
        <w:pStyle w:val="afe"/>
        <w:numPr>
          <w:ilvl w:val="0"/>
          <w:numId w:val="95"/>
        </w:numPr>
        <w:jc w:val="both"/>
        <w:rPr>
          <w:rFonts w:ascii="Times New Roman" w:hAnsi="Times New Roman"/>
          <w:sz w:val="24"/>
          <w:szCs w:val="28"/>
        </w:rPr>
      </w:pPr>
      <w:r w:rsidRPr="007F237D">
        <w:rPr>
          <w:rFonts w:ascii="Times New Roman" w:hAnsi="Times New Roman"/>
          <w:sz w:val="24"/>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7F237D" w:rsidRDefault="005B5BE4" w:rsidP="00455BC2">
      <w:pPr>
        <w:pStyle w:val="afe"/>
        <w:ind w:firstLine="360"/>
        <w:jc w:val="both"/>
        <w:rPr>
          <w:rFonts w:ascii="Times New Roman" w:hAnsi="Times New Roman"/>
          <w:sz w:val="24"/>
          <w:szCs w:val="28"/>
        </w:rPr>
      </w:pPr>
      <w:r w:rsidRPr="007F237D">
        <w:rPr>
          <w:rFonts w:ascii="Times New Roman" w:hAnsi="Times New Roman"/>
          <w:sz w:val="24"/>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7F237D" w:rsidRDefault="005B5BE4" w:rsidP="00455BC2">
      <w:pPr>
        <w:pStyle w:val="afe"/>
        <w:ind w:firstLine="360"/>
        <w:jc w:val="both"/>
        <w:rPr>
          <w:rFonts w:ascii="Times New Roman" w:hAnsi="Times New Roman"/>
          <w:sz w:val="24"/>
          <w:szCs w:val="28"/>
        </w:rPr>
      </w:pPr>
      <w:r w:rsidRPr="007F237D">
        <w:rPr>
          <w:rFonts w:ascii="Times New Roman" w:hAnsi="Times New Roman"/>
          <w:sz w:val="24"/>
          <w:szCs w:val="28"/>
        </w:rPr>
        <w:t>В основе реализации программы духовно-нравственного развития положен п</w:t>
      </w:r>
      <w:r w:rsidRPr="007F237D">
        <w:rPr>
          <w:rFonts w:ascii="Times New Roman" w:hAnsi="Times New Roman"/>
          <w:bCs/>
          <w:sz w:val="24"/>
          <w:szCs w:val="28"/>
        </w:rPr>
        <w:t>ринцип системно-</w:t>
      </w:r>
      <w:proofErr w:type="spellStart"/>
      <w:r w:rsidRPr="007F237D">
        <w:rPr>
          <w:rFonts w:ascii="Times New Roman" w:hAnsi="Times New Roman"/>
          <w:bCs/>
          <w:sz w:val="24"/>
          <w:szCs w:val="28"/>
        </w:rPr>
        <w:t>деятельностной</w:t>
      </w:r>
      <w:proofErr w:type="spellEnd"/>
      <w:r w:rsidRPr="007F237D">
        <w:rPr>
          <w:rFonts w:ascii="Times New Roman" w:hAnsi="Times New Roman"/>
          <w:bCs/>
          <w:sz w:val="24"/>
          <w:szCs w:val="28"/>
        </w:rPr>
        <w:t xml:space="preserve"> организации воспитания. Он пред</w:t>
      </w:r>
      <w:r w:rsidRPr="007F237D">
        <w:rPr>
          <w:rFonts w:ascii="Times New Roman" w:hAnsi="Times New Roman"/>
          <w:bCs/>
          <w:sz w:val="24"/>
          <w:szCs w:val="28"/>
        </w:rPr>
        <w:softHyphen/>
        <w:t>полагает, что в</w:t>
      </w:r>
      <w:r w:rsidRPr="007F237D">
        <w:rPr>
          <w:rFonts w:ascii="Times New Roman" w:hAnsi="Times New Roman"/>
          <w:sz w:val="24"/>
          <w:szCs w:val="28"/>
        </w:rPr>
        <w:t>оспитание, направленное на духовно-нравственное</w:t>
      </w:r>
      <w:r w:rsidRPr="007F237D">
        <w:rPr>
          <w:rFonts w:ascii="Times New Roman" w:hAnsi="Times New Roman"/>
          <w:bCs/>
          <w:sz w:val="24"/>
          <w:szCs w:val="28"/>
        </w:rPr>
        <w:t xml:space="preserve"> </w:t>
      </w:r>
      <w:r w:rsidRPr="007F237D">
        <w:rPr>
          <w:rFonts w:ascii="Times New Roman" w:hAnsi="Times New Roman"/>
          <w:sz w:val="24"/>
          <w:szCs w:val="28"/>
        </w:rPr>
        <w:t>развитие обу</w:t>
      </w:r>
      <w:r w:rsidRPr="007F237D">
        <w:rPr>
          <w:rFonts w:ascii="Times New Roman" w:hAnsi="Times New Roman"/>
          <w:sz w:val="24"/>
          <w:szCs w:val="28"/>
        </w:rPr>
        <w:softHyphen/>
        <w:t>ча</w:t>
      </w:r>
      <w:r w:rsidRPr="007F237D">
        <w:rPr>
          <w:rFonts w:ascii="Times New Roman" w:hAnsi="Times New Roman"/>
          <w:sz w:val="24"/>
          <w:szCs w:val="28"/>
        </w:rPr>
        <w:softHyphen/>
        <w:t>ю</w:t>
      </w:r>
      <w:r w:rsidRPr="007F237D">
        <w:rPr>
          <w:rFonts w:ascii="Times New Roman" w:hAnsi="Times New Roman"/>
          <w:sz w:val="24"/>
          <w:szCs w:val="28"/>
        </w:rPr>
        <w:softHyphen/>
        <w:t xml:space="preserve">щихся с умственной отсталостью (интеллектуальными нарушениями) и поддерживаемое всем укладом школьной жизни, </w:t>
      </w:r>
      <w:r w:rsidRPr="007F237D">
        <w:rPr>
          <w:rFonts w:ascii="Times New Roman" w:hAnsi="Times New Roman"/>
          <w:sz w:val="24"/>
          <w:szCs w:val="28"/>
        </w:rPr>
        <w:lastRenderedPageBreak/>
        <w:t>включает в себя ор</w:t>
      </w:r>
      <w:r w:rsidRPr="007F237D">
        <w:rPr>
          <w:rFonts w:ascii="Times New Roman" w:hAnsi="Times New Roman"/>
          <w:sz w:val="24"/>
          <w:szCs w:val="28"/>
        </w:rPr>
        <w:softHyphen/>
        <w:t xml:space="preserve">ганизацию учебной, </w:t>
      </w:r>
      <w:proofErr w:type="spellStart"/>
      <w:r w:rsidRPr="007F237D">
        <w:rPr>
          <w:rFonts w:ascii="Times New Roman" w:hAnsi="Times New Roman"/>
          <w:sz w:val="24"/>
          <w:szCs w:val="28"/>
        </w:rPr>
        <w:t>внеучебной</w:t>
      </w:r>
      <w:proofErr w:type="spellEnd"/>
      <w:r w:rsidRPr="007F237D">
        <w:rPr>
          <w:rFonts w:ascii="Times New Roman" w:hAnsi="Times New Roman"/>
          <w:sz w:val="24"/>
          <w:szCs w:val="28"/>
        </w:rPr>
        <w:t xml:space="preserve">, общественно значимой деятельности школьников. </w:t>
      </w:r>
    </w:p>
    <w:p w:rsidR="005B5BE4" w:rsidRPr="007F237D" w:rsidRDefault="005B5BE4" w:rsidP="00455BC2">
      <w:pPr>
        <w:pStyle w:val="afe"/>
        <w:ind w:firstLine="360"/>
        <w:jc w:val="both"/>
        <w:rPr>
          <w:rFonts w:ascii="Times New Roman" w:hAnsi="Times New Roman"/>
          <w:sz w:val="24"/>
          <w:szCs w:val="28"/>
        </w:rPr>
      </w:pPr>
      <w:r w:rsidRPr="007F237D">
        <w:rPr>
          <w:rFonts w:ascii="Times New Roman" w:hAnsi="Times New Roman"/>
          <w:sz w:val="24"/>
          <w:szCs w:val="28"/>
        </w:rPr>
        <w:t>Содержание различных видов деятельности обу</w:t>
      </w:r>
      <w:r w:rsidRPr="007F237D">
        <w:rPr>
          <w:rFonts w:ascii="Times New Roman" w:hAnsi="Times New Roman"/>
          <w:sz w:val="24"/>
          <w:szCs w:val="28"/>
        </w:rPr>
        <w:softHyphen/>
        <w:t>ча</w:t>
      </w:r>
      <w:r w:rsidRPr="007F237D">
        <w:rPr>
          <w:rFonts w:ascii="Times New Roman" w:hAnsi="Times New Roman"/>
          <w:sz w:val="24"/>
          <w:szCs w:val="28"/>
        </w:rPr>
        <w:softHyphen/>
        <w:t>ю</w:t>
      </w:r>
      <w:r w:rsidRPr="007F237D">
        <w:rPr>
          <w:rFonts w:ascii="Times New Roman" w:hAnsi="Times New Roman"/>
          <w:sz w:val="24"/>
          <w:szCs w:val="28"/>
        </w:rPr>
        <w:softHyphen/>
        <w:t>щихся с умственной от</w:t>
      </w:r>
      <w:r w:rsidRPr="007F237D">
        <w:rPr>
          <w:rFonts w:ascii="Times New Roman" w:hAnsi="Times New Roman"/>
          <w:sz w:val="24"/>
          <w:szCs w:val="28"/>
        </w:rPr>
        <w:softHyphen/>
        <w:t>с</w:t>
      </w:r>
      <w:r w:rsidRPr="007F237D">
        <w:rPr>
          <w:rFonts w:ascii="Times New Roman" w:hAnsi="Times New Roman"/>
          <w:sz w:val="24"/>
          <w:szCs w:val="28"/>
        </w:rPr>
        <w:softHyphen/>
        <w:t>та</w:t>
      </w:r>
      <w:r w:rsidRPr="007F237D">
        <w:rPr>
          <w:rFonts w:ascii="Times New Roman" w:hAnsi="Times New Roman"/>
          <w:sz w:val="24"/>
          <w:szCs w:val="28"/>
        </w:rPr>
        <w:softHyphen/>
        <w:t>ло</w:t>
      </w:r>
      <w:r w:rsidRPr="007F237D">
        <w:rPr>
          <w:rFonts w:ascii="Times New Roman" w:hAnsi="Times New Roman"/>
          <w:sz w:val="24"/>
          <w:szCs w:val="28"/>
        </w:rPr>
        <w:softHyphen/>
        <w:t>с</w:t>
      </w:r>
      <w:r w:rsidRPr="007F237D">
        <w:rPr>
          <w:rFonts w:ascii="Times New Roman" w:hAnsi="Times New Roman"/>
          <w:sz w:val="24"/>
          <w:szCs w:val="28"/>
        </w:rPr>
        <w:softHyphen/>
        <w:t>тью (интеллектуальными нарушениями) должно интегрировать в себя и предполагать фор</w:t>
      </w:r>
      <w:r w:rsidRPr="007F237D">
        <w:rPr>
          <w:rFonts w:ascii="Times New Roman" w:hAnsi="Times New Roman"/>
          <w:sz w:val="24"/>
          <w:szCs w:val="28"/>
        </w:rPr>
        <w:softHyphen/>
        <w:t>ми</w:t>
      </w:r>
      <w:r w:rsidRPr="007F237D">
        <w:rPr>
          <w:rFonts w:ascii="Times New Roman" w:hAnsi="Times New Roman"/>
          <w:sz w:val="24"/>
          <w:szCs w:val="28"/>
        </w:rPr>
        <w:softHyphen/>
        <w:t>рование за</w:t>
      </w:r>
      <w:r w:rsidRPr="007F237D">
        <w:rPr>
          <w:rFonts w:ascii="Times New Roman" w:hAnsi="Times New Roman"/>
          <w:sz w:val="24"/>
          <w:szCs w:val="28"/>
        </w:rPr>
        <w:softHyphen/>
        <w:t>ло</w:t>
      </w:r>
      <w:r w:rsidRPr="007F237D">
        <w:rPr>
          <w:rFonts w:ascii="Times New Roman" w:hAnsi="Times New Roman"/>
          <w:sz w:val="24"/>
          <w:szCs w:val="28"/>
        </w:rPr>
        <w:softHyphen/>
        <w:t>жен</w:t>
      </w:r>
      <w:r w:rsidRPr="007F237D">
        <w:rPr>
          <w:rFonts w:ascii="Times New Roman" w:hAnsi="Times New Roman"/>
          <w:sz w:val="24"/>
          <w:szCs w:val="28"/>
        </w:rPr>
        <w:softHyphen/>
        <w:t>ных в программе духовно-нравственного развития общественных иде</w:t>
      </w:r>
      <w:r w:rsidRPr="007F237D">
        <w:rPr>
          <w:rFonts w:ascii="Times New Roman" w:hAnsi="Times New Roman"/>
          <w:sz w:val="24"/>
          <w:szCs w:val="28"/>
        </w:rPr>
        <w:softHyphen/>
        <w:t>а</w:t>
      </w:r>
      <w:r w:rsidRPr="007F237D">
        <w:rPr>
          <w:rFonts w:ascii="Times New Roman" w:hAnsi="Times New Roman"/>
          <w:sz w:val="24"/>
          <w:szCs w:val="28"/>
        </w:rPr>
        <w:softHyphen/>
        <w:t>лов и це</w:t>
      </w:r>
      <w:r w:rsidRPr="007F237D">
        <w:rPr>
          <w:rFonts w:ascii="Times New Roman" w:hAnsi="Times New Roman"/>
          <w:sz w:val="24"/>
          <w:szCs w:val="28"/>
        </w:rPr>
        <w:softHyphen/>
        <w:t>н</w:t>
      </w:r>
      <w:r w:rsidRPr="007F237D">
        <w:rPr>
          <w:rFonts w:ascii="Times New Roman" w:hAnsi="Times New Roman"/>
          <w:sz w:val="24"/>
          <w:szCs w:val="28"/>
        </w:rPr>
        <w:softHyphen/>
        <w:t>но</w:t>
      </w:r>
      <w:r w:rsidRPr="007F237D">
        <w:rPr>
          <w:rFonts w:ascii="Times New Roman" w:hAnsi="Times New Roman"/>
          <w:sz w:val="24"/>
          <w:szCs w:val="28"/>
        </w:rPr>
        <w:softHyphen/>
        <w:t>с</w:t>
      </w:r>
      <w:r w:rsidRPr="007F237D">
        <w:rPr>
          <w:rFonts w:ascii="Times New Roman" w:hAnsi="Times New Roman"/>
          <w:sz w:val="24"/>
          <w:szCs w:val="28"/>
        </w:rPr>
        <w:softHyphen/>
        <w:t xml:space="preserve">тей.  </w:t>
      </w:r>
    </w:p>
    <w:p w:rsidR="005B5BE4" w:rsidRPr="007F237D" w:rsidRDefault="005B5BE4" w:rsidP="00455BC2">
      <w:pPr>
        <w:pStyle w:val="afe"/>
        <w:ind w:firstLine="360"/>
        <w:jc w:val="both"/>
        <w:rPr>
          <w:rFonts w:ascii="Times New Roman" w:hAnsi="Times New Roman"/>
          <w:sz w:val="24"/>
          <w:szCs w:val="28"/>
        </w:rPr>
      </w:pPr>
      <w:r w:rsidRPr="007F237D">
        <w:rPr>
          <w:rFonts w:ascii="Times New Roman" w:hAnsi="Times New Roman"/>
          <w:sz w:val="24"/>
          <w:szCs w:val="28"/>
        </w:rPr>
        <w:t>Для обучающихся с умственной отсталостью (интеллектуальными нарушениями) сло</w:t>
      </w:r>
      <w:r w:rsidRPr="007F237D">
        <w:rPr>
          <w:rFonts w:ascii="Times New Roman" w:hAnsi="Times New Roman"/>
          <w:sz w:val="24"/>
          <w:szCs w:val="28"/>
        </w:rPr>
        <w:softHyphen/>
        <w:t>ва учителя, поступки, ценности и оценки имеют нравственное значение, учащиеся ис</w:t>
      </w:r>
      <w:r w:rsidRPr="007F237D">
        <w:rPr>
          <w:rFonts w:ascii="Times New Roman" w:hAnsi="Times New Roman"/>
          <w:sz w:val="24"/>
          <w:szCs w:val="28"/>
        </w:rPr>
        <w:softHyphen/>
        <w:t>пы</w:t>
      </w:r>
      <w:r w:rsidRPr="007F237D">
        <w:rPr>
          <w:rFonts w:ascii="Times New Roman" w:hAnsi="Times New Roman"/>
          <w:sz w:val="24"/>
          <w:szCs w:val="28"/>
        </w:rPr>
        <w:softHyphen/>
        <w:t>тывают большое доверие к учителю. Именно педагог не только словами, но и всем сво</w:t>
      </w:r>
      <w:r w:rsidRPr="007F237D">
        <w:rPr>
          <w:rFonts w:ascii="Times New Roman" w:hAnsi="Times New Roman"/>
          <w:sz w:val="24"/>
          <w:szCs w:val="28"/>
        </w:rPr>
        <w:softHyphen/>
        <w:t>им поведением, своей личностью формирует устойчивые представления ребёнка о спра</w:t>
      </w:r>
      <w:r w:rsidRPr="007F237D">
        <w:rPr>
          <w:rFonts w:ascii="Times New Roman" w:hAnsi="Times New Roman"/>
          <w:sz w:val="24"/>
          <w:szCs w:val="28"/>
        </w:rPr>
        <w:softHyphen/>
        <w:t>ве</w:t>
      </w:r>
      <w:r w:rsidRPr="007F237D">
        <w:rPr>
          <w:rFonts w:ascii="Times New Roman" w:hAnsi="Times New Roman"/>
          <w:sz w:val="24"/>
          <w:szCs w:val="28"/>
        </w:rPr>
        <w:softHyphen/>
        <w:t>д</w:t>
      </w:r>
      <w:r w:rsidRPr="007F237D">
        <w:rPr>
          <w:rFonts w:ascii="Times New Roman" w:hAnsi="Times New Roman"/>
          <w:sz w:val="24"/>
          <w:szCs w:val="28"/>
        </w:rPr>
        <w:softHyphen/>
        <w:t>ли</w:t>
      </w:r>
      <w:r w:rsidRPr="007F237D">
        <w:rPr>
          <w:rFonts w:ascii="Times New Roman" w:hAnsi="Times New Roman"/>
          <w:sz w:val="24"/>
          <w:szCs w:val="28"/>
        </w:rPr>
        <w:softHyphen/>
        <w:t>вости, человечности, нравственности, об отнош</w:t>
      </w:r>
      <w:r w:rsidR="000E2CBA" w:rsidRPr="007F237D">
        <w:rPr>
          <w:rFonts w:ascii="Times New Roman" w:hAnsi="Times New Roman"/>
          <w:sz w:val="24"/>
          <w:szCs w:val="28"/>
        </w:rPr>
        <w:t>ениях между людьми. Характер от</w:t>
      </w:r>
      <w:r w:rsidRPr="007F237D">
        <w:rPr>
          <w:rFonts w:ascii="Times New Roman" w:hAnsi="Times New Roman"/>
          <w:sz w:val="24"/>
          <w:szCs w:val="28"/>
        </w:rPr>
        <w:t>но</w:t>
      </w:r>
      <w:r w:rsidRPr="007F237D">
        <w:rPr>
          <w:rFonts w:ascii="Times New Roman" w:hAnsi="Times New Roman"/>
          <w:sz w:val="24"/>
          <w:szCs w:val="28"/>
        </w:rPr>
        <w:softHyphen/>
        <w:t>ше</w:t>
      </w:r>
      <w:r w:rsidRPr="007F237D">
        <w:rPr>
          <w:rFonts w:ascii="Times New Roman" w:hAnsi="Times New Roman"/>
          <w:sz w:val="24"/>
          <w:szCs w:val="28"/>
        </w:rPr>
        <w:softHyphen/>
        <w:t>ний между педагогом и детьми во многом определяет качество духовно-нравственного раз</w:t>
      </w:r>
      <w:r w:rsidRPr="007F237D">
        <w:rPr>
          <w:rFonts w:ascii="Times New Roman" w:hAnsi="Times New Roman"/>
          <w:sz w:val="24"/>
          <w:szCs w:val="28"/>
        </w:rPr>
        <w:softHyphen/>
        <w:t>вития детей.</w:t>
      </w:r>
    </w:p>
    <w:p w:rsidR="005B5BE4" w:rsidRPr="007F237D" w:rsidRDefault="005B5BE4" w:rsidP="00455BC2">
      <w:pPr>
        <w:pStyle w:val="afe"/>
        <w:ind w:firstLine="360"/>
        <w:jc w:val="both"/>
        <w:rPr>
          <w:rFonts w:ascii="Times New Roman" w:hAnsi="Times New Roman"/>
          <w:sz w:val="24"/>
          <w:szCs w:val="28"/>
        </w:rPr>
      </w:pPr>
      <w:r w:rsidRPr="007F237D">
        <w:rPr>
          <w:rFonts w:ascii="Times New Roman" w:hAnsi="Times New Roman"/>
          <w:sz w:val="24"/>
          <w:szCs w:val="28"/>
        </w:rPr>
        <w:t>Родители (законные представители), так</w:t>
      </w:r>
      <w:r w:rsidR="000E2CBA" w:rsidRPr="007F237D">
        <w:rPr>
          <w:rFonts w:ascii="Times New Roman" w:hAnsi="Times New Roman"/>
          <w:sz w:val="24"/>
          <w:szCs w:val="28"/>
        </w:rPr>
        <w:t xml:space="preserve"> </w:t>
      </w:r>
      <w:proofErr w:type="gramStart"/>
      <w:r w:rsidR="000E2CBA" w:rsidRPr="007F237D">
        <w:rPr>
          <w:rFonts w:ascii="Times New Roman" w:hAnsi="Times New Roman"/>
          <w:sz w:val="24"/>
          <w:szCs w:val="28"/>
        </w:rPr>
        <w:t>же</w:t>
      </w:r>
      <w:proofErr w:type="gramEnd"/>
      <w:r w:rsidR="000E2CBA" w:rsidRPr="007F237D">
        <w:rPr>
          <w:rFonts w:ascii="Times New Roman" w:hAnsi="Times New Roman"/>
          <w:sz w:val="24"/>
          <w:szCs w:val="28"/>
        </w:rPr>
        <w:t xml:space="preserve"> как и педагог, подают ребё</w:t>
      </w:r>
      <w:r w:rsidRPr="007F237D">
        <w:rPr>
          <w:rFonts w:ascii="Times New Roman" w:hAnsi="Times New Roman"/>
          <w:sz w:val="24"/>
          <w:szCs w:val="28"/>
        </w:rPr>
        <w:t>н</w:t>
      </w:r>
      <w:r w:rsidRPr="007F237D">
        <w:rPr>
          <w:rFonts w:ascii="Times New Roman" w:hAnsi="Times New Roman"/>
          <w:sz w:val="24"/>
          <w:szCs w:val="28"/>
        </w:rPr>
        <w:softHyphen/>
        <w:t>ку первый при</w:t>
      </w:r>
      <w:r w:rsidRPr="007F237D">
        <w:rPr>
          <w:rFonts w:ascii="Times New Roman" w:hAnsi="Times New Roman"/>
          <w:sz w:val="24"/>
          <w:szCs w:val="28"/>
        </w:rPr>
        <w:softHyphen/>
        <w:t>мер нравственности. Пример окружающих имеет огромное зна</w:t>
      </w:r>
      <w:r w:rsidRPr="007F237D">
        <w:rPr>
          <w:rFonts w:ascii="Times New Roman" w:hAnsi="Times New Roman"/>
          <w:sz w:val="24"/>
          <w:szCs w:val="28"/>
        </w:rPr>
        <w:softHyphen/>
        <w:t>чение в нравственном ра</w:t>
      </w:r>
      <w:r w:rsidRPr="007F237D">
        <w:rPr>
          <w:rFonts w:ascii="Times New Roman" w:hAnsi="Times New Roman"/>
          <w:sz w:val="24"/>
          <w:szCs w:val="28"/>
        </w:rPr>
        <w:softHyphen/>
        <w:t>звитии личности обучающегося с умственной отсталостью (интеллектуальными на</w:t>
      </w:r>
      <w:r w:rsidRPr="007F237D">
        <w:rPr>
          <w:rFonts w:ascii="Times New Roman" w:hAnsi="Times New Roman"/>
          <w:sz w:val="24"/>
          <w:szCs w:val="28"/>
        </w:rPr>
        <w:softHyphen/>
        <w:t>ру</w:t>
      </w:r>
      <w:r w:rsidRPr="007F237D">
        <w:rPr>
          <w:rFonts w:ascii="Times New Roman" w:hAnsi="Times New Roman"/>
          <w:sz w:val="24"/>
          <w:szCs w:val="28"/>
        </w:rPr>
        <w:softHyphen/>
        <w:t>ше</w:t>
      </w:r>
      <w:r w:rsidRPr="007F237D">
        <w:rPr>
          <w:rFonts w:ascii="Times New Roman" w:hAnsi="Times New Roman"/>
          <w:sz w:val="24"/>
          <w:szCs w:val="28"/>
        </w:rPr>
        <w:softHyphen/>
        <w:t>ниями).</w:t>
      </w:r>
    </w:p>
    <w:p w:rsidR="005B5BE4" w:rsidRPr="007F237D" w:rsidRDefault="005B5BE4" w:rsidP="00455BC2">
      <w:pPr>
        <w:pStyle w:val="afe"/>
        <w:ind w:firstLine="360"/>
        <w:jc w:val="both"/>
        <w:rPr>
          <w:rFonts w:ascii="Times New Roman" w:hAnsi="Times New Roman"/>
          <w:sz w:val="24"/>
          <w:szCs w:val="28"/>
        </w:rPr>
      </w:pPr>
      <w:r w:rsidRPr="007F237D">
        <w:rPr>
          <w:rFonts w:ascii="Times New Roman" w:hAnsi="Times New Roman"/>
          <w:sz w:val="24"/>
          <w:szCs w:val="28"/>
        </w:rPr>
        <w:t>Наполнение всего уклада жизни обучающихся обеспечивается также мно</w:t>
      </w:r>
      <w:r w:rsidRPr="007F237D">
        <w:rPr>
          <w:rFonts w:ascii="Times New Roman" w:hAnsi="Times New Roman"/>
          <w:sz w:val="24"/>
          <w:szCs w:val="28"/>
        </w:rPr>
        <w:softHyphen/>
        <w:t>же</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вом при</w:t>
      </w:r>
      <w:r w:rsidRPr="007F237D">
        <w:rPr>
          <w:rFonts w:ascii="Times New Roman" w:hAnsi="Times New Roman"/>
          <w:sz w:val="24"/>
          <w:szCs w:val="28"/>
        </w:rPr>
        <w:softHyphen/>
        <w:t>меров духовно-нравственного поведения, которые широко пред</w:t>
      </w:r>
      <w:r w:rsidRPr="007F237D">
        <w:rPr>
          <w:rFonts w:ascii="Times New Roman" w:hAnsi="Times New Roman"/>
          <w:sz w:val="24"/>
          <w:szCs w:val="28"/>
        </w:rPr>
        <w:softHyphen/>
        <w:t>с</w:t>
      </w:r>
      <w:r w:rsidRPr="007F237D">
        <w:rPr>
          <w:rFonts w:ascii="Times New Roman" w:hAnsi="Times New Roman"/>
          <w:sz w:val="24"/>
          <w:szCs w:val="28"/>
        </w:rPr>
        <w:softHyphen/>
        <w:t>та</w:t>
      </w:r>
      <w:r w:rsidRPr="007F237D">
        <w:rPr>
          <w:rFonts w:ascii="Times New Roman" w:hAnsi="Times New Roman"/>
          <w:sz w:val="24"/>
          <w:szCs w:val="28"/>
        </w:rPr>
        <w:softHyphen/>
        <w:t>в</w:t>
      </w:r>
      <w:r w:rsidRPr="007F237D">
        <w:rPr>
          <w:rFonts w:ascii="Times New Roman" w:hAnsi="Times New Roman"/>
          <w:sz w:val="24"/>
          <w:szCs w:val="28"/>
        </w:rPr>
        <w:softHyphen/>
        <w:t>лены в оте</w:t>
      </w:r>
      <w:r w:rsidRPr="007F237D">
        <w:rPr>
          <w:rFonts w:ascii="Times New Roman" w:hAnsi="Times New Roman"/>
          <w:sz w:val="24"/>
          <w:szCs w:val="28"/>
        </w:rPr>
        <w:softHyphen/>
        <w:t>че</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ве</w:t>
      </w:r>
      <w:r w:rsidRPr="007F237D">
        <w:rPr>
          <w:rFonts w:ascii="Times New Roman" w:hAnsi="Times New Roman"/>
          <w:sz w:val="24"/>
          <w:szCs w:val="28"/>
        </w:rPr>
        <w:softHyphen/>
        <w:t>н</w:t>
      </w:r>
      <w:r w:rsidRPr="007F237D">
        <w:rPr>
          <w:rFonts w:ascii="Times New Roman" w:hAnsi="Times New Roman"/>
          <w:sz w:val="24"/>
          <w:szCs w:val="28"/>
        </w:rPr>
        <w:softHyphen/>
        <w:t>ной и мировой истории, истории и культуре традиционных ре</w:t>
      </w:r>
      <w:r w:rsidRPr="007F237D">
        <w:rPr>
          <w:rFonts w:ascii="Times New Roman" w:hAnsi="Times New Roman"/>
          <w:sz w:val="24"/>
          <w:szCs w:val="28"/>
        </w:rPr>
        <w:softHyphen/>
        <w:t>ли</w:t>
      </w:r>
      <w:r w:rsidRPr="007F237D">
        <w:rPr>
          <w:rFonts w:ascii="Times New Roman" w:hAnsi="Times New Roman"/>
          <w:sz w:val="24"/>
          <w:szCs w:val="28"/>
        </w:rPr>
        <w:softHyphen/>
        <w:t>гий, истории и духовно-нра</w:t>
      </w:r>
      <w:r w:rsidRPr="007F237D">
        <w:rPr>
          <w:rFonts w:ascii="Times New Roman" w:hAnsi="Times New Roman"/>
          <w:sz w:val="24"/>
          <w:szCs w:val="28"/>
        </w:rPr>
        <w:softHyphen/>
        <w:t>вственной культуре народов Российской Фе</w:t>
      </w:r>
      <w:r w:rsidRPr="007F237D">
        <w:rPr>
          <w:rFonts w:ascii="Times New Roman" w:hAnsi="Times New Roman"/>
          <w:sz w:val="24"/>
          <w:szCs w:val="28"/>
        </w:rPr>
        <w:softHyphen/>
        <w:t>де</w:t>
      </w:r>
      <w:r w:rsidRPr="007F237D">
        <w:rPr>
          <w:rFonts w:ascii="Times New Roman" w:hAnsi="Times New Roman"/>
          <w:sz w:val="24"/>
          <w:szCs w:val="28"/>
        </w:rPr>
        <w:softHyphen/>
        <w:t>ра</w:t>
      </w:r>
      <w:r w:rsidRPr="007F237D">
        <w:rPr>
          <w:rFonts w:ascii="Times New Roman" w:hAnsi="Times New Roman"/>
          <w:sz w:val="24"/>
          <w:szCs w:val="28"/>
        </w:rPr>
        <w:softHyphen/>
        <w:t>ции, литературе и различных видах ис</w:t>
      </w:r>
      <w:r w:rsidRPr="007F237D">
        <w:rPr>
          <w:rFonts w:ascii="Times New Roman" w:hAnsi="Times New Roman"/>
          <w:sz w:val="24"/>
          <w:szCs w:val="28"/>
        </w:rPr>
        <w:softHyphen/>
        <w:t>ку</w:t>
      </w:r>
      <w:r w:rsidRPr="007F237D">
        <w:rPr>
          <w:rFonts w:ascii="Times New Roman" w:hAnsi="Times New Roman"/>
          <w:sz w:val="24"/>
          <w:szCs w:val="28"/>
        </w:rPr>
        <w:softHyphen/>
        <w:t>сства, сказках, легендах и ми</w:t>
      </w:r>
      <w:r w:rsidRPr="007F237D">
        <w:rPr>
          <w:rFonts w:ascii="Times New Roman" w:hAnsi="Times New Roman"/>
          <w:sz w:val="24"/>
          <w:szCs w:val="28"/>
        </w:rPr>
        <w:softHyphen/>
        <w:t>фах. Важно использовать и примеры реального нра</w:t>
      </w:r>
      <w:r w:rsidRPr="007F237D">
        <w:rPr>
          <w:rFonts w:ascii="Times New Roman" w:hAnsi="Times New Roman"/>
          <w:sz w:val="24"/>
          <w:szCs w:val="28"/>
        </w:rPr>
        <w:softHyphen/>
        <w:t>в</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ве</w:t>
      </w:r>
      <w:r w:rsidRPr="007F237D">
        <w:rPr>
          <w:rFonts w:ascii="Times New Roman" w:hAnsi="Times New Roman"/>
          <w:sz w:val="24"/>
          <w:szCs w:val="28"/>
        </w:rPr>
        <w:softHyphen/>
        <w:t>н</w:t>
      </w:r>
      <w:r w:rsidRPr="007F237D">
        <w:rPr>
          <w:rFonts w:ascii="Times New Roman" w:hAnsi="Times New Roman"/>
          <w:sz w:val="24"/>
          <w:szCs w:val="28"/>
        </w:rPr>
        <w:softHyphen/>
        <w:t>но</w:t>
      </w:r>
      <w:r w:rsidRPr="007F237D">
        <w:rPr>
          <w:rFonts w:ascii="Times New Roman" w:hAnsi="Times New Roman"/>
          <w:sz w:val="24"/>
          <w:szCs w:val="28"/>
        </w:rPr>
        <w:softHyphen/>
        <w:t>го поведения, ко</w:t>
      </w:r>
      <w:r w:rsidRPr="007F237D">
        <w:rPr>
          <w:rFonts w:ascii="Times New Roman" w:hAnsi="Times New Roman"/>
          <w:sz w:val="24"/>
          <w:szCs w:val="28"/>
        </w:rPr>
        <w:softHyphen/>
        <w:t>то</w:t>
      </w:r>
      <w:r w:rsidRPr="007F237D">
        <w:rPr>
          <w:rFonts w:ascii="Times New Roman" w:hAnsi="Times New Roman"/>
          <w:sz w:val="24"/>
          <w:szCs w:val="28"/>
        </w:rPr>
        <w:softHyphen/>
        <w:t>рые могут активно противодействовать тем образцам циничного, амо</w:t>
      </w:r>
      <w:r w:rsidRPr="007F237D">
        <w:rPr>
          <w:rFonts w:ascii="Times New Roman" w:hAnsi="Times New Roman"/>
          <w:sz w:val="24"/>
          <w:szCs w:val="28"/>
        </w:rPr>
        <w:softHyphen/>
        <w:t>раль</w:t>
      </w:r>
      <w:r w:rsidRPr="007F237D">
        <w:rPr>
          <w:rFonts w:ascii="Times New Roman" w:hAnsi="Times New Roman"/>
          <w:sz w:val="24"/>
          <w:szCs w:val="28"/>
        </w:rPr>
        <w:softHyphen/>
        <w:t>но</w:t>
      </w:r>
      <w:r w:rsidRPr="007F237D">
        <w:rPr>
          <w:rFonts w:ascii="Times New Roman" w:hAnsi="Times New Roman"/>
          <w:sz w:val="24"/>
          <w:szCs w:val="28"/>
        </w:rPr>
        <w:softHyphen/>
        <w:t>го, откровенно разрушительного поведения, которые в большом количестве и при</w:t>
      </w:r>
      <w:r w:rsidRPr="007F237D">
        <w:rPr>
          <w:rFonts w:ascii="Times New Roman" w:hAnsi="Times New Roman"/>
          <w:sz w:val="24"/>
          <w:szCs w:val="28"/>
        </w:rPr>
        <w:softHyphen/>
        <w:t>в</w:t>
      </w:r>
      <w:r w:rsidRPr="007F237D">
        <w:rPr>
          <w:rFonts w:ascii="Times New Roman" w:hAnsi="Times New Roman"/>
          <w:sz w:val="24"/>
          <w:szCs w:val="28"/>
        </w:rPr>
        <w:softHyphen/>
        <w:t>ле</w:t>
      </w:r>
      <w:r w:rsidRPr="007F237D">
        <w:rPr>
          <w:rFonts w:ascii="Times New Roman" w:hAnsi="Times New Roman"/>
          <w:sz w:val="24"/>
          <w:szCs w:val="28"/>
        </w:rPr>
        <w:softHyphen/>
        <w:t>кательной форме обрушивают на детское сознание компьютерные игры, телевидение и дру</w:t>
      </w:r>
      <w:r w:rsidRPr="007F237D">
        <w:rPr>
          <w:rFonts w:ascii="Times New Roman" w:hAnsi="Times New Roman"/>
          <w:sz w:val="24"/>
          <w:szCs w:val="28"/>
        </w:rPr>
        <w:softHyphen/>
        <w:t xml:space="preserve">гие источники информации. </w:t>
      </w:r>
    </w:p>
    <w:p w:rsidR="005B5BE4" w:rsidRPr="007F237D" w:rsidRDefault="005B5BE4" w:rsidP="00455BC2">
      <w:pPr>
        <w:pStyle w:val="afe"/>
        <w:ind w:firstLine="360"/>
        <w:jc w:val="both"/>
        <w:rPr>
          <w:rFonts w:ascii="Times New Roman" w:hAnsi="Times New Roman"/>
          <w:bCs/>
          <w:i/>
          <w:iCs/>
          <w:sz w:val="24"/>
          <w:szCs w:val="28"/>
        </w:rPr>
      </w:pPr>
      <w:r w:rsidRPr="007F237D">
        <w:rPr>
          <w:rFonts w:ascii="Times New Roman" w:hAnsi="Times New Roman"/>
          <w:sz w:val="24"/>
          <w:szCs w:val="28"/>
        </w:rPr>
        <w:t>Нравственное развитие обучающихся с умственной отсталостью (интел</w:t>
      </w:r>
      <w:r w:rsidRPr="007F237D">
        <w:rPr>
          <w:rFonts w:ascii="Times New Roman" w:hAnsi="Times New Roman"/>
          <w:sz w:val="24"/>
          <w:szCs w:val="28"/>
        </w:rPr>
        <w:softHyphen/>
        <w:t>лек</w:t>
      </w:r>
      <w:r w:rsidRPr="007F237D">
        <w:rPr>
          <w:rFonts w:ascii="Times New Roman" w:hAnsi="Times New Roman"/>
          <w:sz w:val="24"/>
          <w:szCs w:val="28"/>
        </w:rPr>
        <w:softHyphen/>
        <w:t>ту</w:t>
      </w:r>
      <w:r w:rsidRPr="007F237D">
        <w:rPr>
          <w:rFonts w:ascii="Times New Roman" w:hAnsi="Times New Roman"/>
          <w:sz w:val="24"/>
          <w:szCs w:val="28"/>
        </w:rPr>
        <w:softHyphen/>
        <w:t>аль</w:t>
      </w:r>
      <w:r w:rsidRPr="007F237D">
        <w:rPr>
          <w:rFonts w:ascii="Times New Roman" w:hAnsi="Times New Roman"/>
          <w:sz w:val="24"/>
          <w:szCs w:val="28"/>
        </w:rPr>
        <w:softHyphen/>
        <w:t>ны</w:t>
      </w:r>
      <w:r w:rsidRPr="007F237D">
        <w:rPr>
          <w:rFonts w:ascii="Times New Roman" w:hAnsi="Times New Roman"/>
          <w:sz w:val="24"/>
          <w:szCs w:val="28"/>
        </w:rPr>
        <w:softHyphen/>
        <w:t>ми нарушениями) лежит в ос</w:t>
      </w:r>
      <w:r w:rsidRPr="007F237D">
        <w:rPr>
          <w:rFonts w:ascii="Times New Roman" w:hAnsi="Times New Roman"/>
          <w:sz w:val="24"/>
          <w:szCs w:val="28"/>
        </w:rPr>
        <w:softHyphen/>
        <w:t>но</w:t>
      </w:r>
      <w:r w:rsidRPr="007F237D">
        <w:rPr>
          <w:rFonts w:ascii="Times New Roman" w:hAnsi="Times New Roman"/>
          <w:sz w:val="24"/>
          <w:szCs w:val="28"/>
        </w:rPr>
        <w:softHyphen/>
        <w:t>ве их «вра</w:t>
      </w:r>
      <w:r w:rsidRPr="007F237D">
        <w:rPr>
          <w:rFonts w:ascii="Times New Roman" w:hAnsi="Times New Roman"/>
          <w:sz w:val="24"/>
          <w:szCs w:val="28"/>
        </w:rPr>
        <w:softHyphen/>
        <w:t>стания в человеческую культуру», подлинной со</w:t>
      </w:r>
      <w:r w:rsidRPr="007F237D">
        <w:rPr>
          <w:rFonts w:ascii="Times New Roman" w:hAnsi="Times New Roman"/>
          <w:sz w:val="24"/>
          <w:szCs w:val="28"/>
        </w:rPr>
        <w:softHyphen/>
        <w:t>ци</w:t>
      </w:r>
      <w:r w:rsidRPr="007F237D">
        <w:rPr>
          <w:rFonts w:ascii="Times New Roman" w:hAnsi="Times New Roman"/>
          <w:sz w:val="24"/>
          <w:szCs w:val="28"/>
        </w:rPr>
        <w:softHyphen/>
        <w:t>ализации и ин</w:t>
      </w:r>
      <w:r w:rsidRPr="007F237D">
        <w:rPr>
          <w:rFonts w:ascii="Times New Roman" w:hAnsi="Times New Roman"/>
          <w:sz w:val="24"/>
          <w:szCs w:val="28"/>
        </w:rPr>
        <w:softHyphen/>
        <w:t>теграции в общество, при</w:t>
      </w:r>
      <w:r w:rsidRPr="007F237D">
        <w:rPr>
          <w:rFonts w:ascii="Times New Roman" w:hAnsi="Times New Roman"/>
          <w:sz w:val="24"/>
          <w:szCs w:val="28"/>
        </w:rPr>
        <w:softHyphen/>
        <w:t>звано способствовать преодолению изоляции про</w:t>
      </w:r>
      <w:r w:rsidRPr="007F237D">
        <w:rPr>
          <w:rFonts w:ascii="Times New Roman" w:hAnsi="Times New Roman"/>
          <w:sz w:val="24"/>
          <w:szCs w:val="28"/>
        </w:rPr>
        <w:softHyphen/>
        <w:t>блемного детства. Для этого не</w:t>
      </w:r>
      <w:r w:rsidRPr="007F237D">
        <w:rPr>
          <w:rFonts w:ascii="Times New Roman" w:hAnsi="Times New Roman"/>
          <w:sz w:val="24"/>
          <w:szCs w:val="28"/>
        </w:rPr>
        <w:softHyphen/>
        <w:t>об</w:t>
      </w:r>
      <w:r w:rsidRPr="007F237D">
        <w:rPr>
          <w:rFonts w:ascii="Times New Roman" w:hAnsi="Times New Roman"/>
          <w:sz w:val="24"/>
          <w:szCs w:val="28"/>
        </w:rPr>
        <w:softHyphen/>
        <w:t>хо</w:t>
      </w:r>
      <w:r w:rsidRPr="007F237D">
        <w:rPr>
          <w:rFonts w:ascii="Times New Roman" w:hAnsi="Times New Roman"/>
          <w:sz w:val="24"/>
          <w:szCs w:val="28"/>
        </w:rPr>
        <w:softHyphen/>
        <w:t>ди</w:t>
      </w:r>
      <w:r w:rsidRPr="007F237D">
        <w:rPr>
          <w:rFonts w:ascii="Times New Roman" w:hAnsi="Times New Roman"/>
          <w:sz w:val="24"/>
          <w:szCs w:val="28"/>
        </w:rPr>
        <w:softHyphen/>
        <w:t>мо формировать и стимулировать стре</w:t>
      </w:r>
      <w:r w:rsidRPr="007F237D">
        <w:rPr>
          <w:rFonts w:ascii="Times New Roman" w:hAnsi="Times New Roman"/>
          <w:sz w:val="24"/>
          <w:szCs w:val="28"/>
        </w:rPr>
        <w:softHyphen/>
        <w:t>мление ре</w:t>
      </w:r>
      <w:r w:rsidRPr="007F237D">
        <w:rPr>
          <w:rFonts w:ascii="Times New Roman" w:hAnsi="Times New Roman"/>
          <w:sz w:val="24"/>
          <w:szCs w:val="28"/>
        </w:rPr>
        <w:softHyphen/>
        <w:t>бён</w:t>
      </w:r>
      <w:r w:rsidRPr="007F237D">
        <w:rPr>
          <w:rFonts w:ascii="Times New Roman" w:hAnsi="Times New Roman"/>
          <w:sz w:val="24"/>
          <w:szCs w:val="28"/>
        </w:rPr>
        <w:softHyphen/>
        <w:t>ка включиться в посильное решение про</w:t>
      </w:r>
      <w:r w:rsidRPr="007F237D">
        <w:rPr>
          <w:rFonts w:ascii="Times New Roman" w:hAnsi="Times New Roman"/>
          <w:sz w:val="24"/>
          <w:szCs w:val="28"/>
        </w:rPr>
        <w:softHyphen/>
        <w:t>блем школьного кол</w:t>
      </w:r>
      <w:r w:rsidRPr="007F237D">
        <w:rPr>
          <w:rFonts w:ascii="Times New Roman" w:hAnsi="Times New Roman"/>
          <w:sz w:val="24"/>
          <w:szCs w:val="28"/>
        </w:rPr>
        <w:softHyphen/>
        <w:t>лектива, своей семьи, села, го</w:t>
      </w:r>
      <w:r w:rsidRPr="007F237D">
        <w:rPr>
          <w:rFonts w:ascii="Times New Roman" w:hAnsi="Times New Roman"/>
          <w:sz w:val="24"/>
          <w:szCs w:val="28"/>
        </w:rPr>
        <w:softHyphen/>
        <w:t>рода, микрорайона, участвовать в со</w:t>
      </w:r>
      <w:r w:rsidRPr="007F237D">
        <w:rPr>
          <w:rFonts w:ascii="Times New Roman" w:hAnsi="Times New Roman"/>
          <w:sz w:val="24"/>
          <w:szCs w:val="28"/>
        </w:rPr>
        <w:softHyphen/>
        <w:t>в</w:t>
      </w:r>
      <w:r w:rsidRPr="007F237D">
        <w:rPr>
          <w:rFonts w:ascii="Times New Roman" w:hAnsi="Times New Roman"/>
          <w:sz w:val="24"/>
          <w:szCs w:val="28"/>
        </w:rPr>
        <w:softHyphen/>
        <w:t>мес</w:t>
      </w:r>
      <w:r w:rsidRPr="007F237D">
        <w:rPr>
          <w:rFonts w:ascii="Times New Roman" w:hAnsi="Times New Roman"/>
          <w:sz w:val="24"/>
          <w:szCs w:val="28"/>
        </w:rPr>
        <w:softHyphen/>
        <w:t>т</w:t>
      </w:r>
      <w:r w:rsidRPr="007F237D">
        <w:rPr>
          <w:rFonts w:ascii="Times New Roman" w:hAnsi="Times New Roman"/>
          <w:sz w:val="24"/>
          <w:szCs w:val="28"/>
        </w:rPr>
        <w:softHyphen/>
        <w:t>ной общественно полезной деятельности детей и взрослых.</w:t>
      </w:r>
    </w:p>
    <w:p w:rsidR="005B5BE4" w:rsidRPr="00455BC2" w:rsidRDefault="005B5BE4" w:rsidP="00455BC2">
      <w:pPr>
        <w:pStyle w:val="afe"/>
        <w:jc w:val="center"/>
        <w:rPr>
          <w:rFonts w:ascii="Times New Roman" w:hAnsi="Times New Roman"/>
          <w:b/>
          <w:bCs/>
          <w:i/>
          <w:iCs/>
          <w:sz w:val="24"/>
          <w:szCs w:val="28"/>
        </w:rPr>
      </w:pPr>
      <w:r w:rsidRPr="00455BC2">
        <w:rPr>
          <w:rFonts w:ascii="Times New Roman" w:hAnsi="Times New Roman"/>
          <w:b/>
          <w:bCs/>
          <w:i/>
          <w:iCs/>
          <w:sz w:val="24"/>
          <w:szCs w:val="28"/>
        </w:rPr>
        <w:t>Воспитание гражданственности, патриотизма, уважения</w:t>
      </w:r>
    </w:p>
    <w:p w:rsidR="005B5BE4" w:rsidRPr="00455BC2" w:rsidRDefault="005B5BE4" w:rsidP="00455BC2">
      <w:pPr>
        <w:pStyle w:val="afe"/>
        <w:jc w:val="center"/>
        <w:rPr>
          <w:rFonts w:ascii="Times New Roman" w:hAnsi="Times New Roman"/>
          <w:b/>
          <w:iCs/>
          <w:sz w:val="24"/>
          <w:szCs w:val="28"/>
        </w:rPr>
      </w:pPr>
      <w:r w:rsidRPr="00455BC2">
        <w:rPr>
          <w:rFonts w:ascii="Times New Roman" w:hAnsi="Times New Roman"/>
          <w:b/>
          <w:bCs/>
          <w:i/>
          <w:iCs/>
          <w:sz w:val="24"/>
          <w:szCs w:val="28"/>
        </w:rPr>
        <w:t>к правам, свободам и обязанностям человека ―</w:t>
      </w:r>
    </w:p>
    <w:p w:rsidR="005B5BE4" w:rsidRPr="00455BC2" w:rsidRDefault="005B5BE4" w:rsidP="00455BC2">
      <w:pPr>
        <w:pStyle w:val="afe"/>
        <w:jc w:val="center"/>
        <w:rPr>
          <w:rFonts w:ascii="Times New Roman" w:hAnsi="Times New Roman"/>
          <w:b/>
          <w:sz w:val="24"/>
          <w:szCs w:val="28"/>
        </w:rPr>
      </w:pPr>
      <w:r w:rsidRPr="00455BC2">
        <w:rPr>
          <w:rFonts w:ascii="Times New Roman" w:hAnsi="Times New Roman"/>
          <w:b/>
          <w:iCs/>
          <w:sz w:val="24"/>
          <w:szCs w:val="28"/>
        </w:rPr>
        <w:t>(</w:t>
      </w:r>
      <w:r w:rsidRPr="00455BC2">
        <w:rPr>
          <w:rFonts w:ascii="Times New Roman" w:hAnsi="Times New Roman"/>
          <w:b/>
          <w:iCs/>
          <w:sz w:val="24"/>
          <w:szCs w:val="28"/>
          <w:lang w:val="en-US"/>
        </w:rPr>
        <w:t>I</w:t>
      </w:r>
      <w:r w:rsidRPr="00455BC2">
        <w:rPr>
          <w:rFonts w:ascii="Times New Roman" w:hAnsi="Times New Roman"/>
          <w:b/>
          <w:iCs/>
          <w:sz w:val="24"/>
          <w:szCs w:val="28"/>
          <w:vertAlign w:val="superscript"/>
        </w:rPr>
        <w:t>1</w:t>
      </w:r>
      <w:r w:rsidRPr="00455BC2">
        <w:rPr>
          <w:rFonts w:ascii="Times New Roman" w:hAnsi="Times New Roman"/>
          <w:b/>
          <w:iCs/>
          <w:sz w:val="24"/>
          <w:szCs w:val="28"/>
        </w:rPr>
        <w:t xml:space="preserve">) </w:t>
      </w:r>
      <w:r w:rsidRPr="00455BC2">
        <w:rPr>
          <w:rFonts w:ascii="Times New Roman" w:hAnsi="Times New Roman"/>
          <w:b/>
          <w:iCs/>
          <w:sz w:val="24"/>
          <w:szCs w:val="28"/>
          <w:lang w:val="en-US"/>
        </w:rPr>
        <w:t>I</w:t>
      </w:r>
      <w:r w:rsidRPr="00455BC2">
        <w:rPr>
          <w:rFonts w:ascii="Times New Roman" w:hAnsi="Times New Roman"/>
          <w:b/>
          <w:iCs/>
          <w:sz w:val="24"/>
          <w:szCs w:val="28"/>
        </w:rPr>
        <w:t xml:space="preserve"> класс-</w:t>
      </w:r>
      <w:r w:rsidRPr="00455BC2">
        <w:rPr>
          <w:rFonts w:ascii="Times New Roman" w:hAnsi="Times New Roman"/>
          <w:b/>
          <w:iCs/>
          <w:sz w:val="24"/>
          <w:szCs w:val="28"/>
          <w:lang w:val="en-US"/>
        </w:rPr>
        <w:t>IV</w:t>
      </w:r>
      <w:r w:rsidRPr="00455BC2">
        <w:rPr>
          <w:rFonts w:ascii="Times New Roman" w:hAnsi="Times New Roman"/>
          <w:b/>
          <w:iCs/>
          <w:sz w:val="24"/>
          <w:szCs w:val="28"/>
        </w:rPr>
        <w:t xml:space="preserve"> классы:</w:t>
      </w:r>
    </w:p>
    <w:p w:rsidR="005B5BE4" w:rsidRPr="007F237D" w:rsidRDefault="005B5BE4" w:rsidP="00455BC2">
      <w:pPr>
        <w:pStyle w:val="afe"/>
        <w:numPr>
          <w:ilvl w:val="0"/>
          <w:numId w:val="96"/>
        </w:numPr>
        <w:jc w:val="both"/>
        <w:rPr>
          <w:rFonts w:ascii="Times New Roman" w:hAnsi="Times New Roman"/>
          <w:sz w:val="24"/>
          <w:szCs w:val="28"/>
        </w:rPr>
      </w:pPr>
      <w:r w:rsidRPr="007F237D">
        <w:rPr>
          <w:rFonts w:ascii="Times New Roman" w:hAnsi="Times New Roman"/>
          <w:sz w:val="24"/>
          <w:szCs w:val="28"/>
        </w:rPr>
        <w:t xml:space="preserve">любовь к близким, к своей школе, своему селу, городу, народу, России; </w:t>
      </w:r>
    </w:p>
    <w:p w:rsidR="005B5BE4" w:rsidRPr="007F237D" w:rsidRDefault="005B5BE4" w:rsidP="00455BC2">
      <w:pPr>
        <w:pStyle w:val="afe"/>
        <w:numPr>
          <w:ilvl w:val="0"/>
          <w:numId w:val="96"/>
        </w:numPr>
        <w:jc w:val="both"/>
        <w:rPr>
          <w:rFonts w:ascii="Times New Roman" w:hAnsi="Times New Roman"/>
          <w:sz w:val="24"/>
          <w:szCs w:val="28"/>
        </w:rPr>
      </w:pPr>
      <w:r w:rsidRPr="007F237D">
        <w:rPr>
          <w:rFonts w:ascii="Times New Roman" w:hAnsi="Times New Roman"/>
          <w:sz w:val="24"/>
          <w:szCs w:val="28"/>
        </w:rPr>
        <w:t>элементарные представления о своей «малой» Родине, ее людях, о ближайшем окружении и о себе;</w:t>
      </w:r>
    </w:p>
    <w:p w:rsidR="005B5BE4" w:rsidRPr="007F237D" w:rsidRDefault="005B5BE4" w:rsidP="00455BC2">
      <w:pPr>
        <w:pStyle w:val="afe"/>
        <w:numPr>
          <w:ilvl w:val="0"/>
          <w:numId w:val="96"/>
        </w:numPr>
        <w:jc w:val="both"/>
        <w:rPr>
          <w:rFonts w:ascii="Times New Roman" w:hAnsi="Times New Roman"/>
          <w:sz w:val="24"/>
          <w:szCs w:val="28"/>
        </w:rPr>
      </w:pPr>
      <w:r w:rsidRPr="007F237D">
        <w:rPr>
          <w:rFonts w:ascii="Times New Roman" w:hAnsi="Times New Roman"/>
          <w:sz w:val="24"/>
          <w:szCs w:val="28"/>
        </w:rPr>
        <w:t xml:space="preserve">стремление активно участвовать в делах класса, школы, семьи, своего села, города; </w:t>
      </w:r>
    </w:p>
    <w:p w:rsidR="005B5BE4" w:rsidRPr="007F237D" w:rsidRDefault="005B5BE4" w:rsidP="00455BC2">
      <w:pPr>
        <w:pStyle w:val="afe"/>
        <w:numPr>
          <w:ilvl w:val="0"/>
          <w:numId w:val="96"/>
        </w:numPr>
        <w:jc w:val="both"/>
        <w:rPr>
          <w:rFonts w:ascii="Times New Roman" w:hAnsi="Times New Roman"/>
          <w:sz w:val="24"/>
          <w:szCs w:val="28"/>
        </w:rPr>
      </w:pPr>
      <w:r w:rsidRPr="007F237D">
        <w:rPr>
          <w:rFonts w:ascii="Times New Roman" w:hAnsi="Times New Roman"/>
          <w:sz w:val="24"/>
          <w:szCs w:val="28"/>
        </w:rPr>
        <w:t xml:space="preserve">уважение к защитникам Родины; </w:t>
      </w:r>
    </w:p>
    <w:p w:rsidR="005B5BE4" w:rsidRPr="007F237D" w:rsidRDefault="005B5BE4" w:rsidP="00455BC2">
      <w:pPr>
        <w:pStyle w:val="afe"/>
        <w:numPr>
          <w:ilvl w:val="0"/>
          <w:numId w:val="96"/>
        </w:numPr>
        <w:jc w:val="both"/>
        <w:rPr>
          <w:rFonts w:ascii="Times New Roman" w:hAnsi="Times New Roman"/>
          <w:sz w:val="24"/>
          <w:szCs w:val="28"/>
        </w:rPr>
      </w:pPr>
      <w:r w:rsidRPr="007F237D">
        <w:rPr>
          <w:rFonts w:ascii="Times New Roman" w:hAnsi="Times New Roman"/>
          <w:sz w:val="24"/>
          <w:szCs w:val="28"/>
        </w:rPr>
        <w:t xml:space="preserve">положительное отношение к своему национальному языку и культуре; </w:t>
      </w:r>
    </w:p>
    <w:p w:rsidR="005B5BE4" w:rsidRPr="007F237D" w:rsidRDefault="005B5BE4" w:rsidP="00455BC2">
      <w:pPr>
        <w:pStyle w:val="afe"/>
        <w:numPr>
          <w:ilvl w:val="0"/>
          <w:numId w:val="96"/>
        </w:numPr>
        <w:jc w:val="both"/>
        <w:rPr>
          <w:rFonts w:ascii="Times New Roman" w:hAnsi="Times New Roman"/>
          <w:sz w:val="24"/>
          <w:szCs w:val="28"/>
        </w:rPr>
      </w:pPr>
      <w:r w:rsidRPr="007F237D">
        <w:rPr>
          <w:rFonts w:ascii="Times New Roman" w:hAnsi="Times New Roman"/>
          <w:sz w:val="24"/>
          <w:szCs w:val="28"/>
        </w:rPr>
        <w:t xml:space="preserve">элементарные представления о национальных героях и важнейших событиях истории России и её народов; </w:t>
      </w:r>
    </w:p>
    <w:p w:rsidR="005B5BE4" w:rsidRPr="007F237D" w:rsidRDefault="005B5BE4" w:rsidP="00455BC2">
      <w:pPr>
        <w:pStyle w:val="afe"/>
        <w:numPr>
          <w:ilvl w:val="0"/>
          <w:numId w:val="96"/>
        </w:numPr>
        <w:jc w:val="both"/>
        <w:rPr>
          <w:rFonts w:ascii="Times New Roman" w:hAnsi="Times New Roman"/>
          <w:sz w:val="24"/>
          <w:szCs w:val="28"/>
        </w:rPr>
      </w:pPr>
      <w:r w:rsidRPr="007F237D">
        <w:rPr>
          <w:rFonts w:ascii="Times New Roman" w:hAnsi="Times New Roman"/>
          <w:sz w:val="24"/>
          <w:szCs w:val="28"/>
        </w:rPr>
        <w:t xml:space="preserve">умение отвечать за свои поступки; </w:t>
      </w:r>
    </w:p>
    <w:p w:rsidR="005B5BE4" w:rsidRPr="007F237D" w:rsidRDefault="005B5BE4" w:rsidP="00455BC2">
      <w:pPr>
        <w:pStyle w:val="afe"/>
        <w:numPr>
          <w:ilvl w:val="0"/>
          <w:numId w:val="96"/>
        </w:numPr>
        <w:jc w:val="both"/>
        <w:rPr>
          <w:rFonts w:ascii="Times New Roman" w:hAnsi="Times New Roman"/>
          <w:sz w:val="24"/>
          <w:szCs w:val="28"/>
        </w:rPr>
      </w:pPr>
      <w:r w:rsidRPr="007F237D">
        <w:rPr>
          <w:rFonts w:ascii="Times New Roman" w:hAnsi="Times New Roman"/>
          <w:sz w:val="24"/>
          <w:szCs w:val="28"/>
        </w:rPr>
        <w:t xml:space="preserve">негативное отношение к нарушениям порядка в классе, дома, на улице, к невыполнению человеком своих обязанностей. </w:t>
      </w:r>
    </w:p>
    <w:p w:rsidR="005B5BE4" w:rsidRPr="007F237D" w:rsidRDefault="005B5BE4" w:rsidP="00455BC2">
      <w:pPr>
        <w:pStyle w:val="afe"/>
        <w:numPr>
          <w:ilvl w:val="0"/>
          <w:numId w:val="96"/>
        </w:numPr>
        <w:jc w:val="both"/>
        <w:rPr>
          <w:rFonts w:ascii="Times New Roman" w:hAnsi="Times New Roman"/>
          <w:sz w:val="24"/>
          <w:szCs w:val="28"/>
        </w:rPr>
      </w:pPr>
      <w:r w:rsidRPr="007F237D">
        <w:rPr>
          <w:rFonts w:ascii="Times New Roman" w:hAnsi="Times New Roman"/>
          <w:sz w:val="24"/>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455BC2" w:rsidRDefault="005B5BE4" w:rsidP="00950115">
      <w:pPr>
        <w:pStyle w:val="afe"/>
        <w:jc w:val="both"/>
        <w:rPr>
          <w:rFonts w:ascii="Times New Roman" w:hAnsi="Times New Roman"/>
          <w:b/>
          <w:sz w:val="24"/>
          <w:szCs w:val="28"/>
        </w:rPr>
      </w:pPr>
      <w:r w:rsidRPr="00455BC2">
        <w:rPr>
          <w:rFonts w:ascii="Times New Roman" w:hAnsi="Times New Roman"/>
          <w:b/>
          <w:sz w:val="24"/>
          <w:szCs w:val="28"/>
        </w:rPr>
        <w:t>V-IX классы:</w:t>
      </w:r>
    </w:p>
    <w:p w:rsidR="005B5BE4" w:rsidRPr="007F237D" w:rsidRDefault="005B5BE4" w:rsidP="00455BC2">
      <w:pPr>
        <w:pStyle w:val="afe"/>
        <w:numPr>
          <w:ilvl w:val="0"/>
          <w:numId w:val="97"/>
        </w:numPr>
        <w:jc w:val="both"/>
        <w:rPr>
          <w:rFonts w:ascii="Times New Roman" w:hAnsi="Times New Roman"/>
          <w:sz w:val="24"/>
          <w:szCs w:val="28"/>
        </w:rPr>
      </w:pPr>
      <w:r w:rsidRPr="007F237D">
        <w:rPr>
          <w:rFonts w:ascii="Times New Roman" w:hAnsi="Times New Roman"/>
          <w:sz w:val="24"/>
          <w:szCs w:val="28"/>
        </w:rPr>
        <w:lastRenderedPageBreak/>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Pr="007F237D" w:rsidRDefault="005B5BE4" w:rsidP="00455BC2">
      <w:pPr>
        <w:pStyle w:val="afe"/>
        <w:numPr>
          <w:ilvl w:val="0"/>
          <w:numId w:val="97"/>
        </w:numPr>
        <w:jc w:val="both"/>
        <w:rPr>
          <w:rFonts w:ascii="Times New Roman" w:hAnsi="Times New Roman"/>
          <w:sz w:val="24"/>
          <w:szCs w:val="28"/>
        </w:rPr>
      </w:pPr>
      <w:r w:rsidRPr="007F237D">
        <w:rPr>
          <w:rFonts w:ascii="Times New Roman" w:hAnsi="Times New Roman"/>
          <w:sz w:val="24"/>
          <w:szCs w:val="28"/>
        </w:rPr>
        <w:t xml:space="preserve">интерес к общественным явлениям, понимание активной роли человека в обществе; </w:t>
      </w:r>
    </w:p>
    <w:p w:rsidR="005B5BE4" w:rsidRPr="007F237D" w:rsidRDefault="005B5BE4" w:rsidP="00455BC2">
      <w:pPr>
        <w:pStyle w:val="afe"/>
        <w:numPr>
          <w:ilvl w:val="0"/>
          <w:numId w:val="97"/>
        </w:numPr>
        <w:jc w:val="both"/>
        <w:rPr>
          <w:rFonts w:ascii="Times New Roman" w:hAnsi="Times New Roman"/>
          <w:sz w:val="24"/>
          <w:szCs w:val="28"/>
        </w:rPr>
      </w:pPr>
      <w:r w:rsidRPr="007F237D">
        <w:rPr>
          <w:rFonts w:ascii="Times New Roman" w:hAnsi="Times New Roman"/>
          <w:sz w:val="24"/>
          <w:szCs w:val="28"/>
        </w:rPr>
        <w:t xml:space="preserve">уважительное отношение к русскому языку как государственному; </w:t>
      </w:r>
    </w:p>
    <w:p w:rsidR="005B5BE4" w:rsidRPr="007F237D" w:rsidRDefault="005B5BE4" w:rsidP="00455BC2">
      <w:pPr>
        <w:pStyle w:val="afe"/>
        <w:numPr>
          <w:ilvl w:val="0"/>
          <w:numId w:val="97"/>
        </w:numPr>
        <w:jc w:val="both"/>
        <w:rPr>
          <w:rFonts w:ascii="Times New Roman" w:hAnsi="Times New Roman"/>
          <w:sz w:val="24"/>
          <w:szCs w:val="28"/>
        </w:rPr>
      </w:pPr>
      <w:r w:rsidRPr="007F237D">
        <w:rPr>
          <w:rFonts w:ascii="Times New Roman" w:hAnsi="Times New Roman"/>
          <w:sz w:val="24"/>
          <w:szCs w:val="28"/>
        </w:rPr>
        <w:t>начальные представления о народах России, о единстве народов нашей страны.</w:t>
      </w:r>
    </w:p>
    <w:p w:rsidR="005B5BE4" w:rsidRPr="00455BC2" w:rsidRDefault="005B5BE4" w:rsidP="00950115">
      <w:pPr>
        <w:pStyle w:val="afe"/>
        <w:jc w:val="both"/>
        <w:rPr>
          <w:rFonts w:ascii="Times New Roman" w:hAnsi="Times New Roman"/>
          <w:b/>
          <w:sz w:val="24"/>
          <w:szCs w:val="28"/>
        </w:rPr>
      </w:pPr>
      <w:r w:rsidRPr="00455BC2">
        <w:rPr>
          <w:rFonts w:ascii="Times New Roman" w:hAnsi="Times New Roman"/>
          <w:b/>
          <w:sz w:val="24"/>
          <w:szCs w:val="28"/>
        </w:rPr>
        <w:t>X-XII классы:</w:t>
      </w:r>
    </w:p>
    <w:p w:rsidR="005B5BE4" w:rsidRPr="007F237D" w:rsidRDefault="005B5BE4" w:rsidP="00455BC2">
      <w:pPr>
        <w:pStyle w:val="afe"/>
        <w:numPr>
          <w:ilvl w:val="0"/>
          <w:numId w:val="98"/>
        </w:numPr>
        <w:jc w:val="both"/>
        <w:rPr>
          <w:rFonts w:ascii="Times New Roman" w:hAnsi="Times New Roman"/>
          <w:sz w:val="24"/>
          <w:szCs w:val="28"/>
        </w:rPr>
      </w:pPr>
      <w:r w:rsidRPr="007F237D">
        <w:rPr>
          <w:rFonts w:ascii="Times New Roman" w:hAnsi="Times New Roman"/>
          <w:sz w:val="24"/>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Pr="007F237D" w:rsidRDefault="005B5BE4" w:rsidP="00455BC2">
      <w:pPr>
        <w:pStyle w:val="afe"/>
        <w:numPr>
          <w:ilvl w:val="0"/>
          <w:numId w:val="98"/>
        </w:numPr>
        <w:jc w:val="both"/>
        <w:rPr>
          <w:rFonts w:ascii="Times New Roman" w:hAnsi="Times New Roman"/>
          <w:sz w:val="24"/>
          <w:szCs w:val="28"/>
        </w:rPr>
      </w:pPr>
      <w:r w:rsidRPr="007F237D">
        <w:rPr>
          <w:rFonts w:ascii="Times New Roman" w:hAnsi="Times New Roman"/>
          <w:sz w:val="24"/>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Pr="007F237D" w:rsidRDefault="005B5BE4" w:rsidP="00455BC2">
      <w:pPr>
        <w:pStyle w:val="afe"/>
        <w:numPr>
          <w:ilvl w:val="0"/>
          <w:numId w:val="98"/>
        </w:numPr>
        <w:jc w:val="both"/>
        <w:rPr>
          <w:rFonts w:ascii="Times New Roman" w:hAnsi="Times New Roman"/>
          <w:sz w:val="24"/>
          <w:szCs w:val="28"/>
        </w:rPr>
      </w:pPr>
      <w:r w:rsidRPr="007F237D">
        <w:rPr>
          <w:rFonts w:ascii="Times New Roman" w:hAnsi="Times New Roman"/>
          <w:sz w:val="24"/>
          <w:szCs w:val="28"/>
        </w:rPr>
        <w:t xml:space="preserve">элементарные представления о правах и </w:t>
      </w:r>
      <w:r w:rsidR="000E2CBA" w:rsidRPr="007F237D">
        <w:rPr>
          <w:rFonts w:ascii="Times New Roman" w:hAnsi="Times New Roman"/>
          <w:sz w:val="24"/>
          <w:szCs w:val="28"/>
        </w:rPr>
        <w:t>обязанностях гражданина России.</w:t>
      </w:r>
    </w:p>
    <w:p w:rsidR="005B5BE4" w:rsidRPr="00455BC2" w:rsidRDefault="005B5BE4" w:rsidP="00950115">
      <w:pPr>
        <w:pStyle w:val="afe"/>
        <w:jc w:val="both"/>
        <w:rPr>
          <w:rFonts w:ascii="Times New Roman" w:hAnsi="Times New Roman"/>
          <w:b/>
          <w:iCs/>
          <w:sz w:val="24"/>
          <w:szCs w:val="28"/>
        </w:rPr>
      </w:pPr>
      <w:r w:rsidRPr="00455BC2">
        <w:rPr>
          <w:rFonts w:ascii="Times New Roman" w:hAnsi="Times New Roman"/>
          <w:b/>
          <w:bCs/>
          <w:i/>
          <w:iCs/>
          <w:sz w:val="24"/>
          <w:szCs w:val="28"/>
        </w:rPr>
        <w:t>Воспитание нравственных чувств и этического сознания ―</w:t>
      </w:r>
    </w:p>
    <w:p w:rsidR="005B5BE4" w:rsidRPr="00455BC2" w:rsidRDefault="005B5BE4" w:rsidP="00950115">
      <w:pPr>
        <w:pStyle w:val="afe"/>
        <w:jc w:val="both"/>
        <w:rPr>
          <w:rFonts w:ascii="Times New Roman" w:hAnsi="Times New Roman"/>
          <w:b/>
          <w:sz w:val="24"/>
          <w:szCs w:val="28"/>
        </w:rPr>
      </w:pPr>
      <w:r w:rsidRPr="00455BC2">
        <w:rPr>
          <w:rFonts w:ascii="Times New Roman" w:hAnsi="Times New Roman"/>
          <w:b/>
          <w:iCs/>
          <w:sz w:val="24"/>
          <w:szCs w:val="28"/>
        </w:rPr>
        <w:t>(1</w:t>
      </w:r>
      <w:r w:rsidRPr="00455BC2">
        <w:rPr>
          <w:rFonts w:ascii="Times New Roman" w:hAnsi="Times New Roman"/>
          <w:b/>
          <w:iCs/>
          <w:sz w:val="24"/>
          <w:szCs w:val="28"/>
          <w:vertAlign w:val="superscript"/>
          <w:lang w:val="en-US"/>
        </w:rPr>
        <w:t>I</w:t>
      </w:r>
      <w:r w:rsidRPr="00455BC2">
        <w:rPr>
          <w:rFonts w:ascii="Times New Roman" w:hAnsi="Times New Roman"/>
          <w:b/>
          <w:iCs/>
          <w:sz w:val="24"/>
          <w:szCs w:val="28"/>
        </w:rPr>
        <w:t>) 1 класс-</w:t>
      </w:r>
      <w:r w:rsidRPr="00455BC2">
        <w:rPr>
          <w:rFonts w:ascii="Times New Roman" w:hAnsi="Times New Roman"/>
          <w:b/>
          <w:iCs/>
          <w:sz w:val="24"/>
          <w:szCs w:val="28"/>
          <w:lang w:val="en-US"/>
        </w:rPr>
        <w:t>IV</w:t>
      </w:r>
      <w:r w:rsidRPr="00455BC2">
        <w:rPr>
          <w:rFonts w:ascii="Times New Roman" w:hAnsi="Times New Roman"/>
          <w:b/>
          <w:iCs/>
          <w:sz w:val="24"/>
          <w:szCs w:val="28"/>
        </w:rPr>
        <w:t xml:space="preserve"> классы:</w:t>
      </w:r>
    </w:p>
    <w:p w:rsidR="005B5BE4" w:rsidRPr="007F237D" w:rsidRDefault="005B5BE4" w:rsidP="00455BC2">
      <w:pPr>
        <w:pStyle w:val="afe"/>
        <w:numPr>
          <w:ilvl w:val="0"/>
          <w:numId w:val="99"/>
        </w:numPr>
        <w:jc w:val="both"/>
        <w:rPr>
          <w:rFonts w:ascii="Times New Roman" w:hAnsi="Times New Roman"/>
          <w:sz w:val="24"/>
          <w:szCs w:val="28"/>
        </w:rPr>
      </w:pPr>
      <w:r w:rsidRPr="007F237D">
        <w:rPr>
          <w:rFonts w:ascii="Times New Roman" w:hAnsi="Times New Roman"/>
          <w:sz w:val="24"/>
          <w:szCs w:val="28"/>
        </w:rPr>
        <w:t>различение хороших и плохих поступков; способность признаться в проступке и проанализировать его;</w:t>
      </w:r>
    </w:p>
    <w:p w:rsidR="005B5BE4" w:rsidRPr="007F237D" w:rsidRDefault="005B5BE4" w:rsidP="00455BC2">
      <w:pPr>
        <w:pStyle w:val="afe"/>
        <w:numPr>
          <w:ilvl w:val="0"/>
          <w:numId w:val="99"/>
        </w:numPr>
        <w:jc w:val="both"/>
        <w:rPr>
          <w:rFonts w:ascii="Times New Roman" w:hAnsi="Times New Roman"/>
          <w:sz w:val="24"/>
          <w:szCs w:val="28"/>
        </w:rPr>
      </w:pPr>
      <w:r w:rsidRPr="007F237D">
        <w:rPr>
          <w:rFonts w:ascii="Times New Roman" w:hAnsi="Times New Roman"/>
          <w:sz w:val="24"/>
          <w:szCs w:val="28"/>
        </w:rPr>
        <w:t>представления о том, что такое «хорошо» и что такое «плохо», касающиеся жизни в семье и в обществе;</w:t>
      </w:r>
    </w:p>
    <w:p w:rsidR="005B5BE4" w:rsidRPr="007F237D" w:rsidRDefault="005B5BE4" w:rsidP="00455BC2">
      <w:pPr>
        <w:pStyle w:val="afe"/>
        <w:numPr>
          <w:ilvl w:val="0"/>
          <w:numId w:val="99"/>
        </w:numPr>
        <w:jc w:val="both"/>
        <w:rPr>
          <w:rFonts w:ascii="Times New Roman" w:hAnsi="Times New Roman"/>
          <w:sz w:val="24"/>
          <w:szCs w:val="28"/>
        </w:rPr>
      </w:pPr>
      <w:r w:rsidRPr="007F237D">
        <w:rPr>
          <w:rFonts w:ascii="Times New Roman" w:hAnsi="Times New Roman"/>
          <w:sz w:val="24"/>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7F237D" w:rsidRDefault="005B5BE4" w:rsidP="00455BC2">
      <w:pPr>
        <w:pStyle w:val="afe"/>
        <w:numPr>
          <w:ilvl w:val="0"/>
          <w:numId w:val="99"/>
        </w:numPr>
        <w:jc w:val="both"/>
        <w:rPr>
          <w:rFonts w:ascii="Times New Roman" w:hAnsi="Times New Roman"/>
          <w:sz w:val="24"/>
          <w:szCs w:val="28"/>
        </w:rPr>
      </w:pPr>
      <w:r w:rsidRPr="007F237D">
        <w:rPr>
          <w:rFonts w:ascii="Times New Roman" w:hAnsi="Times New Roman"/>
          <w:sz w:val="24"/>
          <w:szCs w:val="28"/>
        </w:rPr>
        <w:t xml:space="preserve">уважительное отношение к родителям, старшим, доброжелательное отношение к сверстникам и младшим; </w:t>
      </w:r>
    </w:p>
    <w:p w:rsidR="005B5BE4" w:rsidRPr="007F237D" w:rsidRDefault="005B5BE4" w:rsidP="00455BC2">
      <w:pPr>
        <w:pStyle w:val="afe"/>
        <w:numPr>
          <w:ilvl w:val="0"/>
          <w:numId w:val="99"/>
        </w:numPr>
        <w:jc w:val="both"/>
        <w:rPr>
          <w:rFonts w:ascii="Times New Roman" w:hAnsi="Times New Roman"/>
          <w:sz w:val="24"/>
          <w:szCs w:val="28"/>
        </w:rPr>
      </w:pPr>
      <w:r w:rsidRPr="007F237D">
        <w:rPr>
          <w:rFonts w:ascii="Times New Roman" w:hAnsi="Times New Roman"/>
          <w:sz w:val="24"/>
          <w:szCs w:val="28"/>
        </w:rPr>
        <w:t xml:space="preserve">установление дружеских взаимоотношений в коллективе, основанных на взаимопомощи и взаимной поддержке; </w:t>
      </w:r>
    </w:p>
    <w:p w:rsidR="005B5BE4" w:rsidRPr="007F237D" w:rsidRDefault="005B5BE4" w:rsidP="00455BC2">
      <w:pPr>
        <w:pStyle w:val="afe"/>
        <w:numPr>
          <w:ilvl w:val="0"/>
          <w:numId w:val="99"/>
        </w:numPr>
        <w:jc w:val="both"/>
        <w:rPr>
          <w:rFonts w:ascii="Times New Roman" w:hAnsi="Times New Roman"/>
          <w:sz w:val="24"/>
          <w:szCs w:val="28"/>
        </w:rPr>
      </w:pPr>
      <w:r w:rsidRPr="007F237D">
        <w:rPr>
          <w:rFonts w:ascii="Times New Roman" w:hAnsi="Times New Roman"/>
          <w:sz w:val="24"/>
          <w:szCs w:val="28"/>
        </w:rPr>
        <w:t xml:space="preserve">бережное, гуманное отношение ко всему живому; </w:t>
      </w:r>
    </w:p>
    <w:p w:rsidR="005B5BE4" w:rsidRPr="007F237D" w:rsidRDefault="005B5BE4" w:rsidP="00455BC2">
      <w:pPr>
        <w:pStyle w:val="afe"/>
        <w:numPr>
          <w:ilvl w:val="0"/>
          <w:numId w:val="99"/>
        </w:numPr>
        <w:jc w:val="both"/>
        <w:rPr>
          <w:rFonts w:ascii="Times New Roman" w:hAnsi="Times New Roman"/>
          <w:sz w:val="24"/>
          <w:szCs w:val="28"/>
        </w:rPr>
      </w:pPr>
      <w:r w:rsidRPr="007F237D">
        <w:rPr>
          <w:rFonts w:ascii="Times New Roman" w:hAnsi="Times New Roman"/>
          <w:sz w:val="24"/>
          <w:szCs w:val="28"/>
        </w:rPr>
        <w:t>представления о недопустимости плохих поступков;</w:t>
      </w:r>
    </w:p>
    <w:p w:rsidR="005B5BE4" w:rsidRPr="007F237D" w:rsidRDefault="005B5BE4" w:rsidP="00455BC2">
      <w:pPr>
        <w:pStyle w:val="afe"/>
        <w:numPr>
          <w:ilvl w:val="0"/>
          <w:numId w:val="99"/>
        </w:numPr>
        <w:jc w:val="both"/>
        <w:rPr>
          <w:rFonts w:ascii="Times New Roman" w:hAnsi="Times New Roman"/>
          <w:sz w:val="24"/>
          <w:szCs w:val="28"/>
        </w:rPr>
      </w:pPr>
      <w:r w:rsidRPr="007F237D">
        <w:rPr>
          <w:rFonts w:ascii="Times New Roman" w:hAnsi="Times New Roman"/>
          <w:sz w:val="24"/>
          <w:szCs w:val="28"/>
        </w:rPr>
        <w:t>знание правил этики, культуры речи (о недопустимости грубого, не</w:t>
      </w:r>
      <w:r w:rsidRPr="007F237D">
        <w:rPr>
          <w:rFonts w:ascii="Times New Roman" w:hAnsi="Times New Roman"/>
          <w:sz w:val="24"/>
          <w:szCs w:val="28"/>
        </w:rPr>
        <w:softHyphen/>
        <w:t>ве</w:t>
      </w:r>
      <w:r w:rsidRPr="007F237D">
        <w:rPr>
          <w:rFonts w:ascii="Times New Roman" w:hAnsi="Times New Roman"/>
          <w:sz w:val="24"/>
          <w:szCs w:val="28"/>
        </w:rPr>
        <w:softHyphen/>
        <w:t>ж</w:t>
      </w:r>
      <w:r w:rsidRPr="007F237D">
        <w:rPr>
          <w:rFonts w:ascii="Times New Roman" w:hAnsi="Times New Roman"/>
          <w:sz w:val="24"/>
          <w:szCs w:val="28"/>
        </w:rPr>
        <w:softHyphen/>
        <w:t>ли</w:t>
      </w:r>
      <w:r w:rsidRPr="007F237D">
        <w:rPr>
          <w:rFonts w:ascii="Times New Roman" w:hAnsi="Times New Roman"/>
          <w:sz w:val="24"/>
          <w:szCs w:val="28"/>
        </w:rPr>
        <w:softHyphen/>
        <w:t>вого обращения, использования грубых и нецензурных слов и выражений).</w:t>
      </w:r>
    </w:p>
    <w:p w:rsidR="005B5BE4" w:rsidRPr="00455BC2" w:rsidRDefault="005B5BE4" w:rsidP="00950115">
      <w:pPr>
        <w:pStyle w:val="afe"/>
        <w:jc w:val="both"/>
        <w:rPr>
          <w:rFonts w:ascii="Times New Roman" w:hAnsi="Times New Roman"/>
          <w:b/>
          <w:sz w:val="24"/>
          <w:szCs w:val="28"/>
        </w:rPr>
      </w:pPr>
      <w:r w:rsidRPr="00455BC2">
        <w:rPr>
          <w:rFonts w:ascii="Times New Roman" w:hAnsi="Times New Roman"/>
          <w:b/>
          <w:sz w:val="24"/>
          <w:szCs w:val="28"/>
        </w:rPr>
        <w:t>V-IX классы:</w:t>
      </w:r>
    </w:p>
    <w:p w:rsidR="005B5BE4" w:rsidRPr="007F237D" w:rsidRDefault="005B5BE4" w:rsidP="00455BC2">
      <w:pPr>
        <w:pStyle w:val="afe"/>
        <w:numPr>
          <w:ilvl w:val="0"/>
          <w:numId w:val="100"/>
        </w:numPr>
        <w:jc w:val="both"/>
        <w:rPr>
          <w:rFonts w:ascii="Times New Roman" w:hAnsi="Times New Roman"/>
          <w:sz w:val="24"/>
          <w:szCs w:val="28"/>
        </w:rPr>
      </w:pPr>
      <w:r w:rsidRPr="007F237D">
        <w:rPr>
          <w:rFonts w:ascii="Times New Roman" w:hAnsi="Times New Roman"/>
          <w:sz w:val="24"/>
          <w:szCs w:val="28"/>
        </w:rPr>
        <w:t xml:space="preserve">стремление недопущения совершения плохих поступков, умение признаться в проступке и проанализировать его; </w:t>
      </w:r>
    </w:p>
    <w:p w:rsidR="005B5BE4" w:rsidRPr="007F237D" w:rsidRDefault="005B5BE4" w:rsidP="00455BC2">
      <w:pPr>
        <w:pStyle w:val="afe"/>
        <w:numPr>
          <w:ilvl w:val="0"/>
          <w:numId w:val="100"/>
        </w:numPr>
        <w:jc w:val="both"/>
        <w:rPr>
          <w:rFonts w:ascii="Times New Roman" w:hAnsi="Times New Roman"/>
          <w:sz w:val="24"/>
          <w:szCs w:val="28"/>
        </w:rPr>
      </w:pPr>
      <w:r w:rsidRPr="007F237D">
        <w:rPr>
          <w:rFonts w:ascii="Times New Roman" w:hAnsi="Times New Roman"/>
          <w:sz w:val="24"/>
          <w:szCs w:val="28"/>
        </w:rPr>
        <w:t>представления о правилах этики, культуре речи</w:t>
      </w:r>
    </w:p>
    <w:p w:rsidR="005B5BE4" w:rsidRPr="007F237D" w:rsidRDefault="005B5BE4" w:rsidP="00455BC2">
      <w:pPr>
        <w:pStyle w:val="afe"/>
        <w:numPr>
          <w:ilvl w:val="0"/>
          <w:numId w:val="100"/>
        </w:numPr>
        <w:jc w:val="both"/>
        <w:rPr>
          <w:rFonts w:ascii="Times New Roman" w:hAnsi="Times New Roman"/>
          <w:sz w:val="24"/>
          <w:szCs w:val="28"/>
        </w:rPr>
      </w:pPr>
      <w:r w:rsidRPr="007F237D">
        <w:rPr>
          <w:rFonts w:ascii="Times New Roman" w:hAnsi="Times New Roman"/>
          <w:sz w:val="24"/>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Pr="007F237D" w:rsidRDefault="005B5BE4" w:rsidP="00455BC2">
      <w:pPr>
        <w:pStyle w:val="afe"/>
        <w:numPr>
          <w:ilvl w:val="0"/>
          <w:numId w:val="100"/>
        </w:numPr>
        <w:jc w:val="both"/>
        <w:rPr>
          <w:rFonts w:ascii="Times New Roman" w:hAnsi="Times New Roman"/>
          <w:sz w:val="24"/>
          <w:szCs w:val="28"/>
        </w:rPr>
      </w:pPr>
      <w:r w:rsidRPr="007F237D">
        <w:rPr>
          <w:rFonts w:ascii="Times New Roman" w:hAnsi="Times New Roman"/>
          <w:sz w:val="24"/>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Pr="00455BC2" w:rsidRDefault="005B5BE4" w:rsidP="00950115">
      <w:pPr>
        <w:pStyle w:val="afe"/>
        <w:jc w:val="both"/>
        <w:rPr>
          <w:rFonts w:ascii="Times New Roman" w:hAnsi="Times New Roman"/>
          <w:b/>
          <w:sz w:val="24"/>
          <w:szCs w:val="28"/>
        </w:rPr>
      </w:pPr>
      <w:r w:rsidRPr="00455BC2">
        <w:rPr>
          <w:rFonts w:ascii="Times New Roman" w:hAnsi="Times New Roman"/>
          <w:b/>
          <w:sz w:val="24"/>
          <w:szCs w:val="28"/>
        </w:rPr>
        <w:t>X-XII классы:</w:t>
      </w:r>
    </w:p>
    <w:p w:rsidR="005B5BE4" w:rsidRPr="007F237D" w:rsidRDefault="005B5BE4" w:rsidP="00455BC2">
      <w:pPr>
        <w:pStyle w:val="afe"/>
        <w:numPr>
          <w:ilvl w:val="0"/>
          <w:numId w:val="101"/>
        </w:numPr>
        <w:jc w:val="both"/>
        <w:rPr>
          <w:rFonts w:ascii="Times New Roman" w:hAnsi="Times New Roman"/>
          <w:sz w:val="24"/>
          <w:szCs w:val="28"/>
        </w:rPr>
      </w:pPr>
      <w:r w:rsidRPr="007F237D">
        <w:rPr>
          <w:rFonts w:ascii="Times New Roman" w:hAnsi="Times New Roman"/>
          <w:sz w:val="24"/>
          <w:szCs w:val="28"/>
        </w:rPr>
        <w:t xml:space="preserve">первоначальные представления о базовых национальных российских ценностях; </w:t>
      </w:r>
    </w:p>
    <w:p w:rsidR="005B5BE4" w:rsidRPr="007F237D" w:rsidRDefault="005B5BE4" w:rsidP="00455BC2">
      <w:pPr>
        <w:pStyle w:val="afe"/>
        <w:numPr>
          <w:ilvl w:val="0"/>
          <w:numId w:val="101"/>
        </w:numPr>
        <w:jc w:val="both"/>
        <w:rPr>
          <w:rFonts w:ascii="Times New Roman" w:hAnsi="Times New Roman"/>
          <w:sz w:val="24"/>
          <w:szCs w:val="28"/>
        </w:rPr>
      </w:pPr>
      <w:r w:rsidRPr="007F237D">
        <w:rPr>
          <w:rFonts w:ascii="Times New Roman" w:hAnsi="Times New Roman"/>
          <w:sz w:val="24"/>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Pr="007F237D" w:rsidRDefault="005B5BE4" w:rsidP="00455BC2">
      <w:pPr>
        <w:pStyle w:val="afe"/>
        <w:numPr>
          <w:ilvl w:val="0"/>
          <w:numId w:val="101"/>
        </w:numPr>
        <w:jc w:val="both"/>
        <w:rPr>
          <w:rFonts w:ascii="Times New Roman" w:hAnsi="Times New Roman"/>
          <w:bCs/>
          <w:i/>
          <w:iCs/>
          <w:sz w:val="24"/>
          <w:szCs w:val="28"/>
        </w:rPr>
      </w:pPr>
      <w:r w:rsidRPr="007F237D">
        <w:rPr>
          <w:rFonts w:ascii="Times New Roman" w:hAnsi="Times New Roman"/>
          <w:sz w:val="24"/>
          <w:szCs w:val="28"/>
        </w:rPr>
        <w:t xml:space="preserve">применение усвоенных этических норм и правил в повседневном общении; взаимодействии со сверстниками и взрослыми. </w:t>
      </w:r>
    </w:p>
    <w:p w:rsidR="005B5BE4" w:rsidRPr="00455BC2" w:rsidRDefault="005B5BE4" w:rsidP="00950115">
      <w:pPr>
        <w:pStyle w:val="afe"/>
        <w:jc w:val="both"/>
        <w:rPr>
          <w:rFonts w:ascii="Times New Roman" w:hAnsi="Times New Roman"/>
          <w:b/>
          <w:iCs/>
          <w:sz w:val="24"/>
          <w:szCs w:val="28"/>
        </w:rPr>
      </w:pPr>
      <w:r w:rsidRPr="00455BC2">
        <w:rPr>
          <w:rFonts w:ascii="Times New Roman" w:hAnsi="Times New Roman"/>
          <w:b/>
          <w:bCs/>
          <w:i/>
          <w:iCs/>
          <w:sz w:val="24"/>
          <w:szCs w:val="28"/>
        </w:rPr>
        <w:t>Воспитание трудолюбия, активного отношения к учению, труду, жизни</w:t>
      </w:r>
    </w:p>
    <w:p w:rsidR="005B5BE4" w:rsidRPr="00455BC2" w:rsidRDefault="005B5BE4" w:rsidP="00950115">
      <w:pPr>
        <w:pStyle w:val="afe"/>
        <w:jc w:val="both"/>
        <w:rPr>
          <w:rFonts w:ascii="Times New Roman" w:hAnsi="Times New Roman"/>
          <w:b/>
          <w:sz w:val="24"/>
          <w:szCs w:val="28"/>
        </w:rPr>
      </w:pPr>
      <w:r w:rsidRPr="00455BC2">
        <w:rPr>
          <w:rFonts w:ascii="Times New Roman" w:hAnsi="Times New Roman"/>
          <w:b/>
          <w:iCs/>
          <w:sz w:val="24"/>
          <w:szCs w:val="28"/>
        </w:rPr>
        <w:t>(</w:t>
      </w:r>
      <w:r w:rsidRPr="00455BC2">
        <w:rPr>
          <w:rFonts w:ascii="Times New Roman" w:hAnsi="Times New Roman"/>
          <w:b/>
          <w:iCs/>
          <w:sz w:val="24"/>
          <w:szCs w:val="28"/>
          <w:lang w:val="en-US"/>
        </w:rPr>
        <w:t>I</w:t>
      </w:r>
      <w:r w:rsidRPr="00455BC2">
        <w:rPr>
          <w:rFonts w:ascii="Times New Roman" w:hAnsi="Times New Roman"/>
          <w:b/>
          <w:iCs/>
          <w:sz w:val="24"/>
          <w:szCs w:val="28"/>
          <w:vertAlign w:val="superscript"/>
        </w:rPr>
        <w:t>1</w:t>
      </w:r>
      <w:r w:rsidRPr="00455BC2">
        <w:rPr>
          <w:rFonts w:ascii="Times New Roman" w:hAnsi="Times New Roman"/>
          <w:b/>
          <w:iCs/>
          <w:sz w:val="24"/>
          <w:szCs w:val="28"/>
        </w:rPr>
        <w:t xml:space="preserve">) </w:t>
      </w:r>
      <w:r w:rsidRPr="00455BC2">
        <w:rPr>
          <w:rFonts w:ascii="Times New Roman" w:hAnsi="Times New Roman"/>
          <w:b/>
          <w:iCs/>
          <w:sz w:val="24"/>
          <w:szCs w:val="28"/>
          <w:lang w:val="en-US"/>
        </w:rPr>
        <w:t>I</w:t>
      </w:r>
      <w:r w:rsidRPr="00455BC2">
        <w:rPr>
          <w:rFonts w:ascii="Times New Roman" w:hAnsi="Times New Roman"/>
          <w:b/>
          <w:iCs/>
          <w:sz w:val="24"/>
          <w:szCs w:val="28"/>
        </w:rPr>
        <w:t xml:space="preserve"> класс-</w:t>
      </w:r>
      <w:r w:rsidRPr="00455BC2">
        <w:rPr>
          <w:rFonts w:ascii="Times New Roman" w:hAnsi="Times New Roman"/>
          <w:b/>
          <w:iCs/>
          <w:sz w:val="24"/>
          <w:szCs w:val="28"/>
          <w:lang w:val="en-US"/>
        </w:rPr>
        <w:t>IV</w:t>
      </w:r>
      <w:r w:rsidRPr="00455BC2">
        <w:rPr>
          <w:rFonts w:ascii="Times New Roman" w:hAnsi="Times New Roman"/>
          <w:b/>
          <w:iCs/>
          <w:sz w:val="24"/>
          <w:szCs w:val="28"/>
        </w:rPr>
        <w:t xml:space="preserve"> классы:</w:t>
      </w:r>
    </w:p>
    <w:p w:rsidR="005B5BE4" w:rsidRPr="007F237D" w:rsidRDefault="005B5BE4" w:rsidP="00455BC2">
      <w:pPr>
        <w:pStyle w:val="afe"/>
        <w:numPr>
          <w:ilvl w:val="0"/>
          <w:numId w:val="102"/>
        </w:numPr>
        <w:jc w:val="both"/>
        <w:rPr>
          <w:rFonts w:ascii="Times New Roman" w:hAnsi="Times New Roman"/>
          <w:sz w:val="24"/>
          <w:szCs w:val="28"/>
        </w:rPr>
      </w:pPr>
      <w:r w:rsidRPr="007F237D">
        <w:rPr>
          <w:rFonts w:ascii="Times New Roman" w:hAnsi="Times New Roman"/>
          <w:sz w:val="24"/>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7F237D" w:rsidRDefault="005B5BE4" w:rsidP="00455BC2">
      <w:pPr>
        <w:pStyle w:val="afe"/>
        <w:numPr>
          <w:ilvl w:val="0"/>
          <w:numId w:val="102"/>
        </w:numPr>
        <w:jc w:val="both"/>
        <w:rPr>
          <w:rFonts w:ascii="Times New Roman" w:hAnsi="Times New Roman"/>
          <w:sz w:val="24"/>
          <w:szCs w:val="28"/>
        </w:rPr>
      </w:pPr>
      <w:r w:rsidRPr="007F237D">
        <w:rPr>
          <w:rFonts w:ascii="Times New Roman" w:hAnsi="Times New Roman"/>
          <w:sz w:val="24"/>
          <w:szCs w:val="28"/>
        </w:rPr>
        <w:t xml:space="preserve">уважение к труду и творчеству близких, товарищей по классу и школе;  </w:t>
      </w:r>
    </w:p>
    <w:p w:rsidR="005B5BE4" w:rsidRPr="007F237D" w:rsidRDefault="005B5BE4" w:rsidP="00455BC2">
      <w:pPr>
        <w:pStyle w:val="afe"/>
        <w:numPr>
          <w:ilvl w:val="0"/>
          <w:numId w:val="102"/>
        </w:numPr>
        <w:jc w:val="both"/>
        <w:rPr>
          <w:rFonts w:ascii="Times New Roman" w:hAnsi="Times New Roman"/>
          <w:sz w:val="24"/>
          <w:szCs w:val="28"/>
        </w:rPr>
      </w:pPr>
      <w:r w:rsidRPr="007F237D">
        <w:rPr>
          <w:rFonts w:ascii="Times New Roman" w:hAnsi="Times New Roman"/>
          <w:sz w:val="24"/>
          <w:szCs w:val="28"/>
        </w:rPr>
        <w:t xml:space="preserve">первоначальные навыки коллективной работы, в том числе при выполнении коллективных </w:t>
      </w:r>
      <w:proofErr w:type="gramStart"/>
      <w:r w:rsidRPr="007F237D">
        <w:rPr>
          <w:rFonts w:ascii="Times New Roman" w:hAnsi="Times New Roman"/>
          <w:sz w:val="24"/>
          <w:szCs w:val="28"/>
        </w:rPr>
        <w:t>заданий,  общественно</w:t>
      </w:r>
      <w:proofErr w:type="gramEnd"/>
      <w:r w:rsidRPr="007F237D">
        <w:rPr>
          <w:rFonts w:ascii="Times New Roman" w:hAnsi="Times New Roman"/>
          <w:sz w:val="24"/>
          <w:szCs w:val="28"/>
        </w:rPr>
        <w:t xml:space="preserve">-полезной деятельности; </w:t>
      </w:r>
    </w:p>
    <w:p w:rsidR="005B5BE4" w:rsidRPr="007F237D" w:rsidRDefault="005B5BE4" w:rsidP="00455BC2">
      <w:pPr>
        <w:pStyle w:val="afe"/>
        <w:numPr>
          <w:ilvl w:val="0"/>
          <w:numId w:val="102"/>
        </w:numPr>
        <w:jc w:val="both"/>
        <w:rPr>
          <w:rFonts w:ascii="Times New Roman" w:hAnsi="Times New Roman"/>
          <w:sz w:val="24"/>
          <w:szCs w:val="28"/>
        </w:rPr>
      </w:pPr>
      <w:r w:rsidRPr="007F237D">
        <w:rPr>
          <w:rFonts w:ascii="Times New Roman" w:hAnsi="Times New Roman"/>
          <w:sz w:val="24"/>
          <w:szCs w:val="28"/>
        </w:rPr>
        <w:t xml:space="preserve">соблюдение порядка на рабочем месте. </w:t>
      </w:r>
    </w:p>
    <w:p w:rsidR="005B5BE4" w:rsidRPr="00455BC2" w:rsidRDefault="005B5BE4" w:rsidP="00950115">
      <w:pPr>
        <w:pStyle w:val="afe"/>
        <w:jc w:val="both"/>
        <w:rPr>
          <w:rFonts w:ascii="Times New Roman" w:hAnsi="Times New Roman"/>
          <w:b/>
          <w:sz w:val="24"/>
          <w:szCs w:val="28"/>
        </w:rPr>
      </w:pPr>
      <w:r w:rsidRPr="00455BC2">
        <w:rPr>
          <w:rFonts w:ascii="Times New Roman" w:hAnsi="Times New Roman"/>
          <w:b/>
          <w:sz w:val="24"/>
          <w:szCs w:val="28"/>
        </w:rPr>
        <w:t>V-IX классы:</w:t>
      </w:r>
    </w:p>
    <w:p w:rsidR="005B5BE4" w:rsidRPr="007F237D" w:rsidRDefault="005B5BE4" w:rsidP="00455BC2">
      <w:pPr>
        <w:pStyle w:val="afe"/>
        <w:numPr>
          <w:ilvl w:val="0"/>
          <w:numId w:val="103"/>
        </w:numPr>
        <w:jc w:val="both"/>
        <w:rPr>
          <w:rFonts w:ascii="Times New Roman" w:hAnsi="Times New Roman"/>
          <w:sz w:val="24"/>
          <w:szCs w:val="28"/>
        </w:rPr>
      </w:pPr>
      <w:r w:rsidRPr="007F237D">
        <w:rPr>
          <w:rFonts w:ascii="Times New Roman" w:hAnsi="Times New Roman"/>
          <w:sz w:val="24"/>
          <w:szCs w:val="28"/>
        </w:rPr>
        <w:lastRenderedPageBreak/>
        <w:t xml:space="preserve">элементарные представления об основных профессиях; </w:t>
      </w:r>
    </w:p>
    <w:p w:rsidR="005B5BE4" w:rsidRPr="007F237D" w:rsidRDefault="005B5BE4" w:rsidP="00455BC2">
      <w:pPr>
        <w:pStyle w:val="afe"/>
        <w:numPr>
          <w:ilvl w:val="0"/>
          <w:numId w:val="103"/>
        </w:numPr>
        <w:jc w:val="both"/>
        <w:rPr>
          <w:rFonts w:ascii="Times New Roman" w:hAnsi="Times New Roman"/>
          <w:sz w:val="24"/>
          <w:szCs w:val="28"/>
        </w:rPr>
      </w:pPr>
      <w:r w:rsidRPr="007F237D">
        <w:rPr>
          <w:rFonts w:ascii="Times New Roman" w:hAnsi="Times New Roman"/>
          <w:sz w:val="24"/>
          <w:szCs w:val="28"/>
        </w:rPr>
        <w:t xml:space="preserve">уважение к труду и творчеству старших и младших товарищей, сверстников; </w:t>
      </w:r>
    </w:p>
    <w:p w:rsidR="005B5BE4" w:rsidRPr="007F237D" w:rsidRDefault="005B5BE4" w:rsidP="00455BC2">
      <w:pPr>
        <w:pStyle w:val="afe"/>
        <w:numPr>
          <w:ilvl w:val="0"/>
          <w:numId w:val="103"/>
        </w:numPr>
        <w:jc w:val="both"/>
        <w:rPr>
          <w:rFonts w:ascii="Times New Roman" w:hAnsi="Times New Roman"/>
          <w:sz w:val="24"/>
          <w:szCs w:val="28"/>
        </w:rPr>
      </w:pPr>
      <w:r w:rsidRPr="007F237D">
        <w:rPr>
          <w:rFonts w:ascii="Times New Roman" w:hAnsi="Times New Roman"/>
          <w:sz w:val="24"/>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Pr="007F237D" w:rsidRDefault="005B5BE4" w:rsidP="00455BC2">
      <w:pPr>
        <w:pStyle w:val="afe"/>
        <w:numPr>
          <w:ilvl w:val="0"/>
          <w:numId w:val="103"/>
        </w:numPr>
        <w:jc w:val="both"/>
        <w:rPr>
          <w:rFonts w:ascii="Times New Roman" w:hAnsi="Times New Roman"/>
          <w:sz w:val="24"/>
          <w:szCs w:val="28"/>
        </w:rPr>
      </w:pPr>
      <w:r w:rsidRPr="007F237D">
        <w:rPr>
          <w:rFonts w:ascii="Times New Roman" w:hAnsi="Times New Roman"/>
          <w:sz w:val="24"/>
          <w:szCs w:val="28"/>
        </w:rPr>
        <w:t xml:space="preserve">бережное отношение к результатам своего труда, труда других людей, к школьному имуществу, учебникам, личным вещам; </w:t>
      </w:r>
    </w:p>
    <w:p w:rsidR="005B5BE4" w:rsidRPr="007F237D" w:rsidRDefault="005B5BE4" w:rsidP="00455BC2">
      <w:pPr>
        <w:pStyle w:val="afe"/>
        <w:numPr>
          <w:ilvl w:val="0"/>
          <w:numId w:val="103"/>
        </w:numPr>
        <w:jc w:val="both"/>
        <w:rPr>
          <w:rFonts w:ascii="Times New Roman" w:hAnsi="Times New Roman"/>
          <w:sz w:val="24"/>
          <w:szCs w:val="28"/>
        </w:rPr>
      </w:pPr>
      <w:r w:rsidRPr="007F237D">
        <w:rPr>
          <w:rFonts w:ascii="Times New Roman" w:hAnsi="Times New Roman"/>
          <w:sz w:val="24"/>
          <w:szCs w:val="28"/>
        </w:rPr>
        <w:t xml:space="preserve">организация рабочего места в соответствии с предстоящим видом деятельности; </w:t>
      </w:r>
    </w:p>
    <w:p w:rsidR="005B5BE4" w:rsidRPr="007F237D" w:rsidRDefault="005B5BE4" w:rsidP="00455BC2">
      <w:pPr>
        <w:pStyle w:val="afe"/>
        <w:numPr>
          <w:ilvl w:val="0"/>
          <w:numId w:val="103"/>
        </w:numPr>
        <w:jc w:val="both"/>
        <w:rPr>
          <w:rFonts w:ascii="Times New Roman" w:hAnsi="Times New Roman"/>
          <w:sz w:val="24"/>
          <w:szCs w:val="28"/>
        </w:rPr>
      </w:pPr>
      <w:r w:rsidRPr="007F237D">
        <w:rPr>
          <w:rFonts w:ascii="Times New Roman" w:hAnsi="Times New Roman"/>
          <w:sz w:val="24"/>
          <w:szCs w:val="28"/>
        </w:rPr>
        <w:t xml:space="preserve">отрицательное отношение к лени и небрежности в труде и учёбе, небережливому отношению к результатам труда людей. </w:t>
      </w:r>
    </w:p>
    <w:p w:rsidR="005B5BE4" w:rsidRPr="00455BC2" w:rsidRDefault="005B5BE4" w:rsidP="00950115">
      <w:pPr>
        <w:pStyle w:val="afe"/>
        <w:jc w:val="both"/>
        <w:rPr>
          <w:rFonts w:ascii="Times New Roman" w:hAnsi="Times New Roman"/>
          <w:b/>
          <w:sz w:val="24"/>
          <w:szCs w:val="28"/>
        </w:rPr>
      </w:pPr>
      <w:r w:rsidRPr="00455BC2">
        <w:rPr>
          <w:rFonts w:ascii="Times New Roman" w:hAnsi="Times New Roman"/>
          <w:b/>
          <w:sz w:val="24"/>
          <w:szCs w:val="28"/>
        </w:rPr>
        <w:t>X-XII классы:</w:t>
      </w:r>
    </w:p>
    <w:p w:rsidR="005B5BE4" w:rsidRPr="007F237D" w:rsidRDefault="005B5BE4" w:rsidP="00455BC2">
      <w:pPr>
        <w:pStyle w:val="afe"/>
        <w:numPr>
          <w:ilvl w:val="0"/>
          <w:numId w:val="104"/>
        </w:numPr>
        <w:jc w:val="both"/>
        <w:rPr>
          <w:rFonts w:ascii="Times New Roman" w:hAnsi="Times New Roman"/>
          <w:sz w:val="24"/>
          <w:szCs w:val="28"/>
        </w:rPr>
      </w:pPr>
      <w:r w:rsidRPr="007F237D">
        <w:rPr>
          <w:rFonts w:ascii="Times New Roman" w:hAnsi="Times New Roman"/>
          <w:sz w:val="24"/>
          <w:szCs w:val="28"/>
        </w:rPr>
        <w:t xml:space="preserve">элементарные представления о роли знаний, науки, современного производства в жизни человека и общества; </w:t>
      </w:r>
    </w:p>
    <w:p w:rsidR="005B5BE4" w:rsidRPr="007F237D" w:rsidRDefault="005B5BE4" w:rsidP="00455BC2">
      <w:pPr>
        <w:pStyle w:val="afe"/>
        <w:numPr>
          <w:ilvl w:val="0"/>
          <w:numId w:val="104"/>
        </w:numPr>
        <w:jc w:val="both"/>
        <w:rPr>
          <w:rFonts w:ascii="Times New Roman" w:hAnsi="Times New Roman"/>
          <w:bCs/>
          <w:i/>
          <w:iCs/>
          <w:sz w:val="24"/>
          <w:szCs w:val="28"/>
        </w:rPr>
      </w:pPr>
      <w:r w:rsidRPr="007F237D">
        <w:rPr>
          <w:rFonts w:ascii="Times New Roman" w:hAnsi="Times New Roman"/>
          <w:sz w:val="24"/>
          <w:szCs w:val="28"/>
        </w:rPr>
        <w:t>представления о нравственных основах учёбы, ведущей роли об</w:t>
      </w:r>
      <w:r w:rsidRPr="007F237D">
        <w:rPr>
          <w:rFonts w:ascii="Times New Roman" w:hAnsi="Times New Roman"/>
          <w:sz w:val="24"/>
          <w:szCs w:val="28"/>
        </w:rPr>
        <w:softHyphen/>
        <w:t>ра</w:t>
      </w:r>
      <w:r w:rsidRPr="007F237D">
        <w:rPr>
          <w:rFonts w:ascii="Times New Roman" w:hAnsi="Times New Roman"/>
          <w:sz w:val="24"/>
          <w:szCs w:val="28"/>
        </w:rPr>
        <w:softHyphen/>
        <w:t>зо</w:t>
      </w:r>
      <w:r w:rsidRPr="007F237D">
        <w:rPr>
          <w:rFonts w:ascii="Times New Roman" w:hAnsi="Times New Roman"/>
          <w:sz w:val="24"/>
          <w:szCs w:val="28"/>
        </w:rPr>
        <w:softHyphen/>
        <w:t>ва</w:t>
      </w:r>
      <w:r w:rsidRPr="007F237D">
        <w:rPr>
          <w:rFonts w:ascii="Times New Roman" w:hAnsi="Times New Roman"/>
          <w:sz w:val="24"/>
          <w:szCs w:val="28"/>
        </w:rPr>
        <w:softHyphen/>
        <w:t xml:space="preserve">ния, труда и значении трудовой деятельности в жизни человека и общества. </w:t>
      </w:r>
    </w:p>
    <w:p w:rsidR="005B5BE4" w:rsidRPr="00455BC2" w:rsidRDefault="005B5BE4" w:rsidP="00950115">
      <w:pPr>
        <w:pStyle w:val="afe"/>
        <w:jc w:val="both"/>
        <w:rPr>
          <w:rFonts w:ascii="Times New Roman" w:hAnsi="Times New Roman"/>
          <w:b/>
          <w:iCs/>
          <w:sz w:val="24"/>
          <w:szCs w:val="28"/>
        </w:rPr>
      </w:pPr>
      <w:r w:rsidRPr="00455BC2">
        <w:rPr>
          <w:rFonts w:ascii="Times New Roman" w:hAnsi="Times New Roman"/>
          <w:b/>
          <w:bCs/>
          <w:i/>
          <w:iCs/>
          <w:sz w:val="24"/>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455BC2" w:rsidRDefault="005B5BE4" w:rsidP="00950115">
      <w:pPr>
        <w:pStyle w:val="afe"/>
        <w:jc w:val="both"/>
        <w:rPr>
          <w:rFonts w:ascii="Times New Roman" w:hAnsi="Times New Roman"/>
          <w:b/>
          <w:sz w:val="24"/>
          <w:szCs w:val="28"/>
        </w:rPr>
      </w:pPr>
      <w:r w:rsidRPr="00455BC2">
        <w:rPr>
          <w:rFonts w:ascii="Times New Roman" w:hAnsi="Times New Roman"/>
          <w:b/>
          <w:iCs/>
          <w:sz w:val="24"/>
          <w:szCs w:val="28"/>
        </w:rPr>
        <w:t>(</w:t>
      </w:r>
      <w:r w:rsidRPr="00455BC2">
        <w:rPr>
          <w:rFonts w:ascii="Times New Roman" w:hAnsi="Times New Roman"/>
          <w:b/>
          <w:iCs/>
          <w:sz w:val="24"/>
          <w:szCs w:val="28"/>
          <w:lang w:val="en-US"/>
        </w:rPr>
        <w:t>I</w:t>
      </w:r>
      <w:r w:rsidRPr="00455BC2">
        <w:rPr>
          <w:rFonts w:ascii="Times New Roman" w:hAnsi="Times New Roman"/>
          <w:b/>
          <w:iCs/>
          <w:sz w:val="24"/>
          <w:szCs w:val="28"/>
          <w:vertAlign w:val="superscript"/>
        </w:rPr>
        <w:t>1</w:t>
      </w:r>
      <w:r w:rsidRPr="00455BC2">
        <w:rPr>
          <w:rFonts w:ascii="Times New Roman" w:hAnsi="Times New Roman"/>
          <w:b/>
          <w:iCs/>
          <w:sz w:val="24"/>
          <w:szCs w:val="28"/>
        </w:rPr>
        <w:t xml:space="preserve">) </w:t>
      </w:r>
      <w:r w:rsidRPr="00455BC2">
        <w:rPr>
          <w:rFonts w:ascii="Times New Roman" w:hAnsi="Times New Roman"/>
          <w:b/>
          <w:iCs/>
          <w:sz w:val="24"/>
          <w:szCs w:val="28"/>
          <w:lang w:val="en-US"/>
        </w:rPr>
        <w:t>I</w:t>
      </w:r>
      <w:r w:rsidRPr="00455BC2">
        <w:rPr>
          <w:rFonts w:ascii="Times New Roman" w:hAnsi="Times New Roman"/>
          <w:b/>
          <w:iCs/>
          <w:sz w:val="24"/>
          <w:szCs w:val="28"/>
        </w:rPr>
        <w:t xml:space="preserve"> класс-</w:t>
      </w:r>
      <w:r w:rsidRPr="00455BC2">
        <w:rPr>
          <w:rFonts w:ascii="Times New Roman" w:hAnsi="Times New Roman"/>
          <w:b/>
          <w:iCs/>
          <w:sz w:val="24"/>
          <w:szCs w:val="28"/>
          <w:lang w:val="en-US"/>
        </w:rPr>
        <w:t>IV</w:t>
      </w:r>
      <w:r w:rsidRPr="00455BC2">
        <w:rPr>
          <w:rFonts w:ascii="Times New Roman" w:hAnsi="Times New Roman"/>
          <w:b/>
          <w:iCs/>
          <w:sz w:val="24"/>
          <w:szCs w:val="28"/>
        </w:rPr>
        <w:t xml:space="preserve"> классы:</w:t>
      </w:r>
    </w:p>
    <w:p w:rsidR="005B5BE4" w:rsidRPr="007F237D" w:rsidRDefault="005B5BE4" w:rsidP="00455BC2">
      <w:pPr>
        <w:pStyle w:val="afe"/>
        <w:numPr>
          <w:ilvl w:val="0"/>
          <w:numId w:val="105"/>
        </w:numPr>
        <w:jc w:val="both"/>
        <w:rPr>
          <w:rFonts w:ascii="Times New Roman" w:hAnsi="Times New Roman"/>
          <w:sz w:val="24"/>
          <w:szCs w:val="28"/>
        </w:rPr>
      </w:pPr>
      <w:r w:rsidRPr="007F237D">
        <w:rPr>
          <w:rFonts w:ascii="Times New Roman" w:hAnsi="Times New Roman"/>
          <w:sz w:val="24"/>
          <w:szCs w:val="28"/>
        </w:rPr>
        <w:t>различение красивого и некрасивого, прекрасного и безобразного;</w:t>
      </w:r>
    </w:p>
    <w:p w:rsidR="005B5BE4" w:rsidRPr="007F237D" w:rsidRDefault="005B5BE4" w:rsidP="00455BC2">
      <w:pPr>
        <w:pStyle w:val="afe"/>
        <w:numPr>
          <w:ilvl w:val="0"/>
          <w:numId w:val="105"/>
        </w:numPr>
        <w:jc w:val="both"/>
        <w:rPr>
          <w:rFonts w:ascii="Times New Roman" w:hAnsi="Times New Roman"/>
          <w:sz w:val="24"/>
          <w:szCs w:val="28"/>
        </w:rPr>
      </w:pPr>
      <w:r w:rsidRPr="007F237D">
        <w:rPr>
          <w:rFonts w:ascii="Times New Roman" w:hAnsi="Times New Roman"/>
          <w:sz w:val="24"/>
          <w:szCs w:val="28"/>
        </w:rPr>
        <w:t xml:space="preserve">формирование элементарных представлений о красоте; </w:t>
      </w:r>
    </w:p>
    <w:p w:rsidR="005B5BE4" w:rsidRPr="007F237D" w:rsidRDefault="005B5BE4" w:rsidP="00455BC2">
      <w:pPr>
        <w:pStyle w:val="afe"/>
        <w:numPr>
          <w:ilvl w:val="0"/>
          <w:numId w:val="105"/>
        </w:numPr>
        <w:jc w:val="both"/>
        <w:rPr>
          <w:rFonts w:ascii="Times New Roman" w:hAnsi="Times New Roman"/>
          <w:sz w:val="24"/>
          <w:szCs w:val="28"/>
        </w:rPr>
      </w:pPr>
      <w:r w:rsidRPr="007F237D">
        <w:rPr>
          <w:rFonts w:ascii="Times New Roman" w:hAnsi="Times New Roman"/>
          <w:sz w:val="24"/>
          <w:szCs w:val="28"/>
        </w:rPr>
        <w:t xml:space="preserve">формирование умения видеть красоту природы и человека; </w:t>
      </w:r>
    </w:p>
    <w:p w:rsidR="005B5BE4" w:rsidRPr="007F237D" w:rsidRDefault="005B5BE4" w:rsidP="00455BC2">
      <w:pPr>
        <w:pStyle w:val="afe"/>
        <w:numPr>
          <w:ilvl w:val="0"/>
          <w:numId w:val="105"/>
        </w:numPr>
        <w:jc w:val="both"/>
        <w:rPr>
          <w:rFonts w:ascii="Times New Roman" w:hAnsi="Times New Roman"/>
          <w:sz w:val="24"/>
          <w:szCs w:val="28"/>
        </w:rPr>
      </w:pPr>
      <w:r w:rsidRPr="007F237D">
        <w:rPr>
          <w:rFonts w:ascii="Times New Roman" w:hAnsi="Times New Roman"/>
          <w:sz w:val="24"/>
          <w:szCs w:val="28"/>
        </w:rPr>
        <w:t xml:space="preserve">интерес к продуктам художественного творчества; </w:t>
      </w:r>
    </w:p>
    <w:p w:rsidR="005B5BE4" w:rsidRPr="007F237D" w:rsidRDefault="005B5BE4" w:rsidP="00455BC2">
      <w:pPr>
        <w:pStyle w:val="afe"/>
        <w:numPr>
          <w:ilvl w:val="0"/>
          <w:numId w:val="105"/>
        </w:numPr>
        <w:jc w:val="both"/>
        <w:rPr>
          <w:rFonts w:ascii="Times New Roman" w:hAnsi="Times New Roman"/>
          <w:sz w:val="24"/>
          <w:szCs w:val="28"/>
        </w:rPr>
      </w:pPr>
      <w:r w:rsidRPr="007F237D">
        <w:rPr>
          <w:rFonts w:ascii="Times New Roman" w:hAnsi="Times New Roman"/>
          <w:sz w:val="24"/>
          <w:szCs w:val="28"/>
        </w:rPr>
        <w:t xml:space="preserve">представления и положительное отношение к аккуратности и опрятности; </w:t>
      </w:r>
    </w:p>
    <w:p w:rsidR="005B5BE4" w:rsidRPr="007F237D" w:rsidRDefault="005B5BE4" w:rsidP="00455BC2">
      <w:pPr>
        <w:pStyle w:val="afe"/>
        <w:numPr>
          <w:ilvl w:val="0"/>
          <w:numId w:val="105"/>
        </w:numPr>
        <w:jc w:val="both"/>
        <w:rPr>
          <w:rFonts w:ascii="Times New Roman" w:hAnsi="Times New Roman"/>
          <w:sz w:val="24"/>
          <w:szCs w:val="28"/>
        </w:rPr>
      </w:pPr>
      <w:r w:rsidRPr="007F237D">
        <w:rPr>
          <w:rFonts w:ascii="Times New Roman" w:hAnsi="Times New Roman"/>
          <w:sz w:val="24"/>
          <w:szCs w:val="28"/>
        </w:rPr>
        <w:t xml:space="preserve">представления и отрицательное отношение к некрасивым поступкам и неряшливости. </w:t>
      </w:r>
    </w:p>
    <w:p w:rsidR="005B5BE4" w:rsidRPr="00455BC2" w:rsidRDefault="005B5BE4" w:rsidP="00950115">
      <w:pPr>
        <w:pStyle w:val="afe"/>
        <w:jc w:val="both"/>
        <w:rPr>
          <w:rFonts w:ascii="Times New Roman" w:hAnsi="Times New Roman"/>
          <w:b/>
          <w:sz w:val="24"/>
          <w:szCs w:val="28"/>
        </w:rPr>
      </w:pPr>
      <w:r w:rsidRPr="00455BC2">
        <w:rPr>
          <w:rFonts w:ascii="Times New Roman" w:hAnsi="Times New Roman"/>
          <w:b/>
          <w:sz w:val="24"/>
          <w:szCs w:val="28"/>
        </w:rPr>
        <w:t>V-IX классы:</w:t>
      </w:r>
    </w:p>
    <w:p w:rsidR="005B5BE4" w:rsidRPr="007F237D" w:rsidRDefault="005B5BE4" w:rsidP="00455BC2">
      <w:pPr>
        <w:pStyle w:val="afe"/>
        <w:numPr>
          <w:ilvl w:val="0"/>
          <w:numId w:val="106"/>
        </w:numPr>
        <w:jc w:val="both"/>
        <w:rPr>
          <w:rFonts w:ascii="Times New Roman" w:hAnsi="Times New Roman"/>
          <w:sz w:val="24"/>
          <w:szCs w:val="28"/>
        </w:rPr>
      </w:pPr>
      <w:r w:rsidRPr="007F237D">
        <w:rPr>
          <w:rFonts w:ascii="Times New Roman" w:hAnsi="Times New Roman"/>
          <w:sz w:val="24"/>
          <w:szCs w:val="28"/>
        </w:rPr>
        <w:t xml:space="preserve">формирование элементарных представлений о душевной и физической красоте человека; </w:t>
      </w:r>
    </w:p>
    <w:p w:rsidR="005B5BE4" w:rsidRPr="007F237D" w:rsidRDefault="005B5BE4" w:rsidP="00455BC2">
      <w:pPr>
        <w:pStyle w:val="afe"/>
        <w:numPr>
          <w:ilvl w:val="0"/>
          <w:numId w:val="106"/>
        </w:numPr>
        <w:jc w:val="both"/>
        <w:rPr>
          <w:rFonts w:ascii="Times New Roman" w:hAnsi="Times New Roman"/>
          <w:sz w:val="24"/>
          <w:szCs w:val="28"/>
        </w:rPr>
      </w:pPr>
      <w:r w:rsidRPr="007F237D">
        <w:rPr>
          <w:rFonts w:ascii="Times New Roman" w:hAnsi="Times New Roman"/>
          <w:sz w:val="24"/>
          <w:szCs w:val="28"/>
        </w:rPr>
        <w:t>формирование умения видеть красоту природы, труда и творчества;</w:t>
      </w:r>
    </w:p>
    <w:p w:rsidR="005B5BE4" w:rsidRPr="007F237D" w:rsidRDefault="005B5BE4" w:rsidP="00455BC2">
      <w:pPr>
        <w:pStyle w:val="afe"/>
        <w:numPr>
          <w:ilvl w:val="0"/>
          <w:numId w:val="106"/>
        </w:numPr>
        <w:jc w:val="both"/>
        <w:rPr>
          <w:rFonts w:ascii="Times New Roman" w:hAnsi="Times New Roman"/>
          <w:sz w:val="24"/>
          <w:szCs w:val="28"/>
        </w:rPr>
      </w:pPr>
      <w:r w:rsidRPr="007F237D">
        <w:rPr>
          <w:rFonts w:ascii="Times New Roman" w:hAnsi="Times New Roman"/>
          <w:sz w:val="24"/>
          <w:szCs w:val="28"/>
        </w:rPr>
        <w:t xml:space="preserve">развитие стремления создавать прекрасное (делать «красиво»); </w:t>
      </w:r>
    </w:p>
    <w:p w:rsidR="005B5BE4" w:rsidRPr="007F237D" w:rsidRDefault="005B5BE4" w:rsidP="00455BC2">
      <w:pPr>
        <w:pStyle w:val="afe"/>
        <w:numPr>
          <w:ilvl w:val="0"/>
          <w:numId w:val="106"/>
        </w:numPr>
        <w:jc w:val="both"/>
        <w:rPr>
          <w:rFonts w:ascii="Times New Roman" w:hAnsi="Times New Roman"/>
          <w:sz w:val="24"/>
          <w:szCs w:val="28"/>
        </w:rPr>
      </w:pPr>
      <w:r w:rsidRPr="007F237D">
        <w:rPr>
          <w:rFonts w:ascii="Times New Roman" w:hAnsi="Times New Roman"/>
          <w:sz w:val="24"/>
          <w:szCs w:val="28"/>
        </w:rPr>
        <w:t xml:space="preserve">закрепление интереса к чтению, произведениям искусства, детским спектаклям, концертам, выставкам, музыке; </w:t>
      </w:r>
    </w:p>
    <w:p w:rsidR="005B5BE4" w:rsidRPr="007F237D" w:rsidRDefault="005B5BE4" w:rsidP="00455BC2">
      <w:pPr>
        <w:pStyle w:val="afe"/>
        <w:numPr>
          <w:ilvl w:val="0"/>
          <w:numId w:val="106"/>
        </w:numPr>
        <w:jc w:val="both"/>
        <w:rPr>
          <w:rFonts w:ascii="Times New Roman" w:hAnsi="Times New Roman"/>
          <w:sz w:val="24"/>
          <w:szCs w:val="28"/>
        </w:rPr>
      </w:pPr>
      <w:r w:rsidRPr="007F237D">
        <w:rPr>
          <w:rFonts w:ascii="Times New Roman" w:hAnsi="Times New Roman"/>
          <w:sz w:val="24"/>
          <w:szCs w:val="28"/>
        </w:rPr>
        <w:t xml:space="preserve">стремление к опрятному внешнему виду;  </w:t>
      </w:r>
    </w:p>
    <w:p w:rsidR="005B5BE4" w:rsidRPr="007F237D" w:rsidRDefault="005B5BE4" w:rsidP="00455BC2">
      <w:pPr>
        <w:pStyle w:val="afe"/>
        <w:numPr>
          <w:ilvl w:val="0"/>
          <w:numId w:val="106"/>
        </w:numPr>
        <w:jc w:val="both"/>
        <w:rPr>
          <w:rFonts w:ascii="Times New Roman" w:hAnsi="Times New Roman"/>
          <w:sz w:val="24"/>
          <w:szCs w:val="28"/>
        </w:rPr>
      </w:pPr>
      <w:r w:rsidRPr="007F237D">
        <w:rPr>
          <w:rFonts w:ascii="Times New Roman" w:hAnsi="Times New Roman"/>
          <w:sz w:val="24"/>
          <w:szCs w:val="28"/>
        </w:rPr>
        <w:t>отрицательное отношение к некрасивым поступкам и неряшливости.</w:t>
      </w:r>
    </w:p>
    <w:p w:rsidR="005B5BE4" w:rsidRPr="00455BC2" w:rsidRDefault="005B5BE4" w:rsidP="00950115">
      <w:pPr>
        <w:pStyle w:val="afe"/>
        <w:jc w:val="both"/>
        <w:rPr>
          <w:rFonts w:ascii="Times New Roman" w:hAnsi="Times New Roman"/>
          <w:b/>
          <w:sz w:val="24"/>
          <w:szCs w:val="28"/>
        </w:rPr>
      </w:pPr>
      <w:r w:rsidRPr="00455BC2">
        <w:rPr>
          <w:rFonts w:ascii="Times New Roman" w:hAnsi="Times New Roman"/>
          <w:b/>
          <w:sz w:val="24"/>
          <w:szCs w:val="28"/>
        </w:rPr>
        <w:t>X-XII классы:</w:t>
      </w:r>
    </w:p>
    <w:p w:rsidR="005B5BE4" w:rsidRPr="007F237D" w:rsidRDefault="005B5BE4" w:rsidP="00455BC2">
      <w:pPr>
        <w:pStyle w:val="afe"/>
        <w:numPr>
          <w:ilvl w:val="0"/>
          <w:numId w:val="107"/>
        </w:numPr>
        <w:jc w:val="both"/>
        <w:rPr>
          <w:rFonts w:ascii="Times New Roman" w:hAnsi="Times New Roman"/>
          <w:sz w:val="24"/>
          <w:szCs w:val="28"/>
        </w:rPr>
      </w:pPr>
      <w:r w:rsidRPr="007F237D">
        <w:rPr>
          <w:rFonts w:ascii="Times New Roman" w:hAnsi="Times New Roman"/>
          <w:sz w:val="24"/>
          <w:szCs w:val="28"/>
        </w:rPr>
        <w:t>формирование элементарных представлений о душевной и физической красоте человека;</w:t>
      </w:r>
    </w:p>
    <w:p w:rsidR="005B5BE4" w:rsidRPr="007F237D" w:rsidRDefault="005B5BE4" w:rsidP="00455BC2">
      <w:pPr>
        <w:pStyle w:val="afe"/>
        <w:numPr>
          <w:ilvl w:val="0"/>
          <w:numId w:val="107"/>
        </w:numPr>
        <w:jc w:val="both"/>
        <w:rPr>
          <w:rFonts w:ascii="Times New Roman" w:hAnsi="Times New Roman"/>
          <w:sz w:val="24"/>
          <w:szCs w:val="28"/>
        </w:rPr>
      </w:pPr>
      <w:r w:rsidRPr="007F237D">
        <w:rPr>
          <w:rFonts w:ascii="Times New Roman" w:hAnsi="Times New Roman"/>
          <w:sz w:val="24"/>
          <w:szCs w:val="28"/>
        </w:rPr>
        <w:t xml:space="preserve">формирование эстетических идеалов, чувства прекрасного; </w:t>
      </w:r>
    </w:p>
    <w:p w:rsidR="005B5BE4" w:rsidRPr="007F237D" w:rsidRDefault="005B5BE4" w:rsidP="00455BC2">
      <w:pPr>
        <w:pStyle w:val="afe"/>
        <w:numPr>
          <w:ilvl w:val="0"/>
          <w:numId w:val="107"/>
        </w:numPr>
        <w:jc w:val="both"/>
        <w:rPr>
          <w:rFonts w:ascii="Times New Roman" w:hAnsi="Times New Roman"/>
          <w:bCs/>
          <w:sz w:val="24"/>
          <w:szCs w:val="28"/>
        </w:rPr>
      </w:pPr>
      <w:r w:rsidRPr="007F237D">
        <w:rPr>
          <w:rFonts w:ascii="Times New Roman" w:hAnsi="Times New Roman"/>
          <w:sz w:val="24"/>
          <w:szCs w:val="28"/>
        </w:rPr>
        <w:t>формирование интереса к занятиям художественным творчеством.</w:t>
      </w:r>
    </w:p>
    <w:p w:rsidR="005B5BE4" w:rsidRPr="00455BC2" w:rsidRDefault="005B5BE4" w:rsidP="00455BC2">
      <w:pPr>
        <w:pStyle w:val="afe"/>
        <w:jc w:val="center"/>
        <w:rPr>
          <w:rFonts w:ascii="Times New Roman" w:hAnsi="Times New Roman"/>
          <w:b/>
          <w:bCs/>
          <w:sz w:val="24"/>
          <w:szCs w:val="28"/>
        </w:rPr>
      </w:pPr>
      <w:r w:rsidRPr="00455BC2">
        <w:rPr>
          <w:rFonts w:ascii="Times New Roman" w:hAnsi="Times New Roman"/>
          <w:b/>
          <w:bCs/>
          <w:sz w:val="24"/>
          <w:szCs w:val="28"/>
        </w:rPr>
        <w:t>Условия реализации основных направлений</w:t>
      </w:r>
    </w:p>
    <w:p w:rsidR="005B5BE4" w:rsidRPr="00455BC2" w:rsidRDefault="005B5BE4" w:rsidP="00455BC2">
      <w:pPr>
        <w:pStyle w:val="afe"/>
        <w:jc w:val="center"/>
        <w:rPr>
          <w:rFonts w:ascii="Times New Roman" w:hAnsi="Times New Roman"/>
          <w:b/>
          <w:bCs/>
          <w:sz w:val="24"/>
          <w:szCs w:val="28"/>
        </w:rPr>
      </w:pPr>
      <w:r w:rsidRPr="00455BC2">
        <w:rPr>
          <w:rFonts w:ascii="Times New Roman" w:hAnsi="Times New Roman"/>
          <w:b/>
          <w:bCs/>
          <w:sz w:val="24"/>
          <w:szCs w:val="28"/>
        </w:rPr>
        <w:t xml:space="preserve">духовно-нравственного развития обучающихся с умственной отсталостью </w:t>
      </w:r>
      <w:r w:rsidRPr="00455BC2">
        <w:rPr>
          <w:rFonts w:ascii="Times New Roman" w:hAnsi="Times New Roman"/>
          <w:b/>
          <w:sz w:val="24"/>
          <w:szCs w:val="28"/>
        </w:rPr>
        <w:t>(интеллектуальными нарушениями)</w:t>
      </w:r>
    </w:p>
    <w:p w:rsidR="005B5BE4" w:rsidRPr="007F237D" w:rsidRDefault="005B5BE4" w:rsidP="00455BC2">
      <w:pPr>
        <w:pStyle w:val="afe"/>
        <w:ind w:firstLine="709"/>
        <w:jc w:val="both"/>
        <w:rPr>
          <w:rFonts w:ascii="Times New Roman" w:hAnsi="Times New Roman"/>
          <w:sz w:val="24"/>
          <w:szCs w:val="28"/>
        </w:rPr>
      </w:pPr>
      <w:r w:rsidRPr="007F237D">
        <w:rPr>
          <w:rFonts w:ascii="Times New Roman" w:hAnsi="Times New Roman"/>
          <w:bCs/>
          <w:sz w:val="24"/>
          <w:szCs w:val="28"/>
        </w:rPr>
        <w:t>Направления коррекционно-воспитательной работы по духовно-н</w:t>
      </w:r>
      <w:r w:rsidRPr="007F237D">
        <w:rPr>
          <w:rFonts w:ascii="Times New Roman" w:hAnsi="Times New Roman"/>
          <w:sz w:val="24"/>
          <w:szCs w:val="28"/>
        </w:rPr>
        <w:t>равственному раз</w:t>
      </w:r>
      <w:r w:rsidRPr="007F237D">
        <w:rPr>
          <w:rFonts w:ascii="Times New Roman" w:hAnsi="Times New Roman"/>
          <w:sz w:val="24"/>
          <w:szCs w:val="28"/>
        </w:rPr>
        <w:softHyphen/>
        <w:t>ви</w:t>
      </w:r>
      <w:r w:rsidRPr="007F237D">
        <w:rPr>
          <w:rFonts w:ascii="Times New Roman" w:hAnsi="Times New Roman"/>
          <w:sz w:val="24"/>
          <w:szCs w:val="28"/>
        </w:rPr>
        <w:softHyphen/>
        <w:t xml:space="preserve">тию обучающихся с умственной отсталостью (интеллектуальными нарушениями) </w:t>
      </w:r>
      <w:r w:rsidRPr="007F237D">
        <w:rPr>
          <w:rFonts w:ascii="Times New Roman" w:hAnsi="Times New Roman"/>
          <w:bCs/>
          <w:sz w:val="24"/>
          <w:szCs w:val="28"/>
        </w:rPr>
        <w:t>ре</w:t>
      </w:r>
      <w:r w:rsidRPr="007F237D">
        <w:rPr>
          <w:rFonts w:ascii="Times New Roman" w:hAnsi="Times New Roman"/>
          <w:bCs/>
          <w:sz w:val="24"/>
          <w:szCs w:val="28"/>
        </w:rPr>
        <w:softHyphen/>
        <w:t>а</w:t>
      </w:r>
      <w:r w:rsidRPr="007F237D">
        <w:rPr>
          <w:rFonts w:ascii="Times New Roman" w:hAnsi="Times New Roman"/>
          <w:bCs/>
          <w:sz w:val="24"/>
          <w:szCs w:val="28"/>
        </w:rPr>
        <w:softHyphen/>
        <w:t>ли</w:t>
      </w:r>
      <w:r w:rsidRPr="007F237D">
        <w:rPr>
          <w:rFonts w:ascii="Times New Roman" w:hAnsi="Times New Roman"/>
          <w:bCs/>
          <w:sz w:val="24"/>
          <w:szCs w:val="28"/>
        </w:rPr>
        <w:softHyphen/>
        <w:t xml:space="preserve">зуются как во внеурочной деятельности, так и в процессе </w:t>
      </w:r>
      <w:r w:rsidRPr="007F237D">
        <w:rPr>
          <w:rFonts w:ascii="Times New Roman" w:hAnsi="Times New Roman"/>
          <w:sz w:val="24"/>
          <w:szCs w:val="28"/>
        </w:rPr>
        <w:t>изучения всех учебных пред</w:t>
      </w:r>
      <w:r w:rsidRPr="007F237D">
        <w:rPr>
          <w:rFonts w:ascii="Times New Roman" w:hAnsi="Times New Roman"/>
          <w:sz w:val="24"/>
          <w:szCs w:val="28"/>
        </w:rPr>
        <w:softHyphen/>
        <w:t>ме</w:t>
      </w:r>
      <w:r w:rsidRPr="007F237D">
        <w:rPr>
          <w:rFonts w:ascii="Times New Roman" w:hAnsi="Times New Roman"/>
          <w:sz w:val="24"/>
          <w:szCs w:val="28"/>
        </w:rPr>
        <w:softHyphen/>
        <w:t xml:space="preserve">тов.  </w:t>
      </w:r>
    </w:p>
    <w:p w:rsidR="005B5BE4" w:rsidRPr="007F237D" w:rsidRDefault="005B5BE4" w:rsidP="00455BC2">
      <w:pPr>
        <w:pStyle w:val="afe"/>
        <w:ind w:firstLine="709"/>
        <w:jc w:val="both"/>
        <w:rPr>
          <w:rFonts w:ascii="Times New Roman" w:hAnsi="Times New Roman"/>
          <w:bCs/>
          <w:i/>
          <w:sz w:val="24"/>
          <w:szCs w:val="28"/>
        </w:rPr>
      </w:pPr>
      <w:r w:rsidRPr="007F237D">
        <w:rPr>
          <w:rFonts w:ascii="Times New Roman" w:hAnsi="Times New Roman"/>
          <w:sz w:val="24"/>
          <w:szCs w:val="28"/>
        </w:rPr>
        <w:t>Содержание и используемые формы работы должны соответствовать возрастным осо</w:t>
      </w:r>
      <w:r w:rsidRPr="007F237D">
        <w:rPr>
          <w:rFonts w:ascii="Times New Roman" w:hAnsi="Times New Roman"/>
          <w:sz w:val="24"/>
          <w:szCs w:val="28"/>
        </w:rPr>
        <w:softHyphen/>
        <w:t>бенностям обучающихся, уровню их интеллектуального развития, а также пре</w:t>
      </w:r>
      <w:r w:rsidRPr="007F237D">
        <w:rPr>
          <w:rFonts w:ascii="Times New Roman" w:hAnsi="Times New Roman"/>
          <w:sz w:val="24"/>
          <w:szCs w:val="28"/>
        </w:rPr>
        <w:softHyphen/>
        <w:t>ду</w:t>
      </w:r>
      <w:r w:rsidRPr="007F237D">
        <w:rPr>
          <w:rFonts w:ascii="Times New Roman" w:hAnsi="Times New Roman"/>
          <w:sz w:val="24"/>
          <w:szCs w:val="28"/>
        </w:rPr>
        <w:softHyphen/>
        <w:t>с</w:t>
      </w:r>
      <w:r w:rsidRPr="007F237D">
        <w:rPr>
          <w:rFonts w:ascii="Times New Roman" w:hAnsi="Times New Roman"/>
          <w:sz w:val="24"/>
          <w:szCs w:val="28"/>
        </w:rPr>
        <w:softHyphen/>
        <w:t>матривать учет психофизиологических особенностей и возможностей детей и подростков.</w:t>
      </w:r>
    </w:p>
    <w:p w:rsidR="005B5BE4" w:rsidRPr="007F237D" w:rsidRDefault="005B5BE4" w:rsidP="00950115">
      <w:pPr>
        <w:pStyle w:val="afe"/>
        <w:jc w:val="both"/>
        <w:rPr>
          <w:rFonts w:ascii="Times New Roman" w:hAnsi="Times New Roman"/>
          <w:bCs/>
          <w:i/>
          <w:sz w:val="24"/>
          <w:szCs w:val="28"/>
        </w:rPr>
      </w:pPr>
      <w:r w:rsidRPr="007F237D">
        <w:rPr>
          <w:rFonts w:ascii="Times New Roman" w:hAnsi="Times New Roman"/>
          <w:bCs/>
          <w:i/>
          <w:sz w:val="24"/>
          <w:szCs w:val="28"/>
        </w:rPr>
        <w:t>1. Совместная деятельность общеобразовательной организации, семьи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i/>
          <w:sz w:val="24"/>
          <w:szCs w:val="28"/>
        </w:rPr>
        <w:t>и общественности по духовно-нравственному развитию обучающихся</w:t>
      </w:r>
    </w:p>
    <w:p w:rsidR="005B5BE4" w:rsidRPr="007F237D" w:rsidRDefault="005B5BE4" w:rsidP="00455BC2">
      <w:pPr>
        <w:pStyle w:val="afe"/>
        <w:ind w:firstLine="709"/>
        <w:jc w:val="both"/>
        <w:rPr>
          <w:rFonts w:ascii="Times New Roman" w:hAnsi="Times New Roman"/>
          <w:sz w:val="24"/>
          <w:szCs w:val="28"/>
        </w:rPr>
      </w:pPr>
      <w:r w:rsidRPr="007F237D">
        <w:rPr>
          <w:rFonts w:ascii="Times New Roman" w:hAnsi="Times New Roman"/>
          <w:sz w:val="24"/>
          <w:szCs w:val="28"/>
        </w:rPr>
        <w:lastRenderedPageBreak/>
        <w:t>Духовно-нравственное развитие обучающихся с умственной отсталостью (инте</w:t>
      </w:r>
      <w:r w:rsidRPr="007F237D">
        <w:rPr>
          <w:rFonts w:ascii="Times New Roman" w:hAnsi="Times New Roman"/>
          <w:sz w:val="24"/>
          <w:szCs w:val="28"/>
        </w:rPr>
        <w:softHyphen/>
        <w:t>л</w:t>
      </w:r>
      <w:r w:rsidRPr="007F237D">
        <w:rPr>
          <w:rFonts w:ascii="Times New Roman" w:hAnsi="Times New Roman"/>
          <w:sz w:val="24"/>
          <w:szCs w:val="28"/>
        </w:rPr>
        <w:softHyphen/>
        <w:t>ле</w:t>
      </w:r>
      <w:r w:rsidRPr="007F237D">
        <w:rPr>
          <w:rFonts w:ascii="Times New Roman" w:hAnsi="Times New Roman"/>
          <w:sz w:val="24"/>
          <w:szCs w:val="28"/>
        </w:rPr>
        <w:softHyphen/>
        <w:t>к</w:t>
      </w:r>
      <w:r w:rsidRPr="007F237D">
        <w:rPr>
          <w:rFonts w:ascii="Times New Roman" w:hAnsi="Times New Roman"/>
          <w:sz w:val="24"/>
          <w:szCs w:val="28"/>
        </w:rPr>
        <w:softHyphen/>
        <w:t>туальными нарушениями) осу</w:t>
      </w:r>
      <w:r w:rsidRPr="007F237D">
        <w:rPr>
          <w:rFonts w:ascii="Times New Roman" w:hAnsi="Times New Roman"/>
          <w:sz w:val="24"/>
          <w:szCs w:val="28"/>
        </w:rPr>
        <w:softHyphen/>
        <w:t>ще</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w:t>
      </w:r>
      <w:r w:rsidRPr="007F237D">
        <w:rPr>
          <w:rFonts w:ascii="Times New Roman" w:hAnsi="Times New Roman"/>
          <w:sz w:val="24"/>
          <w:szCs w:val="28"/>
        </w:rPr>
        <w:softHyphen/>
        <w:t>ля</w:t>
      </w:r>
      <w:r w:rsidRPr="007F237D">
        <w:rPr>
          <w:rFonts w:ascii="Times New Roman" w:hAnsi="Times New Roman"/>
          <w:sz w:val="24"/>
          <w:szCs w:val="28"/>
        </w:rPr>
        <w:softHyphen/>
        <w:t>ют</w:t>
      </w:r>
      <w:r w:rsidRPr="007F237D">
        <w:rPr>
          <w:rFonts w:ascii="Times New Roman" w:hAnsi="Times New Roman"/>
          <w:sz w:val="24"/>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7F237D">
        <w:rPr>
          <w:rFonts w:ascii="Times New Roman" w:hAnsi="Times New Roman"/>
          <w:sz w:val="24"/>
          <w:szCs w:val="28"/>
        </w:rPr>
        <w:softHyphen/>
        <w:t>га</w:t>
      </w:r>
      <w:r w:rsidRPr="007F237D">
        <w:rPr>
          <w:rFonts w:ascii="Times New Roman" w:hAnsi="Times New Roman"/>
          <w:sz w:val="24"/>
          <w:szCs w:val="28"/>
        </w:rPr>
        <w:softHyphen/>
        <w:t>ни</w:t>
      </w:r>
      <w:r w:rsidRPr="007F237D">
        <w:rPr>
          <w:rFonts w:ascii="Times New Roman" w:hAnsi="Times New Roman"/>
          <w:sz w:val="24"/>
          <w:szCs w:val="28"/>
        </w:rPr>
        <w:softHyphen/>
        <w:t>зации и семьи имеет решающее значение для осуществления духовно-нра</w:t>
      </w:r>
      <w:r w:rsidRPr="007F237D">
        <w:rPr>
          <w:rFonts w:ascii="Times New Roman" w:hAnsi="Times New Roman"/>
          <w:sz w:val="24"/>
          <w:szCs w:val="28"/>
        </w:rPr>
        <w:softHyphen/>
        <w:t>в</w:t>
      </w:r>
      <w:r w:rsidRPr="007F237D">
        <w:rPr>
          <w:rFonts w:ascii="Times New Roman" w:hAnsi="Times New Roman"/>
          <w:sz w:val="24"/>
          <w:szCs w:val="28"/>
        </w:rPr>
        <w:softHyphen/>
        <w:t>ственного уклада жизни обучающегося. В формировании такого уклада свои тра</w:t>
      </w:r>
      <w:r w:rsidRPr="007F237D">
        <w:rPr>
          <w:rFonts w:ascii="Times New Roman" w:hAnsi="Times New Roman"/>
          <w:sz w:val="24"/>
          <w:szCs w:val="28"/>
        </w:rPr>
        <w:softHyphen/>
        <w:t>ди</w:t>
      </w:r>
      <w:r w:rsidRPr="007F237D">
        <w:rPr>
          <w:rFonts w:ascii="Times New Roman" w:hAnsi="Times New Roman"/>
          <w:sz w:val="24"/>
          <w:szCs w:val="28"/>
        </w:rPr>
        <w:softHyphen/>
        <w:t>ци</w:t>
      </w:r>
      <w:r w:rsidRPr="007F237D">
        <w:rPr>
          <w:rFonts w:ascii="Times New Roman" w:hAnsi="Times New Roman"/>
          <w:sz w:val="24"/>
          <w:szCs w:val="28"/>
        </w:rPr>
        <w:softHyphen/>
        <w:t>он</w:t>
      </w:r>
      <w:r w:rsidRPr="007F237D">
        <w:rPr>
          <w:rFonts w:ascii="Times New Roman" w:hAnsi="Times New Roman"/>
          <w:sz w:val="24"/>
          <w:szCs w:val="28"/>
        </w:rPr>
        <w:softHyphen/>
        <w:t>ные позиции сохраняют организации дополнительного образования, куль</w:t>
      </w:r>
      <w:r w:rsidRPr="007F237D">
        <w:rPr>
          <w:rFonts w:ascii="Times New Roman" w:hAnsi="Times New Roman"/>
          <w:sz w:val="24"/>
          <w:szCs w:val="28"/>
        </w:rPr>
        <w:softHyphen/>
        <w:t>туры и спорта.</w:t>
      </w:r>
    </w:p>
    <w:p w:rsidR="005B5BE4" w:rsidRPr="007F237D" w:rsidRDefault="005B5BE4" w:rsidP="00455BC2">
      <w:pPr>
        <w:pStyle w:val="afe"/>
        <w:ind w:firstLine="709"/>
        <w:jc w:val="both"/>
        <w:rPr>
          <w:rFonts w:ascii="Times New Roman" w:hAnsi="Times New Roman"/>
          <w:sz w:val="24"/>
          <w:szCs w:val="28"/>
        </w:rPr>
      </w:pPr>
      <w:r w:rsidRPr="007F237D">
        <w:rPr>
          <w:rFonts w:ascii="Times New Roman" w:hAnsi="Times New Roman"/>
          <w:sz w:val="24"/>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7F237D">
        <w:rPr>
          <w:rFonts w:ascii="Times New Roman" w:hAnsi="Times New Roman"/>
          <w:sz w:val="24"/>
          <w:szCs w:val="28"/>
        </w:rPr>
        <w:softHyphen/>
        <w:t>и</w:t>
      </w:r>
      <w:r w:rsidRPr="007F237D">
        <w:rPr>
          <w:rFonts w:ascii="Times New Roman" w:hAnsi="Times New Roman"/>
          <w:sz w:val="24"/>
          <w:szCs w:val="28"/>
        </w:rPr>
        <w:softHyphen/>
        <w:t>мо</w:t>
      </w:r>
      <w:r w:rsidRPr="007F237D">
        <w:rPr>
          <w:rFonts w:ascii="Times New Roman" w:hAnsi="Times New Roman"/>
          <w:sz w:val="24"/>
          <w:szCs w:val="28"/>
        </w:rPr>
        <w:softHyphen/>
        <w:t>действия различных социальных субъектов при ведущей роли пе</w:t>
      </w:r>
      <w:r w:rsidRPr="007F237D">
        <w:rPr>
          <w:rFonts w:ascii="Times New Roman" w:hAnsi="Times New Roman"/>
          <w:sz w:val="24"/>
          <w:szCs w:val="28"/>
        </w:rPr>
        <w:softHyphen/>
        <w:t>да</w:t>
      </w:r>
      <w:r w:rsidRPr="007F237D">
        <w:rPr>
          <w:rFonts w:ascii="Times New Roman" w:hAnsi="Times New Roman"/>
          <w:sz w:val="24"/>
          <w:szCs w:val="28"/>
        </w:rPr>
        <w:softHyphen/>
        <w:t>го</w:t>
      </w:r>
      <w:r w:rsidRPr="007F237D">
        <w:rPr>
          <w:rFonts w:ascii="Times New Roman" w:hAnsi="Times New Roman"/>
          <w:sz w:val="24"/>
          <w:szCs w:val="28"/>
        </w:rPr>
        <w:softHyphen/>
        <w:t>ги</w:t>
      </w:r>
      <w:r w:rsidRPr="007F237D">
        <w:rPr>
          <w:rFonts w:ascii="Times New Roman" w:hAnsi="Times New Roman"/>
          <w:sz w:val="24"/>
          <w:szCs w:val="28"/>
        </w:rPr>
        <w:softHyphen/>
        <w:t>ческого коллектива общеобразовательной организации.</w:t>
      </w:r>
    </w:p>
    <w:p w:rsidR="005B5BE4" w:rsidRPr="007F237D" w:rsidRDefault="005B5BE4" w:rsidP="00455BC2">
      <w:pPr>
        <w:pStyle w:val="afe"/>
        <w:ind w:firstLine="709"/>
        <w:jc w:val="both"/>
        <w:rPr>
          <w:rFonts w:ascii="Times New Roman" w:hAnsi="Times New Roman"/>
          <w:sz w:val="24"/>
          <w:szCs w:val="28"/>
        </w:rPr>
      </w:pPr>
      <w:r w:rsidRPr="007F237D">
        <w:rPr>
          <w:rFonts w:ascii="Times New Roman" w:hAnsi="Times New Roman"/>
          <w:sz w:val="24"/>
          <w:szCs w:val="28"/>
        </w:rPr>
        <w:t>При разработке и осуществлении программы духовно-нравственного развития обу</w:t>
      </w:r>
      <w:r w:rsidRPr="007F237D">
        <w:rPr>
          <w:rFonts w:ascii="Times New Roman" w:hAnsi="Times New Roman"/>
          <w:sz w:val="24"/>
          <w:szCs w:val="28"/>
        </w:rPr>
        <w:softHyphen/>
        <w:t>ча</w:t>
      </w:r>
      <w:r w:rsidRPr="007F237D">
        <w:rPr>
          <w:rFonts w:ascii="Times New Roman" w:hAnsi="Times New Roman"/>
          <w:sz w:val="24"/>
          <w:szCs w:val="28"/>
        </w:rPr>
        <w:softHyphen/>
        <w:t>ющихся Организация может взаимодействовать, в том числе на си</w:t>
      </w:r>
      <w:r w:rsidRPr="007F237D">
        <w:rPr>
          <w:rFonts w:ascii="Times New Roman" w:hAnsi="Times New Roman"/>
          <w:sz w:val="24"/>
          <w:szCs w:val="28"/>
        </w:rPr>
        <w:softHyphen/>
        <w:t>с</w:t>
      </w:r>
      <w:r w:rsidRPr="007F237D">
        <w:rPr>
          <w:rFonts w:ascii="Times New Roman" w:hAnsi="Times New Roman"/>
          <w:sz w:val="24"/>
          <w:szCs w:val="28"/>
        </w:rPr>
        <w:softHyphen/>
        <w:t>тем</w:t>
      </w:r>
      <w:r w:rsidRPr="007F237D">
        <w:rPr>
          <w:rFonts w:ascii="Times New Roman" w:hAnsi="Times New Roman"/>
          <w:sz w:val="24"/>
          <w:szCs w:val="28"/>
        </w:rPr>
        <w:softHyphen/>
        <w:t>ной основе, с традиционными религиозными организациями, общественными орга</w:t>
      </w:r>
      <w:r w:rsidRPr="007F237D">
        <w:rPr>
          <w:rFonts w:ascii="Times New Roman" w:hAnsi="Times New Roman"/>
          <w:sz w:val="24"/>
          <w:szCs w:val="28"/>
        </w:rPr>
        <w:softHyphen/>
        <w:t>ни</w:t>
      </w:r>
      <w:r w:rsidRPr="007F237D">
        <w:rPr>
          <w:rFonts w:ascii="Times New Roman" w:hAnsi="Times New Roman"/>
          <w:sz w:val="24"/>
          <w:szCs w:val="28"/>
        </w:rPr>
        <w:softHyphen/>
        <w:t>за</w:t>
      </w:r>
      <w:r w:rsidRPr="007F237D">
        <w:rPr>
          <w:rFonts w:ascii="Times New Roman" w:hAnsi="Times New Roman"/>
          <w:sz w:val="24"/>
          <w:szCs w:val="28"/>
        </w:rPr>
        <w:softHyphen/>
        <w:t>циями и объединениям</w:t>
      </w:r>
      <w:r w:rsidR="000E2CBA" w:rsidRPr="007F237D">
        <w:rPr>
          <w:rFonts w:ascii="Times New Roman" w:hAnsi="Times New Roman"/>
          <w:sz w:val="24"/>
          <w:szCs w:val="28"/>
        </w:rPr>
        <w:t>и граждан ― с патриотичес</w:t>
      </w:r>
      <w:r w:rsidRPr="007F237D">
        <w:rPr>
          <w:rFonts w:ascii="Times New Roman" w:hAnsi="Times New Roman"/>
          <w:sz w:val="24"/>
          <w:szCs w:val="28"/>
        </w:rPr>
        <w:t>кой, культурной, экологической и иной направленностью, детско-юно</w:t>
      </w:r>
      <w:r w:rsidRPr="007F237D">
        <w:rPr>
          <w:rFonts w:ascii="Times New Roman" w:hAnsi="Times New Roman"/>
          <w:sz w:val="24"/>
          <w:szCs w:val="28"/>
        </w:rPr>
        <w:softHyphen/>
        <w:t>ше</w:t>
      </w:r>
      <w:r w:rsidRPr="007F237D">
        <w:rPr>
          <w:rFonts w:ascii="Times New Roman" w:hAnsi="Times New Roman"/>
          <w:sz w:val="24"/>
          <w:szCs w:val="28"/>
        </w:rPr>
        <w:softHyphen/>
        <w:t>с</w:t>
      </w:r>
      <w:r w:rsidRPr="007F237D">
        <w:rPr>
          <w:rFonts w:ascii="Times New Roman" w:hAnsi="Times New Roman"/>
          <w:sz w:val="24"/>
          <w:szCs w:val="28"/>
        </w:rPr>
        <w:softHyphen/>
        <w:t>ки</w:t>
      </w:r>
      <w:r w:rsidRPr="007F237D">
        <w:rPr>
          <w:rFonts w:ascii="Times New Roman" w:hAnsi="Times New Roman"/>
          <w:sz w:val="24"/>
          <w:szCs w:val="28"/>
        </w:rPr>
        <w:softHyphen/>
        <w:t>ми и молодёжными движениями, организациями, объединениями, раз</w:t>
      </w:r>
      <w:r w:rsidRPr="007F237D">
        <w:rPr>
          <w:rFonts w:ascii="Times New Roman" w:hAnsi="Times New Roman"/>
          <w:sz w:val="24"/>
          <w:szCs w:val="28"/>
        </w:rPr>
        <w:softHyphen/>
        <w:t>де</w:t>
      </w:r>
      <w:r w:rsidRPr="007F237D">
        <w:rPr>
          <w:rFonts w:ascii="Times New Roman" w:hAnsi="Times New Roman"/>
          <w:sz w:val="24"/>
          <w:szCs w:val="28"/>
        </w:rPr>
        <w:softHyphen/>
        <w:t>ля</w:t>
      </w:r>
      <w:r w:rsidRPr="007F237D">
        <w:rPr>
          <w:rFonts w:ascii="Times New Roman" w:hAnsi="Times New Roman"/>
          <w:sz w:val="24"/>
          <w:szCs w:val="28"/>
        </w:rPr>
        <w:softHyphen/>
        <w:t>ю</w:t>
      </w:r>
      <w:r w:rsidRPr="007F237D">
        <w:rPr>
          <w:rFonts w:ascii="Times New Roman" w:hAnsi="Times New Roman"/>
          <w:sz w:val="24"/>
          <w:szCs w:val="28"/>
        </w:rPr>
        <w:softHyphen/>
        <w:t>щи</w:t>
      </w:r>
      <w:r w:rsidRPr="007F237D">
        <w:rPr>
          <w:rFonts w:ascii="Times New Roman" w:hAnsi="Times New Roman"/>
          <w:sz w:val="24"/>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Pr="007F237D" w:rsidRDefault="005B5BE4" w:rsidP="00455BC2">
      <w:pPr>
        <w:pStyle w:val="afe"/>
        <w:numPr>
          <w:ilvl w:val="0"/>
          <w:numId w:val="108"/>
        </w:numPr>
        <w:jc w:val="both"/>
        <w:rPr>
          <w:rFonts w:ascii="Times New Roman" w:hAnsi="Times New Roman"/>
          <w:sz w:val="24"/>
          <w:szCs w:val="28"/>
        </w:rPr>
      </w:pPr>
      <w:r w:rsidRPr="007F237D">
        <w:rPr>
          <w:rFonts w:ascii="Times New Roman" w:hAnsi="Times New Roman"/>
          <w:sz w:val="24"/>
          <w:szCs w:val="28"/>
        </w:rPr>
        <w:t>участие представителей общественных организаций и объединений, а так</w:t>
      </w:r>
      <w:r w:rsidRPr="007F237D">
        <w:rPr>
          <w:rFonts w:ascii="Times New Roman" w:hAnsi="Times New Roman"/>
          <w:sz w:val="24"/>
          <w:szCs w:val="28"/>
        </w:rPr>
        <w:softHyphen/>
        <w:t>же традиционных религиозных организаций с согласия обучающихся и их ро</w:t>
      </w:r>
      <w:r w:rsidRPr="007F237D">
        <w:rPr>
          <w:rFonts w:ascii="Times New Roman" w:hAnsi="Times New Roman"/>
          <w:sz w:val="24"/>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7F237D" w:rsidRDefault="005B5BE4" w:rsidP="00455BC2">
      <w:pPr>
        <w:pStyle w:val="afe"/>
        <w:numPr>
          <w:ilvl w:val="0"/>
          <w:numId w:val="108"/>
        </w:numPr>
        <w:jc w:val="both"/>
        <w:rPr>
          <w:rFonts w:ascii="Times New Roman" w:hAnsi="Times New Roman"/>
          <w:sz w:val="24"/>
          <w:szCs w:val="28"/>
        </w:rPr>
      </w:pPr>
      <w:r w:rsidRPr="007F237D">
        <w:rPr>
          <w:rFonts w:ascii="Times New Roman" w:hAnsi="Times New Roman"/>
          <w:sz w:val="24"/>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7F237D" w:rsidRDefault="005B5BE4" w:rsidP="00455BC2">
      <w:pPr>
        <w:pStyle w:val="afe"/>
        <w:numPr>
          <w:ilvl w:val="0"/>
          <w:numId w:val="108"/>
        </w:numPr>
        <w:jc w:val="both"/>
        <w:rPr>
          <w:rFonts w:ascii="Times New Roman" w:hAnsi="Times New Roman"/>
          <w:bCs/>
          <w:i/>
          <w:sz w:val="24"/>
          <w:szCs w:val="28"/>
        </w:rPr>
      </w:pPr>
      <w:r w:rsidRPr="007F237D">
        <w:rPr>
          <w:rFonts w:ascii="Times New Roman" w:hAnsi="Times New Roman"/>
          <w:sz w:val="24"/>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455BC2" w:rsidRDefault="005B5BE4" w:rsidP="00950115">
      <w:pPr>
        <w:pStyle w:val="afe"/>
        <w:jc w:val="both"/>
        <w:rPr>
          <w:rFonts w:ascii="Times New Roman" w:hAnsi="Times New Roman"/>
          <w:bCs/>
          <w:i/>
          <w:sz w:val="24"/>
          <w:szCs w:val="28"/>
        </w:rPr>
      </w:pPr>
      <w:r w:rsidRPr="00455BC2">
        <w:rPr>
          <w:rFonts w:ascii="Times New Roman" w:hAnsi="Times New Roman"/>
          <w:bCs/>
          <w:i/>
          <w:sz w:val="24"/>
          <w:szCs w:val="28"/>
        </w:rPr>
        <w:t>2. Повышение педагогической культуры родителей</w:t>
      </w:r>
    </w:p>
    <w:p w:rsidR="005B5BE4" w:rsidRPr="00455BC2" w:rsidRDefault="005B5BE4" w:rsidP="00950115">
      <w:pPr>
        <w:pStyle w:val="afe"/>
        <w:jc w:val="both"/>
        <w:rPr>
          <w:rFonts w:ascii="Times New Roman" w:hAnsi="Times New Roman"/>
          <w:sz w:val="24"/>
          <w:szCs w:val="28"/>
        </w:rPr>
      </w:pPr>
      <w:r w:rsidRPr="00455BC2">
        <w:rPr>
          <w:rFonts w:ascii="Times New Roman" w:hAnsi="Times New Roman"/>
          <w:bCs/>
          <w:i/>
          <w:sz w:val="24"/>
          <w:szCs w:val="28"/>
        </w:rPr>
        <w:t>(законных представителей) обучающихся</w:t>
      </w:r>
    </w:p>
    <w:p w:rsidR="005B5BE4" w:rsidRPr="007F237D" w:rsidRDefault="005B5BE4" w:rsidP="00455BC2">
      <w:pPr>
        <w:pStyle w:val="afe"/>
        <w:ind w:firstLine="709"/>
        <w:jc w:val="both"/>
        <w:rPr>
          <w:rFonts w:ascii="Times New Roman" w:hAnsi="Times New Roman"/>
          <w:sz w:val="24"/>
          <w:szCs w:val="28"/>
        </w:rPr>
      </w:pPr>
      <w:r w:rsidRPr="007F237D">
        <w:rPr>
          <w:rFonts w:ascii="Times New Roman" w:hAnsi="Times New Roman"/>
          <w:sz w:val="24"/>
          <w:szCs w:val="28"/>
        </w:rPr>
        <w:t>Педагогическая культура родителей (законных представителей) обучающихся с ум</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венной отсталостью (интеллектуальными нарушениями) — один из самых действенных фа</w:t>
      </w:r>
      <w:r w:rsidRPr="007F237D">
        <w:rPr>
          <w:rFonts w:ascii="Times New Roman" w:hAnsi="Times New Roman"/>
          <w:sz w:val="24"/>
          <w:szCs w:val="28"/>
        </w:rPr>
        <w:softHyphen/>
        <w:t>к</w:t>
      </w:r>
      <w:r w:rsidRPr="007F237D">
        <w:rPr>
          <w:rFonts w:ascii="Times New Roman" w:hAnsi="Times New Roman"/>
          <w:sz w:val="24"/>
          <w:szCs w:val="28"/>
        </w:rPr>
        <w:softHyphen/>
        <w:t>торов их духовно-нравственного развития. Повышение педагогической культуры ро</w:t>
      </w:r>
      <w:r w:rsidRPr="007F237D">
        <w:rPr>
          <w:rFonts w:ascii="Times New Roman" w:hAnsi="Times New Roman"/>
          <w:sz w:val="24"/>
          <w:szCs w:val="28"/>
        </w:rPr>
        <w:softHyphen/>
        <w:t>ди</w:t>
      </w:r>
      <w:r w:rsidRPr="007F237D">
        <w:rPr>
          <w:rFonts w:ascii="Times New Roman" w:hAnsi="Times New Roman"/>
          <w:sz w:val="24"/>
          <w:szCs w:val="28"/>
        </w:rPr>
        <w:softHyphen/>
        <w:t>те</w:t>
      </w:r>
      <w:r w:rsidRPr="007F237D">
        <w:rPr>
          <w:rFonts w:ascii="Times New Roman" w:hAnsi="Times New Roman"/>
          <w:sz w:val="24"/>
          <w:szCs w:val="28"/>
        </w:rPr>
        <w:softHyphen/>
        <w:t>лей (законных представителей) рассматривается как одно из ключевых направлений ре</w:t>
      </w:r>
      <w:r w:rsidRPr="007F237D">
        <w:rPr>
          <w:rFonts w:ascii="Times New Roman" w:hAnsi="Times New Roman"/>
          <w:sz w:val="24"/>
          <w:szCs w:val="28"/>
        </w:rPr>
        <w:softHyphen/>
        <w:t>а</w:t>
      </w:r>
      <w:r w:rsidRPr="007F237D">
        <w:rPr>
          <w:rFonts w:ascii="Times New Roman" w:hAnsi="Times New Roman"/>
          <w:sz w:val="24"/>
          <w:szCs w:val="28"/>
        </w:rPr>
        <w:softHyphen/>
        <w:t>ли</w:t>
      </w:r>
      <w:r w:rsidRPr="007F237D">
        <w:rPr>
          <w:rFonts w:ascii="Times New Roman" w:hAnsi="Times New Roman"/>
          <w:sz w:val="24"/>
          <w:szCs w:val="28"/>
        </w:rPr>
        <w:softHyphen/>
        <w:t xml:space="preserve">зации программы духовно-нравственного развития обучающихся.   </w:t>
      </w:r>
    </w:p>
    <w:p w:rsidR="005B5BE4" w:rsidRPr="007F237D" w:rsidRDefault="005B5BE4" w:rsidP="00455BC2">
      <w:pPr>
        <w:pStyle w:val="afe"/>
        <w:ind w:firstLine="709"/>
        <w:jc w:val="both"/>
        <w:rPr>
          <w:rFonts w:ascii="Times New Roman" w:hAnsi="Times New Roman"/>
          <w:sz w:val="24"/>
          <w:szCs w:val="28"/>
        </w:rPr>
      </w:pPr>
      <w:r w:rsidRPr="007F237D">
        <w:rPr>
          <w:rFonts w:ascii="Times New Roman" w:hAnsi="Times New Roman"/>
          <w:sz w:val="24"/>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7F237D" w:rsidRDefault="005B5BE4" w:rsidP="00455BC2">
      <w:pPr>
        <w:pStyle w:val="afe"/>
        <w:ind w:firstLine="709"/>
        <w:jc w:val="both"/>
        <w:rPr>
          <w:rFonts w:ascii="Times New Roman" w:hAnsi="Times New Roman"/>
          <w:sz w:val="24"/>
          <w:szCs w:val="28"/>
        </w:rPr>
      </w:pPr>
      <w:r w:rsidRPr="007F237D">
        <w:rPr>
          <w:rFonts w:ascii="Times New Roman" w:hAnsi="Times New Roman"/>
          <w:sz w:val="24"/>
          <w:szCs w:val="28"/>
        </w:rPr>
        <w:t>Система работы общеобразовательной организации по повышению пе</w:t>
      </w:r>
      <w:r w:rsidRPr="007F237D">
        <w:rPr>
          <w:rFonts w:ascii="Times New Roman" w:hAnsi="Times New Roman"/>
          <w:sz w:val="24"/>
          <w:szCs w:val="28"/>
        </w:rPr>
        <w:softHyphen/>
        <w:t>да</w:t>
      </w:r>
      <w:r w:rsidRPr="007F237D">
        <w:rPr>
          <w:rFonts w:ascii="Times New Roman" w:hAnsi="Times New Roman"/>
          <w:sz w:val="24"/>
          <w:szCs w:val="28"/>
        </w:rPr>
        <w:softHyphen/>
        <w:t>го</w:t>
      </w:r>
      <w:r w:rsidRPr="007F237D">
        <w:rPr>
          <w:rFonts w:ascii="Times New Roman" w:hAnsi="Times New Roman"/>
          <w:sz w:val="24"/>
          <w:szCs w:val="28"/>
        </w:rPr>
        <w:softHyphen/>
        <w:t>ги</w:t>
      </w:r>
      <w:r w:rsidRPr="007F237D">
        <w:rPr>
          <w:rFonts w:ascii="Times New Roman" w:hAnsi="Times New Roman"/>
          <w:sz w:val="24"/>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7F237D">
        <w:rPr>
          <w:rFonts w:ascii="Times New Roman" w:hAnsi="Times New Roman"/>
          <w:sz w:val="24"/>
          <w:szCs w:val="28"/>
        </w:rPr>
        <w:softHyphen/>
        <w:t>н</w:t>
      </w:r>
      <w:r w:rsidRPr="007F237D">
        <w:rPr>
          <w:rFonts w:ascii="Times New Roman" w:hAnsi="Times New Roman"/>
          <w:sz w:val="24"/>
          <w:szCs w:val="28"/>
        </w:rPr>
        <w:softHyphen/>
        <w:t>ци</w:t>
      </w:r>
      <w:r w:rsidRPr="007F237D">
        <w:rPr>
          <w:rFonts w:ascii="Times New Roman" w:hAnsi="Times New Roman"/>
          <w:sz w:val="24"/>
          <w:szCs w:val="28"/>
        </w:rPr>
        <w:softHyphen/>
        <w:t>пах:</w:t>
      </w:r>
    </w:p>
    <w:p w:rsidR="005B5BE4" w:rsidRPr="007F237D" w:rsidRDefault="005B5BE4" w:rsidP="00455BC2">
      <w:pPr>
        <w:pStyle w:val="afe"/>
        <w:numPr>
          <w:ilvl w:val="0"/>
          <w:numId w:val="109"/>
        </w:numPr>
        <w:jc w:val="both"/>
        <w:rPr>
          <w:rFonts w:ascii="Times New Roman" w:hAnsi="Times New Roman"/>
          <w:sz w:val="24"/>
          <w:szCs w:val="28"/>
        </w:rPr>
      </w:pPr>
      <w:r w:rsidRPr="007F237D">
        <w:rPr>
          <w:rFonts w:ascii="Times New Roman" w:hAnsi="Times New Roman"/>
          <w:sz w:val="24"/>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7F237D" w:rsidRDefault="005B5BE4" w:rsidP="00455BC2">
      <w:pPr>
        <w:pStyle w:val="afe"/>
        <w:numPr>
          <w:ilvl w:val="0"/>
          <w:numId w:val="109"/>
        </w:numPr>
        <w:jc w:val="both"/>
        <w:rPr>
          <w:rFonts w:ascii="Times New Roman" w:hAnsi="Times New Roman"/>
          <w:sz w:val="24"/>
          <w:szCs w:val="28"/>
        </w:rPr>
      </w:pPr>
      <w:r w:rsidRPr="007F237D">
        <w:rPr>
          <w:rFonts w:ascii="Times New Roman" w:hAnsi="Times New Roman"/>
          <w:sz w:val="24"/>
          <w:szCs w:val="28"/>
        </w:rPr>
        <w:t xml:space="preserve">сочетание педагогического просвещения с педагогическим самообразованием родителей (законных представителей); </w:t>
      </w:r>
    </w:p>
    <w:p w:rsidR="005B5BE4" w:rsidRPr="007F237D" w:rsidRDefault="005B5BE4" w:rsidP="00455BC2">
      <w:pPr>
        <w:pStyle w:val="afe"/>
        <w:numPr>
          <w:ilvl w:val="0"/>
          <w:numId w:val="109"/>
        </w:numPr>
        <w:jc w:val="both"/>
        <w:rPr>
          <w:rFonts w:ascii="Times New Roman" w:hAnsi="Times New Roman"/>
          <w:sz w:val="24"/>
          <w:szCs w:val="28"/>
        </w:rPr>
      </w:pPr>
      <w:r w:rsidRPr="007F237D">
        <w:rPr>
          <w:rFonts w:ascii="Times New Roman" w:hAnsi="Times New Roman"/>
          <w:sz w:val="24"/>
          <w:szCs w:val="28"/>
        </w:rPr>
        <w:t xml:space="preserve">педагогическое внимание, уважение и требовательность к родителям (законным представителям); </w:t>
      </w:r>
    </w:p>
    <w:p w:rsidR="005B5BE4" w:rsidRPr="007F237D" w:rsidRDefault="005B5BE4" w:rsidP="00455BC2">
      <w:pPr>
        <w:pStyle w:val="afe"/>
        <w:numPr>
          <w:ilvl w:val="0"/>
          <w:numId w:val="109"/>
        </w:numPr>
        <w:jc w:val="both"/>
        <w:rPr>
          <w:rFonts w:ascii="Times New Roman" w:hAnsi="Times New Roman"/>
          <w:sz w:val="24"/>
          <w:szCs w:val="28"/>
        </w:rPr>
      </w:pPr>
      <w:r w:rsidRPr="007F237D">
        <w:rPr>
          <w:rFonts w:ascii="Times New Roman" w:hAnsi="Times New Roman"/>
          <w:sz w:val="24"/>
          <w:szCs w:val="28"/>
        </w:rPr>
        <w:lastRenderedPageBreak/>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7F237D" w:rsidRDefault="005B5BE4" w:rsidP="00455BC2">
      <w:pPr>
        <w:pStyle w:val="afe"/>
        <w:numPr>
          <w:ilvl w:val="0"/>
          <w:numId w:val="109"/>
        </w:numPr>
        <w:jc w:val="both"/>
        <w:rPr>
          <w:rFonts w:ascii="Times New Roman" w:hAnsi="Times New Roman"/>
          <w:sz w:val="24"/>
          <w:szCs w:val="28"/>
        </w:rPr>
      </w:pPr>
      <w:r w:rsidRPr="007F237D">
        <w:rPr>
          <w:rFonts w:ascii="Times New Roman" w:hAnsi="Times New Roman"/>
          <w:sz w:val="24"/>
          <w:szCs w:val="28"/>
        </w:rPr>
        <w:t xml:space="preserve">содействие родителям (законным представителям) в решении индивидуальных проблем воспитания детей; </w:t>
      </w:r>
    </w:p>
    <w:p w:rsidR="005B5BE4" w:rsidRPr="007F237D" w:rsidRDefault="005B5BE4" w:rsidP="00455BC2">
      <w:pPr>
        <w:pStyle w:val="afe"/>
        <w:numPr>
          <w:ilvl w:val="0"/>
          <w:numId w:val="109"/>
        </w:numPr>
        <w:jc w:val="both"/>
        <w:rPr>
          <w:rFonts w:ascii="Times New Roman" w:hAnsi="Times New Roman"/>
          <w:sz w:val="24"/>
          <w:szCs w:val="28"/>
        </w:rPr>
      </w:pPr>
      <w:r w:rsidRPr="007F237D">
        <w:rPr>
          <w:rFonts w:ascii="Times New Roman" w:hAnsi="Times New Roman"/>
          <w:sz w:val="24"/>
          <w:szCs w:val="28"/>
        </w:rPr>
        <w:t xml:space="preserve">опора на положительный опыт семейного воспитания.  </w:t>
      </w:r>
    </w:p>
    <w:p w:rsidR="005B5BE4" w:rsidRPr="007F237D" w:rsidRDefault="005B5BE4" w:rsidP="00455BC2">
      <w:pPr>
        <w:pStyle w:val="afe"/>
        <w:ind w:firstLine="360"/>
        <w:jc w:val="both"/>
        <w:rPr>
          <w:rFonts w:ascii="Times New Roman" w:hAnsi="Times New Roman"/>
          <w:sz w:val="24"/>
          <w:szCs w:val="28"/>
        </w:rPr>
      </w:pPr>
      <w:r w:rsidRPr="007F237D">
        <w:rPr>
          <w:rFonts w:ascii="Times New Roman" w:hAnsi="Times New Roman"/>
          <w:sz w:val="24"/>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7F237D" w:rsidRDefault="005B5BE4" w:rsidP="00455BC2">
      <w:pPr>
        <w:pStyle w:val="afe"/>
        <w:ind w:firstLine="360"/>
        <w:jc w:val="both"/>
        <w:rPr>
          <w:rFonts w:ascii="Times New Roman" w:hAnsi="Times New Roman"/>
          <w:sz w:val="24"/>
          <w:szCs w:val="28"/>
        </w:rPr>
      </w:pPr>
      <w:r w:rsidRPr="007F237D">
        <w:rPr>
          <w:rFonts w:ascii="Times New Roman" w:hAnsi="Times New Roman"/>
          <w:sz w:val="24"/>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Pr="007F237D" w:rsidRDefault="005B5BE4" w:rsidP="00455BC2">
      <w:pPr>
        <w:pStyle w:val="afe"/>
        <w:ind w:firstLine="360"/>
        <w:jc w:val="both"/>
        <w:rPr>
          <w:rFonts w:ascii="Times New Roman" w:hAnsi="Times New Roman"/>
          <w:bCs/>
          <w:sz w:val="24"/>
          <w:szCs w:val="28"/>
        </w:rPr>
      </w:pPr>
      <w:r w:rsidRPr="007F237D">
        <w:rPr>
          <w:rFonts w:ascii="Times New Roman" w:hAnsi="Times New Roman"/>
          <w:sz w:val="24"/>
          <w:szCs w:val="28"/>
        </w:rPr>
        <w:t>В системе повышения педагогической культуры родителей (законных пред</w:t>
      </w:r>
      <w:r w:rsidRPr="007F237D">
        <w:rPr>
          <w:rFonts w:ascii="Times New Roman" w:hAnsi="Times New Roman"/>
          <w:sz w:val="24"/>
          <w:szCs w:val="28"/>
        </w:rPr>
        <w:softHyphen/>
        <w:t>с</w:t>
      </w:r>
      <w:r w:rsidRPr="007F237D">
        <w:rPr>
          <w:rFonts w:ascii="Times New Roman" w:hAnsi="Times New Roman"/>
          <w:sz w:val="24"/>
          <w:szCs w:val="28"/>
        </w:rPr>
        <w:softHyphen/>
        <w:t>та</w:t>
      </w:r>
      <w:r w:rsidRPr="007F237D">
        <w:rPr>
          <w:rFonts w:ascii="Times New Roman" w:hAnsi="Times New Roman"/>
          <w:sz w:val="24"/>
          <w:szCs w:val="28"/>
        </w:rPr>
        <w:softHyphen/>
        <w:t>ви</w:t>
      </w:r>
      <w:r w:rsidRPr="007F237D">
        <w:rPr>
          <w:rFonts w:ascii="Times New Roman" w:hAnsi="Times New Roman"/>
          <w:sz w:val="24"/>
          <w:szCs w:val="28"/>
        </w:rPr>
        <w:softHyphen/>
        <w:t>те</w:t>
      </w:r>
      <w:r w:rsidRPr="007F237D">
        <w:rPr>
          <w:rFonts w:ascii="Times New Roman" w:hAnsi="Times New Roman"/>
          <w:sz w:val="24"/>
          <w:szCs w:val="28"/>
        </w:rPr>
        <w:softHyphen/>
        <w:t>лей) могут быть использованы различные формы работы (родительское собрание, ро</w:t>
      </w:r>
      <w:r w:rsidRPr="007F237D">
        <w:rPr>
          <w:rFonts w:ascii="Times New Roman" w:hAnsi="Times New Roman"/>
          <w:sz w:val="24"/>
          <w:szCs w:val="28"/>
        </w:rPr>
        <w:softHyphen/>
        <w:t>ди</w:t>
      </w:r>
      <w:r w:rsidRPr="007F237D">
        <w:rPr>
          <w:rFonts w:ascii="Times New Roman" w:hAnsi="Times New Roman"/>
          <w:sz w:val="24"/>
          <w:szCs w:val="28"/>
        </w:rPr>
        <w:softHyphen/>
        <w:t>тельская конференция, организационно-</w:t>
      </w:r>
      <w:proofErr w:type="spellStart"/>
      <w:r w:rsidRPr="007F237D">
        <w:rPr>
          <w:rFonts w:ascii="Times New Roman" w:hAnsi="Times New Roman"/>
          <w:sz w:val="24"/>
          <w:szCs w:val="28"/>
        </w:rPr>
        <w:t>деятельностная</w:t>
      </w:r>
      <w:proofErr w:type="spellEnd"/>
      <w:r w:rsidRPr="007F237D">
        <w:rPr>
          <w:rFonts w:ascii="Times New Roman" w:hAnsi="Times New Roman"/>
          <w:sz w:val="24"/>
          <w:szCs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sidRPr="007F237D">
        <w:rPr>
          <w:rFonts w:ascii="Times New Roman" w:hAnsi="Times New Roman"/>
          <w:sz w:val="24"/>
          <w:szCs w:val="28"/>
        </w:rPr>
        <w:t>др</w:t>
      </w:r>
      <w:proofErr w:type="spellEnd"/>
      <w:r w:rsidRPr="007F237D">
        <w:rPr>
          <w:rFonts w:ascii="Times New Roman" w:hAnsi="Times New Roman"/>
          <w:sz w:val="24"/>
          <w:szCs w:val="28"/>
        </w:rPr>
        <w:t>).</w:t>
      </w:r>
    </w:p>
    <w:p w:rsidR="005B5BE4" w:rsidRPr="00455BC2" w:rsidRDefault="005B5BE4" w:rsidP="00455BC2">
      <w:pPr>
        <w:pStyle w:val="afe"/>
        <w:jc w:val="center"/>
        <w:rPr>
          <w:rFonts w:ascii="Times New Roman" w:hAnsi="Times New Roman"/>
          <w:b/>
          <w:bCs/>
          <w:sz w:val="24"/>
          <w:szCs w:val="28"/>
        </w:rPr>
      </w:pPr>
      <w:r w:rsidRPr="00455BC2">
        <w:rPr>
          <w:rFonts w:ascii="Times New Roman" w:hAnsi="Times New Roman"/>
          <w:b/>
          <w:bCs/>
          <w:sz w:val="24"/>
          <w:szCs w:val="28"/>
        </w:rPr>
        <w:t>Планируемые результаты духовно-нравственного развития</w:t>
      </w:r>
    </w:p>
    <w:p w:rsidR="005B5BE4" w:rsidRPr="00455BC2" w:rsidRDefault="005B5BE4" w:rsidP="00455BC2">
      <w:pPr>
        <w:pStyle w:val="afe"/>
        <w:jc w:val="center"/>
        <w:rPr>
          <w:rFonts w:ascii="Times New Roman" w:hAnsi="Times New Roman"/>
          <w:b/>
          <w:sz w:val="24"/>
          <w:szCs w:val="28"/>
        </w:rPr>
      </w:pPr>
      <w:r w:rsidRPr="00455BC2">
        <w:rPr>
          <w:rFonts w:ascii="Times New Roman" w:hAnsi="Times New Roman"/>
          <w:b/>
          <w:bCs/>
          <w:sz w:val="24"/>
          <w:szCs w:val="28"/>
        </w:rPr>
        <w:t>обучающихся с умственной отсталостью</w:t>
      </w:r>
    </w:p>
    <w:p w:rsidR="005B5BE4" w:rsidRPr="00455BC2" w:rsidRDefault="005B5BE4" w:rsidP="00455BC2">
      <w:pPr>
        <w:pStyle w:val="afe"/>
        <w:jc w:val="center"/>
        <w:rPr>
          <w:rFonts w:ascii="Times New Roman" w:hAnsi="Times New Roman"/>
          <w:b/>
          <w:sz w:val="24"/>
          <w:szCs w:val="28"/>
        </w:rPr>
      </w:pPr>
      <w:r w:rsidRPr="00455BC2">
        <w:rPr>
          <w:rFonts w:ascii="Times New Roman" w:hAnsi="Times New Roman"/>
          <w:b/>
          <w:sz w:val="24"/>
          <w:szCs w:val="28"/>
        </w:rPr>
        <w:t>(интеллектуальными нарушениями)</w:t>
      </w:r>
    </w:p>
    <w:p w:rsidR="005B5BE4" w:rsidRPr="007F237D" w:rsidRDefault="005B5BE4" w:rsidP="00455BC2">
      <w:pPr>
        <w:pStyle w:val="afe"/>
        <w:ind w:firstLine="709"/>
        <w:jc w:val="both"/>
        <w:rPr>
          <w:rFonts w:ascii="Times New Roman" w:hAnsi="Times New Roman"/>
          <w:sz w:val="24"/>
          <w:szCs w:val="28"/>
        </w:rPr>
      </w:pPr>
      <w:r w:rsidRPr="007F237D">
        <w:rPr>
          <w:rFonts w:ascii="Times New Roman" w:hAnsi="Times New Roman"/>
          <w:sz w:val="24"/>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7F237D" w:rsidRDefault="005B5BE4" w:rsidP="00455BC2">
      <w:pPr>
        <w:pStyle w:val="afe"/>
        <w:ind w:firstLine="709"/>
        <w:jc w:val="both"/>
        <w:rPr>
          <w:rFonts w:ascii="Times New Roman" w:hAnsi="Times New Roman"/>
          <w:sz w:val="24"/>
          <w:szCs w:val="28"/>
        </w:rPr>
      </w:pPr>
      <w:r w:rsidRPr="007F237D">
        <w:rPr>
          <w:rFonts w:ascii="Times New Roman" w:hAnsi="Times New Roman"/>
          <w:sz w:val="24"/>
          <w:szCs w:val="28"/>
        </w:rPr>
        <w:t>В результате реализации программы духовно-нравственного развития должно обеспечиваться:</w:t>
      </w:r>
    </w:p>
    <w:p w:rsidR="005B5BE4" w:rsidRPr="007F237D" w:rsidRDefault="005B5BE4" w:rsidP="00455BC2">
      <w:pPr>
        <w:pStyle w:val="afe"/>
        <w:numPr>
          <w:ilvl w:val="0"/>
          <w:numId w:val="110"/>
        </w:numPr>
        <w:jc w:val="both"/>
        <w:rPr>
          <w:rFonts w:ascii="Times New Roman" w:hAnsi="Times New Roman"/>
          <w:sz w:val="24"/>
          <w:szCs w:val="28"/>
        </w:rPr>
      </w:pPr>
      <w:r w:rsidRPr="007F237D">
        <w:rPr>
          <w:rFonts w:ascii="Times New Roman" w:hAnsi="Times New Roman"/>
          <w:sz w:val="24"/>
          <w:szCs w:val="28"/>
        </w:rPr>
        <w:t>приобретение обучающимися представлений и знаний (о Родине, о бли</w:t>
      </w:r>
      <w:r w:rsidRPr="007F237D">
        <w:rPr>
          <w:rFonts w:ascii="Times New Roman" w:hAnsi="Times New Roman"/>
          <w:sz w:val="24"/>
          <w:szCs w:val="28"/>
        </w:rPr>
        <w:softHyphen/>
        <w:t>жайшем окружении и о себе, об общественных нормах, социально одо</w:t>
      </w:r>
      <w:r w:rsidRPr="007F237D">
        <w:rPr>
          <w:rFonts w:ascii="Times New Roman" w:hAnsi="Times New Roman"/>
          <w:sz w:val="24"/>
          <w:szCs w:val="28"/>
        </w:rPr>
        <w:softHyphen/>
        <w:t>б</w:t>
      </w:r>
      <w:r w:rsidRPr="007F237D">
        <w:rPr>
          <w:rFonts w:ascii="Times New Roman" w:hAnsi="Times New Roman"/>
          <w:sz w:val="24"/>
          <w:szCs w:val="28"/>
        </w:rPr>
        <w:softHyphen/>
        <w:t>ря</w:t>
      </w:r>
      <w:r w:rsidRPr="007F237D">
        <w:rPr>
          <w:rFonts w:ascii="Times New Roman" w:hAnsi="Times New Roman"/>
          <w:sz w:val="24"/>
          <w:szCs w:val="28"/>
        </w:rPr>
        <w:softHyphen/>
        <w:t xml:space="preserve">емых и не одобряемых формах поведения в обществе </w:t>
      </w:r>
      <w:proofErr w:type="gramStart"/>
      <w:r w:rsidRPr="007F237D">
        <w:rPr>
          <w:rFonts w:ascii="Times New Roman" w:hAnsi="Times New Roman"/>
          <w:sz w:val="24"/>
          <w:szCs w:val="28"/>
        </w:rPr>
        <w:t>и  т.</w:t>
      </w:r>
      <w:proofErr w:type="gramEnd"/>
      <w:r w:rsidRPr="007F237D">
        <w:rPr>
          <w:rFonts w:ascii="Times New Roman" w:hAnsi="Times New Roman"/>
          <w:sz w:val="24"/>
          <w:szCs w:val="28"/>
        </w:rPr>
        <w:t xml:space="preserve"> п.), первичного по</w:t>
      </w:r>
      <w:r w:rsidRPr="007F237D">
        <w:rPr>
          <w:rFonts w:ascii="Times New Roman" w:hAnsi="Times New Roman"/>
          <w:sz w:val="24"/>
          <w:szCs w:val="28"/>
        </w:rPr>
        <w:softHyphen/>
        <w:t>ни</w:t>
      </w:r>
      <w:r w:rsidRPr="007F237D">
        <w:rPr>
          <w:rFonts w:ascii="Times New Roman" w:hAnsi="Times New Roman"/>
          <w:sz w:val="24"/>
          <w:szCs w:val="28"/>
        </w:rPr>
        <w:softHyphen/>
        <w:t xml:space="preserve">мания социальной реальности и повседневной жизни;  </w:t>
      </w:r>
    </w:p>
    <w:p w:rsidR="005B5BE4" w:rsidRPr="007F237D" w:rsidRDefault="005B5BE4" w:rsidP="00455BC2">
      <w:pPr>
        <w:pStyle w:val="afe"/>
        <w:numPr>
          <w:ilvl w:val="0"/>
          <w:numId w:val="110"/>
        </w:numPr>
        <w:jc w:val="both"/>
        <w:rPr>
          <w:rFonts w:ascii="Times New Roman" w:hAnsi="Times New Roman"/>
          <w:sz w:val="24"/>
          <w:szCs w:val="28"/>
        </w:rPr>
      </w:pPr>
      <w:r w:rsidRPr="007F237D">
        <w:rPr>
          <w:rFonts w:ascii="Times New Roman" w:hAnsi="Times New Roman"/>
          <w:sz w:val="24"/>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7F237D" w:rsidRDefault="005B5BE4" w:rsidP="00455BC2">
      <w:pPr>
        <w:pStyle w:val="afe"/>
        <w:numPr>
          <w:ilvl w:val="0"/>
          <w:numId w:val="110"/>
        </w:numPr>
        <w:jc w:val="both"/>
        <w:rPr>
          <w:rFonts w:ascii="Times New Roman" w:hAnsi="Times New Roman"/>
          <w:sz w:val="24"/>
          <w:szCs w:val="28"/>
        </w:rPr>
      </w:pPr>
      <w:r w:rsidRPr="007F237D">
        <w:rPr>
          <w:rFonts w:ascii="Times New Roman" w:hAnsi="Times New Roman"/>
          <w:sz w:val="24"/>
          <w:szCs w:val="28"/>
        </w:rPr>
        <w:t>приобретение обучающимся нравственных моделей поведения, ко</w:t>
      </w:r>
      <w:r w:rsidRPr="007F237D">
        <w:rPr>
          <w:rFonts w:ascii="Times New Roman" w:hAnsi="Times New Roman"/>
          <w:sz w:val="24"/>
          <w:szCs w:val="28"/>
        </w:rPr>
        <w:softHyphen/>
        <w:t>то</w:t>
      </w:r>
      <w:r w:rsidRPr="007F237D">
        <w:rPr>
          <w:rFonts w:ascii="Times New Roman" w:hAnsi="Times New Roman"/>
          <w:sz w:val="24"/>
          <w:szCs w:val="28"/>
        </w:rPr>
        <w:softHyphen/>
        <w:t xml:space="preserve">рые он усвоил вследствие участия в той или иной общественно значимой деятельности; </w:t>
      </w:r>
    </w:p>
    <w:p w:rsidR="005B5BE4" w:rsidRPr="007F237D" w:rsidRDefault="005B5BE4" w:rsidP="00455BC2">
      <w:pPr>
        <w:pStyle w:val="afe"/>
        <w:numPr>
          <w:ilvl w:val="0"/>
          <w:numId w:val="110"/>
        </w:numPr>
        <w:jc w:val="both"/>
        <w:rPr>
          <w:rFonts w:ascii="Times New Roman" w:hAnsi="Times New Roman"/>
          <w:sz w:val="24"/>
          <w:szCs w:val="28"/>
        </w:rPr>
      </w:pPr>
      <w:r w:rsidRPr="007F237D">
        <w:rPr>
          <w:rFonts w:ascii="Times New Roman" w:hAnsi="Times New Roman"/>
          <w:sz w:val="24"/>
          <w:szCs w:val="28"/>
        </w:rPr>
        <w:t xml:space="preserve">развитие обучающегося как личности, формирование его социальной компетентности, чувства патриотизма и т. д. </w:t>
      </w:r>
    </w:p>
    <w:p w:rsidR="005B5BE4" w:rsidRPr="007F237D" w:rsidRDefault="005B5BE4" w:rsidP="00455BC2">
      <w:pPr>
        <w:pStyle w:val="afe"/>
        <w:ind w:firstLine="360"/>
        <w:jc w:val="both"/>
        <w:rPr>
          <w:rFonts w:ascii="Times New Roman" w:hAnsi="Times New Roman"/>
          <w:sz w:val="24"/>
          <w:szCs w:val="28"/>
        </w:rPr>
      </w:pPr>
      <w:r w:rsidRPr="007F237D">
        <w:rPr>
          <w:rFonts w:ascii="Times New Roman" w:hAnsi="Times New Roman"/>
          <w:sz w:val="24"/>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7F237D" w:rsidRDefault="005B5BE4" w:rsidP="00950115">
      <w:pPr>
        <w:pStyle w:val="afe"/>
        <w:jc w:val="both"/>
        <w:rPr>
          <w:rFonts w:ascii="Times New Roman" w:hAnsi="Times New Roman"/>
          <w:bCs/>
          <w:i/>
          <w:iCs/>
          <w:sz w:val="24"/>
          <w:szCs w:val="28"/>
        </w:rPr>
      </w:pPr>
      <w:r w:rsidRPr="007F237D">
        <w:rPr>
          <w:rFonts w:ascii="Times New Roman" w:hAnsi="Times New Roman"/>
          <w:sz w:val="24"/>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455BC2" w:rsidRDefault="005B5BE4" w:rsidP="00950115">
      <w:pPr>
        <w:pStyle w:val="afe"/>
        <w:jc w:val="both"/>
        <w:rPr>
          <w:rFonts w:ascii="Times New Roman" w:hAnsi="Times New Roman"/>
          <w:b/>
          <w:bCs/>
          <w:i/>
          <w:iCs/>
          <w:sz w:val="24"/>
          <w:szCs w:val="28"/>
        </w:rPr>
      </w:pPr>
      <w:r w:rsidRPr="00455BC2">
        <w:rPr>
          <w:rFonts w:ascii="Times New Roman" w:hAnsi="Times New Roman"/>
          <w:b/>
          <w:bCs/>
          <w:i/>
          <w:iCs/>
          <w:sz w:val="24"/>
          <w:szCs w:val="28"/>
        </w:rPr>
        <w:t>Воспитание гражданственности, патриотизма, уважения</w:t>
      </w:r>
    </w:p>
    <w:p w:rsidR="005B5BE4" w:rsidRPr="00455BC2" w:rsidRDefault="005B5BE4" w:rsidP="00950115">
      <w:pPr>
        <w:pStyle w:val="afe"/>
        <w:jc w:val="both"/>
        <w:rPr>
          <w:rFonts w:ascii="Times New Roman" w:hAnsi="Times New Roman"/>
          <w:b/>
          <w:iCs/>
          <w:sz w:val="24"/>
          <w:szCs w:val="28"/>
        </w:rPr>
      </w:pPr>
      <w:r w:rsidRPr="00455BC2">
        <w:rPr>
          <w:rFonts w:ascii="Times New Roman" w:hAnsi="Times New Roman"/>
          <w:b/>
          <w:bCs/>
          <w:i/>
          <w:iCs/>
          <w:sz w:val="24"/>
          <w:szCs w:val="28"/>
        </w:rPr>
        <w:t>к правам, свободам и обязанностям человека ―</w:t>
      </w:r>
    </w:p>
    <w:p w:rsidR="005B5BE4" w:rsidRPr="00455BC2" w:rsidRDefault="005B5BE4" w:rsidP="00950115">
      <w:pPr>
        <w:pStyle w:val="afe"/>
        <w:jc w:val="both"/>
        <w:rPr>
          <w:rFonts w:ascii="Times New Roman" w:hAnsi="Times New Roman"/>
          <w:b/>
          <w:sz w:val="24"/>
          <w:szCs w:val="28"/>
        </w:rPr>
      </w:pPr>
      <w:r w:rsidRPr="00455BC2">
        <w:rPr>
          <w:rFonts w:ascii="Times New Roman" w:hAnsi="Times New Roman"/>
          <w:b/>
          <w:iCs/>
          <w:sz w:val="24"/>
          <w:szCs w:val="28"/>
        </w:rPr>
        <w:t>(</w:t>
      </w:r>
      <w:r w:rsidRPr="00455BC2">
        <w:rPr>
          <w:rFonts w:ascii="Times New Roman" w:hAnsi="Times New Roman"/>
          <w:b/>
          <w:iCs/>
          <w:sz w:val="24"/>
          <w:szCs w:val="28"/>
          <w:lang w:val="en-US"/>
        </w:rPr>
        <w:t>I</w:t>
      </w:r>
      <w:r w:rsidRPr="00455BC2">
        <w:rPr>
          <w:rFonts w:ascii="Times New Roman" w:hAnsi="Times New Roman"/>
          <w:b/>
          <w:iCs/>
          <w:sz w:val="24"/>
          <w:szCs w:val="28"/>
          <w:vertAlign w:val="superscript"/>
        </w:rPr>
        <w:t>1</w:t>
      </w:r>
      <w:r w:rsidRPr="00455BC2">
        <w:rPr>
          <w:rFonts w:ascii="Times New Roman" w:hAnsi="Times New Roman"/>
          <w:b/>
          <w:iCs/>
          <w:sz w:val="24"/>
          <w:szCs w:val="28"/>
        </w:rPr>
        <w:t xml:space="preserve">) </w:t>
      </w:r>
      <w:r w:rsidRPr="00455BC2">
        <w:rPr>
          <w:rFonts w:ascii="Times New Roman" w:hAnsi="Times New Roman"/>
          <w:b/>
          <w:iCs/>
          <w:sz w:val="24"/>
          <w:szCs w:val="28"/>
          <w:lang w:val="en-US"/>
        </w:rPr>
        <w:t>I</w:t>
      </w:r>
      <w:r w:rsidRPr="00455BC2">
        <w:rPr>
          <w:rFonts w:ascii="Times New Roman" w:hAnsi="Times New Roman"/>
          <w:b/>
          <w:iCs/>
          <w:sz w:val="24"/>
          <w:szCs w:val="28"/>
        </w:rPr>
        <w:t xml:space="preserve"> класс-</w:t>
      </w:r>
      <w:r w:rsidRPr="00455BC2">
        <w:rPr>
          <w:rFonts w:ascii="Times New Roman" w:hAnsi="Times New Roman"/>
          <w:b/>
          <w:iCs/>
          <w:sz w:val="24"/>
          <w:szCs w:val="28"/>
          <w:lang w:val="en-US"/>
        </w:rPr>
        <w:t>IV</w:t>
      </w:r>
      <w:r w:rsidRPr="00455BC2">
        <w:rPr>
          <w:rFonts w:ascii="Times New Roman" w:hAnsi="Times New Roman"/>
          <w:b/>
          <w:iCs/>
          <w:sz w:val="24"/>
          <w:szCs w:val="28"/>
        </w:rPr>
        <w:t xml:space="preserve"> классы:</w:t>
      </w:r>
    </w:p>
    <w:p w:rsidR="005B5BE4" w:rsidRPr="007F237D" w:rsidRDefault="005B5BE4" w:rsidP="00455BC2">
      <w:pPr>
        <w:pStyle w:val="afe"/>
        <w:numPr>
          <w:ilvl w:val="0"/>
          <w:numId w:val="111"/>
        </w:numPr>
        <w:jc w:val="both"/>
        <w:rPr>
          <w:rFonts w:ascii="Times New Roman" w:hAnsi="Times New Roman"/>
          <w:sz w:val="24"/>
          <w:szCs w:val="28"/>
        </w:rPr>
      </w:pPr>
      <w:r w:rsidRPr="007F237D">
        <w:rPr>
          <w:rFonts w:ascii="Times New Roman" w:hAnsi="Times New Roman"/>
          <w:sz w:val="24"/>
          <w:szCs w:val="28"/>
        </w:rPr>
        <w:t xml:space="preserve">положительное отношение и любовь к близким, к своей школе, своему селу, городу, народу, России; </w:t>
      </w:r>
    </w:p>
    <w:p w:rsidR="005B5BE4" w:rsidRPr="007F237D" w:rsidRDefault="005B5BE4" w:rsidP="00455BC2">
      <w:pPr>
        <w:pStyle w:val="afe"/>
        <w:numPr>
          <w:ilvl w:val="0"/>
          <w:numId w:val="111"/>
        </w:numPr>
        <w:jc w:val="both"/>
        <w:rPr>
          <w:rFonts w:ascii="Times New Roman" w:hAnsi="Times New Roman"/>
          <w:sz w:val="24"/>
          <w:szCs w:val="28"/>
        </w:rPr>
      </w:pPr>
      <w:r w:rsidRPr="007F237D">
        <w:rPr>
          <w:rFonts w:ascii="Times New Roman" w:hAnsi="Times New Roman"/>
          <w:sz w:val="24"/>
          <w:szCs w:val="28"/>
        </w:rPr>
        <w:t xml:space="preserve">опыт ролевого взаимодействия в классе, школе, семье.  </w:t>
      </w:r>
    </w:p>
    <w:p w:rsidR="005B5BE4" w:rsidRPr="00455BC2" w:rsidRDefault="005B5BE4" w:rsidP="00950115">
      <w:pPr>
        <w:pStyle w:val="afe"/>
        <w:jc w:val="both"/>
        <w:rPr>
          <w:rFonts w:ascii="Times New Roman" w:hAnsi="Times New Roman"/>
          <w:b/>
          <w:sz w:val="24"/>
          <w:szCs w:val="28"/>
        </w:rPr>
      </w:pPr>
      <w:r w:rsidRPr="00455BC2">
        <w:rPr>
          <w:rFonts w:ascii="Times New Roman" w:hAnsi="Times New Roman"/>
          <w:b/>
          <w:sz w:val="24"/>
          <w:szCs w:val="28"/>
        </w:rPr>
        <w:t>V-IX классы:</w:t>
      </w:r>
    </w:p>
    <w:p w:rsidR="005B5BE4" w:rsidRPr="007F237D" w:rsidRDefault="005B5BE4" w:rsidP="00455BC2">
      <w:pPr>
        <w:pStyle w:val="afe"/>
        <w:numPr>
          <w:ilvl w:val="0"/>
          <w:numId w:val="112"/>
        </w:numPr>
        <w:jc w:val="both"/>
        <w:rPr>
          <w:rFonts w:ascii="Times New Roman" w:hAnsi="Times New Roman"/>
          <w:sz w:val="24"/>
          <w:szCs w:val="28"/>
        </w:rPr>
      </w:pPr>
      <w:r w:rsidRPr="007F237D">
        <w:rPr>
          <w:rFonts w:ascii="Times New Roman" w:hAnsi="Times New Roman"/>
          <w:sz w:val="24"/>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w:t>
      </w:r>
      <w:r w:rsidRPr="007F237D">
        <w:rPr>
          <w:rFonts w:ascii="Times New Roman" w:hAnsi="Times New Roman"/>
          <w:sz w:val="24"/>
          <w:szCs w:val="28"/>
        </w:rPr>
        <w:lastRenderedPageBreak/>
        <w:t xml:space="preserve">поколениями, этносами, носителями разных убеждений, представителями различных социальных групп; </w:t>
      </w:r>
    </w:p>
    <w:p w:rsidR="005B5BE4" w:rsidRPr="007F237D" w:rsidRDefault="005B5BE4" w:rsidP="00455BC2">
      <w:pPr>
        <w:pStyle w:val="afe"/>
        <w:numPr>
          <w:ilvl w:val="0"/>
          <w:numId w:val="112"/>
        </w:numPr>
        <w:jc w:val="both"/>
        <w:rPr>
          <w:rFonts w:ascii="Times New Roman" w:hAnsi="Times New Roman"/>
          <w:sz w:val="24"/>
          <w:szCs w:val="28"/>
        </w:rPr>
      </w:pPr>
      <w:r w:rsidRPr="007F237D">
        <w:rPr>
          <w:rFonts w:ascii="Times New Roman" w:hAnsi="Times New Roman"/>
          <w:sz w:val="24"/>
          <w:szCs w:val="28"/>
        </w:rPr>
        <w:t xml:space="preserve">опыт социальной коммуникации. </w:t>
      </w:r>
    </w:p>
    <w:p w:rsidR="005B5BE4" w:rsidRPr="00455BC2" w:rsidRDefault="005B5BE4" w:rsidP="00950115">
      <w:pPr>
        <w:pStyle w:val="afe"/>
        <w:jc w:val="both"/>
        <w:rPr>
          <w:rFonts w:ascii="Times New Roman" w:hAnsi="Times New Roman"/>
          <w:b/>
          <w:sz w:val="24"/>
          <w:szCs w:val="28"/>
        </w:rPr>
      </w:pPr>
      <w:r w:rsidRPr="00455BC2">
        <w:rPr>
          <w:rFonts w:ascii="Times New Roman" w:hAnsi="Times New Roman"/>
          <w:b/>
          <w:sz w:val="24"/>
          <w:szCs w:val="28"/>
        </w:rPr>
        <w:t>X-XII классы:</w:t>
      </w:r>
    </w:p>
    <w:p w:rsidR="005B5BE4" w:rsidRPr="007F237D" w:rsidRDefault="005B5BE4" w:rsidP="00455BC2">
      <w:pPr>
        <w:pStyle w:val="afe"/>
        <w:numPr>
          <w:ilvl w:val="0"/>
          <w:numId w:val="113"/>
        </w:numPr>
        <w:jc w:val="both"/>
        <w:rPr>
          <w:rFonts w:ascii="Times New Roman" w:hAnsi="Times New Roman"/>
          <w:sz w:val="24"/>
          <w:szCs w:val="28"/>
        </w:rPr>
      </w:pPr>
      <w:r w:rsidRPr="007F237D">
        <w:rPr>
          <w:rFonts w:ascii="Times New Roman" w:hAnsi="Times New Roman"/>
          <w:sz w:val="24"/>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Pr="007F237D" w:rsidRDefault="005B5BE4" w:rsidP="00455BC2">
      <w:pPr>
        <w:pStyle w:val="afe"/>
        <w:numPr>
          <w:ilvl w:val="0"/>
          <w:numId w:val="113"/>
        </w:numPr>
        <w:jc w:val="both"/>
        <w:rPr>
          <w:rFonts w:ascii="Times New Roman" w:hAnsi="Times New Roman"/>
          <w:sz w:val="24"/>
          <w:szCs w:val="28"/>
        </w:rPr>
      </w:pPr>
      <w:r w:rsidRPr="007F237D">
        <w:rPr>
          <w:rFonts w:ascii="Times New Roman" w:hAnsi="Times New Roman"/>
          <w:sz w:val="24"/>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Pr="007F237D" w:rsidRDefault="005B5BE4" w:rsidP="00455BC2">
      <w:pPr>
        <w:pStyle w:val="afe"/>
        <w:numPr>
          <w:ilvl w:val="0"/>
          <w:numId w:val="113"/>
        </w:numPr>
        <w:jc w:val="both"/>
        <w:rPr>
          <w:rFonts w:ascii="Times New Roman" w:hAnsi="Times New Roman"/>
          <w:sz w:val="24"/>
          <w:szCs w:val="28"/>
        </w:rPr>
      </w:pPr>
      <w:r w:rsidRPr="007F237D">
        <w:rPr>
          <w:rFonts w:ascii="Times New Roman" w:hAnsi="Times New Roman"/>
          <w:sz w:val="24"/>
          <w:szCs w:val="28"/>
        </w:rPr>
        <w:t>первоначальный опыт постижения ценностей национальной истории и культуры;</w:t>
      </w:r>
    </w:p>
    <w:p w:rsidR="005B5BE4" w:rsidRPr="007F237D" w:rsidRDefault="005B5BE4" w:rsidP="00455BC2">
      <w:pPr>
        <w:pStyle w:val="afe"/>
        <w:numPr>
          <w:ilvl w:val="0"/>
          <w:numId w:val="113"/>
        </w:numPr>
        <w:jc w:val="both"/>
        <w:rPr>
          <w:rFonts w:ascii="Times New Roman" w:hAnsi="Times New Roman"/>
          <w:sz w:val="24"/>
          <w:szCs w:val="28"/>
        </w:rPr>
      </w:pPr>
      <w:r w:rsidRPr="007F237D">
        <w:rPr>
          <w:rFonts w:ascii="Times New Roman" w:hAnsi="Times New Roman"/>
          <w:sz w:val="24"/>
          <w:szCs w:val="28"/>
        </w:rPr>
        <w:t>опыт реализации гражданской, патриотической позиции;</w:t>
      </w:r>
    </w:p>
    <w:p w:rsidR="005B5BE4" w:rsidRPr="007F237D" w:rsidRDefault="005B5BE4" w:rsidP="00455BC2">
      <w:pPr>
        <w:pStyle w:val="afe"/>
        <w:numPr>
          <w:ilvl w:val="0"/>
          <w:numId w:val="113"/>
        </w:numPr>
        <w:jc w:val="both"/>
        <w:rPr>
          <w:rFonts w:ascii="Times New Roman" w:hAnsi="Times New Roman"/>
          <w:bCs/>
          <w:i/>
          <w:sz w:val="24"/>
          <w:szCs w:val="28"/>
        </w:rPr>
      </w:pPr>
      <w:r w:rsidRPr="007F237D">
        <w:rPr>
          <w:rFonts w:ascii="Times New Roman" w:hAnsi="Times New Roman"/>
          <w:sz w:val="24"/>
          <w:szCs w:val="28"/>
        </w:rPr>
        <w:t xml:space="preserve">представления о правах и обязанностях человека, гражданина, семьянина, товарища. </w:t>
      </w:r>
    </w:p>
    <w:p w:rsidR="005B5BE4" w:rsidRPr="00455BC2" w:rsidRDefault="005B5BE4" w:rsidP="00950115">
      <w:pPr>
        <w:pStyle w:val="afe"/>
        <w:jc w:val="both"/>
        <w:rPr>
          <w:rFonts w:ascii="Times New Roman" w:hAnsi="Times New Roman"/>
          <w:b/>
          <w:iCs/>
          <w:sz w:val="24"/>
          <w:szCs w:val="28"/>
        </w:rPr>
      </w:pPr>
      <w:r w:rsidRPr="00455BC2">
        <w:rPr>
          <w:rFonts w:ascii="Times New Roman" w:hAnsi="Times New Roman"/>
          <w:b/>
          <w:bCs/>
          <w:i/>
          <w:sz w:val="24"/>
          <w:szCs w:val="28"/>
        </w:rPr>
        <w:t>Воспитание нравственных чувств и этического сознания</w:t>
      </w:r>
      <w:r w:rsidRPr="00455BC2">
        <w:rPr>
          <w:rFonts w:ascii="Times New Roman" w:hAnsi="Times New Roman"/>
          <w:b/>
          <w:iCs/>
          <w:sz w:val="24"/>
          <w:szCs w:val="28"/>
        </w:rPr>
        <w:t xml:space="preserve"> ―</w:t>
      </w:r>
    </w:p>
    <w:p w:rsidR="005B5BE4" w:rsidRPr="00455BC2" w:rsidRDefault="005B5BE4" w:rsidP="00950115">
      <w:pPr>
        <w:pStyle w:val="afe"/>
        <w:jc w:val="both"/>
        <w:rPr>
          <w:rFonts w:ascii="Times New Roman" w:hAnsi="Times New Roman"/>
          <w:b/>
          <w:sz w:val="24"/>
          <w:szCs w:val="28"/>
        </w:rPr>
      </w:pPr>
      <w:r w:rsidRPr="00455BC2">
        <w:rPr>
          <w:rFonts w:ascii="Times New Roman" w:hAnsi="Times New Roman"/>
          <w:b/>
          <w:iCs/>
          <w:sz w:val="24"/>
          <w:szCs w:val="28"/>
        </w:rPr>
        <w:t>(</w:t>
      </w:r>
      <w:r w:rsidRPr="00455BC2">
        <w:rPr>
          <w:rFonts w:ascii="Times New Roman" w:hAnsi="Times New Roman"/>
          <w:b/>
          <w:iCs/>
          <w:sz w:val="24"/>
          <w:szCs w:val="28"/>
          <w:lang w:val="en-US"/>
        </w:rPr>
        <w:t>I</w:t>
      </w:r>
      <w:r w:rsidRPr="00455BC2">
        <w:rPr>
          <w:rFonts w:ascii="Times New Roman" w:hAnsi="Times New Roman"/>
          <w:b/>
          <w:iCs/>
          <w:sz w:val="24"/>
          <w:szCs w:val="28"/>
          <w:vertAlign w:val="superscript"/>
        </w:rPr>
        <w:t>1</w:t>
      </w:r>
      <w:r w:rsidRPr="00455BC2">
        <w:rPr>
          <w:rFonts w:ascii="Times New Roman" w:hAnsi="Times New Roman"/>
          <w:b/>
          <w:iCs/>
          <w:sz w:val="24"/>
          <w:szCs w:val="28"/>
        </w:rPr>
        <w:t>) 1 класс-</w:t>
      </w:r>
      <w:r w:rsidRPr="00455BC2">
        <w:rPr>
          <w:rFonts w:ascii="Times New Roman" w:hAnsi="Times New Roman"/>
          <w:b/>
          <w:iCs/>
          <w:sz w:val="24"/>
          <w:szCs w:val="28"/>
          <w:lang w:val="en-US"/>
        </w:rPr>
        <w:t>IV</w:t>
      </w:r>
      <w:r w:rsidRPr="00455BC2">
        <w:rPr>
          <w:rFonts w:ascii="Times New Roman" w:hAnsi="Times New Roman"/>
          <w:b/>
          <w:iCs/>
          <w:sz w:val="24"/>
          <w:szCs w:val="28"/>
        </w:rPr>
        <w:t xml:space="preserve"> классы:</w:t>
      </w:r>
    </w:p>
    <w:p w:rsidR="005B5BE4" w:rsidRPr="007F237D" w:rsidRDefault="005B5BE4" w:rsidP="00455BC2">
      <w:pPr>
        <w:pStyle w:val="afe"/>
        <w:numPr>
          <w:ilvl w:val="0"/>
          <w:numId w:val="114"/>
        </w:numPr>
        <w:jc w:val="both"/>
        <w:rPr>
          <w:rFonts w:ascii="Times New Roman" w:hAnsi="Times New Roman"/>
          <w:sz w:val="24"/>
          <w:szCs w:val="28"/>
        </w:rPr>
      </w:pPr>
      <w:r w:rsidRPr="007F237D">
        <w:rPr>
          <w:rFonts w:ascii="Times New Roman" w:hAnsi="Times New Roman"/>
          <w:sz w:val="24"/>
          <w:szCs w:val="28"/>
        </w:rPr>
        <w:t xml:space="preserve">неравнодушие к жизненным проблемам других людей, сочувствие к человеку, находящемуся в трудной ситуации; </w:t>
      </w:r>
    </w:p>
    <w:p w:rsidR="005B5BE4" w:rsidRPr="007F237D" w:rsidRDefault="005B5BE4" w:rsidP="00455BC2">
      <w:pPr>
        <w:pStyle w:val="afe"/>
        <w:numPr>
          <w:ilvl w:val="0"/>
          <w:numId w:val="114"/>
        </w:numPr>
        <w:jc w:val="both"/>
        <w:rPr>
          <w:rFonts w:ascii="Times New Roman" w:hAnsi="Times New Roman"/>
          <w:sz w:val="24"/>
          <w:szCs w:val="28"/>
        </w:rPr>
      </w:pPr>
      <w:r w:rsidRPr="007F237D">
        <w:rPr>
          <w:rFonts w:ascii="Times New Roman" w:hAnsi="Times New Roman"/>
          <w:sz w:val="24"/>
          <w:szCs w:val="28"/>
        </w:rPr>
        <w:t xml:space="preserve">уважительное отношение к родителям (законным представителям), к старшим, заботливое отношение к младшим. </w:t>
      </w:r>
    </w:p>
    <w:p w:rsidR="005B5BE4" w:rsidRPr="00455BC2" w:rsidRDefault="005B5BE4" w:rsidP="00950115">
      <w:pPr>
        <w:pStyle w:val="afe"/>
        <w:jc w:val="both"/>
        <w:rPr>
          <w:rFonts w:ascii="Times New Roman" w:hAnsi="Times New Roman"/>
          <w:b/>
          <w:sz w:val="24"/>
          <w:szCs w:val="28"/>
        </w:rPr>
      </w:pPr>
      <w:r w:rsidRPr="00455BC2">
        <w:rPr>
          <w:rFonts w:ascii="Times New Roman" w:hAnsi="Times New Roman"/>
          <w:b/>
          <w:sz w:val="24"/>
          <w:szCs w:val="28"/>
        </w:rPr>
        <w:t>V-IX классы:</w:t>
      </w:r>
    </w:p>
    <w:p w:rsidR="005B5BE4" w:rsidRPr="007F237D" w:rsidRDefault="005B5BE4" w:rsidP="00455BC2">
      <w:pPr>
        <w:pStyle w:val="afe"/>
        <w:numPr>
          <w:ilvl w:val="0"/>
          <w:numId w:val="115"/>
        </w:numPr>
        <w:jc w:val="both"/>
        <w:rPr>
          <w:rFonts w:ascii="Times New Roman" w:hAnsi="Times New Roman"/>
          <w:sz w:val="24"/>
          <w:szCs w:val="28"/>
        </w:rPr>
      </w:pPr>
      <w:r w:rsidRPr="007F237D">
        <w:rPr>
          <w:rFonts w:ascii="Times New Roman" w:hAnsi="Times New Roman"/>
          <w:sz w:val="24"/>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Pr="007F237D" w:rsidRDefault="005B5BE4" w:rsidP="00455BC2">
      <w:pPr>
        <w:pStyle w:val="afe"/>
        <w:numPr>
          <w:ilvl w:val="0"/>
          <w:numId w:val="115"/>
        </w:numPr>
        <w:jc w:val="both"/>
        <w:rPr>
          <w:rFonts w:ascii="Times New Roman" w:hAnsi="Times New Roman"/>
          <w:sz w:val="24"/>
          <w:szCs w:val="28"/>
        </w:rPr>
      </w:pPr>
      <w:r w:rsidRPr="007F237D">
        <w:rPr>
          <w:rFonts w:ascii="Times New Roman" w:hAnsi="Times New Roman"/>
          <w:sz w:val="24"/>
          <w:szCs w:val="28"/>
        </w:rPr>
        <w:t>знание традиций своей семьи и общеобразовательной организации, бережное отношение к ним.</w:t>
      </w:r>
    </w:p>
    <w:p w:rsidR="005B5BE4" w:rsidRPr="00455BC2" w:rsidRDefault="005B5BE4" w:rsidP="00950115">
      <w:pPr>
        <w:pStyle w:val="afe"/>
        <w:jc w:val="both"/>
        <w:rPr>
          <w:rFonts w:ascii="Times New Roman" w:hAnsi="Times New Roman"/>
          <w:b/>
          <w:sz w:val="24"/>
          <w:szCs w:val="28"/>
        </w:rPr>
      </w:pPr>
      <w:r w:rsidRPr="00455BC2">
        <w:rPr>
          <w:rFonts w:ascii="Times New Roman" w:hAnsi="Times New Roman"/>
          <w:b/>
          <w:sz w:val="24"/>
          <w:szCs w:val="28"/>
        </w:rPr>
        <w:t xml:space="preserve">X-XII классы: </w:t>
      </w:r>
    </w:p>
    <w:p w:rsidR="005B5BE4" w:rsidRPr="007F237D" w:rsidRDefault="005B5BE4" w:rsidP="00455BC2">
      <w:pPr>
        <w:pStyle w:val="afe"/>
        <w:numPr>
          <w:ilvl w:val="0"/>
          <w:numId w:val="116"/>
        </w:numPr>
        <w:jc w:val="both"/>
        <w:rPr>
          <w:rFonts w:ascii="Times New Roman" w:hAnsi="Times New Roman"/>
          <w:sz w:val="24"/>
          <w:szCs w:val="28"/>
        </w:rPr>
      </w:pPr>
      <w:r w:rsidRPr="007F237D">
        <w:rPr>
          <w:rFonts w:ascii="Times New Roman" w:hAnsi="Times New Roman"/>
          <w:sz w:val="24"/>
          <w:szCs w:val="28"/>
        </w:rPr>
        <w:t>нравственно-этический опыт взаимодействия со сверстниками, стар</w:t>
      </w:r>
      <w:r w:rsidRPr="007F237D">
        <w:rPr>
          <w:rFonts w:ascii="Times New Roman" w:hAnsi="Times New Roman"/>
          <w:sz w:val="24"/>
          <w:szCs w:val="28"/>
        </w:rPr>
        <w:softHyphen/>
        <w:t>ши</w:t>
      </w:r>
      <w:r w:rsidRPr="007F237D">
        <w:rPr>
          <w:rFonts w:ascii="Times New Roman" w:hAnsi="Times New Roman"/>
          <w:sz w:val="24"/>
          <w:szCs w:val="28"/>
        </w:rPr>
        <w:softHyphen/>
        <w:t>ми и младшими детьми, взрослыми в соответ</w:t>
      </w:r>
      <w:r w:rsidR="000E2CBA" w:rsidRPr="007F237D">
        <w:rPr>
          <w:rFonts w:ascii="Times New Roman" w:hAnsi="Times New Roman"/>
          <w:sz w:val="24"/>
          <w:szCs w:val="28"/>
        </w:rPr>
        <w:t>ствии с общепринятыми нравст</w:t>
      </w:r>
      <w:r w:rsidRPr="007F237D">
        <w:rPr>
          <w:rFonts w:ascii="Times New Roman" w:hAnsi="Times New Roman"/>
          <w:sz w:val="24"/>
          <w:szCs w:val="28"/>
        </w:rPr>
        <w:t>ве</w:t>
      </w:r>
      <w:r w:rsidRPr="007F237D">
        <w:rPr>
          <w:rFonts w:ascii="Times New Roman" w:hAnsi="Times New Roman"/>
          <w:sz w:val="24"/>
          <w:szCs w:val="28"/>
        </w:rPr>
        <w:softHyphen/>
        <w:t xml:space="preserve">нными нормами; </w:t>
      </w:r>
    </w:p>
    <w:p w:rsidR="005B5BE4" w:rsidRPr="007F237D" w:rsidRDefault="005B5BE4" w:rsidP="00455BC2">
      <w:pPr>
        <w:pStyle w:val="afe"/>
        <w:numPr>
          <w:ilvl w:val="0"/>
          <w:numId w:val="116"/>
        </w:numPr>
        <w:jc w:val="both"/>
        <w:rPr>
          <w:rFonts w:ascii="Times New Roman" w:hAnsi="Times New Roman"/>
          <w:bCs/>
          <w:i/>
          <w:sz w:val="24"/>
          <w:szCs w:val="28"/>
        </w:rPr>
      </w:pPr>
      <w:r w:rsidRPr="007F237D">
        <w:rPr>
          <w:rFonts w:ascii="Times New Roman" w:hAnsi="Times New Roman"/>
          <w:sz w:val="24"/>
          <w:szCs w:val="28"/>
        </w:rPr>
        <w:t>уважительное отношение к традиционным религиям.</w:t>
      </w:r>
    </w:p>
    <w:p w:rsidR="005B5BE4" w:rsidRPr="00455BC2" w:rsidRDefault="005B5BE4" w:rsidP="00950115">
      <w:pPr>
        <w:pStyle w:val="afe"/>
        <w:jc w:val="both"/>
        <w:rPr>
          <w:rFonts w:ascii="Times New Roman" w:hAnsi="Times New Roman"/>
          <w:b/>
          <w:iCs/>
          <w:sz w:val="24"/>
          <w:szCs w:val="28"/>
        </w:rPr>
      </w:pPr>
      <w:r w:rsidRPr="00455BC2">
        <w:rPr>
          <w:rFonts w:ascii="Times New Roman" w:hAnsi="Times New Roman"/>
          <w:b/>
          <w:bCs/>
          <w:i/>
          <w:sz w:val="24"/>
          <w:szCs w:val="28"/>
        </w:rPr>
        <w:t>Воспитание трудолюбия, творческого отношения к учению, труду, жизни ―</w:t>
      </w:r>
    </w:p>
    <w:p w:rsidR="005B5BE4" w:rsidRPr="00455BC2" w:rsidRDefault="005B5BE4" w:rsidP="00950115">
      <w:pPr>
        <w:pStyle w:val="afe"/>
        <w:jc w:val="both"/>
        <w:rPr>
          <w:rFonts w:ascii="Times New Roman" w:hAnsi="Times New Roman"/>
          <w:b/>
          <w:sz w:val="24"/>
          <w:szCs w:val="28"/>
        </w:rPr>
      </w:pPr>
      <w:r w:rsidRPr="00455BC2">
        <w:rPr>
          <w:rFonts w:ascii="Times New Roman" w:hAnsi="Times New Roman"/>
          <w:b/>
          <w:iCs/>
          <w:sz w:val="24"/>
          <w:szCs w:val="28"/>
        </w:rPr>
        <w:t>(</w:t>
      </w:r>
      <w:r w:rsidRPr="00455BC2">
        <w:rPr>
          <w:rFonts w:ascii="Times New Roman" w:hAnsi="Times New Roman"/>
          <w:b/>
          <w:iCs/>
          <w:sz w:val="24"/>
          <w:szCs w:val="28"/>
          <w:lang w:val="en-US"/>
        </w:rPr>
        <w:t>I</w:t>
      </w:r>
      <w:r w:rsidRPr="00455BC2">
        <w:rPr>
          <w:rFonts w:ascii="Times New Roman" w:hAnsi="Times New Roman"/>
          <w:b/>
          <w:iCs/>
          <w:sz w:val="24"/>
          <w:szCs w:val="28"/>
          <w:vertAlign w:val="superscript"/>
        </w:rPr>
        <w:t>1</w:t>
      </w:r>
      <w:r w:rsidRPr="00455BC2">
        <w:rPr>
          <w:rFonts w:ascii="Times New Roman" w:hAnsi="Times New Roman"/>
          <w:b/>
          <w:iCs/>
          <w:sz w:val="24"/>
          <w:szCs w:val="28"/>
        </w:rPr>
        <w:t xml:space="preserve">) </w:t>
      </w:r>
      <w:r w:rsidRPr="00455BC2">
        <w:rPr>
          <w:rFonts w:ascii="Times New Roman" w:hAnsi="Times New Roman"/>
          <w:b/>
          <w:iCs/>
          <w:sz w:val="24"/>
          <w:szCs w:val="28"/>
          <w:lang w:val="en-US"/>
        </w:rPr>
        <w:t>I</w:t>
      </w:r>
      <w:r w:rsidRPr="00455BC2">
        <w:rPr>
          <w:rFonts w:ascii="Times New Roman" w:hAnsi="Times New Roman"/>
          <w:b/>
          <w:iCs/>
          <w:sz w:val="24"/>
          <w:szCs w:val="28"/>
        </w:rPr>
        <w:t xml:space="preserve"> класс-</w:t>
      </w:r>
      <w:r w:rsidRPr="00455BC2">
        <w:rPr>
          <w:rFonts w:ascii="Times New Roman" w:hAnsi="Times New Roman"/>
          <w:b/>
          <w:iCs/>
          <w:sz w:val="24"/>
          <w:szCs w:val="28"/>
          <w:lang w:val="en-US"/>
        </w:rPr>
        <w:t>IV</w:t>
      </w:r>
      <w:r w:rsidRPr="00455BC2">
        <w:rPr>
          <w:rFonts w:ascii="Times New Roman" w:hAnsi="Times New Roman"/>
          <w:b/>
          <w:iCs/>
          <w:sz w:val="24"/>
          <w:szCs w:val="28"/>
        </w:rPr>
        <w:t xml:space="preserve"> классы:</w:t>
      </w:r>
    </w:p>
    <w:p w:rsidR="005B5BE4" w:rsidRPr="007F237D" w:rsidRDefault="005B5BE4" w:rsidP="00455BC2">
      <w:pPr>
        <w:pStyle w:val="afe"/>
        <w:numPr>
          <w:ilvl w:val="0"/>
          <w:numId w:val="117"/>
        </w:numPr>
        <w:jc w:val="both"/>
        <w:rPr>
          <w:rFonts w:ascii="Times New Roman" w:hAnsi="Times New Roman"/>
          <w:sz w:val="24"/>
          <w:szCs w:val="28"/>
        </w:rPr>
      </w:pPr>
      <w:r w:rsidRPr="007F237D">
        <w:rPr>
          <w:rFonts w:ascii="Times New Roman" w:hAnsi="Times New Roman"/>
          <w:sz w:val="24"/>
          <w:szCs w:val="28"/>
        </w:rPr>
        <w:t xml:space="preserve">положительное отношение к учебному труду; </w:t>
      </w:r>
    </w:p>
    <w:p w:rsidR="005B5BE4" w:rsidRPr="007F237D" w:rsidRDefault="005B5BE4" w:rsidP="00455BC2">
      <w:pPr>
        <w:pStyle w:val="afe"/>
        <w:numPr>
          <w:ilvl w:val="0"/>
          <w:numId w:val="117"/>
        </w:numPr>
        <w:jc w:val="both"/>
        <w:rPr>
          <w:rFonts w:ascii="Times New Roman" w:hAnsi="Times New Roman"/>
          <w:sz w:val="24"/>
          <w:szCs w:val="28"/>
        </w:rPr>
      </w:pPr>
      <w:r w:rsidRPr="007F237D">
        <w:rPr>
          <w:rFonts w:ascii="Times New Roman" w:hAnsi="Times New Roman"/>
          <w:sz w:val="24"/>
          <w:szCs w:val="28"/>
        </w:rPr>
        <w:t>первоначальные навыки трудового сотрудничества со сверстниками</w:t>
      </w:r>
      <w:r w:rsidR="00455BC2">
        <w:rPr>
          <w:rFonts w:ascii="Times New Roman" w:hAnsi="Times New Roman"/>
          <w:sz w:val="24"/>
          <w:szCs w:val="28"/>
        </w:rPr>
        <w:t xml:space="preserve">, старшими детьми и взрослыми; </w:t>
      </w:r>
    </w:p>
    <w:p w:rsidR="005B5BE4" w:rsidRPr="007F237D" w:rsidRDefault="005B5BE4" w:rsidP="00455BC2">
      <w:pPr>
        <w:pStyle w:val="afe"/>
        <w:numPr>
          <w:ilvl w:val="0"/>
          <w:numId w:val="117"/>
        </w:numPr>
        <w:jc w:val="both"/>
        <w:rPr>
          <w:rFonts w:ascii="Times New Roman" w:hAnsi="Times New Roman"/>
          <w:sz w:val="24"/>
          <w:szCs w:val="28"/>
        </w:rPr>
      </w:pPr>
      <w:r w:rsidRPr="007F237D">
        <w:rPr>
          <w:rFonts w:ascii="Times New Roman" w:hAnsi="Times New Roman"/>
          <w:sz w:val="24"/>
          <w:szCs w:val="28"/>
        </w:rPr>
        <w:t xml:space="preserve">первоначальный опыт участия в различных видах общественно-полезной и личностно значимой деятельности. </w:t>
      </w:r>
    </w:p>
    <w:p w:rsidR="005B5BE4" w:rsidRPr="00455BC2" w:rsidRDefault="005B5BE4" w:rsidP="00950115">
      <w:pPr>
        <w:pStyle w:val="afe"/>
        <w:jc w:val="both"/>
        <w:rPr>
          <w:rFonts w:ascii="Times New Roman" w:hAnsi="Times New Roman"/>
          <w:b/>
          <w:sz w:val="24"/>
          <w:szCs w:val="28"/>
        </w:rPr>
      </w:pPr>
      <w:r w:rsidRPr="00455BC2">
        <w:rPr>
          <w:rFonts w:ascii="Times New Roman" w:hAnsi="Times New Roman"/>
          <w:b/>
          <w:sz w:val="24"/>
          <w:szCs w:val="28"/>
        </w:rPr>
        <w:t>V-IX классы:</w:t>
      </w:r>
    </w:p>
    <w:p w:rsidR="005B5BE4" w:rsidRPr="007F237D" w:rsidRDefault="005B5BE4" w:rsidP="00455BC2">
      <w:pPr>
        <w:pStyle w:val="afe"/>
        <w:numPr>
          <w:ilvl w:val="0"/>
          <w:numId w:val="118"/>
        </w:numPr>
        <w:jc w:val="both"/>
        <w:rPr>
          <w:rFonts w:ascii="Times New Roman" w:hAnsi="Times New Roman"/>
          <w:sz w:val="24"/>
          <w:szCs w:val="28"/>
        </w:rPr>
      </w:pPr>
      <w:r w:rsidRPr="007F237D">
        <w:rPr>
          <w:rFonts w:ascii="Times New Roman" w:hAnsi="Times New Roman"/>
          <w:sz w:val="24"/>
          <w:szCs w:val="28"/>
        </w:rPr>
        <w:t xml:space="preserve">элементарные представления о различных профессиях; </w:t>
      </w:r>
    </w:p>
    <w:p w:rsidR="005B5BE4" w:rsidRPr="007F237D" w:rsidRDefault="005B5BE4" w:rsidP="00455BC2">
      <w:pPr>
        <w:pStyle w:val="afe"/>
        <w:numPr>
          <w:ilvl w:val="0"/>
          <w:numId w:val="118"/>
        </w:numPr>
        <w:jc w:val="both"/>
        <w:rPr>
          <w:rFonts w:ascii="Times New Roman" w:hAnsi="Times New Roman"/>
          <w:sz w:val="24"/>
          <w:szCs w:val="28"/>
        </w:rPr>
      </w:pPr>
      <w:r w:rsidRPr="007F237D">
        <w:rPr>
          <w:rFonts w:ascii="Times New Roman" w:hAnsi="Times New Roman"/>
          <w:sz w:val="24"/>
          <w:szCs w:val="28"/>
        </w:rPr>
        <w:t xml:space="preserve">осознание приоритета нравственных основ труда, творчества, создания нового; </w:t>
      </w:r>
    </w:p>
    <w:p w:rsidR="005B5BE4" w:rsidRPr="007F237D" w:rsidRDefault="005B5BE4" w:rsidP="00455BC2">
      <w:pPr>
        <w:pStyle w:val="afe"/>
        <w:numPr>
          <w:ilvl w:val="0"/>
          <w:numId w:val="118"/>
        </w:numPr>
        <w:jc w:val="both"/>
        <w:rPr>
          <w:rFonts w:ascii="Times New Roman" w:hAnsi="Times New Roman"/>
          <w:sz w:val="24"/>
          <w:szCs w:val="28"/>
        </w:rPr>
      </w:pPr>
      <w:r w:rsidRPr="007F237D">
        <w:rPr>
          <w:rFonts w:ascii="Times New Roman" w:hAnsi="Times New Roman"/>
          <w:sz w:val="24"/>
          <w:szCs w:val="28"/>
        </w:rPr>
        <w:t xml:space="preserve">потребность и начальные умения выражать себя в различных доступных видах деятельности. </w:t>
      </w:r>
    </w:p>
    <w:p w:rsidR="005B5BE4" w:rsidRPr="00455BC2" w:rsidRDefault="005B5BE4" w:rsidP="00950115">
      <w:pPr>
        <w:pStyle w:val="afe"/>
        <w:jc w:val="both"/>
        <w:rPr>
          <w:rFonts w:ascii="Times New Roman" w:hAnsi="Times New Roman"/>
          <w:b/>
          <w:sz w:val="24"/>
          <w:szCs w:val="28"/>
        </w:rPr>
      </w:pPr>
      <w:r w:rsidRPr="00455BC2">
        <w:rPr>
          <w:rFonts w:ascii="Times New Roman" w:hAnsi="Times New Roman"/>
          <w:b/>
          <w:sz w:val="24"/>
          <w:szCs w:val="28"/>
        </w:rPr>
        <w:t>X-XII классы:</w:t>
      </w:r>
    </w:p>
    <w:p w:rsidR="005B5BE4" w:rsidRPr="007F237D" w:rsidRDefault="005B5BE4" w:rsidP="00455BC2">
      <w:pPr>
        <w:pStyle w:val="afe"/>
        <w:numPr>
          <w:ilvl w:val="0"/>
          <w:numId w:val="119"/>
        </w:numPr>
        <w:jc w:val="both"/>
        <w:rPr>
          <w:rFonts w:ascii="Times New Roman" w:hAnsi="Times New Roman"/>
          <w:sz w:val="24"/>
          <w:szCs w:val="28"/>
        </w:rPr>
      </w:pPr>
      <w:r w:rsidRPr="007F237D">
        <w:rPr>
          <w:rFonts w:ascii="Times New Roman" w:hAnsi="Times New Roman"/>
          <w:sz w:val="24"/>
          <w:szCs w:val="28"/>
        </w:rPr>
        <w:t xml:space="preserve">ценностное отношение к труду и творчеству, человеку труда, трудовым достижениям России и человечества, трудолюбие; </w:t>
      </w:r>
    </w:p>
    <w:p w:rsidR="005B5BE4" w:rsidRPr="007F237D" w:rsidRDefault="005B5BE4" w:rsidP="00455BC2">
      <w:pPr>
        <w:pStyle w:val="afe"/>
        <w:numPr>
          <w:ilvl w:val="0"/>
          <w:numId w:val="119"/>
        </w:numPr>
        <w:jc w:val="both"/>
        <w:rPr>
          <w:rFonts w:ascii="Times New Roman" w:hAnsi="Times New Roman"/>
          <w:bCs/>
          <w:i/>
          <w:sz w:val="24"/>
          <w:szCs w:val="28"/>
        </w:rPr>
      </w:pPr>
      <w:r w:rsidRPr="007F237D">
        <w:rPr>
          <w:rFonts w:ascii="Times New Roman" w:hAnsi="Times New Roman"/>
          <w:sz w:val="24"/>
          <w:szCs w:val="28"/>
        </w:rPr>
        <w:t xml:space="preserve">мотивация к самореализации в познавательной и практической, общественно-полезной деятельности. </w:t>
      </w:r>
    </w:p>
    <w:p w:rsidR="006E5931" w:rsidRPr="007F237D" w:rsidRDefault="006E5931" w:rsidP="00950115">
      <w:pPr>
        <w:pStyle w:val="afe"/>
        <w:jc w:val="both"/>
        <w:rPr>
          <w:rFonts w:ascii="Times New Roman" w:hAnsi="Times New Roman"/>
          <w:bCs/>
          <w:i/>
          <w:sz w:val="24"/>
          <w:szCs w:val="28"/>
        </w:rPr>
      </w:pPr>
    </w:p>
    <w:p w:rsidR="005B5BE4" w:rsidRPr="00455BC2" w:rsidRDefault="005B5BE4" w:rsidP="00950115">
      <w:pPr>
        <w:pStyle w:val="afe"/>
        <w:jc w:val="both"/>
        <w:rPr>
          <w:rFonts w:ascii="Times New Roman" w:hAnsi="Times New Roman"/>
          <w:b/>
          <w:bCs/>
          <w:i/>
          <w:sz w:val="24"/>
          <w:szCs w:val="28"/>
        </w:rPr>
      </w:pPr>
      <w:r w:rsidRPr="00455BC2">
        <w:rPr>
          <w:rFonts w:ascii="Times New Roman" w:hAnsi="Times New Roman"/>
          <w:b/>
          <w:bCs/>
          <w:i/>
          <w:sz w:val="24"/>
          <w:szCs w:val="28"/>
        </w:rPr>
        <w:t>Воспитание ценностного отношения к прекрасному,</w:t>
      </w:r>
    </w:p>
    <w:p w:rsidR="005B5BE4" w:rsidRPr="00455BC2" w:rsidRDefault="005B5BE4" w:rsidP="00950115">
      <w:pPr>
        <w:pStyle w:val="afe"/>
        <w:jc w:val="both"/>
        <w:rPr>
          <w:rFonts w:ascii="Times New Roman" w:hAnsi="Times New Roman"/>
          <w:b/>
          <w:bCs/>
          <w:i/>
          <w:sz w:val="24"/>
          <w:szCs w:val="28"/>
        </w:rPr>
      </w:pPr>
      <w:r w:rsidRPr="00455BC2">
        <w:rPr>
          <w:rFonts w:ascii="Times New Roman" w:hAnsi="Times New Roman"/>
          <w:b/>
          <w:bCs/>
          <w:i/>
          <w:sz w:val="24"/>
          <w:szCs w:val="28"/>
        </w:rPr>
        <w:lastRenderedPageBreak/>
        <w:t xml:space="preserve">формирование представлений об эстетических идеалах и ценностях </w:t>
      </w:r>
    </w:p>
    <w:p w:rsidR="005B5BE4" w:rsidRPr="00455BC2" w:rsidRDefault="005B5BE4" w:rsidP="00950115">
      <w:pPr>
        <w:pStyle w:val="afe"/>
        <w:jc w:val="both"/>
        <w:rPr>
          <w:rFonts w:ascii="Times New Roman" w:hAnsi="Times New Roman"/>
          <w:b/>
          <w:iCs/>
          <w:sz w:val="24"/>
          <w:szCs w:val="28"/>
        </w:rPr>
      </w:pPr>
      <w:r w:rsidRPr="00455BC2">
        <w:rPr>
          <w:rFonts w:ascii="Times New Roman" w:hAnsi="Times New Roman"/>
          <w:b/>
          <w:bCs/>
          <w:i/>
          <w:sz w:val="24"/>
          <w:szCs w:val="28"/>
        </w:rPr>
        <w:t>(эстетическое воспитание) ―</w:t>
      </w:r>
    </w:p>
    <w:p w:rsidR="005B5BE4" w:rsidRPr="00455BC2" w:rsidRDefault="005B5BE4" w:rsidP="00950115">
      <w:pPr>
        <w:pStyle w:val="afe"/>
        <w:jc w:val="both"/>
        <w:rPr>
          <w:rFonts w:ascii="Times New Roman" w:hAnsi="Times New Roman"/>
          <w:b/>
          <w:sz w:val="24"/>
          <w:szCs w:val="28"/>
        </w:rPr>
      </w:pPr>
      <w:r w:rsidRPr="00455BC2">
        <w:rPr>
          <w:rFonts w:ascii="Times New Roman" w:hAnsi="Times New Roman"/>
          <w:b/>
          <w:iCs/>
          <w:sz w:val="24"/>
          <w:szCs w:val="28"/>
        </w:rPr>
        <w:t>(</w:t>
      </w:r>
      <w:r w:rsidRPr="00455BC2">
        <w:rPr>
          <w:rFonts w:ascii="Times New Roman" w:hAnsi="Times New Roman"/>
          <w:b/>
          <w:iCs/>
          <w:sz w:val="24"/>
          <w:szCs w:val="28"/>
          <w:lang w:val="en-US"/>
        </w:rPr>
        <w:t>I</w:t>
      </w:r>
      <w:r w:rsidRPr="00455BC2">
        <w:rPr>
          <w:rFonts w:ascii="Times New Roman" w:hAnsi="Times New Roman"/>
          <w:b/>
          <w:iCs/>
          <w:sz w:val="24"/>
          <w:szCs w:val="28"/>
          <w:vertAlign w:val="superscript"/>
        </w:rPr>
        <w:t>1</w:t>
      </w:r>
      <w:r w:rsidRPr="00455BC2">
        <w:rPr>
          <w:rFonts w:ascii="Times New Roman" w:hAnsi="Times New Roman"/>
          <w:b/>
          <w:iCs/>
          <w:sz w:val="24"/>
          <w:szCs w:val="28"/>
        </w:rPr>
        <w:t xml:space="preserve">) </w:t>
      </w:r>
      <w:r w:rsidRPr="00455BC2">
        <w:rPr>
          <w:rFonts w:ascii="Times New Roman" w:hAnsi="Times New Roman"/>
          <w:b/>
          <w:iCs/>
          <w:sz w:val="24"/>
          <w:szCs w:val="28"/>
          <w:lang w:val="en-US"/>
        </w:rPr>
        <w:t>I</w:t>
      </w:r>
      <w:r w:rsidRPr="00455BC2">
        <w:rPr>
          <w:rFonts w:ascii="Times New Roman" w:hAnsi="Times New Roman"/>
          <w:b/>
          <w:iCs/>
          <w:sz w:val="24"/>
          <w:szCs w:val="28"/>
        </w:rPr>
        <w:t xml:space="preserve"> класс-</w:t>
      </w:r>
      <w:r w:rsidRPr="00455BC2">
        <w:rPr>
          <w:rFonts w:ascii="Times New Roman" w:hAnsi="Times New Roman"/>
          <w:b/>
          <w:iCs/>
          <w:sz w:val="24"/>
          <w:szCs w:val="28"/>
          <w:lang w:val="en-US"/>
        </w:rPr>
        <w:t>IV</w:t>
      </w:r>
      <w:r w:rsidRPr="00455BC2">
        <w:rPr>
          <w:rFonts w:ascii="Times New Roman" w:hAnsi="Times New Roman"/>
          <w:b/>
          <w:iCs/>
          <w:sz w:val="24"/>
          <w:szCs w:val="28"/>
        </w:rPr>
        <w:t xml:space="preserve"> классы:</w:t>
      </w:r>
    </w:p>
    <w:p w:rsidR="005B5BE4" w:rsidRPr="007F237D" w:rsidRDefault="005B5BE4" w:rsidP="00455BC2">
      <w:pPr>
        <w:pStyle w:val="afe"/>
        <w:numPr>
          <w:ilvl w:val="0"/>
          <w:numId w:val="120"/>
        </w:numPr>
        <w:jc w:val="both"/>
        <w:rPr>
          <w:rFonts w:ascii="Times New Roman" w:hAnsi="Times New Roman"/>
          <w:sz w:val="24"/>
          <w:szCs w:val="28"/>
        </w:rPr>
      </w:pPr>
      <w:r w:rsidRPr="007F237D">
        <w:rPr>
          <w:rFonts w:ascii="Times New Roman" w:hAnsi="Times New Roman"/>
          <w:sz w:val="24"/>
          <w:szCs w:val="28"/>
        </w:rPr>
        <w:t xml:space="preserve">первоначальные умения видеть красоту в окружающем мире; </w:t>
      </w:r>
    </w:p>
    <w:p w:rsidR="005B5BE4" w:rsidRPr="007F237D" w:rsidRDefault="005B5BE4" w:rsidP="00455BC2">
      <w:pPr>
        <w:pStyle w:val="afe"/>
        <w:numPr>
          <w:ilvl w:val="0"/>
          <w:numId w:val="120"/>
        </w:numPr>
        <w:jc w:val="both"/>
        <w:rPr>
          <w:rFonts w:ascii="Times New Roman" w:hAnsi="Times New Roman"/>
          <w:sz w:val="24"/>
          <w:szCs w:val="28"/>
        </w:rPr>
      </w:pPr>
      <w:r w:rsidRPr="007F237D">
        <w:rPr>
          <w:rFonts w:ascii="Times New Roman" w:hAnsi="Times New Roman"/>
          <w:sz w:val="24"/>
          <w:szCs w:val="28"/>
        </w:rPr>
        <w:t xml:space="preserve">первоначальные умения видеть красоту в поведении, поступках людей. </w:t>
      </w:r>
    </w:p>
    <w:p w:rsidR="005B5BE4" w:rsidRPr="00455BC2" w:rsidRDefault="005B5BE4" w:rsidP="00950115">
      <w:pPr>
        <w:pStyle w:val="afe"/>
        <w:jc w:val="both"/>
        <w:rPr>
          <w:rFonts w:ascii="Times New Roman" w:hAnsi="Times New Roman"/>
          <w:b/>
          <w:sz w:val="24"/>
          <w:szCs w:val="28"/>
        </w:rPr>
      </w:pPr>
      <w:r w:rsidRPr="00455BC2">
        <w:rPr>
          <w:rFonts w:ascii="Times New Roman" w:hAnsi="Times New Roman"/>
          <w:b/>
          <w:sz w:val="24"/>
          <w:szCs w:val="28"/>
        </w:rPr>
        <w:t>V-IX классы:</w:t>
      </w:r>
    </w:p>
    <w:p w:rsidR="005B5BE4" w:rsidRPr="007F237D" w:rsidRDefault="005B5BE4" w:rsidP="00455BC2">
      <w:pPr>
        <w:pStyle w:val="afe"/>
        <w:numPr>
          <w:ilvl w:val="0"/>
          <w:numId w:val="121"/>
        </w:numPr>
        <w:jc w:val="both"/>
        <w:rPr>
          <w:rFonts w:ascii="Times New Roman" w:hAnsi="Times New Roman"/>
          <w:sz w:val="24"/>
          <w:szCs w:val="28"/>
        </w:rPr>
      </w:pPr>
      <w:r w:rsidRPr="007F237D">
        <w:rPr>
          <w:rFonts w:ascii="Times New Roman" w:hAnsi="Times New Roman"/>
          <w:sz w:val="24"/>
          <w:szCs w:val="28"/>
        </w:rPr>
        <w:t xml:space="preserve">элементарные представления об эстетических и художественных ценностях отечественной культуры. </w:t>
      </w:r>
    </w:p>
    <w:p w:rsidR="005B5BE4" w:rsidRPr="007F237D" w:rsidRDefault="005B5BE4" w:rsidP="00455BC2">
      <w:pPr>
        <w:pStyle w:val="afe"/>
        <w:numPr>
          <w:ilvl w:val="0"/>
          <w:numId w:val="121"/>
        </w:numPr>
        <w:jc w:val="both"/>
        <w:rPr>
          <w:rFonts w:ascii="Times New Roman" w:hAnsi="Times New Roman"/>
          <w:sz w:val="24"/>
          <w:szCs w:val="28"/>
        </w:rPr>
      </w:pPr>
      <w:r w:rsidRPr="007F237D">
        <w:rPr>
          <w:rFonts w:ascii="Times New Roman" w:hAnsi="Times New Roman"/>
          <w:sz w:val="24"/>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Pr="00455BC2" w:rsidRDefault="005B5BE4" w:rsidP="00950115">
      <w:pPr>
        <w:pStyle w:val="afe"/>
        <w:jc w:val="both"/>
        <w:rPr>
          <w:rFonts w:ascii="Times New Roman" w:hAnsi="Times New Roman"/>
          <w:b/>
          <w:sz w:val="24"/>
          <w:szCs w:val="28"/>
        </w:rPr>
      </w:pPr>
      <w:r w:rsidRPr="00455BC2">
        <w:rPr>
          <w:rFonts w:ascii="Times New Roman" w:hAnsi="Times New Roman"/>
          <w:b/>
          <w:sz w:val="24"/>
          <w:szCs w:val="28"/>
        </w:rPr>
        <w:t>X-XII классы:</w:t>
      </w:r>
    </w:p>
    <w:p w:rsidR="005B5BE4" w:rsidRPr="007F237D" w:rsidRDefault="005B5BE4" w:rsidP="00455BC2">
      <w:pPr>
        <w:pStyle w:val="afe"/>
        <w:numPr>
          <w:ilvl w:val="0"/>
          <w:numId w:val="122"/>
        </w:numPr>
        <w:jc w:val="both"/>
        <w:rPr>
          <w:rFonts w:ascii="Times New Roman" w:hAnsi="Times New Roman"/>
          <w:sz w:val="24"/>
          <w:szCs w:val="28"/>
        </w:rPr>
      </w:pPr>
      <w:r w:rsidRPr="007F237D">
        <w:rPr>
          <w:rFonts w:ascii="Times New Roman" w:hAnsi="Times New Roman"/>
          <w:sz w:val="24"/>
          <w:szCs w:val="28"/>
        </w:rPr>
        <w:t xml:space="preserve">опыт эмоционального постижения народного творчества, этнокультурных традиций, фольклора народов России; </w:t>
      </w:r>
    </w:p>
    <w:p w:rsidR="005B5BE4" w:rsidRPr="007F237D" w:rsidRDefault="005B5BE4" w:rsidP="00455BC2">
      <w:pPr>
        <w:pStyle w:val="afe"/>
        <w:numPr>
          <w:ilvl w:val="0"/>
          <w:numId w:val="122"/>
        </w:numPr>
        <w:jc w:val="both"/>
        <w:rPr>
          <w:rFonts w:ascii="Times New Roman" w:hAnsi="Times New Roman"/>
          <w:sz w:val="24"/>
          <w:szCs w:val="28"/>
        </w:rPr>
      </w:pPr>
      <w:r w:rsidRPr="007F237D">
        <w:rPr>
          <w:rFonts w:ascii="Times New Roman" w:hAnsi="Times New Roman"/>
          <w:sz w:val="24"/>
          <w:szCs w:val="28"/>
        </w:rPr>
        <w:t xml:space="preserve">формирование потребности и умения выражать себя в различных доступных видах деятельности; </w:t>
      </w:r>
    </w:p>
    <w:p w:rsidR="005B5BE4" w:rsidRPr="007F237D" w:rsidRDefault="005B5BE4" w:rsidP="00455BC2">
      <w:pPr>
        <w:pStyle w:val="afe"/>
        <w:numPr>
          <w:ilvl w:val="0"/>
          <w:numId w:val="122"/>
        </w:numPr>
        <w:jc w:val="both"/>
        <w:rPr>
          <w:rFonts w:ascii="Times New Roman" w:hAnsi="Times New Roman"/>
          <w:sz w:val="24"/>
          <w:szCs w:val="28"/>
        </w:rPr>
      </w:pPr>
      <w:r w:rsidRPr="007F237D">
        <w:rPr>
          <w:rFonts w:ascii="Times New Roman" w:hAnsi="Times New Roman"/>
          <w:sz w:val="24"/>
          <w:szCs w:val="28"/>
        </w:rPr>
        <w:t xml:space="preserve">мотивация к реализации эстетических ценностей в пространстве общеобразовательной организации и семьи. </w:t>
      </w:r>
    </w:p>
    <w:p w:rsidR="005B5BE4" w:rsidRPr="007F237D" w:rsidRDefault="005B5BE4" w:rsidP="00455BC2">
      <w:pPr>
        <w:pStyle w:val="afe"/>
        <w:ind w:firstLine="360"/>
        <w:jc w:val="both"/>
        <w:rPr>
          <w:rFonts w:ascii="Times New Roman" w:hAnsi="Times New Roman"/>
          <w:sz w:val="24"/>
          <w:szCs w:val="28"/>
        </w:rPr>
      </w:pPr>
      <w:r w:rsidRPr="007F237D">
        <w:rPr>
          <w:rFonts w:ascii="Times New Roman" w:hAnsi="Times New Roman"/>
          <w:sz w:val="24"/>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Pr="007F237D" w:rsidRDefault="006E5931" w:rsidP="00950115">
      <w:pPr>
        <w:pStyle w:val="afe"/>
        <w:jc w:val="both"/>
        <w:rPr>
          <w:rFonts w:ascii="Times New Roman" w:hAnsi="Times New Roman"/>
          <w:sz w:val="24"/>
          <w:szCs w:val="28"/>
        </w:rPr>
      </w:pPr>
    </w:p>
    <w:p w:rsidR="005B5BE4" w:rsidRPr="000653CF" w:rsidRDefault="005B5BE4" w:rsidP="000653CF">
      <w:pPr>
        <w:pStyle w:val="afe"/>
        <w:jc w:val="center"/>
        <w:rPr>
          <w:rFonts w:ascii="Times New Roman" w:hAnsi="Times New Roman"/>
          <w:b/>
          <w:i/>
          <w:sz w:val="24"/>
          <w:szCs w:val="28"/>
        </w:rPr>
      </w:pPr>
      <w:r w:rsidRPr="000653CF">
        <w:rPr>
          <w:rFonts w:ascii="Times New Roman" w:hAnsi="Times New Roman"/>
          <w:b/>
          <w:sz w:val="24"/>
          <w:szCs w:val="28"/>
        </w:rPr>
        <w:t>2.2.4. </w:t>
      </w:r>
      <w:r w:rsidRPr="000653CF">
        <w:rPr>
          <w:rFonts w:ascii="Times New Roman" w:hAnsi="Times New Roman"/>
          <w:b/>
          <w:i/>
          <w:sz w:val="24"/>
          <w:szCs w:val="28"/>
        </w:rPr>
        <w:t>Программа формирования экологической культуры,</w:t>
      </w:r>
    </w:p>
    <w:p w:rsidR="005B5BE4" w:rsidRPr="000653CF" w:rsidRDefault="005B5BE4" w:rsidP="000653CF">
      <w:pPr>
        <w:pStyle w:val="afe"/>
        <w:jc w:val="center"/>
        <w:rPr>
          <w:rFonts w:ascii="Times New Roman" w:hAnsi="Times New Roman"/>
          <w:b/>
          <w:sz w:val="24"/>
          <w:szCs w:val="28"/>
        </w:rPr>
      </w:pPr>
      <w:r w:rsidRPr="000653CF">
        <w:rPr>
          <w:rFonts w:ascii="Times New Roman" w:hAnsi="Times New Roman"/>
          <w:b/>
          <w:i/>
          <w:sz w:val="24"/>
          <w:szCs w:val="28"/>
        </w:rPr>
        <w:t>здорового и безопасного образа жизни</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Примерная программа формирования экологической культуры, здорового и безопасного</w:t>
      </w:r>
      <w:r w:rsidR="000E2CBA" w:rsidRPr="007F237D">
        <w:rPr>
          <w:rFonts w:ascii="Times New Roman" w:hAnsi="Times New Roman"/>
          <w:sz w:val="24"/>
          <w:szCs w:val="28"/>
        </w:rPr>
        <w:t xml:space="preserve"> образа является концептуальной</w:t>
      </w:r>
      <w:r w:rsidRPr="007F237D">
        <w:rPr>
          <w:rFonts w:ascii="Times New Roman" w:hAnsi="Times New Roman"/>
          <w:sz w:val="24"/>
          <w:szCs w:val="28"/>
        </w:rPr>
        <w:t xml:space="preserve"> методической основой для разработки и реализации общеобразовательной организацией собственной программы. </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 xml:space="preserve">Программа формирования экологической культуры разрабатывается </w:t>
      </w:r>
      <w:r w:rsidRPr="007F237D">
        <w:rPr>
          <w:rFonts w:ascii="Times New Roman" w:hAnsi="Times New Roman"/>
          <w:color w:val="000000"/>
          <w:sz w:val="24"/>
          <w:szCs w:val="28"/>
        </w:rPr>
        <w:t>на ос</w:t>
      </w:r>
      <w:r w:rsidRPr="007F237D">
        <w:rPr>
          <w:rFonts w:ascii="Times New Roman" w:hAnsi="Times New Roman"/>
          <w:color w:val="000000"/>
          <w:sz w:val="24"/>
          <w:szCs w:val="28"/>
        </w:rPr>
        <w:softHyphen/>
        <w:t>нове системно-</w:t>
      </w:r>
      <w:proofErr w:type="spellStart"/>
      <w:r w:rsidRPr="007F237D">
        <w:rPr>
          <w:rFonts w:ascii="Times New Roman" w:hAnsi="Times New Roman"/>
          <w:color w:val="000000"/>
          <w:sz w:val="24"/>
          <w:szCs w:val="28"/>
        </w:rPr>
        <w:t>деятельностного</w:t>
      </w:r>
      <w:proofErr w:type="spellEnd"/>
      <w:r w:rsidRPr="007F237D">
        <w:rPr>
          <w:rFonts w:ascii="Times New Roman" w:hAnsi="Times New Roman"/>
          <w:color w:val="000000"/>
          <w:sz w:val="24"/>
          <w:szCs w:val="28"/>
        </w:rPr>
        <w:t xml:space="preserve"> и культурно-исторического подходов,</w:t>
      </w:r>
      <w:r w:rsidRPr="007F237D">
        <w:rPr>
          <w:rFonts w:ascii="Times New Roman" w:hAnsi="Times New Roman"/>
          <w:sz w:val="24"/>
          <w:szCs w:val="28"/>
        </w:rPr>
        <w:t xml:space="preserve"> с учё</w:t>
      </w:r>
      <w:r w:rsidRPr="007F237D">
        <w:rPr>
          <w:rFonts w:ascii="Times New Roman" w:hAnsi="Times New Roman"/>
          <w:sz w:val="24"/>
          <w:szCs w:val="28"/>
        </w:rPr>
        <w:softHyphen/>
        <w:t>том этнических, социально-экономических,  природно-территориальных и иных особенностей региона, запросов семей и други</w:t>
      </w:r>
      <w:r w:rsidR="000E2CBA" w:rsidRPr="007F237D">
        <w:rPr>
          <w:rFonts w:ascii="Times New Roman" w:hAnsi="Times New Roman"/>
          <w:sz w:val="24"/>
          <w:szCs w:val="28"/>
        </w:rPr>
        <w:t>х субъектов образова</w:t>
      </w:r>
      <w:r w:rsidRPr="007F237D">
        <w:rPr>
          <w:rFonts w:ascii="Times New Roman" w:hAnsi="Times New Roman"/>
          <w:sz w:val="24"/>
          <w:szCs w:val="28"/>
        </w:rPr>
        <w:t>тель</w:t>
      </w:r>
      <w:r w:rsidRPr="007F237D">
        <w:rPr>
          <w:rFonts w:ascii="Times New Roman" w:hAnsi="Times New Roman"/>
          <w:sz w:val="24"/>
          <w:szCs w:val="28"/>
        </w:rPr>
        <w:softHyphen/>
        <w:t>ного процесса и подразумевает конкре</w:t>
      </w:r>
      <w:r w:rsidR="000E2CBA" w:rsidRPr="007F237D">
        <w:rPr>
          <w:rFonts w:ascii="Times New Roman" w:hAnsi="Times New Roman"/>
          <w:sz w:val="24"/>
          <w:szCs w:val="28"/>
        </w:rPr>
        <w:t>тизацию задач, содержания, усло</w:t>
      </w:r>
      <w:r w:rsidRPr="007F237D">
        <w:rPr>
          <w:rFonts w:ascii="Times New Roman" w:hAnsi="Times New Roman"/>
          <w:sz w:val="24"/>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вен</w:t>
      </w:r>
      <w:r w:rsidRPr="007F237D">
        <w:rPr>
          <w:rFonts w:ascii="Times New Roman" w:hAnsi="Times New Roman"/>
          <w:sz w:val="24"/>
          <w:szCs w:val="28"/>
        </w:rPr>
        <w:softHyphen/>
        <w:t xml:space="preserve">ными организациями.   </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Программа формирования экологическо</w:t>
      </w:r>
      <w:r w:rsidR="000E2CBA" w:rsidRPr="007F237D">
        <w:rPr>
          <w:rFonts w:ascii="Times New Roman" w:hAnsi="Times New Roman"/>
          <w:sz w:val="24"/>
          <w:szCs w:val="28"/>
        </w:rPr>
        <w:t>й культуры, здорового и безопа</w:t>
      </w:r>
      <w:r w:rsidRPr="007F237D">
        <w:rPr>
          <w:rFonts w:ascii="Times New Roman" w:hAnsi="Times New Roman"/>
          <w:sz w:val="24"/>
          <w:szCs w:val="28"/>
        </w:rPr>
        <w:t>с</w:t>
      </w:r>
      <w:r w:rsidRPr="007F237D">
        <w:rPr>
          <w:rFonts w:ascii="Times New Roman" w:hAnsi="Times New Roman"/>
          <w:sz w:val="24"/>
          <w:szCs w:val="28"/>
        </w:rPr>
        <w:softHyphen/>
        <w:t>ного образа жизни — комплексная программа формирования у обучающихся с умственной от</w:t>
      </w:r>
      <w:r w:rsidRPr="007F237D">
        <w:rPr>
          <w:rFonts w:ascii="Times New Roman" w:hAnsi="Times New Roman"/>
          <w:sz w:val="24"/>
          <w:szCs w:val="28"/>
        </w:rPr>
        <w:softHyphen/>
        <w:t>с</w:t>
      </w:r>
      <w:r w:rsidRPr="007F237D">
        <w:rPr>
          <w:rFonts w:ascii="Times New Roman" w:hAnsi="Times New Roman"/>
          <w:sz w:val="24"/>
          <w:szCs w:val="28"/>
        </w:rPr>
        <w:softHyphen/>
        <w:t>та</w:t>
      </w:r>
      <w:r w:rsidRPr="007F237D">
        <w:rPr>
          <w:rFonts w:ascii="Times New Roman" w:hAnsi="Times New Roman"/>
          <w:sz w:val="24"/>
          <w:szCs w:val="28"/>
        </w:rPr>
        <w:softHyphen/>
        <w:t>ло</w:t>
      </w:r>
      <w:r w:rsidRPr="007F237D">
        <w:rPr>
          <w:rFonts w:ascii="Times New Roman" w:hAnsi="Times New Roman"/>
          <w:sz w:val="24"/>
          <w:szCs w:val="28"/>
        </w:rPr>
        <w:softHyphen/>
        <w:t>с</w:t>
      </w:r>
      <w:r w:rsidRPr="007F237D">
        <w:rPr>
          <w:rFonts w:ascii="Times New Roman" w:hAnsi="Times New Roman"/>
          <w:sz w:val="24"/>
          <w:szCs w:val="28"/>
        </w:rPr>
        <w:softHyphen/>
        <w:t>тью (интеллектуальными нарушениями) знаний, установок, личностных ориентиров и норм поведения, обеспечивающих сохранение и укрепление</w:t>
      </w:r>
      <w:r w:rsidR="000E2CBA" w:rsidRPr="007F237D">
        <w:rPr>
          <w:rFonts w:ascii="Times New Roman" w:hAnsi="Times New Roman"/>
          <w:sz w:val="24"/>
          <w:szCs w:val="28"/>
        </w:rPr>
        <w:t xml:space="preserve"> физического и психического здо</w:t>
      </w:r>
      <w:r w:rsidRPr="007F237D">
        <w:rPr>
          <w:rFonts w:ascii="Times New Roman" w:hAnsi="Times New Roman"/>
          <w:sz w:val="24"/>
          <w:szCs w:val="28"/>
        </w:rPr>
        <w:t>ровья как одной из ценностных составляющих, спо</w:t>
      </w:r>
      <w:r w:rsidRPr="007F237D">
        <w:rPr>
          <w:rFonts w:ascii="Times New Roman" w:hAnsi="Times New Roman"/>
          <w:sz w:val="24"/>
          <w:szCs w:val="28"/>
        </w:rPr>
        <w:softHyphen/>
        <w:t>со</w:t>
      </w:r>
      <w:r w:rsidRPr="007F237D">
        <w:rPr>
          <w:rFonts w:ascii="Times New Roman" w:hAnsi="Times New Roman"/>
          <w:sz w:val="24"/>
          <w:szCs w:val="28"/>
        </w:rPr>
        <w:softHyphen/>
        <w:t>б</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вующих познавательному и эмо</w:t>
      </w:r>
      <w:r w:rsidRPr="007F237D">
        <w:rPr>
          <w:rFonts w:ascii="Times New Roman" w:hAnsi="Times New Roman"/>
          <w:sz w:val="24"/>
          <w:szCs w:val="28"/>
        </w:rPr>
        <w:softHyphen/>
        <w:t>циональному развитию ребёнка.</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7F237D">
        <w:rPr>
          <w:rFonts w:ascii="Times New Roman" w:hAnsi="Times New Roman"/>
          <w:color w:val="000000"/>
          <w:sz w:val="24"/>
          <w:szCs w:val="28"/>
        </w:rPr>
        <w:t xml:space="preserve"> в его органичном единстве и разнообразии природы, народов, культур; овладе</w:t>
      </w:r>
      <w:r w:rsidRPr="007F237D">
        <w:rPr>
          <w:rFonts w:ascii="Times New Roman" w:hAnsi="Times New Roman"/>
          <w:sz w:val="24"/>
          <w:szCs w:val="28"/>
        </w:rPr>
        <w:t>ние начальными навыками адаптации в окружающем мире; формирование установки на безопасный, здоровый обр</w:t>
      </w:r>
      <w:r w:rsidR="000E2CBA" w:rsidRPr="007F237D">
        <w:rPr>
          <w:rFonts w:ascii="Times New Roman" w:hAnsi="Times New Roman"/>
          <w:sz w:val="24"/>
          <w:szCs w:val="28"/>
        </w:rPr>
        <w:t xml:space="preserve">аз жизни, наличие мотивации к </w:t>
      </w:r>
      <w:r w:rsidRPr="007F237D">
        <w:rPr>
          <w:rFonts w:ascii="Times New Roman" w:hAnsi="Times New Roman"/>
          <w:sz w:val="24"/>
          <w:szCs w:val="28"/>
        </w:rPr>
        <w:t>труду, работе на результат, бережному отношению к материальным и духовным ценностям.</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Программа построена на основе общенациональных ценностей рос</w:t>
      </w:r>
      <w:r w:rsidRPr="007F237D">
        <w:rPr>
          <w:rFonts w:ascii="Times New Roman" w:hAnsi="Times New Roman"/>
          <w:sz w:val="24"/>
          <w:szCs w:val="28"/>
        </w:rPr>
        <w:softHyphen/>
        <w:t>сий</w:t>
      </w:r>
      <w:r w:rsidRPr="007F237D">
        <w:rPr>
          <w:rFonts w:ascii="Times New Roman" w:hAnsi="Times New Roman"/>
          <w:sz w:val="24"/>
          <w:szCs w:val="28"/>
        </w:rPr>
        <w:softHyphen/>
        <w:t>с</w:t>
      </w:r>
      <w:r w:rsidRPr="007F237D">
        <w:rPr>
          <w:rFonts w:ascii="Times New Roman" w:hAnsi="Times New Roman"/>
          <w:sz w:val="24"/>
          <w:szCs w:val="28"/>
        </w:rPr>
        <w:softHyphen/>
        <w:t>ко</w:t>
      </w:r>
      <w:r w:rsidRPr="007F237D">
        <w:rPr>
          <w:rFonts w:ascii="Times New Roman" w:hAnsi="Times New Roman"/>
          <w:sz w:val="24"/>
          <w:szCs w:val="28"/>
        </w:rPr>
        <w:softHyphen/>
        <w:t>го об</w:t>
      </w:r>
      <w:r w:rsidRPr="007F237D">
        <w:rPr>
          <w:rFonts w:ascii="Times New Roman" w:hAnsi="Times New Roman"/>
          <w:sz w:val="24"/>
          <w:szCs w:val="28"/>
        </w:rPr>
        <w:softHyphen/>
        <w:t>ще</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ва, таких, как гражданственность, здоровье, природа, эко</w:t>
      </w:r>
      <w:r w:rsidRPr="007F237D">
        <w:rPr>
          <w:rFonts w:ascii="Times New Roman" w:hAnsi="Times New Roman"/>
          <w:sz w:val="24"/>
          <w:szCs w:val="28"/>
        </w:rPr>
        <w:softHyphen/>
        <w:t>ло</w:t>
      </w:r>
      <w:r w:rsidRPr="007F237D">
        <w:rPr>
          <w:rFonts w:ascii="Times New Roman" w:hAnsi="Times New Roman"/>
          <w:sz w:val="24"/>
          <w:szCs w:val="28"/>
        </w:rPr>
        <w:softHyphen/>
        <w:t>гическая культура, без</w:t>
      </w:r>
      <w:r w:rsidRPr="007F237D">
        <w:rPr>
          <w:rFonts w:ascii="Times New Roman" w:hAnsi="Times New Roman"/>
          <w:sz w:val="24"/>
          <w:szCs w:val="28"/>
        </w:rPr>
        <w:softHyphen/>
        <w:t>опа</w:t>
      </w:r>
      <w:r w:rsidRPr="007F237D">
        <w:rPr>
          <w:rFonts w:ascii="Times New Roman" w:hAnsi="Times New Roman"/>
          <w:sz w:val="24"/>
          <w:szCs w:val="28"/>
        </w:rPr>
        <w:softHyphen/>
        <w:t>с</w:t>
      </w:r>
      <w:r w:rsidRPr="007F237D">
        <w:rPr>
          <w:rFonts w:ascii="Times New Roman" w:hAnsi="Times New Roman"/>
          <w:sz w:val="24"/>
          <w:szCs w:val="28"/>
        </w:rPr>
        <w:softHyphen/>
      </w:r>
      <w:r w:rsidRPr="007F237D">
        <w:rPr>
          <w:rFonts w:ascii="Times New Roman" w:hAnsi="Times New Roman"/>
          <w:sz w:val="24"/>
          <w:szCs w:val="28"/>
        </w:rPr>
        <w:lastRenderedPageBreak/>
        <w:t>ность человека и государства. Она направлена на развитие мотивации и готовности обу</w:t>
      </w:r>
      <w:r w:rsidRPr="007F237D">
        <w:rPr>
          <w:rFonts w:ascii="Times New Roman" w:hAnsi="Times New Roman"/>
          <w:sz w:val="24"/>
          <w:szCs w:val="28"/>
        </w:rPr>
        <w:softHyphen/>
        <w:t>ча</w:t>
      </w:r>
      <w:r w:rsidRPr="007F237D">
        <w:rPr>
          <w:rFonts w:ascii="Times New Roman" w:hAnsi="Times New Roman"/>
          <w:sz w:val="24"/>
          <w:szCs w:val="28"/>
        </w:rPr>
        <w:softHyphen/>
        <w:t>ю</w:t>
      </w:r>
      <w:r w:rsidRPr="007F237D">
        <w:rPr>
          <w:rFonts w:ascii="Times New Roman" w:hAnsi="Times New Roman"/>
          <w:sz w:val="24"/>
          <w:szCs w:val="28"/>
        </w:rPr>
        <w:softHyphen/>
        <w:t>щихся с умственной отсталостью (интеллектуальными нарушениями) действовать пре</w:t>
      </w:r>
      <w:r w:rsidRPr="007F237D">
        <w:rPr>
          <w:rFonts w:ascii="Times New Roman" w:hAnsi="Times New Roman"/>
          <w:sz w:val="24"/>
          <w:szCs w:val="28"/>
        </w:rPr>
        <w:softHyphen/>
        <w:t>ду</w:t>
      </w:r>
      <w:r w:rsidRPr="007F237D">
        <w:rPr>
          <w:rFonts w:ascii="Times New Roman" w:hAnsi="Times New Roman"/>
          <w:sz w:val="24"/>
          <w:szCs w:val="28"/>
        </w:rPr>
        <w:softHyphen/>
        <w:t>смотрительно, придерживаться здорового и экологически безопасного образа жизни, це</w:t>
      </w:r>
      <w:r w:rsidRPr="007F237D">
        <w:rPr>
          <w:rFonts w:ascii="Times New Roman" w:hAnsi="Times New Roman"/>
          <w:sz w:val="24"/>
          <w:szCs w:val="28"/>
        </w:rPr>
        <w:softHyphen/>
        <w:t>нить природу как источник духовного развития, информации, красоты, здоровья, ма</w:t>
      </w:r>
      <w:r w:rsidRPr="007F237D">
        <w:rPr>
          <w:rFonts w:ascii="Times New Roman" w:hAnsi="Times New Roman"/>
          <w:sz w:val="24"/>
          <w:szCs w:val="28"/>
        </w:rPr>
        <w:softHyphen/>
        <w:t>те</w:t>
      </w:r>
      <w:r w:rsidRPr="007F237D">
        <w:rPr>
          <w:rFonts w:ascii="Times New Roman" w:hAnsi="Times New Roman"/>
          <w:sz w:val="24"/>
          <w:szCs w:val="28"/>
        </w:rPr>
        <w:softHyphen/>
        <w:t>ри</w:t>
      </w:r>
      <w:r w:rsidRPr="007F237D">
        <w:rPr>
          <w:rFonts w:ascii="Times New Roman" w:hAnsi="Times New Roman"/>
          <w:sz w:val="24"/>
          <w:szCs w:val="28"/>
        </w:rPr>
        <w:softHyphen/>
        <w:t>аль</w:t>
      </w:r>
      <w:r w:rsidRPr="007F237D">
        <w:rPr>
          <w:rFonts w:ascii="Times New Roman" w:hAnsi="Times New Roman"/>
          <w:sz w:val="24"/>
          <w:szCs w:val="28"/>
        </w:rPr>
        <w:softHyphen/>
        <w:t>ного благополучия.</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7F237D">
        <w:rPr>
          <w:rFonts w:ascii="Times New Roman" w:hAnsi="Times New Roman"/>
          <w:sz w:val="24"/>
          <w:szCs w:val="28"/>
        </w:rPr>
        <w:t>здоровьесберегающей</w:t>
      </w:r>
      <w:proofErr w:type="spellEnd"/>
      <w:r w:rsidRPr="007F237D">
        <w:rPr>
          <w:rFonts w:ascii="Times New Roman" w:hAnsi="Times New Roman"/>
          <w:sz w:val="24"/>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Наиболее эффективным путём формирования экологической культуры, здо</w:t>
      </w:r>
      <w:r w:rsidRPr="007F237D">
        <w:rPr>
          <w:rFonts w:ascii="Times New Roman" w:hAnsi="Times New Roman"/>
          <w:sz w:val="24"/>
          <w:szCs w:val="28"/>
        </w:rPr>
        <w:softHyphen/>
        <w:t>рового и без</w:t>
      </w:r>
      <w:r w:rsidRPr="007F237D">
        <w:rPr>
          <w:rFonts w:ascii="Times New Roman" w:hAnsi="Times New Roman"/>
          <w:sz w:val="24"/>
          <w:szCs w:val="28"/>
        </w:rPr>
        <w:softHyphen/>
        <w:t>опасного образа жизни у обучающихся является направляемая и организуемая взро</w:t>
      </w:r>
      <w:r w:rsidRPr="007F237D">
        <w:rPr>
          <w:rFonts w:ascii="Times New Roman" w:hAnsi="Times New Roman"/>
          <w:sz w:val="24"/>
          <w:szCs w:val="28"/>
        </w:rPr>
        <w:softHyphen/>
        <w:t>с</w:t>
      </w:r>
      <w:r w:rsidRPr="007F237D">
        <w:rPr>
          <w:rFonts w:ascii="Times New Roman" w:hAnsi="Times New Roman"/>
          <w:sz w:val="24"/>
          <w:szCs w:val="28"/>
        </w:rPr>
        <w:softHyphen/>
        <w:t>лы</w:t>
      </w:r>
      <w:r w:rsidRPr="007F237D">
        <w:rPr>
          <w:rFonts w:ascii="Times New Roman" w:hAnsi="Times New Roman"/>
          <w:sz w:val="24"/>
          <w:szCs w:val="28"/>
        </w:rPr>
        <w:softHyphen/>
        <w:t>ми самостоятельная деятельность обучающихся, раз</w:t>
      </w:r>
      <w:r w:rsidRPr="007F237D">
        <w:rPr>
          <w:rFonts w:ascii="Times New Roman" w:hAnsi="Times New Roman"/>
          <w:sz w:val="24"/>
          <w:szCs w:val="28"/>
        </w:rPr>
        <w:softHyphen/>
        <w:t>ви</w:t>
      </w:r>
      <w:r w:rsidRPr="007F237D">
        <w:rPr>
          <w:rFonts w:ascii="Times New Roman" w:hAnsi="Times New Roman"/>
          <w:sz w:val="24"/>
          <w:szCs w:val="28"/>
        </w:rPr>
        <w:softHyphen/>
        <w:t>вающая способность понимать своё состояние, обеспечивающая усвоение спо</w:t>
      </w:r>
      <w:r w:rsidRPr="007F237D">
        <w:rPr>
          <w:rFonts w:ascii="Times New Roman" w:hAnsi="Times New Roman"/>
          <w:sz w:val="24"/>
          <w:szCs w:val="28"/>
        </w:rPr>
        <w:softHyphen/>
        <w:t>собов рациональной организации режима дня, двигательной активности, пи</w:t>
      </w:r>
      <w:r w:rsidRPr="007F237D">
        <w:rPr>
          <w:rFonts w:ascii="Times New Roman" w:hAnsi="Times New Roman"/>
          <w:sz w:val="24"/>
          <w:szCs w:val="28"/>
        </w:rPr>
        <w:softHyphen/>
        <w:t>тания, правил личной гигиены. Однако только знание основ здорового об</w:t>
      </w:r>
      <w:r w:rsidRPr="007F237D">
        <w:rPr>
          <w:rFonts w:ascii="Times New Roman" w:hAnsi="Times New Roman"/>
          <w:sz w:val="24"/>
          <w:szCs w:val="28"/>
        </w:rPr>
        <w:softHyphen/>
        <w:t>ра</w:t>
      </w:r>
      <w:r w:rsidRPr="007F237D">
        <w:rPr>
          <w:rFonts w:ascii="Times New Roman" w:hAnsi="Times New Roman"/>
          <w:sz w:val="24"/>
          <w:szCs w:val="28"/>
        </w:rPr>
        <w:softHyphen/>
        <w:t>за жизни не обеспечивает и не гарантирует их использования, если это не ста</w:t>
      </w:r>
      <w:r w:rsidRPr="007F237D">
        <w:rPr>
          <w:rFonts w:ascii="Times New Roman" w:hAnsi="Times New Roman"/>
          <w:sz w:val="24"/>
          <w:szCs w:val="28"/>
        </w:rPr>
        <w:softHyphen/>
        <w:t xml:space="preserve">новится необходимым условием ежедневной жизни ребёнка в семье и социуме. </w:t>
      </w:r>
    </w:p>
    <w:p w:rsidR="005B5BE4" w:rsidRPr="007F237D" w:rsidRDefault="005B5BE4" w:rsidP="000653CF">
      <w:pPr>
        <w:pStyle w:val="afe"/>
        <w:ind w:firstLine="709"/>
        <w:jc w:val="both"/>
        <w:rPr>
          <w:rFonts w:ascii="Times New Roman" w:hAnsi="Times New Roman"/>
          <w:color w:val="000000"/>
          <w:sz w:val="24"/>
          <w:szCs w:val="28"/>
        </w:rPr>
      </w:pPr>
      <w:r w:rsidRPr="007F237D">
        <w:rPr>
          <w:rFonts w:ascii="Times New Roman" w:hAnsi="Times New Roman"/>
          <w:sz w:val="24"/>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7F237D" w:rsidRDefault="005B5BE4" w:rsidP="000653CF">
      <w:pPr>
        <w:pStyle w:val="afe"/>
        <w:ind w:firstLine="709"/>
        <w:jc w:val="both"/>
        <w:rPr>
          <w:rFonts w:ascii="Times New Roman" w:hAnsi="Times New Roman"/>
          <w:i/>
          <w:sz w:val="24"/>
          <w:szCs w:val="28"/>
        </w:rPr>
      </w:pPr>
      <w:r w:rsidRPr="007F237D">
        <w:rPr>
          <w:rFonts w:ascii="Times New Roman" w:hAnsi="Times New Roman"/>
          <w:color w:val="000000"/>
          <w:sz w:val="24"/>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i/>
          <w:sz w:val="24"/>
          <w:szCs w:val="28"/>
        </w:rPr>
        <w:t>Целью программы</w:t>
      </w:r>
      <w:r w:rsidRPr="007F237D">
        <w:rPr>
          <w:rFonts w:ascii="Times New Roman" w:hAnsi="Times New Roman"/>
          <w:sz w:val="24"/>
          <w:szCs w:val="28"/>
        </w:rPr>
        <w:t xml:space="preserve"> является социально-педагогическая </w:t>
      </w:r>
      <w:proofErr w:type="gramStart"/>
      <w:r w:rsidRPr="007F237D">
        <w:rPr>
          <w:rFonts w:ascii="Times New Roman" w:hAnsi="Times New Roman"/>
          <w:sz w:val="24"/>
          <w:szCs w:val="28"/>
        </w:rPr>
        <w:t>поддержка  в</w:t>
      </w:r>
      <w:proofErr w:type="gramEnd"/>
      <w:r w:rsidRPr="007F237D">
        <w:rPr>
          <w:rFonts w:ascii="Times New Roman" w:hAnsi="Times New Roman"/>
          <w:sz w:val="24"/>
          <w:szCs w:val="28"/>
        </w:rPr>
        <w:t xml:space="preserve">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Основные задачи программы:</w:t>
      </w:r>
    </w:p>
    <w:p w:rsidR="005B5BE4" w:rsidRPr="007F237D" w:rsidRDefault="005B5BE4" w:rsidP="000653CF">
      <w:pPr>
        <w:pStyle w:val="afe"/>
        <w:numPr>
          <w:ilvl w:val="0"/>
          <w:numId w:val="123"/>
        </w:numPr>
        <w:jc w:val="both"/>
        <w:rPr>
          <w:rFonts w:ascii="Times New Roman" w:hAnsi="Times New Roman"/>
          <w:sz w:val="24"/>
          <w:szCs w:val="28"/>
        </w:rPr>
      </w:pPr>
      <w:r w:rsidRPr="007F237D">
        <w:rPr>
          <w:rFonts w:ascii="Times New Roman" w:hAnsi="Times New Roman"/>
          <w:sz w:val="24"/>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7F237D" w:rsidRDefault="005B5BE4" w:rsidP="000653CF">
      <w:pPr>
        <w:pStyle w:val="afe"/>
        <w:numPr>
          <w:ilvl w:val="0"/>
          <w:numId w:val="123"/>
        </w:numPr>
        <w:jc w:val="both"/>
        <w:rPr>
          <w:rFonts w:ascii="Times New Roman" w:hAnsi="Times New Roman"/>
          <w:color w:val="000000"/>
          <w:sz w:val="24"/>
          <w:szCs w:val="28"/>
        </w:rPr>
      </w:pPr>
      <w:r w:rsidRPr="007F237D">
        <w:rPr>
          <w:rFonts w:ascii="Times New Roman" w:hAnsi="Times New Roman"/>
          <w:sz w:val="24"/>
          <w:szCs w:val="28"/>
        </w:rPr>
        <w:t xml:space="preserve">формирование познавательного интереса и бережного отношения к природе; </w:t>
      </w:r>
    </w:p>
    <w:p w:rsidR="005B5BE4" w:rsidRPr="007F237D" w:rsidRDefault="005B5BE4" w:rsidP="000653CF">
      <w:pPr>
        <w:pStyle w:val="afe"/>
        <w:numPr>
          <w:ilvl w:val="0"/>
          <w:numId w:val="123"/>
        </w:numPr>
        <w:jc w:val="both"/>
        <w:rPr>
          <w:rFonts w:ascii="Times New Roman" w:hAnsi="Times New Roman"/>
          <w:sz w:val="24"/>
          <w:szCs w:val="28"/>
        </w:rPr>
      </w:pPr>
      <w:r w:rsidRPr="007F237D">
        <w:rPr>
          <w:rFonts w:ascii="Times New Roman" w:hAnsi="Times New Roman"/>
          <w:color w:val="000000"/>
          <w:sz w:val="24"/>
          <w:szCs w:val="28"/>
        </w:rPr>
        <w:t>формирование представлений об основных компонентах культуры здоровья и здорового образа жизни;</w:t>
      </w:r>
    </w:p>
    <w:p w:rsidR="005B5BE4" w:rsidRPr="007F237D" w:rsidRDefault="005B5BE4" w:rsidP="000653CF">
      <w:pPr>
        <w:pStyle w:val="afe"/>
        <w:numPr>
          <w:ilvl w:val="0"/>
          <w:numId w:val="123"/>
        </w:numPr>
        <w:jc w:val="both"/>
        <w:rPr>
          <w:rFonts w:ascii="Times New Roman" w:hAnsi="Times New Roman"/>
          <w:color w:val="000000"/>
          <w:sz w:val="24"/>
          <w:szCs w:val="28"/>
        </w:rPr>
      </w:pPr>
      <w:r w:rsidRPr="007F237D">
        <w:rPr>
          <w:rFonts w:ascii="Times New Roman" w:hAnsi="Times New Roman"/>
          <w:sz w:val="24"/>
          <w:szCs w:val="28"/>
        </w:rPr>
        <w:t>пробуждение в детях желания заботиться о своем здоровье (формирование за</w:t>
      </w:r>
      <w:r w:rsidRPr="007F237D">
        <w:rPr>
          <w:rFonts w:ascii="Times New Roman" w:hAnsi="Times New Roman"/>
          <w:sz w:val="24"/>
          <w:szCs w:val="28"/>
        </w:rPr>
        <w:softHyphen/>
        <w:t>ин</w:t>
      </w:r>
      <w:r w:rsidRPr="007F237D">
        <w:rPr>
          <w:rFonts w:ascii="Times New Roman" w:hAnsi="Times New Roman"/>
          <w:sz w:val="24"/>
          <w:szCs w:val="28"/>
        </w:rPr>
        <w:softHyphen/>
        <w:t>те</w:t>
      </w:r>
      <w:r w:rsidRPr="007F237D">
        <w:rPr>
          <w:rFonts w:ascii="Times New Roman" w:hAnsi="Times New Roman"/>
          <w:sz w:val="24"/>
          <w:szCs w:val="28"/>
        </w:rPr>
        <w:softHyphen/>
        <w:t>ре</w:t>
      </w:r>
      <w:r w:rsidRPr="007F237D">
        <w:rPr>
          <w:rFonts w:ascii="Times New Roman" w:hAnsi="Times New Roman"/>
          <w:sz w:val="24"/>
          <w:szCs w:val="28"/>
        </w:rPr>
        <w:softHyphen/>
        <w:t>сованного отношения к собственному здоровью) путем соблюдения правил здорового об</w:t>
      </w:r>
      <w:r w:rsidRPr="007F237D">
        <w:rPr>
          <w:rFonts w:ascii="Times New Roman" w:hAnsi="Times New Roman"/>
          <w:sz w:val="24"/>
          <w:szCs w:val="28"/>
        </w:rPr>
        <w:softHyphen/>
        <w:t xml:space="preserve">раза жизни и организации </w:t>
      </w:r>
      <w:proofErr w:type="spellStart"/>
      <w:r w:rsidRPr="007F237D">
        <w:rPr>
          <w:rFonts w:ascii="Times New Roman" w:hAnsi="Times New Roman"/>
          <w:sz w:val="24"/>
          <w:szCs w:val="28"/>
        </w:rPr>
        <w:t>здоровьесберегающего</w:t>
      </w:r>
      <w:proofErr w:type="spellEnd"/>
      <w:r w:rsidRPr="007F237D">
        <w:rPr>
          <w:rFonts w:ascii="Times New Roman" w:hAnsi="Times New Roman"/>
          <w:sz w:val="24"/>
          <w:szCs w:val="28"/>
        </w:rPr>
        <w:t xml:space="preserve"> характера учебной деятельности и об</w:t>
      </w:r>
      <w:r w:rsidRPr="007F237D">
        <w:rPr>
          <w:rFonts w:ascii="Times New Roman" w:hAnsi="Times New Roman"/>
          <w:sz w:val="24"/>
          <w:szCs w:val="28"/>
        </w:rPr>
        <w:softHyphen/>
        <w:t>ще</w:t>
      </w:r>
      <w:r w:rsidRPr="007F237D">
        <w:rPr>
          <w:rFonts w:ascii="Times New Roman" w:hAnsi="Times New Roman"/>
          <w:sz w:val="24"/>
          <w:szCs w:val="28"/>
        </w:rPr>
        <w:softHyphen/>
        <w:t xml:space="preserve">ния; </w:t>
      </w:r>
    </w:p>
    <w:p w:rsidR="005B5BE4" w:rsidRPr="007F237D" w:rsidRDefault="005B5BE4" w:rsidP="000653CF">
      <w:pPr>
        <w:pStyle w:val="afe"/>
        <w:numPr>
          <w:ilvl w:val="0"/>
          <w:numId w:val="123"/>
        </w:numPr>
        <w:jc w:val="both"/>
        <w:rPr>
          <w:rFonts w:ascii="Times New Roman" w:hAnsi="Times New Roman"/>
          <w:sz w:val="24"/>
          <w:szCs w:val="28"/>
        </w:rPr>
      </w:pPr>
      <w:r w:rsidRPr="007F237D">
        <w:rPr>
          <w:rFonts w:ascii="Times New Roman" w:hAnsi="Times New Roman"/>
          <w:color w:val="000000"/>
          <w:sz w:val="24"/>
          <w:szCs w:val="28"/>
        </w:rPr>
        <w:t>формирование представлений о рациональной организации режима дня, учебы и отдыха, двигательной активности</w:t>
      </w:r>
      <w:r w:rsidRPr="007F237D">
        <w:rPr>
          <w:rFonts w:ascii="Times New Roman" w:hAnsi="Times New Roman"/>
          <w:sz w:val="24"/>
          <w:szCs w:val="28"/>
        </w:rPr>
        <w:t>;</w:t>
      </w:r>
    </w:p>
    <w:p w:rsidR="005B5BE4" w:rsidRPr="007F237D" w:rsidRDefault="005B5BE4" w:rsidP="000653CF">
      <w:pPr>
        <w:pStyle w:val="afe"/>
        <w:numPr>
          <w:ilvl w:val="0"/>
          <w:numId w:val="123"/>
        </w:numPr>
        <w:jc w:val="both"/>
        <w:rPr>
          <w:rFonts w:ascii="Times New Roman" w:hAnsi="Times New Roman"/>
          <w:sz w:val="24"/>
          <w:szCs w:val="28"/>
        </w:rPr>
      </w:pPr>
      <w:r w:rsidRPr="007F237D">
        <w:rPr>
          <w:rFonts w:ascii="Times New Roman" w:hAnsi="Times New Roman"/>
          <w:sz w:val="24"/>
          <w:szCs w:val="28"/>
        </w:rPr>
        <w:t>формирование установок на использование здорового питания;</w:t>
      </w:r>
    </w:p>
    <w:p w:rsidR="005B5BE4" w:rsidRPr="007F237D" w:rsidRDefault="005B5BE4" w:rsidP="000653CF">
      <w:pPr>
        <w:pStyle w:val="afe"/>
        <w:numPr>
          <w:ilvl w:val="0"/>
          <w:numId w:val="123"/>
        </w:numPr>
        <w:jc w:val="both"/>
        <w:rPr>
          <w:rFonts w:ascii="Times New Roman" w:hAnsi="Times New Roman"/>
          <w:sz w:val="24"/>
          <w:szCs w:val="28"/>
        </w:rPr>
      </w:pPr>
      <w:r w:rsidRPr="007F237D">
        <w:rPr>
          <w:rFonts w:ascii="Times New Roman" w:hAnsi="Times New Roman"/>
          <w:sz w:val="24"/>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7F237D" w:rsidRDefault="005B5BE4" w:rsidP="000653CF">
      <w:pPr>
        <w:pStyle w:val="afe"/>
        <w:numPr>
          <w:ilvl w:val="0"/>
          <w:numId w:val="123"/>
        </w:numPr>
        <w:jc w:val="both"/>
        <w:rPr>
          <w:rFonts w:ascii="Times New Roman" w:hAnsi="Times New Roman"/>
          <w:sz w:val="24"/>
          <w:szCs w:val="28"/>
        </w:rPr>
      </w:pPr>
      <w:r w:rsidRPr="007F237D">
        <w:rPr>
          <w:rFonts w:ascii="Times New Roman" w:hAnsi="Times New Roman"/>
          <w:sz w:val="24"/>
          <w:szCs w:val="28"/>
        </w:rPr>
        <w:t xml:space="preserve">развитие потребности в занятиях физической культурой и спортом; </w:t>
      </w:r>
    </w:p>
    <w:p w:rsidR="005B5BE4" w:rsidRPr="007F237D" w:rsidRDefault="005B5BE4" w:rsidP="000653CF">
      <w:pPr>
        <w:pStyle w:val="afe"/>
        <w:numPr>
          <w:ilvl w:val="0"/>
          <w:numId w:val="123"/>
        </w:numPr>
        <w:jc w:val="both"/>
        <w:rPr>
          <w:rFonts w:ascii="Times New Roman" w:hAnsi="Times New Roman"/>
          <w:sz w:val="24"/>
          <w:szCs w:val="28"/>
        </w:rPr>
      </w:pPr>
      <w:r w:rsidRPr="007F237D">
        <w:rPr>
          <w:rFonts w:ascii="Times New Roman" w:hAnsi="Times New Roman"/>
          <w:sz w:val="24"/>
          <w:szCs w:val="28"/>
        </w:rPr>
        <w:t xml:space="preserve">соблюдение </w:t>
      </w:r>
      <w:proofErr w:type="spellStart"/>
      <w:r w:rsidRPr="007F237D">
        <w:rPr>
          <w:rFonts w:ascii="Times New Roman" w:hAnsi="Times New Roman"/>
          <w:sz w:val="24"/>
          <w:szCs w:val="28"/>
        </w:rPr>
        <w:t>здоровьесозидающих</w:t>
      </w:r>
      <w:proofErr w:type="spellEnd"/>
      <w:r w:rsidRPr="007F237D">
        <w:rPr>
          <w:rFonts w:ascii="Times New Roman" w:hAnsi="Times New Roman"/>
          <w:sz w:val="24"/>
          <w:szCs w:val="28"/>
        </w:rPr>
        <w:t xml:space="preserve"> режимов дня; </w:t>
      </w:r>
    </w:p>
    <w:p w:rsidR="005B5BE4" w:rsidRPr="007F237D" w:rsidRDefault="005B5BE4" w:rsidP="000653CF">
      <w:pPr>
        <w:pStyle w:val="afe"/>
        <w:numPr>
          <w:ilvl w:val="0"/>
          <w:numId w:val="123"/>
        </w:numPr>
        <w:jc w:val="both"/>
        <w:rPr>
          <w:rFonts w:ascii="Times New Roman" w:hAnsi="Times New Roman"/>
          <w:sz w:val="24"/>
          <w:szCs w:val="28"/>
        </w:rPr>
      </w:pPr>
      <w:r w:rsidRPr="007F237D">
        <w:rPr>
          <w:rFonts w:ascii="Times New Roman" w:hAnsi="Times New Roman"/>
          <w:sz w:val="24"/>
          <w:szCs w:val="28"/>
        </w:rPr>
        <w:t xml:space="preserve">развитие готовности самостоятельно поддерживать свое здоровье на основе использования навыков личной гигиены; </w:t>
      </w:r>
    </w:p>
    <w:p w:rsidR="005B5BE4" w:rsidRPr="007F237D" w:rsidRDefault="005B5BE4" w:rsidP="000653CF">
      <w:pPr>
        <w:pStyle w:val="afe"/>
        <w:numPr>
          <w:ilvl w:val="0"/>
          <w:numId w:val="123"/>
        </w:numPr>
        <w:jc w:val="both"/>
        <w:rPr>
          <w:rFonts w:ascii="Times New Roman" w:hAnsi="Times New Roman"/>
          <w:sz w:val="24"/>
          <w:szCs w:val="28"/>
        </w:rPr>
      </w:pPr>
      <w:r w:rsidRPr="007F237D">
        <w:rPr>
          <w:rFonts w:ascii="Times New Roman" w:hAnsi="Times New Roman"/>
          <w:sz w:val="24"/>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7F237D">
        <w:rPr>
          <w:rFonts w:ascii="Times New Roman" w:hAnsi="Times New Roman"/>
          <w:sz w:val="24"/>
          <w:szCs w:val="28"/>
        </w:rPr>
        <w:t>психоактивные</w:t>
      </w:r>
      <w:proofErr w:type="spellEnd"/>
      <w:r w:rsidRPr="007F237D">
        <w:rPr>
          <w:rFonts w:ascii="Times New Roman" w:hAnsi="Times New Roman"/>
          <w:sz w:val="24"/>
          <w:szCs w:val="28"/>
        </w:rPr>
        <w:t xml:space="preserve"> вещества, инфекционные заболевания); </w:t>
      </w:r>
    </w:p>
    <w:p w:rsidR="005B5BE4" w:rsidRPr="007F237D" w:rsidRDefault="005B5BE4" w:rsidP="000653CF">
      <w:pPr>
        <w:pStyle w:val="afe"/>
        <w:numPr>
          <w:ilvl w:val="0"/>
          <w:numId w:val="123"/>
        </w:numPr>
        <w:jc w:val="both"/>
        <w:rPr>
          <w:rFonts w:ascii="Times New Roman" w:hAnsi="Times New Roman"/>
          <w:sz w:val="24"/>
          <w:szCs w:val="28"/>
        </w:rPr>
      </w:pPr>
      <w:r w:rsidRPr="007F237D">
        <w:rPr>
          <w:rFonts w:ascii="Times New Roman" w:hAnsi="Times New Roman"/>
          <w:sz w:val="24"/>
          <w:szCs w:val="28"/>
        </w:rPr>
        <w:lastRenderedPageBreak/>
        <w:t xml:space="preserve">становление умений противостояния вовлечению в </w:t>
      </w:r>
      <w:proofErr w:type="spellStart"/>
      <w:r w:rsidRPr="007F237D">
        <w:rPr>
          <w:rFonts w:ascii="Times New Roman" w:hAnsi="Times New Roman"/>
          <w:sz w:val="24"/>
          <w:szCs w:val="28"/>
        </w:rPr>
        <w:t>табакокурение</w:t>
      </w:r>
      <w:proofErr w:type="spellEnd"/>
      <w:r w:rsidRPr="007F237D">
        <w:rPr>
          <w:rFonts w:ascii="Times New Roman" w:hAnsi="Times New Roman"/>
          <w:sz w:val="24"/>
          <w:szCs w:val="28"/>
        </w:rPr>
        <w:t>, употребление алкоголя, наркотических и сильнодействующих веществ;</w:t>
      </w:r>
    </w:p>
    <w:p w:rsidR="005B5BE4" w:rsidRPr="007F237D" w:rsidRDefault="005B5BE4" w:rsidP="000653CF">
      <w:pPr>
        <w:pStyle w:val="afe"/>
        <w:numPr>
          <w:ilvl w:val="0"/>
          <w:numId w:val="123"/>
        </w:numPr>
        <w:jc w:val="both"/>
        <w:rPr>
          <w:rFonts w:ascii="Times New Roman" w:hAnsi="Times New Roman"/>
          <w:sz w:val="24"/>
          <w:szCs w:val="28"/>
        </w:rPr>
      </w:pPr>
      <w:r w:rsidRPr="007F237D">
        <w:rPr>
          <w:rFonts w:ascii="Times New Roman" w:hAnsi="Times New Roman"/>
          <w:sz w:val="24"/>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7F237D" w:rsidRDefault="005B5BE4" w:rsidP="000653CF">
      <w:pPr>
        <w:pStyle w:val="afe"/>
        <w:numPr>
          <w:ilvl w:val="0"/>
          <w:numId w:val="123"/>
        </w:numPr>
        <w:jc w:val="both"/>
        <w:rPr>
          <w:rFonts w:ascii="Times New Roman" w:hAnsi="Times New Roman"/>
          <w:i/>
          <w:sz w:val="24"/>
          <w:szCs w:val="28"/>
        </w:rPr>
      </w:pPr>
      <w:r w:rsidRPr="007F237D">
        <w:rPr>
          <w:rFonts w:ascii="Times New Roman" w:hAnsi="Times New Roman"/>
          <w:sz w:val="24"/>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7F237D" w:rsidRDefault="005B5BE4" w:rsidP="00950115">
      <w:pPr>
        <w:pStyle w:val="afe"/>
        <w:jc w:val="both"/>
        <w:rPr>
          <w:rFonts w:ascii="Times New Roman" w:hAnsi="Times New Roman"/>
          <w:caps/>
          <w:sz w:val="24"/>
          <w:szCs w:val="28"/>
        </w:rPr>
      </w:pPr>
      <w:r w:rsidRPr="007F237D">
        <w:rPr>
          <w:rFonts w:ascii="Times New Roman" w:hAnsi="Times New Roman"/>
          <w:i/>
          <w:caps/>
          <w:sz w:val="24"/>
          <w:szCs w:val="28"/>
        </w:rPr>
        <w:t>Основные направления, формы реализации программы</w:t>
      </w:r>
    </w:p>
    <w:p w:rsidR="005B5BE4" w:rsidRPr="007F237D" w:rsidRDefault="005B5BE4" w:rsidP="00950115">
      <w:pPr>
        <w:pStyle w:val="afe"/>
        <w:jc w:val="both"/>
        <w:rPr>
          <w:rFonts w:ascii="Times New Roman" w:hAnsi="Times New Roman"/>
          <w:caps/>
          <w:sz w:val="24"/>
          <w:szCs w:val="28"/>
        </w:rPr>
      </w:pPr>
      <w:r w:rsidRPr="007F237D">
        <w:rPr>
          <w:rFonts w:ascii="Times New Roman" w:hAnsi="Times New Roman"/>
          <w:caps/>
          <w:sz w:val="24"/>
          <w:szCs w:val="28"/>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7F237D" w:rsidRDefault="005B5BE4" w:rsidP="00950115">
      <w:pPr>
        <w:pStyle w:val="afe"/>
        <w:jc w:val="both"/>
        <w:rPr>
          <w:rFonts w:ascii="Times New Roman" w:hAnsi="Times New Roman"/>
          <w:caps/>
          <w:sz w:val="24"/>
          <w:szCs w:val="28"/>
        </w:rPr>
      </w:pPr>
      <w:r w:rsidRPr="007F237D">
        <w:rPr>
          <w:rFonts w:ascii="Times New Roman" w:hAnsi="Times New Roman"/>
          <w:caps/>
          <w:sz w:val="24"/>
          <w:szCs w:val="28"/>
        </w:rPr>
        <w:t>1. Создание экологически безопасной, здоровьесберегающей инфраструктуры общеобразовательной организации.</w:t>
      </w:r>
    </w:p>
    <w:p w:rsidR="005B5BE4" w:rsidRPr="007F237D" w:rsidRDefault="005B5BE4" w:rsidP="00950115">
      <w:pPr>
        <w:pStyle w:val="afe"/>
        <w:jc w:val="both"/>
        <w:rPr>
          <w:rFonts w:ascii="Times New Roman" w:hAnsi="Times New Roman"/>
          <w:caps/>
          <w:sz w:val="24"/>
          <w:szCs w:val="28"/>
        </w:rPr>
      </w:pPr>
      <w:r w:rsidRPr="007F237D">
        <w:rPr>
          <w:rFonts w:ascii="Times New Roman" w:hAnsi="Times New Roman"/>
          <w:caps/>
          <w:sz w:val="24"/>
          <w:szCs w:val="28"/>
        </w:rPr>
        <w:t>2. Реализация программы формирования экологической культуры и здорового образа жизни в урочной деятельности.</w:t>
      </w:r>
    </w:p>
    <w:p w:rsidR="005B5BE4" w:rsidRPr="007F237D" w:rsidRDefault="005B5BE4" w:rsidP="00950115">
      <w:pPr>
        <w:pStyle w:val="afe"/>
        <w:jc w:val="both"/>
        <w:rPr>
          <w:rFonts w:ascii="Times New Roman" w:hAnsi="Times New Roman"/>
          <w:caps/>
          <w:sz w:val="24"/>
          <w:szCs w:val="28"/>
        </w:rPr>
      </w:pPr>
      <w:r w:rsidRPr="007F237D">
        <w:rPr>
          <w:rFonts w:ascii="Times New Roman" w:hAnsi="Times New Roman"/>
          <w:caps/>
          <w:sz w:val="24"/>
          <w:szCs w:val="28"/>
        </w:rPr>
        <w:t>3. Реализация программы формирования экологической культуры и здорового образа жизни во внеурочной деятельности.</w:t>
      </w:r>
    </w:p>
    <w:p w:rsidR="005B5BE4" w:rsidRPr="007F237D" w:rsidRDefault="005B5BE4" w:rsidP="00950115">
      <w:pPr>
        <w:pStyle w:val="afe"/>
        <w:jc w:val="both"/>
        <w:rPr>
          <w:rFonts w:ascii="Times New Roman" w:hAnsi="Times New Roman"/>
          <w:caps/>
          <w:sz w:val="24"/>
          <w:szCs w:val="28"/>
        </w:rPr>
      </w:pPr>
      <w:r w:rsidRPr="007F237D">
        <w:rPr>
          <w:rFonts w:ascii="Times New Roman" w:hAnsi="Times New Roman"/>
          <w:caps/>
          <w:sz w:val="24"/>
          <w:szCs w:val="28"/>
        </w:rPr>
        <w:t>4. Работа с родителями (законными представителями).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caps/>
          <w:sz w:val="24"/>
          <w:szCs w:val="28"/>
        </w:rPr>
        <w:t>5. Просветительская и методическая работа со специалистами общеобразовательной организации.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Экологически безопасная, </w:t>
      </w:r>
      <w:proofErr w:type="spellStart"/>
      <w:r w:rsidRPr="007F237D">
        <w:rPr>
          <w:rFonts w:ascii="Times New Roman" w:hAnsi="Times New Roman"/>
          <w:sz w:val="24"/>
          <w:szCs w:val="28"/>
        </w:rPr>
        <w:t>здоровьесберегающая</w:t>
      </w:r>
      <w:proofErr w:type="spellEnd"/>
      <w:r w:rsidRPr="007F237D">
        <w:rPr>
          <w:rFonts w:ascii="Times New Roman" w:hAnsi="Times New Roman"/>
          <w:sz w:val="24"/>
          <w:szCs w:val="28"/>
        </w:rPr>
        <w:t xml:space="preserve"> инфраструктура общеобразовательной организации включает</w:t>
      </w:r>
      <w:r w:rsidRPr="007F237D">
        <w:rPr>
          <w:rFonts w:ascii="Times New Roman" w:hAnsi="Times New Roman"/>
          <w:i/>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r w:rsidRPr="007F237D">
        <w:rPr>
          <w:rFonts w:ascii="Times New Roman" w:hAnsi="Times New Roman"/>
          <w:sz w:val="24"/>
          <w:szCs w:val="28"/>
          <w:lang w:val="en-US"/>
        </w:rPr>
        <w:t> </w:t>
      </w:r>
      <w:r w:rsidRPr="007F237D">
        <w:rPr>
          <w:rFonts w:ascii="Times New Roman" w:hAnsi="Times New Roman"/>
          <w:sz w:val="24"/>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r w:rsidRPr="007F237D">
        <w:rPr>
          <w:rFonts w:ascii="Times New Roman" w:hAnsi="Times New Roman"/>
          <w:sz w:val="24"/>
          <w:szCs w:val="28"/>
          <w:lang w:val="en-US"/>
        </w:rPr>
        <w:t> </w:t>
      </w:r>
      <w:r w:rsidRPr="007F237D">
        <w:rPr>
          <w:rFonts w:ascii="Times New Roman" w:hAnsi="Times New Roman"/>
          <w:sz w:val="24"/>
          <w:szCs w:val="28"/>
        </w:rPr>
        <w:t>наличие и необходимое оснащение помещений для питания обучающихся, а также для хранения и приготовления пищи;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r w:rsidRPr="007F237D">
        <w:rPr>
          <w:rFonts w:ascii="Times New Roman" w:hAnsi="Times New Roman"/>
          <w:sz w:val="24"/>
          <w:szCs w:val="28"/>
          <w:lang w:val="en-US"/>
        </w:rPr>
        <w:t> </w:t>
      </w:r>
      <w:r w:rsidRPr="007F237D">
        <w:rPr>
          <w:rFonts w:ascii="Times New Roman" w:hAnsi="Times New Roman"/>
          <w:sz w:val="24"/>
          <w:szCs w:val="28"/>
        </w:rPr>
        <w:t>организацию качественного горячего питания обучающихся, в том числе горячих завтраков;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r w:rsidRPr="007F237D">
        <w:rPr>
          <w:rFonts w:ascii="Times New Roman" w:hAnsi="Times New Roman"/>
          <w:sz w:val="24"/>
          <w:szCs w:val="28"/>
          <w:lang w:val="en-US"/>
        </w:rPr>
        <w:t> </w:t>
      </w:r>
      <w:r w:rsidRPr="007F237D">
        <w:rPr>
          <w:rFonts w:ascii="Times New Roman" w:hAnsi="Times New Roman"/>
          <w:sz w:val="24"/>
          <w:szCs w:val="28"/>
        </w:rPr>
        <w:t>оснащённость кабинетов, физкультурного зала, спортплощадок необходимым игровым и спортивным оборудованием и инвентарём;</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r w:rsidRPr="007F237D">
        <w:rPr>
          <w:rFonts w:ascii="Times New Roman" w:hAnsi="Times New Roman"/>
          <w:sz w:val="24"/>
          <w:szCs w:val="28"/>
          <w:lang w:val="en-US"/>
        </w:rPr>
        <w:t> </w:t>
      </w:r>
      <w:r w:rsidRPr="007F237D">
        <w:rPr>
          <w:rFonts w:ascii="Times New Roman" w:hAnsi="Times New Roman"/>
          <w:sz w:val="24"/>
          <w:szCs w:val="28"/>
        </w:rPr>
        <w:t>наличие помещений для медицинского персонала;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r w:rsidRPr="007F237D">
        <w:rPr>
          <w:rFonts w:ascii="Times New Roman" w:hAnsi="Times New Roman"/>
          <w:sz w:val="24"/>
          <w:szCs w:val="28"/>
          <w:lang w:val="en-US"/>
        </w:rPr>
        <w:t> </w:t>
      </w:r>
      <w:r w:rsidRPr="007F237D">
        <w:rPr>
          <w:rFonts w:ascii="Times New Roman" w:hAnsi="Times New Roman"/>
          <w:sz w:val="24"/>
          <w:szCs w:val="28"/>
        </w:rPr>
        <w:t>наличие необходимого (в расчёте на количество обучающихся) и ква</w:t>
      </w:r>
      <w:r w:rsidRPr="007F237D">
        <w:rPr>
          <w:rFonts w:ascii="Times New Roman" w:hAnsi="Times New Roman"/>
          <w:sz w:val="24"/>
          <w:szCs w:val="28"/>
        </w:rPr>
        <w:softHyphen/>
        <w:t>ли</w:t>
      </w:r>
      <w:r w:rsidRPr="007F237D">
        <w:rPr>
          <w:rFonts w:ascii="Times New Roman" w:hAnsi="Times New Roman"/>
          <w:sz w:val="24"/>
          <w:szCs w:val="28"/>
        </w:rPr>
        <w:softHyphen/>
        <w:t>фи</w:t>
      </w:r>
      <w:r w:rsidRPr="007F237D">
        <w:rPr>
          <w:rFonts w:ascii="Times New Roman" w:hAnsi="Times New Roman"/>
          <w:sz w:val="24"/>
          <w:szCs w:val="28"/>
        </w:rPr>
        <w:softHyphen/>
        <w:t>цированного состава специалистов, обеспечивающих оздоровительную ра</w:t>
      </w:r>
      <w:r w:rsidRPr="007F237D">
        <w:rPr>
          <w:rFonts w:ascii="Times New Roman" w:hAnsi="Times New Roman"/>
          <w:sz w:val="24"/>
          <w:szCs w:val="28"/>
        </w:rPr>
        <w:softHyphen/>
        <w:t>боту с обучающимися (логопеды, учителя физической культуры, пси</w:t>
      </w:r>
      <w:r w:rsidRPr="007F237D">
        <w:rPr>
          <w:rFonts w:ascii="Times New Roman" w:hAnsi="Times New Roman"/>
          <w:sz w:val="24"/>
          <w:szCs w:val="28"/>
        </w:rPr>
        <w:softHyphen/>
        <w:t>хо</w:t>
      </w:r>
      <w:r w:rsidRPr="007F237D">
        <w:rPr>
          <w:rFonts w:ascii="Times New Roman" w:hAnsi="Times New Roman"/>
          <w:sz w:val="24"/>
          <w:szCs w:val="28"/>
        </w:rPr>
        <w:softHyphen/>
        <w:t>ло</w:t>
      </w:r>
      <w:r w:rsidRPr="007F237D">
        <w:rPr>
          <w:rFonts w:ascii="Times New Roman" w:hAnsi="Times New Roman"/>
          <w:sz w:val="24"/>
          <w:szCs w:val="28"/>
        </w:rPr>
        <w:softHyphen/>
        <w:t>ги, медицинские работники).</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Pr="000653CF" w:rsidRDefault="005B5BE4" w:rsidP="00950115">
      <w:pPr>
        <w:pStyle w:val="afe"/>
        <w:jc w:val="both"/>
        <w:rPr>
          <w:rFonts w:ascii="Times New Roman" w:hAnsi="Times New Roman"/>
          <w:b/>
          <w:i/>
          <w:sz w:val="24"/>
          <w:szCs w:val="28"/>
        </w:rPr>
      </w:pPr>
      <w:r w:rsidRPr="000653CF">
        <w:rPr>
          <w:rFonts w:ascii="Times New Roman" w:hAnsi="Times New Roman"/>
          <w:b/>
          <w:i/>
          <w:sz w:val="24"/>
          <w:szCs w:val="28"/>
        </w:rPr>
        <w:t>Реализация программы формирования экологической культуры</w:t>
      </w:r>
    </w:p>
    <w:p w:rsidR="005B5BE4" w:rsidRPr="000653CF" w:rsidRDefault="005B5BE4" w:rsidP="00950115">
      <w:pPr>
        <w:pStyle w:val="afe"/>
        <w:jc w:val="both"/>
        <w:rPr>
          <w:rFonts w:ascii="Times New Roman" w:hAnsi="Times New Roman"/>
          <w:b/>
          <w:color w:val="000000"/>
          <w:sz w:val="24"/>
          <w:szCs w:val="28"/>
        </w:rPr>
      </w:pPr>
      <w:r w:rsidRPr="000653CF">
        <w:rPr>
          <w:rFonts w:ascii="Times New Roman" w:hAnsi="Times New Roman"/>
          <w:b/>
          <w:i/>
          <w:sz w:val="24"/>
          <w:szCs w:val="28"/>
        </w:rPr>
        <w:t>и здорового образа жизни в урочной деятельности.</w:t>
      </w:r>
    </w:p>
    <w:p w:rsidR="005B5BE4" w:rsidRPr="007F237D" w:rsidRDefault="005B5BE4" w:rsidP="000653CF">
      <w:pPr>
        <w:pStyle w:val="afe"/>
        <w:ind w:firstLine="709"/>
        <w:jc w:val="both"/>
        <w:rPr>
          <w:rFonts w:ascii="Times New Roman" w:hAnsi="Times New Roman"/>
          <w:color w:val="000000"/>
          <w:sz w:val="24"/>
          <w:szCs w:val="28"/>
        </w:rPr>
      </w:pPr>
      <w:r w:rsidRPr="007F237D">
        <w:rPr>
          <w:rFonts w:ascii="Times New Roman" w:hAnsi="Times New Roman"/>
          <w:color w:val="000000"/>
          <w:sz w:val="24"/>
          <w:szCs w:val="28"/>
        </w:rPr>
        <w:t xml:space="preserve">Программа реализуется на </w:t>
      </w:r>
      <w:proofErr w:type="spellStart"/>
      <w:r w:rsidRPr="007F237D">
        <w:rPr>
          <w:rFonts w:ascii="Times New Roman" w:hAnsi="Times New Roman"/>
          <w:color w:val="000000"/>
          <w:sz w:val="24"/>
          <w:szCs w:val="28"/>
        </w:rPr>
        <w:t>межпредметной</w:t>
      </w:r>
      <w:proofErr w:type="spellEnd"/>
      <w:r w:rsidRPr="007F237D">
        <w:rPr>
          <w:rFonts w:ascii="Times New Roman" w:hAnsi="Times New Roman"/>
          <w:color w:val="000000"/>
          <w:sz w:val="24"/>
          <w:szCs w:val="28"/>
        </w:rPr>
        <w:t xml:space="preserve"> основе путем интеграции в со</w:t>
      </w:r>
      <w:r w:rsidRPr="007F237D">
        <w:rPr>
          <w:rFonts w:ascii="Times New Roman" w:hAnsi="Times New Roman"/>
          <w:color w:val="000000"/>
          <w:sz w:val="24"/>
          <w:szCs w:val="28"/>
        </w:rPr>
        <w:softHyphen/>
        <w:t>де</w:t>
      </w:r>
      <w:r w:rsidRPr="007F237D">
        <w:rPr>
          <w:rFonts w:ascii="Times New Roman" w:hAnsi="Times New Roman"/>
          <w:color w:val="000000"/>
          <w:sz w:val="24"/>
          <w:szCs w:val="28"/>
        </w:rPr>
        <w:softHyphen/>
        <w:t>р</w:t>
      </w:r>
      <w:r w:rsidRPr="007F237D">
        <w:rPr>
          <w:rFonts w:ascii="Times New Roman" w:hAnsi="Times New Roman"/>
          <w:color w:val="000000"/>
          <w:sz w:val="24"/>
          <w:szCs w:val="28"/>
        </w:rPr>
        <w:softHyphen/>
        <w:t>жание ба</w:t>
      </w:r>
      <w:r w:rsidRPr="007F237D">
        <w:rPr>
          <w:rFonts w:ascii="Times New Roman" w:hAnsi="Times New Roman"/>
          <w:color w:val="000000"/>
          <w:sz w:val="24"/>
          <w:szCs w:val="28"/>
        </w:rPr>
        <w:softHyphen/>
        <w:t>зовых учебных предметов разделов и тем, способствующих фо</w:t>
      </w:r>
      <w:r w:rsidRPr="007F237D">
        <w:rPr>
          <w:rFonts w:ascii="Times New Roman" w:hAnsi="Times New Roman"/>
          <w:color w:val="000000"/>
          <w:sz w:val="24"/>
          <w:szCs w:val="28"/>
        </w:rPr>
        <w:softHyphen/>
        <w:t>р</w:t>
      </w:r>
      <w:r w:rsidRPr="007F237D">
        <w:rPr>
          <w:rFonts w:ascii="Times New Roman" w:hAnsi="Times New Roman"/>
          <w:color w:val="000000"/>
          <w:sz w:val="24"/>
          <w:szCs w:val="28"/>
        </w:rPr>
        <w:softHyphen/>
        <w:t>ми</w:t>
      </w:r>
      <w:r w:rsidRPr="007F237D">
        <w:rPr>
          <w:rFonts w:ascii="Times New Roman" w:hAnsi="Times New Roman"/>
          <w:color w:val="000000"/>
          <w:sz w:val="24"/>
          <w:szCs w:val="28"/>
        </w:rPr>
        <w:softHyphen/>
        <w:t>рованию у обу</w:t>
      </w:r>
      <w:r w:rsidRPr="007F237D">
        <w:rPr>
          <w:rFonts w:ascii="Times New Roman" w:hAnsi="Times New Roman"/>
          <w:color w:val="000000"/>
          <w:sz w:val="24"/>
          <w:szCs w:val="28"/>
        </w:rPr>
        <w:softHyphen/>
        <w:t>ча</w:t>
      </w:r>
      <w:r w:rsidRPr="007F237D">
        <w:rPr>
          <w:rFonts w:ascii="Times New Roman" w:hAnsi="Times New Roman"/>
          <w:color w:val="000000"/>
          <w:sz w:val="24"/>
          <w:szCs w:val="28"/>
        </w:rPr>
        <w:softHyphen/>
        <w:t>ю</w:t>
      </w:r>
      <w:r w:rsidRPr="007F237D">
        <w:rPr>
          <w:rFonts w:ascii="Times New Roman" w:hAnsi="Times New Roman"/>
          <w:color w:val="000000"/>
          <w:sz w:val="24"/>
          <w:szCs w:val="28"/>
        </w:rPr>
        <w:softHyphen/>
        <w:t>щи</w:t>
      </w:r>
      <w:r w:rsidRPr="007F237D">
        <w:rPr>
          <w:rFonts w:ascii="Times New Roman" w:hAnsi="Times New Roman"/>
          <w:color w:val="000000"/>
          <w:sz w:val="24"/>
          <w:szCs w:val="28"/>
        </w:rPr>
        <w:softHyphen/>
        <w:t>хся с умственной отсталостью (интеллектуальными нарушениями) основ эко</w:t>
      </w:r>
      <w:r w:rsidRPr="007F237D">
        <w:rPr>
          <w:rFonts w:ascii="Times New Roman" w:hAnsi="Times New Roman"/>
          <w:color w:val="000000"/>
          <w:sz w:val="24"/>
          <w:szCs w:val="28"/>
        </w:rPr>
        <w:softHyphen/>
        <w:t>ло</w:t>
      </w:r>
      <w:r w:rsidRPr="007F237D">
        <w:rPr>
          <w:rFonts w:ascii="Times New Roman" w:hAnsi="Times New Roman"/>
          <w:color w:val="000000"/>
          <w:sz w:val="24"/>
          <w:szCs w:val="28"/>
        </w:rPr>
        <w:softHyphen/>
        <w:t>ги</w:t>
      </w:r>
      <w:r w:rsidRPr="007F237D">
        <w:rPr>
          <w:rFonts w:ascii="Times New Roman" w:hAnsi="Times New Roman"/>
          <w:color w:val="000000"/>
          <w:sz w:val="24"/>
          <w:szCs w:val="28"/>
        </w:rPr>
        <w:softHyphen/>
        <w:t>че</w:t>
      </w:r>
      <w:r w:rsidRPr="007F237D">
        <w:rPr>
          <w:rFonts w:ascii="Times New Roman" w:hAnsi="Times New Roman"/>
          <w:color w:val="000000"/>
          <w:sz w:val="24"/>
          <w:szCs w:val="28"/>
        </w:rPr>
        <w:softHyphen/>
        <w:t>с</w:t>
      </w:r>
      <w:r w:rsidRPr="007F237D">
        <w:rPr>
          <w:rFonts w:ascii="Times New Roman" w:hAnsi="Times New Roman"/>
          <w:color w:val="000000"/>
          <w:sz w:val="24"/>
          <w:szCs w:val="28"/>
        </w:rPr>
        <w:softHyphen/>
        <w:t>кой культуры, установки на здоровый и без</w:t>
      </w:r>
      <w:r w:rsidRPr="007F237D">
        <w:rPr>
          <w:rFonts w:ascii="Times New Roman" w:hAnsi="Times New Roman"/>
          <w:color w:val="000000"/>
          <w:sz w:val="24"/>
          <w:szCs w:val="28"/>
        </w:rPr>
        <w:softHyphen/>
        <w:t>опасный образ жизни. Ведущая роль принадлежит таким учебным предметам как «Фи</w:t>
      </w:r>
      <w:r w:rsidRPr="007F237D">
        <w:rPr>
          <w:rFonts w:ascii="Times New Roman" w:hAnsi="Times New Roman"/>
          <w:color w:val="000000"/>
          <w:sz w:val="24"/>
          <w:szCs w:val="28"/>
        </w:rPr>
        <w:softHyphen/>
        <w:t>зи</w:t>
      </w:r>
      <w:r w:rsidRPr="007F237D">
        <w:rPr>
          <w:rFonts w:ascii="Times New Roman" w:hAnsi="Times New Roman"/>
          <w:color w:val="000000"/>
          <w:sz w:val="24"/>
          <w:szCs w:val="28"/>
        </w:rPr>
        <w:softHyphen/>
        <w:t>ческая культура», «Мир природы и человека», «Природоведение», «Биология», «Основы со</w:t>
      </w:r>
      <w:r w:rsidRPr="007F237D">
        <w:rPr>
          <w:rFonts w:ascii="Times New Roman" w:hAnsi="Times New Roman"/>
          <w:color w:val="000000"/>
          <w:sz w:val="24"/>
          <w:szCs w:val="28"/>
        </w:rPr>
        <w:softHyphen/>
        <w:t>ци</w:t>
      </w:r>
      <w:r w:rsidRPr="007F237D">
        <w:rPr>
          <w:rFonts w:ascii="Times New Roman" w:hAnsi="Times New Roman"/>
          <w:color w:val="000000"/>
          <w:sz w:val="24"/>
          <w:szCs w:val="28"/>
        </w:rPr>
        <w:softHyphen/>
        <w:t>аль</w:t>
      </w:r>
      <w:r w:rsidRPr="007F237D">
        <w:rPr>
          <w:rFonts w:ascii="Times New Roman" w:hAnsi="Times New Roman"/>
          <w:color w:val="000000"/>
          <w:sz w:val="24"/>
          <w:szCs w:val="28"/>
        </w:rPr>
        <w:softHyphen/>
        <w:t>ной жизни», «География», а также «Ручной труд» и «Профильный труд».</w:t>
      </w:r>
    </w:p>
    <w:p w:rsidR="00D830C7" w:rsidRPr="007F237D" w:rsidRDefault="00D830C7" w:rsidP="000653CF">
      <w:pPr>
        <w:pStyle w:val="afe"/>
        <w:ind w:firstLine="709"/>
        <w:jc w:val="both"/>
        <w:rPr>
          <w:rFonts w:ascii="Times New Roman" w:hAnsi="Times New Roman"/>
          <w:sz w:val="24"/>
          <w:szCs w:val="28"/>
        </w:rPr>
      </w:pPr>
      <w:r w:rsidRPr="007F237D">
        <w:rPr>
          <w:rFonts w:ascii="Times New Roman" w:hAnsi="Times New Roman"/>
          <w:i/>
          <w:iCs/>
          <w:color w:val="000000"/>
          <w:spacing w:val="-4"/>
          <w:sz w:val="24"/>
          <w:szCs w:val="28"/>
        </w:rPr>
        <w:t>В результате</w:t>
      </w:r>
      <w:r w:rsidRPr="007F237D">
        <w:rPr>
          <w:rFonts w:ascii="Times New Roman" w:hAnsi="Times New Roman"/>
          <w:color w:val="000000"/>
          <w:spacing w:val="-4"/>
          <w:sz w:val="24"/>
          <w:szCs w:val="28"/>
        </w:rPr>
        <w:t xml:space="preserve"> реализации программы у обучающихся будут</w:t>
      </w:r>
      <w:r w:rsidRPr="007F237D">
        <w:rPr>
          <w:rFonts w:ascii="Times New Roman" w:hAnsi="Times New Roman"/>
          <w:color w:val="000000"/>
          <w:sz w:val="24"/>
          <w:szCs w:val="28"/>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7F237D" w:rsidRDefault="00D830C7" w:rsidP="000653CF">
      <w:pPr>
        <w:pStyle w:val="afe"/>
        <w:numPr>
          <w:ilvl w:val="0"/>
          <w:numId w:val="124"/>
        </w:numPr>
        <w:jc w:val="both"/>
        <w:rPr>
          <w:rFonts w:ascii="Times New Roman" w:hAnsi="Times New Roman"/>
          <w:color w:val="000000"/>
          <w:sz w:val="24"/>
          <w:szCs w:val="28"/>
        </w:rPr>
      </w:pPr>
      <w:r w:rsidRPr="007F237D">
        <w:rPr>
          <w:rFonts w:ascii="Times New Roman" w:hAnsi="Times New Roman"/>
          <w:color w:val="000000"/>
          <w:sz w:val="24"/>
          <w:szCs w:val="28"/>
        </w:rPr>
        <w:t xml:space="preserve">элементарные </w:t>
      </w:r>
      <w:proofErr w:type="spellStart"/>
      <w:r w:rsidRPr="007F237D">
        <w:rPr>
          <w:rFonts w:ascii="Times New Roman" w:hAnsi="Times New Roman"/>
          <w:color w:val="000000"/>
          <w:sz w:val="24"/>
          <w:szCs w:val="28"/>
        </w:rPr>
        <w:t>природосберегающие</w:t>
      </w:r>
      <w:proofErr w:type="spellEnd"/>
      <w:r w:rsidRPr="007F237D">
        <w:rPr>
          <w:rFonts w:ascii="Times New Roman" w:hAnsi="Times New Roman"/>
          <w:color w:val="000000"/>
          <w:sz w:val="24"/>
          <w:szCs w:val="28"/>
        </w:rPr>
        <w:t xml:space="preserve"> умения и навыки: </w:t>
      </w:r>
    </w:p>
    <w:p w:rsidR="00D830C7" w:rsidRPr="007F237D" w:rsidRDefault="00D830C7" w:rsidP="000653CF">
      <w:pPr>
        <w:pStyle w:val="afe"/>
        <w:numPr>
          <w:ilvl w:val="0"/>
          <w:numId w:val="124"/>
        </w:numPr>
        <w:jc w:val="both"/>
        <w:rPr>
          <w:rFonts w:ascii="Times New Roman" w:hAnsi="Times New Roman"/>
          <w:sz w:val="24"/>
          <w:szCs w:val="28"/>
        </w:rPr>
      </w:pPr>
      <w:r w:rsidRPr="007F237D">
        <w:rPr>
          <w:rFonts w:ascii="Times New Roman" w:hAnsi="Times New Roman"/>
          <w:color w:val="000000"/>
          <w:sz w:val="24"/>
          <w:szCs w:val="28"/>
        </w:rPr>
        <w:lastRenderedPageBreak/>
        <w:t xml:space="preserve">умения оценивать правильность поведения людей в природе; </w:t>
      </w:r>
      <w:r w:rsidRPr="007F237D">
        <w:rPr>
          <w:rFonts w:ascii="Times New Roman" w:hAnsi="Times New Roman"/>
          <w:sz w:val="24"/>
          <w:szCs w:val="28"/>
        </w:rPr>
        <w:t>бережное отношения к природе, растениям и животным; элементарный опыт природоохранительной деятельности.</w:t>
      </w:r>
    </w:p>
    <w:p w:rsidR="00D830C7" w:rsidRPr="007F237D" w:rsidRDefault="00D830C7" w:rsidP="000653CF">
      <w:pPr>
        <w:pStyle w:val="afe"/>
        <w:numPr>
          <w:ilvl w:val="0"/>
          <w:numId w:val="124"/>
        </w:numPr>
        <w:jc w:val="both"/>
        <w:rPr>
          <w:rFonts w:ascii="Times New Roman" w:hAnsi="Times New Roman"/>
          <w:color w:val="000000"/>
          <w:sz w:val="24"/>
          <w:szCs w:val="28"/>
        </w:rPr>
      </w:pPr>
      <w:r w:rsidRPr="007F237D">
        <w:rPr>
          <w:rFonts w:ascii="Times New Roman" w:hAnsi="Times New Roman"/>
          <w:color w:val="000000"/>
          <w:sz w:val="24"/>
          <w:szCs w:val="28"/>
        </w:rPr>
        <w:t xml:space="preserve">элементарные </w:t>
      </w:r>
      <w:proofErr w:type="spellStart"/>
      <w:r w:rsidRPr="007F237D">
        <w:rPr>
          <w:rFonts w:ascii="Times New Roman" w:hAnsi="Times New Roman"/>
          <w:color w:val="000000"/>
          <w:sz w:val="24"/>
          <w:szCs w:val="28"/>
        </w:rPr>
        <w:t>здоровьесберегающие</w:t>
      </w:r>
      <w:proofErr w:type="spellEnd"/>
      <w:r w:rsidRPr="007F237D">
        <w:rPr>
          <w:rFonts w:ascii="Times New Roman" w:hAnsi="Times New Roman"/>
          <w:color w:val="000000"/>
          <w:sz w:val="24"/>
          <w:szCs w:val="28"/>
        </w:rPr>
        <w:t xml:space="preserve"> умения и навыки:</w:t>
      </w:r>
    </w:p>
    <w:p w:rsidR="00D830C7" w:rsidRPr="007F237D" w:rsidRDefault="00D830C7" w:rsidP="000653CF">
      <w:pPr>
        <w:pStyle w:val="afe"/>
        <w:numPr>
          <w:ilvl w:val="0"/>
          <w:numId w:val="124"/>
        </w:numPr>
        <w:jc w:val="both"/>
        <w:rPr>
          <w:rFonts w:ascii="Times New Roman" w:hAnsi="Times New Roman"/>
          <w:color w:val="000000"/>
          <w:sz w:val="24"/>
          <w:szCs w:val="28"/>
        </w:rPr>
      </w:pPr>
      <w:r w:rsidRPr="007F237D">
        <w:rPr>
          <w:rFonts w:ascii="Times New Roman" w:hAnsi="Times New Roman"/>
          <w:color w:val="000000"/>
          <w:sz w:val="24"/>
          <w:szCs w:val="28"/>
        </w:rPr>
        <w:t xml:space="preserve">навыки личной гигиены; активного образа жизни; </w:t>
      </w:r>
    </w:p>
    <w:p w:rsidR="00D830C7" w:rsidRPr="007F237D" w:rsidRDefault="00D830C7" w:rsidP="000653CF">
      <w:pPr>
        <w:pStyle w:val="afe"/>
        <w:numPr>
          <w:ilvl w:val="0"/>
          <w:numId w:val="124"/>
        </w:numPr>
        <w:jc w:val="both"/>
        <w:rPr>
          <w:rFonts w:ascii="Times New Roman" w:hAnsi="Times New Roman"/>
          <w:color w:val="000000"/>
          <w:sz w:val="24"/>
          <w:szCs w:val="28"/>
        </w:rPr>
      </w:pPr>
      <w:r w:rsidRPr="007F237D">
        <w:rPr>
          <w:rFonts w:ascii="Times New Roman" w:hAnsi="Times New Roman"/>
          <w:color w:val="000000"/>
          <w:sz w:val="24"/>
          <w:szCs w:val="28"/>
        </w:rPr>
        <w:t xml:space="preserve">умения </w:t>
      </w:r>
      <w:r w:rsidRPr="007F237D">
        <w:rPr>
          <w:rFonts w:ascii="Times New Roman" w:hAnsi="Times New Roman"/>
          <w:kern w:val="2"/>
          <w:sz w:val="24"/>
          <w:szCs w:val="28"/>
        </w:rPr>
        <w:t xml:space="preserve">организовывать </w:t>
      </w:r>
      <w:proofErr w:type="spellStart"/>
      <w:r w:rsidRPr="007F237D">
        <w:rPr>
          <w:rFonts w:ascii="Times New Roman" w:hAnsi="Times New Roman"/>
          <w:kern w:val="2"/>
          <w:sz w:val="24"/>
          <w:szCs w:val="28"/>
        </w:rPr>
        <w:t>здоровьесберегающую</w:t>
      </w:r>
      <w:proofErr w:type="spellEnd"/>
      <w:r w:rsidRPr="007F237D">
        <w:rPr>
          <w:rFonts w:ascii="Times New Roman" w:hAnsi="Times New Roman"/>
          <w:kern w:val="2"/>
          <w:sz w:val="24"/>
          <w:szCs w:val="28"/>
        </w:rPr>
        <w:t xml:space="preserve"> жизнедеятельность: режим дня, утренняя зарядка, оздоровительные мероприятия, подвижные игры и т. д.</w:t>
      </w:r>
      <w:r w:rsidRPr="007F237D">
        <w:rPr>
          <w:rFonts w:ascii="Times New Roman" w:hAnsi="Times New Roman"/>
          <w:color w:val="000000"/>
          <w:sz w:val="24"/>
          <w:szCs w:val="28"/>
        </w:rPr>
        <w:t>;</w:t>
      </w:r>
    </w:p>
    <w:p w:rsidR="00D830C7" w:rsidRPr="007F237D" w:rsidRDefault="00D830C7" w:rsidP="000653CF">
      <w:pPr>
        <w:pStyle w:val="afe"/>
        <w:numPr>
          <w:ilvl w:val="0"/>
          <w:numId w:val="124"/>
        </w:numPr>
        <w:jc w:val="both"/>
        <w:rPr>
          <w:rFonts w:ascii="Times New Roman" w:hAnsi="Times New Roman"/>
          <w:sz w:val="24"/>
          <w:szCs w:val="28"/>
        </w:rPr>
      </w:pPr>
      <w:r w:rsidRPr="007F237D">
        <w:rPr>
          <w:rFonts w:ascii="Times New Roman" w:hAnsi="Times New Roman"/>
          <w:color w:val="000000"/>
          <w:sz w:val="24"/>
          <w:szCs w:val="28"/>
        </w:rPr>
        <w:t>умение оценивать правильность собственного поведения и поведения окружающих с позиций здорового образа жизни;</w:t>
      </w:r>
      <w:r w:rsidRPr="007F237D">
        <w:rPr>
          <w:rFonts w:ascii="Times New Roman" w:hAnsi="Times New Roman"/>
          <w:sz w:val="24"/>
          <w:szCs w:val="28"/>
        </w:rPr>
        <w:t xml:space="preserve"> </w:t>
      </w:r>
    </w:p>
    <w:p w:rsidR="00D830C7" w:rsidRPr="007F237D" w:rsidRDefault="00D830C7" w:rsidP="000653CF">
      <w:pPr>
        <w:pStyle w:val="afe"/>
        <w:numPr>
          <w:ilvl w:val="0"/>
          <w:numId w:val="124"/>
        </w:numPr>
        <w:jc w:val="both"/>
        <w:rPr>
          <w:rFonts w:ascii="Times New Roman" w:hAnsi="Times New Roman"/>
          <w:sz w:val="24"/>
          <w:szCs w:val="28"/>
          <w:bdr w:val="none" w:sz="0" w:space="0" w:color="auto" w:frame="1"/>
        </w:rPr>
      </w:pPr>
      <w:r w:rsidRPr="007F237D">
        <w:rPr>
          <w:rFonts w:ascii="Times New Roman" w:hAnsi="Times New Roman"/>
          <w:color w:val="000000"/>
          <w:sz w:val="24"/>
          <w:szCs w:val="28"/>
        </w:rPr>
        <w:t>умение соблюдать правила здорового питания</w:t>
      </w:r>
      <w:r w:rsidRPr="007F237D">
        <w:rPr>
          <w:rFonts w:ascii="Times New Roman" w:hAnsi="Times New Roman"/>
          <w:sz w:val="24"/>
          <w:szCs w:val="28"/>
        </w:rPr>
        <w:t>:</w:t>
      </w:r>
      <w:r w:rsidRPr="007F237D">
        <w:rPr>
          <w:rFonts w:ascii="Times New Roman" w:hAnsi="Times New Roman"/>
          <w:color w:val="333333"/>
          <w:sz w:val="24"/>
          <w:szCs w:val="28"/>
          <w:bdr w:val="none" w:sz="0" w:space="0" w:color="auto" w:frame="1"/>
        </w:rPr>
        <w:t xml:space="preserve"> навыков гигиены приготовления, </w:t>
      </w:r>
      <w:r w:rsidRPr="007F237D">
        <w:rPr>
          <w:rFonts w:ascii="Times New Roman" w:hAnsi="Times New Roman"/>
          <w:sz w:val="24"/>
          <w:szCs w:val="28"/>
          <w:bdr w:val="none" w:sz="0" w:space="0" w:color="auto" w:frame="1"/>
        </w:rPr>
        <w:t xml:space="preserve">хранения и культуры приема пищи; </w:t>
      </w:r>
    </w:p>
    <w:p w:rsidR="00D830C7" w:rsidRPr="007F237D" w:rsidRDefault="00D830C7" w:rsidP="000653CF">
      <w:pPr>
        <w:pStyle w:val="afe"/>
        <w:numPr>
          <w:ilvl w:val="0"/>
          <w:numId w:val="124"/>
        </w:numPr>
        <w:jc w:val="both"/>
        <w:rPr>
          <w:rFonts w:ascii="Times New Roman" w:hAnsi="Times New Roman"/>
          <w:sz w:val="24"/>
          <w:szCs w:val="28"/>
        </w:rPr>
      </w:pPr>
      <w:r w:rsidRPr="007F237D">
        <w:rPr>
          <w:rFonts w:ascii="Times New Roman" w:hAnsi="Times New Roman"/>
          <w:sz w:val="24"/>
          <w:szCs w:val="28"/>
        </w:rPr>
        <w:t xml:space="preserve">навыки противостояния вовлечению в </w:t>
      </w:r>
      <w:proofErr w:type="spellStart"/>
      <w:r w:rsidRPr="007F237D">
        <w:rPr>
          <w:rFonts w:ascii="Times New Roman" w:hAnsi="Times New Roman"/>
          <w:sz w:val="24"/>
          <w:szCs w:val="28"/>
        </w:rPr>
        <w:t>табакокурение</w:t>
      </w:r>
      <w:proofErr w:type="spellEnd"/>
      <w:r w:rsidRPr="007F237D">
        <w:rPr>
          <w:rFonts w:ascii="Times New Roman" w:hAnsi="Times New Roman"/>
          <w:sz w:val="24"/>
          <w:szCs w:val="28"/>
        </w:rPr>
        <w:t xml:space="preserve">, употребления алкоголя, наркотических и сильнодействующих веществ; </w:t>
      </w:r>
    </w:p>
    <w:p w:rsidR="00D830C7" w:rsidRPr="007F237D" w:rsidRDefault="00D830C7" w:rsidP="000653CF">
      <w:pPr>
        <w:pStyle w:val="afe"/>
        <w:numPr>
          <w:ilvl w:val="0"/>
          <w:numId w:val="124"/>
        </w:numPr>
        <w:jc w:val="both"/>
        <w:rPr>
          <w:rFonts w:ascii="Times New Roman" w:hAnsi="Times New Roman"/>
          <w:sz w:val="24"/>
          <w:szCs w:val="28"/>
        </w:rPr>
      </w:pPr>
      <w:r w:rsidRPr="007F237D">
        <w:rPr>
          <w:rFonts w:ascii="Times New Roman" w:hAnsi="Times New Roman"/>
          <w:sz w:val="24"/>
          <w:szCs w:val="28"/>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7F237D" w:rsidRDefault="00D830C7" w:rsidP="000653CF">
      <w:pPr>
        <w:pStyle w:val="afe"/>
        <w:numPr>
          <w:ilvl w:val="0"/>
          <w:numId w:val="124"/>
        </w:numPr>
        <w:jc w:val="both"/>
        <w:rPr>
          <w:rFonts w:ascii="Times New Roman" w:hAnsi="Times New Roman"/>
          <w:color w:val="000000"/>
          <w:sz w:val="24"/>
          <w:szCs w:val="28"/>
        </w:rPr>
      </w:pPr>
      <w:r w:rsidRPr="007F237D">
        <w:rPr>
          <w:rFonts w:ascii="Times New Roman" w:hAnsi="Times New Roman"/>
          <w:color w:val="000000"/>
          <w:sz w:val="24"/>
          <w:szCs w:val="28"/>
        </w:rPr>
        <w:t>навыки и умения безопасного образа жизни:</w:t>
      </w:r>
    </w:p>
    <w:p w:rsidR="00D830C7" w:rsidRPr="007F237D" w:rsidRDefault="00D830C7" w:rsidP="000653CF">
      <w:pPr>
        <w:pStyle w:val="afe"/>
        <w:numPr>
          <w:ilvl w:val="0"/>
          <w:numId w:val="124"/>
        </w:numPr>
        <w:jc w:val="both"/>
        <w:rPr>
          <w:rFonts w:ascii="Times New Roman" w:hAnsi="Times New Roman"/>
          <w:color w:val="333333"/>
          <w:sz w:val="24"/>
          <w:szCs w:val="28"/>
          <w:bdr w:val="none" w:sz="0" w:space="0" w:color="auto" w:frame="1"/>
        </w:rPr>
      </w:pPr>
      <w:r w:rsidRPr="007F237D">
        <w:rPr>
          <w:rFonts w:ascii="Times New Roman" w:hAnsi="Times New Roman"/>
          <w:color w:val="000000"/>
          <w:sz w:val="24"/>
          <w:szCs w:val="28"/>
        </w:rPr>
        <w:t xml:space="preserve">навыки адекватного </w:t>
      </w:r>
      <w:r w:rsidRPr="007F237D">
        <w:rPr>
          <w:rFonts w:ascii="Times New Roman" w:hAnsi="Times New Roman"/>
          <w:color w:val="333333"/>
          <w:sz w:val="24"/>
          <w:szCs w:val="28"/>
          <w:bdr w:val="none" w:sz="0" w:space="0" w:color="auto" w:frame="1"/>
        </w:rPr>
        <w:t>поведения</w:t>
      </w:r>
      <w:r w:rsidRPr="007F237D">
        <w:rPr>
          <w:rFonts w:ascii="Times New Roman" w:hAnsi="Times New Roman"/>
          <w:color w:val="333333"/>
          <w:sz w:val="24"/>
          <w:szCs w:val="28"/>
        </w:rPr>
        <w:t xml:space="preserve"> </w:t>
      </w:r>
      <w:r w:rsidRPr="007F237D">
        <w:rPr>
          <w:rFonts w:ascii="Times New Roman" w:hAnsi="Times New Roman"/>
          <w:color w:val="333333"/>
          <w:sz w:val="24"/>
          <w:szCs w:val="28"/>
          <w:bdr w:val="none" w:sz="0" w:space="0" w:color="auto" w:frame="1"/>
        </w:rPr>
        <w:t xml:space="preserve">в случае возникновения опасных ситуаций в школе, дома, на улице; </w:t>
      </w:r>
    </w:p>
    <w:p w:rsidR="00D830C7" w:rsidRPr="007F237D" w:rsidRDefault="00D830C7" w:rsidP="000653CF">
      <w:pPr>
        <w:pStyle w:val="afe"/>
        <w:numPr>
          <w:ilvl w:val="0"/>
          <w:numId w:val="124"/>
        </w:numPr>
        <w:jc w:val="both"/>
        <w:rPr>
          <w:rFonts w:ascii="Times New Roman" w:hAnsi="Times New Roman"/>
          <w:color w:val="000000"/>
          <w:sz w:val="24"/>
          <w:szCs w:val="28"/>
        </w:rPr>
      </w:pPr>
      <w:r w:rsidRPr="007F237D">
        <w:rPr>
          <w:rFonts w:ascii="Times New Roman" w:hAnsi="Times New Roman"/>
          <w:color w:val="333333"/>
          <w:sz w:val="24"/>
          <w:szCs w:val="28"/>
          <w:bdr w:val="none" w:sz="0" w:space="0" w:color="auto" w:frame="1"/>
        </w:rPr>
        <w:t xml:space="preserve">умение </w:t>
      </w:r>
      <w:r w:rsidRPr="007F237D">
        <w:rPr>
          <w:rFonts w:ascii="Times New Roman" w:hAnsi="Times New Roman"/>
          <w:color w:val="000000"/>
          <w:sz w:val="24"/>
          <w:szCs w:val="28"/>
        </w:rPr>
        <w:t xml:space="preserve">оценивать правильность поведения в быту; </w:t>
      </w:r>
    </w:p>
    <w:p w:rsidR="00D830C7" w:rsidRPr="007F237D" w:rsidRDefault="00D830C7" w:rsidP="000653CF">
      <w:pPr>
        <w:pStyle w:val="afe"/>
        <w:numPr>
          <w:ilvl w:val="0"/>
          <w:numId w:val="124"/>
        </w:numPr>
        <w:jc w:val="both"/>
        <w:rPr>
          <w:rFonts w:ascii="Times New Roman" w:hAnsi="Times New Roman"/>
          <w:color w:val="000000"/>
          <w:sz w:val="24"/>
          <w:szCs w:val="28"/>
        </w:rPr>
      </w:pPr>
      <w:r w:rsidRPr="007F237D">
        <w:rPr>
          <w:rFonts w:ascii="Times New Roman" w:hAnsi="Times New Roman"/>
          <w:color w:val="000000"/>
          <w:sz w:val="24"/>
          <w:szCs w:val="28"/>
        </w:rPr>
        <w:t xml:space="preserve">умения соблюдать правила безопасного поведения с огнём, водой, газом, электричеством; </w:t>
      </w:r>
      <w:r w:rsidRPr="007F237D">
        <w:rPr>
          <w:rFonts w:ascii="Times New Roman" w:hAnsi="Times New Roman"/>
          <w:sz w:val="24"/>
          <w:szCs w:val="28"/>
        </w:rPr>
        <w:t>безопасного использования учебных принадлежностей, инструментов;</w:t>
      </w:r>
      <w:r w:rsidRPr="007F237D">
        <w:rPr>
          <w:rFonts w:ascii="Times New Roman" w:hAnsi="Times New Roman"/>
          <w:color w:val="000000"/>
          <w:sz w:val="24"/>
          <w:szCs w:val="28"/>
        </w:rPr>
        <w:t xml:space="preserve"> </w:t>
      </w:r>
    </w:p>
    <w:p w:rsidR="00D830C7" w:rsidRPr="007F237D" w:rsidRDefault="00D830C7" w:rsidP="000653CF">
      <w:pPr>
        <w:pStyle w:val="afe"/>
        <w:numPr>
          <w:ilvl w:val="0"/>
          <w:numId w:val="124"/>
        </w:numPr>
        <w:jc w:val="both"/>
        <w:rPr>
          <w:rFonts w:ascii="Times New Roman" w:hAnsi="Times New Roman"/>
          <w:color w:val="000000"/>
          <w:sz w:val="24"/>
          <w:szCs w:val="28"/>
        </w:rPr>
      </w:pPr>
      <w:r w:rsidRPr="007F237D">
        <w:rPr>
          <w:rFonts w:ascii="Times New Roman" w:hAnsi="Times New Roman"/>
          <w:color w:val="000000"/>
          <w:sz w:val="24"/>
          <w:szCs w:val="28"/>
        </w:rPr>
        <w:t xml:space="preserve">навыки соблюдения правил дорожного движения и поведения на улице, пожарной безопасности; </w:t>
      </w:r>
    </w:p>
    <w:p w:rsidR="00D830C7" w:rsidRPr="007F237D" w:rsidRDefault="00D830C7" w:rsidP="000653CF">
      <w:pPr>
        <w:pStyle w:val="afe"/>
        <w:numPr>
          <w:ilvl w:val="0"/>
          <w:numId w:val="124"/>
        </w:numPr>
        <w:jc w:val="both"/>
        <w:rPr>
          <w:rFonts w:ascii="Times New Roman" w:hAnsi="Times New Roman"/>
          <w:color w:val="000000"/>
          <w:sz w:val="24"/>
          <w:szCs w:val="28"/>
        </w:rPr>
      </w:pPr>
      <w:r w:rsidRPr="007F237D">
        <w:rPr>
          <w:rFonts w:ascii="Times New Roman" w:hAnsi="Times New Roman"/>
          <w:color w:val="000000"/>
          <w:sz w:val="24"/>
          <w:szCs w:val="28"/>
        </w:rPr>
        <w:t xml:space="preserve">навыки </w:t>
      </w:r>
      <w:r w:rsidRPr="007F237D">
        <w:rPr>
          <w:rFonts w:ascii="Times New Roman" w:hAnsi="Times New Roman"/>
          <w:sz w:val="24"/>
          <w:szCs w:val="28"/>
        </w:rPr>
        <w:t xml:space="preserve">позитивного </w:t>
      </w:r>
      <w:proofErr w:type="gramStart"/>
      <w:r w:rsidRPr="007F237D">
        <w:rPr>
          <w:rFonts w:ascii="Times New Roman" w:hAnsi="Times New Roman"/>
          <w:sz w:val="24"/>
          <w:szCs w:val="28"/>
        </w:rPr>
        <w:t xml:space="preserve">общения; </w:t>
      </w:r>
      <w:r w:rsidRPr="007F237D">
        <w:rPr>
          <w:rFonts w:ascii="Times New Roman" w:hAnsi="Times New Roman"/>
          <w:color w:val="000000"/>
          <w:sz w:val="24"/>
          <w:szCs w:val="28"/>
        </w:rPr>
        <w:t xml:space="preserve"> соблюдение</w:t>
      </w:r>
      <w:proofErr w:type="gramEnd"/>
      <w:r w:rsidRPr="007F237D">
        <w:rPr>
          <w:rFonts w:ascii="Times New Roman" w:hAnsi="Times New Roman"/>
          <w:color w:val="000000"/>
          <w:sz w:val="24"/>
          <w:szCs w:val="28"/>
        </w:rPr>
        <w:t xml:space="preserve"> правил взаимоотношений с незнакомыми людьми; правил безопасного поведения в общественном транспорте.</w:t>
      </w:r>
    </w:p>
    <w:p w:rsidR="00D830C7" w:rsidRPr="007F237D" w:rsidRDefault="00D830C7" w:rsidP="000653CF">
      <w:pPr>
        <w:pStyle w:val="afe"/>
        <w:numPr>
          <w:ilvl w:val="0"/>
          <w:numId w:val="124"/>
        </w:numPr>
        <w:jc w:val="both"/>
        <w:rPr>
          <w:rFonts w:ascii="Times New Roman" w:hAnsi="Times New Roman"/>
          <w:color w:val="000000"/>
          <w:sz w:val="24"/>
          <w:szCs w:val="28"/>
        </w:rPr>
      </w:pPr>
      <w:r w:rsidRPr="007F237D">
        <w:rPr>
          <w:rFonts w:ascii="Times New Roman" w:hAnsi="Times New Roman"/>
          <w:color w:val="000000"/>
          <w:sz w:val="24"/>
          <w:szCs w:val="28"/>
        </w:rPr>
        <w:t xml:space="preserve">навыки и умения безопасного поведения в окружающей среде и простейшие умения поведения в экстремальных (чрезвычайных) ситуациях: </w:t>
      </w:r>
    </w:p>
    <w:p w:rsidR="00D830C7" w:rsidRPr="007F237D" w:rsidRDefault="00D830C7" w:rsidP="000653CF">
      <w:pPr>
        <w:pStyle w:val="afe"/>
        <w:numPr>
          <w:ilvl w:val="0"/>
          <w:numId w:val="124"/>
        </w:numPr>
        <w:jc w:val="both"/>
        <w:rPr>
          <w:rFonts w:ascii="Times New Roman" w:hAnsi="Times New Roman"/>
          <w:sz w:val="24"/>
          <w:szCs w:val="28"/>
        </w:rPr>
      </w:pPr>
      <w:r w:rsidRPr="007F237D">
        <w:rPr>
          <w:rFonts w:ascii="Times New Roman" w:hAnsi="Times New Roman"/>
          <w:color w:val="000000"/>
          <w:sz w:val="24"/>
          <w:szCs w:val="28"/>
        </w:rPr>
        <w:t xml:space="preserve">умения </w:t>
      </w:r>
      <w:r w:rsidRPr="007F237D">
        <w:rPr>
          <w:rFonts w:ascii="Times New Roman" w:hAnsi="Times New Roman"/>
          <w:sz w:val="24"/>
          <w:szCs w:val="28"/>
        </w:rPr>
        <w:t>действовать в неблагоприятных погодных условиях</w:t>
      </w:r>
      <w:r w:rsidRPr="007F237D">
        <w:rPr>
          <w:rFonts w:ascii="Times New Roman" w:hAnsi="Times New Roman"/>
          <w:color w:val="000000"/>
          <w:sz w:val="24"/>
          <w:szCs w:val="28"/>
        </w:rPr>
        <w:t xml:space="preserve"> (соблюдение правил поведения при грозе, в лесу, на водоёме и т.п.)</w:t>
      </w:r>
      <w:r w:rsidRPr="007F237D">
        <w:rPr>
          <w:rFonts w:ascii="Times New Roman" w:hAnsi="Times New Roman"/>
          <w:sz w:val="24"/>
          <w:szCs w:val="28"/>
        </w:rPr>
        <w:t xml:space="preserve">; </w:t>
      </w:r>
    </w:p>
    <w:p w:rsidR="00D830C7" w:rsidRPr="007F237D" w:rsidRDefault="00D830C7" w:rsidP="000653CF">
      <w:pPr>
        <w:pStyle w:val="afe"/>
        <w:numPr>
          <w:ilvl w:val="0"/>
          <w:numId w:val="124"/>
        </w:numPr>
        <w:jc w:val="both"/>
        <w:rPr>
          <w:rFonts w:ascii="Times New Roman" w:hAnsi="Times New Roman"/>
          <w:sz w:val="24"/>
          <w:szCs w:val="28"/>
        </w:rPr>
      </w:pPr>
      <w:r w:rsidRPr="007F237D">
        <w:rPr>
          <w:rFonts w:ascii="Times New Roman" w:hAnsi="Times New Roman"/>
          <w:sz w:val="24"/>
          <w:szCs w:val="28"/>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7F237D" w:rsidRDefault="00D830C7" w:rsidP="000653CF">
      <w:pPr>
        <w:pStyle w:val="afe"/>
        <w:numPr>
          <w:ilvl w:val="0"/>
          <w:numId w:val="124"/>
        </w:numPr>
        <w:jc w:val="both"/>
        <w:rPr>
          <w:rFonts w:ascii="Times New Roman" w:hAnsi="Times New Roman"/>
          <w:sz w:val="24"/>
          <w:szCs w:val="28"/>
        </w:rPr>
      </w:pPr>
      <w:r w:rsidRPr="007F237D">
        <w:rPr>
          <w:rFonts w:ascii="Times New Roman" w:hAnsi="Times New Roman"/>
          <w:sz w:val="24"/>
          <w:szCs w:val="28"/>
        </w:rPr>
        <w:t xml:space="preserve">умения оказывать первую медицинскую помощь (при травмах, </w:t>
      </w:r>
      <w:proofErr w:type="gramStart"/>
      <w:r w:rsidRPr="007F237D">
        <w:rPr>
          <w:rFonts w:ascii="Times New Roman" w:hAnsi="Times New Roman"/>
          <w:sz w:val="24"/>
          <w:szCs w:val="28"/>
        </w:rPr>
        <w:t>ушибах,  порезах</w:t>
      </w:r>
      <w:proofErr w:type="gramEnd"/>
      <w:r w:rsidRPr="007F237D">
        <w:rPr>
          <w:rFonts w:ascii="Times New Roman" w:hAnsi="Times New Roman"/>
          <w:sz w:val="24"/>
          <w:szCs w:val="28"/>
        </w:rPr>
        <w:t>, ожогах, укусах насекомых, при отравлении пищевыми продуктами).</w:t>
      </w:r>
    </w:p>
    <w:p w:rsidR="005B5BE4" w:rsidRPr="007F237D" w:rsidRDefault="005B5BE4" w:rsidP="00950115">
      <w:pPr>
        <w:pStyle w:val="afe"/>
        <w:jc w:val="both"/>
        <w:rPr>
          <w:rFonts w:ascii="Times New Roman" w:hAnsi="Times New Roman"/>
          <w:i/>
          <w:caps/>
          <w:sz w:val="24"/>
          <w:szCs w:val="28"/>
        </w:rPr>
      </w:pPr>
      <w:r w:rsidRPr="007F237D">
        <w:rPr>
          <w:rFonts w:ascii="Times New Roman" w:hAnsi="Times New Roman"/>
          <w:i/>
          <w:caps/>
          <w:sz w:val="24"/>
          <w:szCs w:val="28"/>
        </w:rPr>
        <w:t>Реализация программы формирования экологической культуры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caps/>
          <w:sz w:val="24"/>
          <w:szCs w:val="28"/>
        </w:rPr>
        <w:t>и здорового образа жизни во внеурочной деятельности</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Формирование экологической культуры, здорового и безопасного об</w:t>
      </w:r>
      <w:r w:rsidRPr="007F237D">
        <w:rPr>
          <w:rFonts w:ascii="Times New Roman" w:hAnsi="Times New Roman"/>
          <w:sz w:val="24"/>
          <w:szCs w:val="28"/>
        </w:rPr>
        <w:softHyphen/>
        <w:t>ра</w:t>
      </w:r>
      <w:r w:rsidRPr="007F237D">
        <w:rPr>
          <w:rFonts w:ascii="Times New Roman" w:hAnsi="Times New Roman"/>
          <w:sz w:val="24"/>
          <w:szCs w:val="28"/>
        </w:rPr>
        <w:softHyphen/>
        <w:t xml:space="preserve">за </w:t>
      </w:r>
      <w:proofErr w:type="gramStart"/>
      <w:r w:rsidRPr="007F237D">
        <w:rPr>
          <w:rFonts w:ascii="Times New Roman" w:hAnsi="Times New Roman"/>
          <w:sz w:val="24"/>
          <w:szCs w:val="28"/>
        </w:rPr>
        <w:t>жизни  осуществляется</w:t>
      </w:r>
      <w:proofErr w:type="gramEnd"/>
      <w:r w:rsidRPr="007F237D">
        <w:rPr>
          <w:rFonts w:ascii="Times New Roman" w:hAnsi="Times New Roman"/>
          <w:sz w:val="24"/>
          <w:szCs w:val="28"/>
        </w:rPr>
        <w:t xml:space="preserve"> во внеурочной деятельности во всех направлениях (со</w:t>
      </w:r>
      <w:r w:rsidRPr="007F237D">
        <w:rPr>
          <w:rFonts w:ascii="Times New Roman" w:hAnsi="Times New Roman"/>
          <w:sz w:val="24"/>
          <w:szCs w:val="28"/>
        </w:rPr>
        <w:softHyphen/>
        <w:t>циальном, духовно-нравственном, спортивно-оздоровительном, об</w:t>
      </w:r>
      <w:r w:rsidRPr="007F237D">
        <w:rPr>
          <w:rFonts w:ascii="Times New Roman" w:hAnsi="Times New Roman"/>
          <w:sz w:val="24"/>
          <w:szCs w:val="28"/>
        </w:rPr>
        <w:softHyphen/>
        <w:t>ще</w:t>
      </w:r>
      <w:r w:rsidRPr="007F237D">
        <w:rPr>
          <w:rFonts w:ascii="Times New Roman" w:hAnsi="Times New Roman"/>
          <w:sz w:val="24"/>
          <w:szCs w:val="28"/>
        </w:rPr>
        <w:softHyphen/>
        <w:t>куль</w:t>
      </w:r>
      <w:r w:rsidRPr="007F237D">
        <w:rPr>
          <w:rFonts w:ascii="Times New Roman" w:hAnsi="Times New Roman"/>
          <w:sz w:val="24"/>
          <w:szCs w:val="28"/>
        </w:rPr>
        <w:softHyphen/>
        <w:t>ту</w:t>
      </w:r>
      <w:r w:rsidRPr="007F237D">
        <w:rPr>
          <w:rFonts w:ascii="Times New Roman" w:hAnsi="Times New Roman"/>
          <w:sz w:val="24"/>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7F237D">
        <w:rPr>
          <w:rFonts w:ascii="Times New Roman" w:hAnsi="Times New Roman"/>
          <w:sz w:val="24"/>
          <w:szCs w:val="28"/>
        </w:rPr>
        <w:softHyphen/>
        <w:t>ляющей).</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Спортивно-оздоровительная деятельность является важнейшим направле</w:t>
      </w:r>
      <w:r w:rsidRPr="007F237D">
        <w:rPr>
          <w:rFonts w:ascii="Times New Roman" w:hAnsi="Times New Roman"/>
          <w:sz w:val="24"/>
          <w:szCs w:val="28"/>
        </w:rPr>
        <w:softHyphen/>
        <w:t>нием внеуро</w:t>
      </w:r>
      <w:r w:rsidRPr="007F237D">
        <w:rPr>
          <w:rFonts w:ascii="Times New Roman" w:hAnsi="Times New Roman"/>
          <w:sz w:val="24"/>
          <w:szCs w:val="28"/>
        </w:rPr>
        <w:softHyphen/>
        <w:t>чной деятельности обучающихся с умственной отсталостью (интеллектуальными на</w:t>
      </w:r>
      <w:r w:rsidRPr="007F237D">
        <w:rPr>
          <w:rFonts w:ascii="Times New Roman" w:hAnsi="Times New Roman"/>
          <w:sz w:val="24"/>
          <w:szCs w:val="28"/>
        </w:rPr>
        <w:softHyphen/>
        <w:t>ру</w:t>
      </w:r>
      <w:r w:rsidRPr="007F237D">
        <w:rPr>
          <w:rFonts w:ascii="Times New Roman" w:hAnsi="Times New Roman"/>
          <w:sz w:val="24"/>
          <w:szCs w:val="28"/>
        </w:rPr>
        <w:softHyphen/>
        <w:t>ше</w:t>
      </w:r>
      <w:r w:rsidRPr="007F237D">
        <w:rPr>
          <w:rFonts w:ascii="Times New Roman" w:hAnsi="Times New Roman"/>
          <w:sz w:val="24"/>
          <w:szCs w:val="28"/>
        </w:rPr>
        <w:softHyphen/>
        <w:t>ниями), основная цель которой создание условий, способствующих гармоничному фи</w:t>
      </w:r>
      <w:r w:rsidRPr="007F237D">
        <w:rPr>
          <w:rFonts w:ascii="Times New Roman" w:hAnsi="Times New Roman"/>
          <w:sz w:val="24"/>
          <w:szCs w:val="28"/>
        </w:rPr>
        <w:softHyphen/>
        <w:t>зи</w:t>
      </w:r>
      <w:r w:rsidRPr="007F237D">
        <w:rPr>
          <w:rFonts w:ascii="Times New Roman" w:hAnsi="Times New Roman"/>
          <w:sz w:val="24"/>
          <w:szCs w:val="28"/>
        </w:rPr>
        <w:softHyphen/>
        <w:t>чес</w:t>
      </w:r>
      <w:r w:rsidRPr="007F237D">
        <w:rPr>
          <w:rFonts w:ascii="Times New Roman" w:hAnsi="Times New Roman"/>
          <w:sz w:val="24"/>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7F237D">
        <w:rPr>
          <w:rFonts w:ascii="Times New Roman" w:hAnsi="Times New Roman"/>
          <w:sz w:val="24"/>
          <w:szCs w:val="28"/>
        </w:rPr>
        <w:softHyphen/>
        <w:t>р</w:t>
      </w:r>
      <w:r w:rsidRPr="007F237D">
        <w:rPr>
          <w:rFonts w:ascii="Times New Roman" w:hAnsi="Times New Roman"/>
          <w:sz w:val="24"/>
          <w:szCs w:val="28"/>
        </w:rPr>
        <w:softHyphen/>
        <w:t>ми</w:t>
      </w:r>
      <w:r w:rsidRPr="007F237D">
        <w:rPr>
          <w:rFonts w:ascii="Times New Roman" w:hAnsi="Times New Roman"/>
          <w:sz w:val="24"/>
          <w:szCs w:val="28"/>
        </w:rPr>
        <w:softHyphen/>
        <w:t>ро</w:t>
      </w:r>
      <w:r w:rsidRPr="007F237D">
        <w:rPr>
          <w:rFonts w:ascii="Times New Roman" w:hAnsi="Times New Roman"/>
          <w:sz w:val="24"/>
          <w:szCs w:val="28"/>
        </w:rPr>
        <w:softHyphen/>
        <w:t>ванию культуры здорового и безопасного образа жизни.</w:t>
      </w:r>
      <w:r w:rsidRPr="007F237D">
        <w:rPr>
          <w:rFonts w:ascii="Times New Roman" w:hAnsi="Times New Roman"/>
          <w:color w:val="000000"/>
          <w:sz w:val="24"/>
          <w:szCs w:val="28"/>
        </w:rPr>
        <w:t xml:space="preserve"> Взаимодействие урочной и внеурочной деятельности в спортивно-оздоровительном направлении способствует усиле</w:t>
      </w:r>
      <w:r w:rsidRPr="007F237D">
        <w:rPr>
          <w:rFonts w:ascii="Times New Roman" w:hAnsi="Times New Roman"/>
          <w:color w:val="000000"/>
          <w:sz w:val="24"/>
          <w:szCs w:val="28"/>
        </w:rPr>
        <w:softHyphen/>
        <w:t xml:space="preserve">нию оздоровительного эффекта, достигаемого в ходе </w:t>
      </w:r>
      <w:r w:rsidRPr="007F237D">
        <w:rPr>
          <w:rFonts w:ascii="Times New Roman" w:hAnsi="Times New Roman"/>
          <w:color w:val="000000"/>
          <w:sz w:val="24"/>
          <w:szCs w:val="28"/>
        </w:rPr>
        <w:lastRenderedPageBreak/>
        <w:t>активного использования обучаю</w:t>
      </w:r>
      <w:r w:rsidRPr="007F237D">
        <w:rPr>
          <w:rFonts w:ascii="Times New Roman" w:hAnsi="Times New Roman"/>
          <w:color w:val="000000"/>
          <w:sz w:val="24"/>
          <w:szCs w:val="28"/>
        </w:rPr>
        <w:softHyphen/>
        <w:t>щи</w:t>
      </w:r>
      <w:r w:rsidRPr="007F237D">
        <w:rPr>
          <w:rFonts w:ascii="Times New Roman" w:hAnsi="Times New Roman"/>
          <w:color w:val="000000"/>
          <w:sz w:val="24"/>
          <w:szCs w:val="28"/>
        </w:rPr>
        <w:softHyphen/>
        <w:t xml:space="preserve">мися с умственной отсталостью </w:t>
      </w:r>
      <w:r w:rsidRPr="007F237D">
        <w:rPr>
          <w:rFonts w:ascii="Times New Roman" w:hAnsi="Times New Roman"/>
          <w:sz w:val="24"/>
          <w:szCs w:val="28"/>
        </w:rPr>
        <w:t xml:space="preserve">(интеллектуальными нарушениями) </w:t>
      </w:r>
      <w:r w:rsidRPr="007F237D">
        <w:rPr>
          <w:rFonts w:ascii="Times New Roman" w:hAnsi="Times New Roman"/>
          <w:color w:val="000000"/>
          <w:sz w:val="24"/>
          <w:szCs w:val="28"/>
        </w:rPr>
        <w:t>освоенных знаний, спо</w:t>
      </w:r>
      <w:r w:rsidRPr="007F237D">
        <w:rPr>
          <w:rFonts w:ascii="Times New Roman" w:hAnsi="Times New Roman"/>
          <w:color w:val="000000"/>
          <w:sz w:val="24"/>
          <w:szCs w:val="28"/>
        </w:rPr>
        <w:softHyphen/>
        <w:t>собов и физических упражнений в физкультурно-оздоровительных мероприятиях, режи</w:t>
      </w:r>
      <w:r w:rsidRPr="007F237D">
        <w:rPr>
          <w:rFonts w:ascii="Times New Roman" w:hAnsi="Times New Roman"/>
          <w:color w:val="000000"/>
          <w:sz w:val="24"/>
          <w:szCs w:val="28"/>
        </w:rPr>
        <w:softHyphen/>
        <w:t xml:space="preserve">ме дня, самостоятельных занятиях физическими упражнениями. </w:t>
      </w:r>
      <w:r w:rsidRPr="007F237D">
        <w:rPr>
          <w:rFonts w:ascii="Times New Roman" w:hAnsi="Times New Roman"/>
          <w:sz w:val="24"/>
          <w:szCs w:val="28"/>
        </w:rPr>
        <w:t>Образовательные орга</w:t>
      </w:r>
      <w:r w:rsidRPr="007F237D">
        <w:rPr>
          <w:rFonts w:ascii="Times New Roman" w:hAnsi="Times New Roman"/>
          <w:sz w:val="24"/>
          <w:szCs w:val="28"/>
        </w:rPr>
        <w:softHyphen/>
        <w:t>ни</w:t>
      </w:r>
      <w:r w:rsidRPr="007F237D">
        <w:rPr>
          <w:rFonts w:ascii="Times New Roman" w:hAnsi="Times New Roman"/>
          <w:sz w:val="24"/>
          <w:szCs w:val="28"/>
        </w:rPr>
        <w:softHyphen/>
        <w:t xml:space="preserve">зации </w:t>
      </w:r>
      <w:r w:rsidRPr="007F237D">
        <w:rPr>
          <w:rFonts w:ascii="Times New Roman" w:hAnsi="Times New Roman"/>
          <w:color w:val="000000"/>
          <w:sz w:val="24"/>
          <w:szCs w:val="28"/>
        </w:rPr>
        <w:t>должны предусмотреть:</w:t>
      </w:r>
      <w:r w:rsidRPr="007F237D">
        <w:rPr>
          <w:rFonts w:ascii="Times New Roman" w:hAnsi="Times New Roman"/>
          <w:sz w:val="24"/>
          <w:szCs w:val="28"/>
        </w:rPr>
        <w:t xml:space="preserve">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r w:rsidRPr="007F237D">
        <w:rPr>
          <w:rFonts w:ascii="Times New Roman" w:hAnsi="Times New Roman"/>
          <w:sz w:val="24"/>
          <w:szCs w:val="28"/>
          <w:lang w:val="en-US"/>
        </w:rPr>
        <w:t> </w:t>
      </w:r>
      <w:r w:rsidRPr="007F237D">
        <w:rPr>
          <w:rFonts w:ascii="Times New Roman" w:hAnsi="Times New Roman"/>
          <w:caps/>
          <w:sz w:val="24"/>
          <w:szCs w:val="28"/>
        </w:rPr>
        <w:t>организацию работы спортивных секций и создание условий для их эффективного функционирования;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r w:rsidRPr="007F237D">
        <w:rPr>
          <w:rFonts w:ascii="Times New Roman" w:hAnsi="Times New Roman"/>
          <w:sz w:val="24"/>
          <w:szCs w:val="28"/>
          <w:lang w:val="en-US"/>
        </w:rPr>
        <w:t> </w:t>
      </w:r>
      <w:r w:rsidRPr="007F237D">
        <w:rPr>
          <w:rFonts w:ascii="Times New Roman" w:hAnsi="Times New Roman"/>
          <w:caps/>
          <w:sz w:val="24"/>
          <w:szCs w:val="28"/>
        </w:rPr>
        <w:t>регулярное проведение спортивно-оздоровительных мероприятий (дней спорта, соревнований, олимпиад, походов и т. п.).</w:t>
      </w:r>
    </w:p>
    <w:p w:rsidR="005B5BE4" w:rsidRPr="007F237D" w:rsidRDefault="005B5BE4" w:rsidP="00950115">
      <w:pPr>
        <w:pStyle w:val="afe"/>
        <w:jc w:val="both"/>
        <w:rPr>
          <w:rStyle w:val="12"/>
          <w:caps w:val="0"/>
          <w:sz w:val="24"/>
          <w:szCs w:val="28"/>
        </w:rPr>
      </w:pPr>
      <w:r w:rsidRPr="007F237D">
        <w:rPr>
          <w:rFonts w:ascii="Times New Roman" w:hAnsi="Times New Roman"/>
          <w:sz w:val="24"/>
          <w:szCs w:val="28"/>
        </w:rPr>
        <w:t>―</w:t>
      </w:r>
      <w:r w:rsidRPr="007F237D">
        <w:rPr>
          <w:rFonts w:ascii="Times New Roman" w:hAnsi="Times New Roman"/>
          <w:sz w:val="24"/>
          <w:szCs w:val="28"/>
          <w:lang w:val="en-US"/>
        </w:rPr>
        <w:t> </w:t>
      </w:r>
      <w:r w:rsidRPr="007F237D">
        <w:rPr>
          <w:rFonts w:ascii="Times New Roman" w:hAnsi="Times New Roman"/>
          <w:sz w:val="24"/>
          <w:szCs w:val="28"/>
        </w:rPr>
        <w:t>проведение просветительской работы с обучающимися с умственной от</w:t>
      </w:r>
      <w:r w:rsidRPr="007F237D">
        <w:rPr>
          <w:rFonts w:ascii="Times New Roman" w:hAnsi="Times New Roman"/>
          <w:sz w:val="24"/>
          <w:szCs w:val="28"/>
        </w:rPr>
        <w:softHyphen/>
        <w:t>с</w:t>
      </w:r>
      <w:r w:rsidRPr="007F237D">
        <w:rPr>
          <w:rFonts w:ascii="Times New Roman" w:hAnsi="Times New Roman"/>
          <w:sz w:val="24"/>
          <w:szCs w:val="28"/>
        </w:rPr>
        <w:softHyphen/>
        <w:t>та</w:t>
      </w:r>
      <w:r w:rsidRPr="007F237D">
        <w:rPr>
          <w:rFonts w:ascii="Times New Roman" w:hAnsi="Times New Roman"/>
          <w:sz w:val="24"/>
          <w:szCs w:val="28"/>
        </w:rPr>
        <w:softHyphen/>
        <w:t>ло</w:t>
      </w:r>
      <w:r w:rsidRPr="007F237D">
        <w:rPr>
          <w:rFonts w:ascii="Times New Roman" w:hAnsi="Times New Roman"/>
          <w:sz w:val="24"/>
          <w:szCs w:val="28"/>
        </w:rPr>
        <w:softHyphen/>
        <w:t>с</w:t>
      </w:r>
      <w:r w:rsidRPr="007F237D">
        <w:rPr>
          <w:rFonts w:ascii="Times New Roman" w:hAnsi="Times New Roman"/>
          <w:sz w:val="24"/>
          <w:szCs w:val="28"/>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5B5BE4" w:rsidRPr="000653CF" w:rsidRDefault="005B5BE4" w:rsidP="00950115">
      <w:pPr>
        <w:pStyle w:val="afe"/>
        <w:jc w:val="both"/>
        <w:rPr>
          <w:rStyle w:val="12"/>
          <w:b/>
          <w:i w:val="0"/>
          <w:caps w:val="0"/>
          <w:sz w:val="24"/>
          <w:szCs w:val="28"/>
        </w:rPr>
      </w:pPr>
      <w:r w:rsidRPr="000653CF">
        <w:rPr>
          <w:rStyle w:val="12"/>
          <w:b/>
          <w:caps w:val="0"/>
          <w:sz w:val="24"/>
          <w:szCs w:val="28"/>
        </w:rPr>
        <w:t>Реализация дополнительных программ</w:t>
      </w:r>
    </w:p>
    <w:p w:rsidR="005B5BE4" w:rsidRPr="007F237D" w:rsidRDefault="005B5BE4" w:rsidP="000653CF">
      <w:pPr>
        <w:pStyle w:val="afe"/>
        <w:ind w:firstLine="709"/>
        <w:jc w:val="both"/>
        <w:rPr>
          <w:rFonts w:ascii="Times New Roman" w:hAnsi="Times New Roman"/>
          <w:sz w:val="24"/>
          <w:szCs w:val="28"/>
        </w:rPr>
      </w:pPr>
      <w:r w:rsidRPr="007F237D">
        <w:rPr>
          <w:rStyle w:val="12"/>
          <w:i w:val="0"/>
          <w:caps w:val="0"/>
          <w:sz w:val="24"/>
          <w:szCs w:val="28"/>
        </w:rPr>
        <w:t>В рамках указанных направлений внеурочной работы разрабатываются до</w:t>
      </w:r>
      <w:r w:rsidRPr="007F237D">
        <w:rPr>
          <w:rStyle w:val="12"/>
          <w:i w:val="0"/>
          <w:caps w:val="0"/>
          <w:sz w:val="24"/>
          <w:szCs w:val="28"/>
        </w:rPr>
        <w:softHyphen/>
        <w:t>пол</w:t>
      </w:r>
      <w:r w:rsidRPr="007F237D">
        <w:rPr>
          <w:rStyle w:val="12"/>
          <w:i w:val="0"/>
          <w:caps w:val="0"/>
          <w:sz w:val="24"/>
          <w:szCs w:val="28"/>
        </w:rPr>
        <w:softHyphen/>
        <w:t>ни</w:t>
      </w:r>
      <w:r w:rsidRPr="007F237D">
        <w:rPr>
          <w:rStyle w:val="12"/>
          <w:i w:val="0"/>
          <w:caps w:val="0"/>
          <w:sz w:val="24"/>
          <w:szCs w:val="28"/>
        </w:rPr>
        <w:softHyphen/>
        <w:t>тель</w:t>
      </w:r>
      <w:r w:rsidRPr="007F237D">
        <w:rPr>
          <w:rStyle w:val="12"/>
          <w:i w:val="0"/>
          <w:caps w:val="0"/>
          <w:sz w:val="24"/>
          <w:szCs w:val="28"/>
        </w:rPr>
        <w:softHyphen/>
        <w:t xml:space="preserve">ные программы экологического воспитания обучающихся с умственной отсталостью </w:t>
      </w:r>
      <w:r w:rsidRPr="007F237D">
        <w:rPr>
          <w:rFonts w:ascii="Times New Roman" w:hAnsi="Times New Roman"/>
          <w:sz w:val="24"/>
          <w:szCs w:val="28"/>
        </w:rPr>
        <w:t>(ин</w:t>
      </w:r>
      <w:r w:rsidRPr="007F237D">
        <w:rPr>
          <w:rFonts w:ascii="Times New Roman" w:hAnsi="Times New Roman"/>
          <w:sz w:val="24"/>
          <w:szCs w:val="28"/>
        </w:rPr>
        <w:softHyphen/>
        <w:t>те</w:t>
      </w:r>
      <w:r w:rsidRPr="007F237D">
        <w:rPr>
          <w:rFonts w:ascii="Times New Roman" w:hAnsi="Times New Roman"/>
          <w:sz w:val="24"/>
          <w:szCs w:val="28"/>
        </w:rPr>
        <w:softHyphen/>
        <w:t>л</w:t>
      </w:r>
      <w:r w:rsidRPr="007F237D">
        <w:rPr>
          <w:rFonts w:ascii="Times New Roman" w:hAnsi="Times New Roman"/>
          <w:sz w:val="24"/>
          <w:szCs w:val="28"/>
        </w:rPr>
        <w:softHyphen/>
        <w:t>ле</w:t>
      </w:r>
      <w:r w:rsidRPr="007F237D">
        <w:rPr>
          <w:rFonts w:ascii="Times New Roman" w:hAnsi="Times New Roman"/>
          <w:sz w:val="24"/>
          <w:szCs w:val="28"/>
        </w:rPr>
        <w:softHyphen/>
        <w:t>к</w:t>
      </w:r>
      <w:r w:rsidRPr="007F237D">
        <w:rPr>
          <w:rFonts w:ascii="Times New Roman" w:hAnsi="Times New Roman"/>
          <w:sz w:val="24"/>
          <w:szCs w:val="28"/>
        </w:rPr>
        <w:softHyphen/>
        <w:t xml:space="preserve">туальными нарушениями) </w:t>
      </w:r>
      <w:r w:rsidRPr="007F237D">
        <w:rPr>
          <w:rStyle w:val="12"/>
          <w:i w:val="0"/>
          <w:caps w:val="0"/>
          <w:sz w:val="24"/>
          <w:szCs w:val="28"/>
        </w:rPr>
        <w:t>и формирования основ безопасной жи</w:t>
      </w:r>
      <w:r w:rsidRPr="007F237D">
        <w:rPr>
          <w:rStyle w:val="12"/>
          <w:i w:val="0"/>
          <w:caps w:val="0"/>
          <w:sz w:val="24"/>
          <w:szCs w:val="28"/>
        </w:rPr>
        <w:softHyphen/>
        <w:t>з</w:t>
      </w:r>
      <w:r w:rsidRPr="007F237D">
        <w:rPr>
          <w:rStyle w:val="12"/>
          <w:i w:val="0"/>
          <w:caps w:val="0"/>
          <w:sz w:val="24"/>
          <w:szCs w:val="28"/>
        </w:rPr>
        <w:softHyphen/>
        <w:t>не</w:t>
      </w:r>
      <w:r w:rsidRPr="007F237D">
        <w:rPr>
          <w:rStyle w:val="12"/>
          <w:i w:val="0"/>
          <w:caps w:val="0"/>
          <w:sz w:val="24"/>
          <w:szCs w:val="28"/>
        </w:rPr>
        <w:softHyphen/>
        <w:t>де</w:t>
      </w:r>
      <w:r w:rsidRPr="007F237D">
        <w:rPr>
          <w:rStyle w:val="12"/>
          <w:i w:val="0"/>
          <w:caps w:val="0"/>
          <w:sz w:val="24"/>
          <w:szCs w:val="28"/>
        </w:rPr>
        <w:softHyphen/>
        <w:t>я</w:t>
      </w:r>
      <w:r w:rsidRPr="007F237D">
        <w:rPr>
          <w:rStyle w:val="12"/>
          <w:i w:val="0"/>
          <w:caps w:val="0"/>
          <w:sz w:val="24"/>
          <w:szCs w:val="28"/>
        </w:rPr>
        <w:softHyphen/>
        <w:t>тель</w:t>
      </w:r>
      <w:r w:rsidRPr="007F237D">
        <w:rPr>
          <w:rStyle w:val="12"/>
          <w:i w:val="0"/>
          <w:caps w:val="0"/>
          <w:sz w:val="24"/>
          <w:szCs w:val="28"/>
        </w:rPr>
        <w:softHyphen/>
        <w:t>но</w:t>
      </w:r>
      <w:r w:rsidRPr="007F237D">
        <w:rPr>
          <w:rStyle w:val="12"/>
          <w:i w:val="0"/>
          <w:caps w:val="0"/>
          <w:sz w:val="24"/>
          <w:szCs w:val="28"/>
        </w:rPr>
        <w:softHyphen/>
        <w:t>с</w:t>
      </w:r>
      <w:r w:rsidRPr="007F237D">
        <w:rPr>
          <w:rStyle w:val="12"/>
          <w:i w:val="0"/>
          <w:caps w:val="0"/>
          <w:sz w:val="24"/>
          <w:szCs w:val="28"/>
        </w:rPr>
        <w:softHyphen/>
        <w:t>ти.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Во внеурочной деятельности экологическое воспитание осу</w:t>
      </w:r>
      <w:r w:rsidRPr="007F237D">
        <w:rPr>
          <w:rFonts w:ascii="Times New Roman" w:hAnsi="Times New Roman"/>
          <w:sz w:val="24"/>
          <w:szCs w:val="28"/>
        </w:rPr>
        <w:softHyphen/>
        <w:t>ще</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w:t>
      </w:r>
      <w:r w:rsidRPr="007F237D">
        <w:rPr>
          <w:rFonts w:ascii="Times New Roman" w:hAnsi="Times New Roman"/>
          <w:sz w:val="24"/>
          <w:szCs w:val="28"/>
        </w:rPr>
        <w:softHyphen/>
        <w:t>ля</w:t>
      </w:r>
      <w:r w:rsidRPr="007F237D">
        <w:rPr>
          <w:rFonts w:ascii="Times New Roman" w:hAnsi="Times New Roman"/>
          <w:sz w:val="24"/>
          <w:szCs w:val="28"/>
        </w:rPr>
        <w:softHyphen/>
        <w:t>ет</w:t>
      </w:r>
      <w:r w:rsidRPr="007F237D">
        <w:rPr>
          <w:rFonts w:ascii="Times New Roman" w:hAnsi="Times New Roman"/>
          <w:sz w:val="24"/>
          <w:szCs w:val="28"/>
        </w:rPr>
        <w:softHyphen/>
        <w:t>ся в рамках духовно-нравственного воспитания. Экологическое воспитание направлено на фор</w:t>
      </w:r>
      <w:r w:rsidRPr="007F237D">
        <w:rPr>
          <w:rFonts w:ascii="Times New Roman" w:hAnsi="Times New Roman"/>
          <w:sz w:val="24"/>
          <w:szCs w:val="28"/>
        </w:rPr>
        <w:softHyphen/>
        <w:t>ми</w:t>
      </w:r>
      <w:r w:rsidRPr="007F237D">
        <w:rPr>
          <w:rFonts w:ascii="Times New Roman" w:hAnsi="Times New Roman"/>
          <w:sz w:val="24"/>
          <w:szCs w:val="28"/>
        </w:rPr>
        <w:softHyphen/>
        <w:t>ро</w:t>
      </w:r>
      <w:r w:rsidRPr="007F237D">
        <w:rPr>
          <w:rFonts w:ascii="Times New Roman" w:hAnsi="Times New Roman"/>
          <w:sz w:val="24"/>
          <w:szCs w:val="28"/>
        </w:rPr>
        <w:softHyphen/>
        <w:t>ва</w:t>
      </w:r>
      <w:r w:rsidRPr="007F237D">
        <w:rPr>
          <w:rFonts w:ascii="Times New Roman" w:hAnsi="Times New Roman"/>
          <w:sz w:val="24"/>
          <w:szCs w:val="28"/>
        </w:rPr>
        <w:softHyphen/>
        <w:t>ние элементарных экологических представлений, осознанного отношения к объектам ок</w:t>
      </w:r>
      <w:r w:rsidRPr="007F237D">
        <w:rPr>
          <w:rFonts w:ascii="Times New Roman" w:hAnsi="Times New Roman"/>
          <w:sz w:val="24"/>
          <w:szCs w:val="28"/>
        </w:rPr>
        <w:softHyphen/>
        <w:t>ру</w:t>
      </w:r>
      <w:r w:rsidRPr="007F237D">
        <w:rPr>
          <w:rFonts w:ascii="Times New Roman" w:hAnsi="Times New Roman"/>
          <w:sz w:val="24"/>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7F237D">
        <w:rPr>
          <w:rFonts w:ascii="Times New Roman" w:hAnsi="Times New Roman"/>
          <w:sz w:val="24"/>
          <w:szCs w:val="28"/>
        </w:rPr>
        <w:softHyphen/>
        <w:t>ма.</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7F237D" w:rsidRDefault="005B5BE4" w:rsidP="000653CF">
      <w:pPr>
        <w:pStyle w:val="afe"/>
        <w:ind w:firstLine="709"/>
        <w:jc w:val="both"/>
        <w:rPr>
          <w:rStyle w:val="12"/>
          <w:i w:val="0"/>
          <w:caps w:val="0"/>
          <w:sz w:val="24"/>
          <w:szCs w:val="28"/>
        </w:rPr>
      </w:pPr>
      <w:r w:rsidRPr="007F237D">
        <w:rPr>
          <w:rFonts w:ascii="Times New Roman" w:hAnsi="Times New Roman"/>
          <w:sz w:val="24"/>
          <w:szCs w:val="28"/>
        </w:rPr>
        <w:t>Формируемые ценности: природа, здоровье, экологическая культура, экологически безопасное поведение.</w:t>
      </w:r>
    </w:p>
    <w:p w:rsidR="005B5BE4" w:rsidRPr="007F237D" w:rsidRDefault="005B5BE4" w:rsidP="000653CF">
      <w:pPr>
        <w:pStyle w:val="afe"/>
        <w:ind w:firstLine="709"/>
        <w:jc w:val="both"/>
        <w:rPr>
          <w:rStyle w:val="12"/>
          <w:i w:val="0"/>
          <w:caps w:val="0"/>
          <w:sz w:val="24"/>
          <w:szCs w:val="28"/>
        </w:rPr>
      </w:pPr>
      <w:r w:rsidRPr="007F237D">
        <w:rPr>
          <w:rStyle w:val="12"/>
          <w:i w:val="0"/>
          <w:caps w:val="0"/>
          <w:sz w:val="24"/>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7F237D">
        <w:rPr>
          <w:rFonts w:ascii="Times New Roman" w:hAnsi="Times New Roman"/>
          <w:sz w:val="24"/>
          <w:szCs w:val="28"/>
        </w:rPr>
        <w:t>(интеллектуальными нарушениями)</w:t>
      </w:r>
      <w:r w:rsidRPr="007F237D">
        <w:rPr>
          <w:rStyle w:val="12"/>
          <w:i w:val="0"/>
          <w:caps w:val="0"/>
          <w:sz w:val="24"/>
          <w:szCs w:val="28"/>
        </w:rPr>
        <w:t xml:space="preserve">. </w:t>
      </w:r>
    </w:p>
    <w:p w:rsidR="005B5BE4" w:rsidRPr="007F237D" w:rsidRDefault="005B5BE4" w:rsidP="000653CF">
      <w:pPr>
        <w:pStyle w:val="afe"/>
        <w:ind w:firstLine="709"/>
        <w:jc w:val="both"/>
        <w:rPr>
          <w:rStyle w:val="12"/>
          <w:i w:val="0"/>
          <w:caps w:val="0"/>
          <w:sz w:val="24"/>
          <w:szCs w:val="28"/>
        </w:rPr>
      </w:pPr>
      <w:r w:rsidRPr="007F237D">
        <w:rPr>
          <w:rStyle w:val="12"/>
          <w:i w:val="0"/>
          <w:caps w:val="0"/>
          <w:sz w:val="24"/>
          <w:szCs w:val="28"/>
        </w:rPr>
        <w:t xml:space="preserve">В содержании программ должно быть предусмотрено расширение </w:t>
      </w:r>
      <w:proofErr w:type="gramStart"/>
      <w:r w:rsidRPr="007F237D">
        <w:rPr>
          <w:rStyle w:val="12"/>
          <w:i w:val="0"/>
          <w:caps w:val="0"/>
          <w:sz w:val="24"/>
          <w:szCs w:val="28"/>
        </w:rPr>
        <w:t>представлений</w:t>
      </w:r>
      <w:proofErr w:type="gramEnd"/>
      <w:r w:rsidRPr="007F237D">
        <w:rPr>
          <w:rStyle w:val="12"/>
          <w:i w:val="0"/>
          <w:caps w:val="0"/>
          <w:sz w:val="24"/>
          <w:szCs w:val="28"/>
        </w:rPr>
        <w:t xml:space="preserve"> обучающихся с умственной отсталостью </w:t>
      </w:r>
      <w:r w:rsidRPr="007F237D">
        <w:rPr>
          <w:rFonts w:ascii="Times New Roman" w:hAnsi="Times New Roman"/>
          <w:sz w:val="24"/>
          <w:szCs w:val="28"/>
        </w:rPr>
        <w:t xml:space="preserve">(интеллектуальными нарушениями) </w:t>
      </w:r>
      <w:r w:rsidRPr="007F237D">
        <w:rPr>
          <w:rStyle w:val="12"/>
          <w:i w:val="0"/>
          <w:caps w:val="0"/>
          <w:sz w:val="24"/>
          <w:szCs w:val="28"/>
        </w:rPr>
        <w:t>о здоровом образе жизни, ознакомление с правилами дорожного движения, безопасного поведения в быту, природе, в обществе, на улице,</w:t>
      </w:r>
      <w:r w:rsidRPr="007F237D">
        <w:rPr>
          <w:rFonts w:ascii="Times New Roman" w:hAnsi="Times New Roman"/>
          <w:i/>
          <w:color w:val="333333"/>
          <w:sz w:val="24"/>
          <w:szCs w:val="28"/>
        </w:rPr>
        <w:t xml:space="preserve"> </w:t>
      </w:r>
      <w:r w:rsidRPr="007F237D">
        <w:rPr>
          <w:rFonts w:ascii="Times New Roman" w:hAnsi="Times New Roman"/>
          <w:color w:val="333333"/>
          <w:sz w:val="24"/>
          <w:szCs w:val="28"/>
        </w:rPr>
        <w:t>в транспорте, а также в экстремальных ситуациях.</w:t>
      </w:r>
    </w:p>
    <w:p w:rsidR="005B5BE4" w:rsidRPr="007F237D" w:rsidRDefault="005B5BE4" w:rsidP="000653CF">
      <w:pPr>
        <w:pStyle w:val="afe"/>
        <w:ind w:firstLine="709"/>
        <w:jc w:val="both"/>
        <w:rPr>
          <w:rFonts w:ascii="Times New Roman" w:hAnsi="Times New Roman"/>
          <w:sz w:val="24"/>
          <w:szCs w:val="28"/>
        </w:rPr>
      </w:pPr>
      <w:r w:rsidRPr="007F237D">
        <w:rPr>
          <w:rStyle w:val="12"/>
          <w:i w:val="0"/>
          <w:caps w:val="0"/>
          <w:sz w:val="24"/>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7F237D">
        <w:rPr>
          <w:rFonts w:ascii="Times New Roman" w:hAnsi="Times New Roman"/>
          <w:i/>
          <w:sz w:val="24"/>
          <w:szCs w:val="28"/>
        </w:rPr>
        <w:t xml:space="preserve"> </w:t>
      </w:r>
      <w:r w:rsidRPr="007F237D">
        <w:rPr>
          <w:rFonts w:ascii="Times New Roman" w:hAnsi="Times New Roman"/>
          <w:sz w:val="24"/>
          <w:szCs w:val="28"/>
        </w:rPr>
        <w:t xml:space="preserve">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w:t>
      </w:r>
      <w:proofErr w:type="gramStart"/>
      <w:r w:rsidRPr="007F237D">
        <w:rPr>
          <w:rFonts w:ascii="Times New Roman" w:hAnsi="Times New Roman"/>
          <w:sz w:val="24"/>
          <w:szCs w:val="28"/>
        </w:rPr>
        <w:t>и  при</w:t>
      </w:r>
      <w:proofErr w:type="gramEnd"/>
      <w:r w:rsidRPr="007F237D">
        <w:rPr>
          <w:rFonts w:ascii="Times New Roman" w:hAnsi="Times New Roman"/>
          <w:sz w:val="24"/>
          <w:szCs w:val="28"/>
        </w:rPr>
        <w:t xml:space="preserve">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Содержательные приоритеты программ определяются на основании учета ин</w:t>
      </w:r>
      <w:r w:rsidRPr="007F237D">
        <w:rPr>
          <w:rFonts w:ascii="Times New Roman" w:hAnsi="Times New Roman"/>
          <w:sz w:val="24"/>
          <w:szCs w:val="28"/>
        </w:rPr>
        <w:softHyphen/>
        <w:t>ди</w:t>
      </w:r>
      <w:r w:rsidRPr="007F237D">
        <w:rPr>
          <w:rFonts w:ascii="Times New Roman" w:hAnsi="Times New Roman"/>
          <w:sz w:val="24"/>
          <w:szCs w:val="28"/>
        </w:rPr>
        <w:softHyphen/>
        <w:t>ви</w:t>
      </w:r>
      <w:r w:rsidRPr="007F237D">
        <w:rPr>
          <w:rFonts w:ascii="Times New Roman" w:hAnsi="Times New Roman"/>
          <w:sz w:val="24"/>
          <w:szCs w:val="28"/>
        </w:rPr>
        <w:softHyphen/>
        <w:t>ду</w:t>
      </w:r>
      <w:r w:rsidRPr="007F237D">
        <w:rPr>
          <w:rFonts w:ascii="Times New Roman" w:hAnsi="Times New Roman"/>
          <w:sz w:val="24"/>
          <w:szCs w:val="28"/>
        </w:rPr>
        <w:softHyphen/>
        <w:t>альных и возрастных особенностей обучающихся их потребностей, а также осо</w:t>
      </w:r>
      <w:r w:rsidRPr="007F237D">
        <w:rPr>
          <w:rFonts w:ascii="Times New Roman" w:hAnsi="Times New Roman"/>
          <w:sz w:val="24"/>
          <w:szCs w:val="28"/>
        </w:rPr>
        <w:softHyphen/>
        <w:t>бен</w:t>
      </w:r>
      <w:r w:rsidRPr="007F237D">
        <w:rPr>
          <w:rFonts w:ascii="Times New Roman" w:hAnsi="Times New Roman"/>
          <w:sz w:val="24"/>
          <w:szCs w:val="28"/>
        </w:rPr>
        <w:softHyphen/>
        <w:t>но</w:t>
      </w:r>
      <w:r w:rsidRPr="007F237D">
        <w:rPr>
          <w:rFonts w:ascii="Times New Roman" w:hAnsi="Times New Roman"/>
          <w:sz w:val="24"/>
          <w:szCs w:val="28"/>
        </w:rPr>
        <w:softHyphen/>
        <w:t>стей региона проживания.</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При реализации программы следует учитывать, что во внеурочной деятельности на пер</w:t>
      </w:r>
      <w:r w:rsidRPr="007F237D">
        <w:rPr>
          <w:rFonts w:ascii="Times New Roman" w:hAnsi="Times New Roman"/>
          <w:sz w:val="24"/>
          <w:szCs w:val="28"/>
        </w:rPr>
        <w:softHyphen/>
        <w:t>вое место выдвигается опыт применения формируемых усилиями всех учебных пред</w:t>
      </w:r>
      <w:r w:rsidRPr="007F237D">
        <w:rPr>
          <w:rFonts w:ascii="Times New Roman" w:hAnsi="Times New Roman"/>
          <w:sz w:val="24"/>
          <w:szCs w:val="28"/>
        </w:rPr>
        <w:softHyphen/>
        <w:t>ме</w:t>
      </w:r>
      <w:r w:rsidRPr="007F237D">
        <w:rPr>
          <w:rFonts w:ascii="Times New Roman" w:hAnsi="Times New Roman"/>
          <w:sz w:val="24"/>
          <w:szCs w:val="28"/>
        </w:rPr>
        <w:softHyphen/>
        <w:t>тов базовых учебных действий, ценностных ориентаций и оценочных умений, со</w:t>
      </w:r>
      <w:r w:rsidRPr="007F237D">
        <w:rPr>
          <w:rFonts w:ascii="Times New Roman" w:hAnsi="Times New Roman"/>
          <w:sz w:val="24"/>
          <w:szCs w:val="28"/>
        </w:rPr>
        <w:softHyphen/>
        <w:t>ци</w:t>
      </w:r>
      <w:r w:rsidRPr="007F237D">
        <w:rPr>
          <w:rFonts w:ascii="Times New Roman" w:hAnsi="Times New Roman"/>
          <w:sz w:val="24"/>
          <w:szCs w:val="28"/>
        </w:rPr>
        <w:softHyphen/>
        <w:t>аль</w:t>
      </w:r>
      <w:r w:rsidRPr="007F237D">
        <w:rPr>
          <w:rFonts w:ascii="Times New Roman" w:hAnsi="Times New Roman"/>
          <w:sz w:val="24"/>
          <w:szCs w:val="28"/>
        </w:rPr>
        <w:softHyphen/>
        <w:t>ных норм поведения, направленных на сохранение здоровья и обеспечение экологической без</w:t>
      </w:r>
      <w:r w:rsidRPr="007F237D">
        <w:rPr>
          <w:rFonts w:ascii="Times New Roman" w:hAnsi="Times New Roman"/>
          <w:sz w:val="24"/>
          <w:szCs w:val="28"/>
        </w:rPr>
        <w:softHyphen/>
        <w:t>опасности человека и природы. В связи с этим необходимо продумать организацию си</w:t>
      </w:r>
      <w:r w:rsidRPr="007F237D">
        <w:rPr>
          <w:rFonts w:ascii="Times New Roman" w:hAnsi="Times New Roman"/>
          <w:sz w:val="24"/>
          <w:szCs w:val="28"/>
        </w:rPr>
        <w:softHyphen/>
        <w:t>с</w:t>
      </w:r>
      <w:r w:rsidRPr="007F237D">
        <w:rPr>
          <w:rFonts w:ascii="Times New Roman" w:hAnsi="Times New Roman"/>
          <w:sz w:val="24"/>
          <w:szCs w:val="28"/>
        </w:rPr>
        <w:softHyphen/>
        <w:t xml:space="preserve">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w:t>
      </w:r>
      <w:proofErr w:type="gramStart"/>
      <w:r w:rsidRPr="007F237D">
        <w:rPr>
          <w:rFonts w:ascii="Times New Roman" w:hAnsi="Times New Roman"/>
          <w:sz w:val="24"/>
          <w:szCs w:val="28"/>
        </w:rPr>
        <w:t>в  типичных</w:t>
      </w:r>
      <w:proofErr w:type="gramEnd"/>
      <w:r w:rsidRPr="007F237D">
        <w:rPr>
          <w:rFonts w:ascii="Times New Roman" w:hAnsi="Times New Roman"/>
          <w:sz w:val="24"/>
          <w:szCs w:val="28"/>
        </w:rPr>
        <w:t xml:space="preserve"> си</w:t>
      </w:r>
      <w:r w:rsidRPr="007F237D">
        <w:rPr>
          <w:rFonts w:ascii="Times New Roman" w:hAnsi="Times New Roman"/>
          <w:sz w:val="24"/>
          <w:szCs w:val="28"/>
        </w:rPr>
        <w:softHyphen/>
        <w:t>ту</w:t>
      </w:r>
      <w:r w:rsidRPr="007F237D">
        <w:rPr>
          <w:rFonts w:ascii="Times New Roman" w:hAnsi="Times New Roman"/>
          <w:sz w:val="24"/>
          <w:szCs w:val="28"/>
        </w:rPr>
        <w:softHyphen/>
        <w:t>а</w:t>
      </w:r>
      <w:r w:rsidRPr="007F237D">
        <w:rPr>
          <w:rFonts w:ascii="Times New Roman" w:hAnsi="Times New Roman"/>
          <w:sz w:val="24"/>
          <w:szCs w:val="28"/>
        </w:rPr>
        <w:softHyphen/>
        <w:t>ци</w:t>
      </w:r>
      <w:r w:rsidRPr="007F237D">
        <w:rPr>
          <w:rFonts w:ascii="Times New Roman" w:hAnsi="Times New Roman"/>
          <w:sz w:val="24"/>
          <w:szCs w:val="28"/>
        </w:rPr>
        <w:softHyphen/>
        <w:t>ях.</w:t>
      </w:r>
    </w:p>
    <w:p w:rsidR="005B5BE4" w:rsidRPr="007F237D" w:rsidRDefault="005B5BE4" w:rsidP="000653CF">
      <w:pPr>
        <w:pStyle w:val="afe"/>
        <w:ind w:firstLine="709"/>
        <w:jc w:val="both"/>
        <w:rPr>
          <w:rFonts w:ascii="Times New Roman" w:hAnsi="Times New Roman"/>
          <w:i/>
          <w:sz w:val="24"/>
          <w:szCs w:val="28"/>
        </w:rPr>
      </w:pPr>
      <w:r w:rsidRPr="007F237D">
        <w:rPr>
          <w:rFonts w:ascii="Times New Roman" w:hAnsi="Times New Roman"/>
          <w:sz w:val="24"/>
          <w:szCs w:val="28"/>
        </w:rPr>
        <w:t>Формы организации внеурочной деятельности: спортивно-оздоровительные ме</w:t>
      </w:r>
      <w:r w:rsidRPr="007F237D">
        <w:rPr>
          <w:rFonts w:ascii="Times New Roman" w:hAnsi="Times New Roman"/>
          <w:sz w:val="24"/>
          <w:szCs w:val="28"/>
        </w:rPr>
        <w:softHyphen/>
        <w:t>ро</w:t>
      </w:r>
      <w:r w:rsidRPr="007F237D">
        <w:rPr>
          <w:rFonts w:ascii="Times New Roman" w:hAnsi="Times New Roman"/>
          <w:sz w:val="24"/>
          <w:szCs w:val="28"/>
        </w:rPr>
        <w:softHyphen/>
        <w:t>при</w:t>
      </w:r>
      <w:r w:rsidRPr="007F237D">
        <w:rPr>
          <w:rFonts w:ascii="Times New Roman" w:hAnsi="Times New Roman"/>
          <w:sz w:val="24"/>
          <w:szCs w:val="28"/>
        </w:rPr>
        <w:softHyphen/>
        <w:t xml:space="preserve">ятия, досугово-развлекательные мероприятия, ролевые игры, занятия, развивающие </w:t>
      </w:r>
      <w:r w:rsidRPr="007F237D">
        <w:rPr>
          <w:rFonts w:ascii="Times New Roman" w:hAnsi="Times New Roman"/>
          <w:sz w:val="24"/>
          <w:szCs w:val="28"/>
        </w:rPr>
        <w:lastRenderedPageBreak/>
        <w:t>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i/>
          <w:sz w:val="24"/>
          <w:szCs w:val="28"/>
        </w:rPr>
        <w:t>Просветительская работа с родителями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7F237D">
        <w:rPr>
          <w:rFonts w:ascii="Times New Roman" w:hAnsi="Times New Roman"/>
          <w:sz w:val="24"/>
          <w:szCs w:val="28"/>
        </w:rPr>
        <w:softHyphen/>
        <w:t>ми</w:t>
      </w:r>
      <w:r w:rsidRPr="007F237D">
        <w:rPr>
          <w:rFonts w:ascii="Times New Roman" w:hAnsi="Times New Roman"/>
          <w:sz w:val="24"/>
          <w:szCs w:val="28"/>
        </w:rPr>
        <w:softHyphen/>
        <w:t>ро</w:t>
      </w:r>
      <w:r w:rsidRPr="007F237D">
        <w:rPr>
          <w:rFonts w:ascii="Times New Roman" w:hAnsi="Times New Roman"/>
          <w:sz w:val="24"/>
          <w:szCs w:val="28"/>
        </w:rPr>
        <w:softHyphen/>
        <w:t>ва</w:t>
      </w:r>
      <w:r w:rsidRPr="007F237D">
        <w:rPr>
          <w:rFonts w:ascii="Times New Roman" w:hAnsi="Times New Roman"/>
          <w:sz w:val="24"/>
          <w:szCs w:val="28"/>
        </w:rPr>
        <w:softHyphen/>
        <w:t xml:space="preserve">ния безопасного образа жизни включает: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проведение родительских собраний, семинаров, лекций, тренингов, конференций, кру</w:t>
      </w:r>
      <w:r w:rsidRPr="007F237D">
        <w:rPr>
          <w:rFonts w:ascii="Times New Roman" w:hAnsi="Times New Roman"/>
          <w:sz w:val="24"/>
          <w:szCs w:val="28"/>
        </w:rPr>
        <w:softHyphen/>
        <w:t>глых столов и т.п.;</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7F237D">
        <w:rPr>
          <w:rFonts w:ascii="Times New Roman" w:hAnsi="Times New Roman"/>
          <w:sz w:val="24"/>
          <w:szCs w:val="28"/>
        </w:rPr>
        <w:softHyphen/>
        <w:t>ре</w:t>
      </w:r>
      <w:r w:rsidRPr="007F237D">
        <w:rPr>
          <w:rFonts w:ascii="Times New Roman" w:hAnsi="Times New Roman"/>
          <w:sz w:val="24"/>
          <w:szCs w:val="28"/>
        </w:rPr>
        <w:softHyphen/>
        <w:t>в</w:t>
      </w:r>
      <w:r w:rsidRPr="007F237D">
        <w:rPr>
          <w:rFonts w:ascii="Times New Roman" w:hAnsi="Times New Roman"/>
          <w:sz w:val="24"/>
          <w:szCs w:val="28"/>
        </w:rPr>
        <w:softHyphen/>
        <w:t>но</w:t>
      </w:r>
      <w:r w:rsidRPr="007F237D">
        <w:rPr>
          <w:rFonts w:ascii="Times New Roman" w:hAnsi="Times New Roman"/>
          <w:sz w:val="24"/>
          <w:szCs w:val="28"/>
        </w:rPr>
        <w:softHyphen/>
        <w:t>ва</w:t>
      </w:r>
      <w:r w:rsidRPr="007F237D">
        <w:rPr>
          <w:rFonts w:ascii="Times New Roman" w:hAnsi="Times New Roman"/>
          <w:sz w:val="24"/>
          <w:szCs w:val="28"/>
        </w:rPr>
        <w:softHyphen/>
        <w:t>ний, дней здоровья, занятий по профилактике вредных привычек и т. п.</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 содержательном плане просветительская работа направлена на ознакомление родителей широким кругом вопросов, связанных с осо</w:t>
      </w:r>
      <w:r w:rsidRPr="007F237D">
        <w:rPr>
          <w:rFonts w:ascii="Times New Roman" w:hAnsi="Times New Roman"/>
          <w:sz w:val="24"/>
          <w:szCs w:val="28"/>
        </w:rPr>
        <w:softHyphen/>
        <w:t>бе</w:t>
      </w:r>
      <w:r w:rsidRPr="007F237D">
        <w:rPr>
          <w:rFonts w:ascii="Times New Roman" w:hAnsi="Times New Roman"/>
          <w:sz w:val="24"/>
          <w:szCs w:val="28"/>
        </w:rPr>
        <w:softHyphen/>
        <w:t>н</w:t>
      </w:r>
      <w:r w:rsidRPr="007F237D">
        <w:rPr>
          <w:rFonts w:ascii="Times New Roman" w:hAnsi="Times New Roman"/>
          <w:sz w:val="24"/>
          <w:szCs w:val="28"/>
        </w:rPr>
        <w:softHyphen/>
        <w:t>но</w:t>
      </w:r>
      <w:r w:rsidRPr="007F237D">
        <w:rPr>
          <w:rFonts w:ascii="Times New Roman" w:hAnsi="Times New Roman"/>
          <w:sz w:val="24"/>
          <w:szCs w:val="28"/>
        </w:rPr>
        <w:softHyphen/>
        <w:t>с</w:t>
      </w:r>
      <w:r w:rsidRPr="007F237D">
        <w:rPr>
          <w:rFonts w:ascii="Times New Roman" w:hAnsi="Times New Roman"/>
          <w:sz w:val="24"/>
          <w:szCs w:val="28"/>
        </w:rPr>
        <w:softHyphen/>
        <w:t>тя</w:t>
      </w:r>
      <w:r w:rsidRPr="007F237D">
        <w:rPr>
          <w:rFonts w:ascii="Times New Roman" w:hAnsi="Times New Roman"/>
          <w:sz w:val="24"/>
          <w:szCs w:val="28"/>
        </w:rPr>
        <w:softHyphen/>
        <w:t>ми психофизического развития детей, укреплением здоровья детей, со</w:t>
      </w:r>
      <w:r w:rsidRPr="007F237D">
        <w:rPr>
          <w:rFonts w:ascii="Times New Roman" w:hAnsi="Times New Roman"/>
          <w:sz w:val="24"/>
          <w:szCs w:val="28"/>
        </w:rPr>
        <w:softHyphen/>
        <w:t>з</w:t>
      </w:r>
      <w:r w:rsidRPr="007F237D">
        <w:rPr>
          <w:rFonts w:ascii="Times New Roman" w:hAnsi="Times New Roman"/>
          <w:sz w:val="24"/>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Эффективность реализации этого направления зависит от деятельности админис</w:t>
      </w:r>
      <w:r w:rsidRPr="007F237D">
        <w:rPr>
          <w:rFonts w:ascii="Times New Roman" w:hAnsi="Times New Roman"/>
          <w:sz w:val="24"/>
          <w:szCs w:val="28"/>
        </w:rPr>
        <w:softHyphen/>
        <w:t>т</w:t>
      </w:r>
      <w:r w:rsidRPr="007F237D">
        <w:rPr>
          <w:rFonts w:ascii="Times New Roman" w:hAnsi="Times New Roman"/>
          <w:sz w:val="24"/>
          <w:szCs w:val="28"/>
        </w:rPr>
        <w:softHyphen/>
        <w:t>ра</w:t>
      </w:r>
      <w:r w:rsidRPr="007F237D">
        <w:rPr>
          <w:rFonts w:ascii="Times New Roman" w:hAnsi="Times New Roman"/>
          <w:sz w:val="24"/>
          <w:szCs w:val="28"/>
        </w:rPr>
        <w:softHyphen/>
        <w:t>ции общеобразовательной организации, всех специалистов, работающих в общеобразовательной ор</w:t>
      </w:r>
      <w:r w:rsidRPr="007F237D">
        <w:rPr>
          <w:rFonts w:ascii="Times New Roman" w:hAnsi="Times New Roman"/>
          <w:sz w:val="24"/>
          <w:szCs w:val="28"/>
        </w:rPr>
        <w:softHyphen/>
        <w:t>ганизации (педагогов-дефектологов, педагогов-психологов, медицинских работников и др.).</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i/>
          <w:sz w:val="24"/>
          <w:szCs w:val="28"/>
        </w:rPr>
        <w:t>Просветительская и методическая работа с педагогами и специалистами</w:t>
      </w:r>
    </w:p>
    <w:p w:rsidR="005B5BE4" w:rsidRPr="007F237D" w:rsidRDefault="005B5BE4" w:rsidP="00950115">
      <w:pPr>
        <w:pStyle w:val="afe"/>
        <w:jc w:val="both"/>
        <w:rPr>
          <w:rFonts w:ascii="Times New Roman" w:hAnsi="Times New Roman"/>
          <w:caps/>
          <w:sz w:val="24"/>
          <w:szCs w:val="28"/>
        </w:rPr>
      </w:pPr>
      <w:r w:rsidRPr="007F237D">
        <w:rPr>
          <w:rFonts w:ascii="Times New Roman" w:hAnsi="Times New Roman"/>
          <w:caps/>
          <w:sz w:val="24"/>
          <w:szCs w:val="28"/>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7F237D" w:rsidRDefault="005B5BE4" w:rsidP="00950115">
      <w:pPr>
        <w:pStyle w:val="afe"/>
        <w:jc w:val="both"/>
        <w:rPr>
          <w:rFonts w:ascii="Times New Roman" w:hAnsi="Times New Roman"/>
          <w:caps/>
          <w:sz w:val="24"/>
          <w:szCs w:val="28"/>
        </w:rPr>
      </w:pPr>
      <w:r w:rsidRPr="007F237D">
        <w:rPr>
          <w:rFonts w:ascii="Times New Roman" w:hAnsi="Times New Roman"/>
          <w:caps/>
          <w:sz w:val="24"/>
          <w:szCs w:val="28"/>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caps/>
          <w:sz w:val="24"/>
          <w:szCs w:val="28"/>
        </w:rPr>
        <w:t>• приобретение для педагогов, специалистов и родителей (законных представителей) необходимой научно-методической литературы;</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sz w:val="24"/>
          <w:szCs w:val="28"/>
        </w:rPr>
        <w:t>• привлечение педагогов, медицинских работников, психологов и ро</w:t>
      </w:r>
      <w:r w:rsidRPr="007F237D">
        <w:rPr>
          <w:rFonts w:ascii="Times New Roman" w:hAnsi="Times New Roman"/>
          <w:sz w:val="24"/>
          <w:szCs w:val="28"/>
        </w:rPr>
        <w:softHyphen/>
        <w:t>ди</w:t>
      </w:r>
      <w:r w:rsidRPr="007F237D">
        <w:rPr>
          <w:rFonts w:ascii="Times New Roman" w:hAnsi="Times New Roman"/>
          <w:sz w:val="24"/>
          <w:szCs w:val="28"/>
        </w:rPr>
        <w:softHyphen/>
        <w:t>те</w:t>
      </w:r>
      <w:r w:rsidRPr="007F237D">
        <w:rPr>
          <w:rFonts w:ascii="Times New Roman" w:hAnsi="Times New Roman"/>
          <w:sz w:val="24"/>
          <w:szCs w:val="28"/>
        </w:rPr>
        <w:softHyphen/>
        <w:t>лей (законных представителей) к совместной работе по проведению при</w:t>
      </w:r>
      <w:r w:rsidRPr="007F237D">
        <w:rPr>
          <w:rFonts w:ascii="Times New Roman" w:hAnsi="Times New Roman"/>
          <w:sz w:val="24"/>
          <w:szCs w:val="28"/>
        </w:rPr>
        <w:softHyphen/>
        <w:t>родоохранных, оздоровительных мероприятий и спортивных соревнований.</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bCs/>
          <w:sz w:val="24"/>
          <w:szCs w:val="28"/>
        </w:rPr>
        <w:t xml:space="preserve">Планируемые результаты освоения программы формирования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bCs/>
          <w:sz w:val="24"/>
          <w:szCs w:val="28"/>
        </w:rPr>
        <w:t>экологической культуры, здорового и безопасного образа жизни</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i/>
          <w:sz w:val="24"/>
          <w:szCs w:val="28"/>
        </w:rPr>
        <w:t>Важнейшие личностные результаты: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ценностное отношение к природе; </w:t>
      </w:r>
      <w:r w:rsidRPr="007F237D">
        <w:rPr>
          <w:rFonts w:ascii="Times New Roman" w:hAnsi="Times New Roman"/>
          <w:color w:val="000000"/>
          <w:sz w:val="24"/>
          <w:szCs w:val="28"/>
        </w:rPr>
        <w:t xml:space="preserve">бережное отношение к живым </w:t>
      </w:r>
      <w:proofErr w:type="gramStart"/>
      <w:r w:rsidRPr="007F237D">
        <w:rPr>
          <w:rFonts w:ascii="Times New Roman" w:hAnsi="Times New Roman"/>
          <w:color w:val="000000"/>
          <w:sz w:val="24"/>
          <w:szCs w:val="28"/>
        </w:rPr>
        <w:t>организмам,  способность</w:t>
      </w:r>
      <w:proofErr w:type="gramEnd"/>
      <w:r w:rsidRPr="007F237D">
        <w:rPr>
          <w:rFonts w:ascii="Times New Roman" w:hAnsi="Times New Roman"/>
          <w:color w:val="000000"/>
          <w:sz w:val="24"/>
          <w:szCs w:val="28"/>
        </w:rPr>
        <w:t xml:space="preserve"> сочувствовать природе и её обитателям;</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потребность в занятиях физической культурой и спортом;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негативное отношение к факторам риска здоровью (сниженная двигательная ак</w:t>
      </w:r>
      <w:r w:rsidRPr="007F237D">
        <w:rPr>
          <w:rFonts w:ascii="Times New Roman" w:hAnsi="Times New Roman"/>
          <w:sz w:val="24"/>
          <w:szCs w:val="28"/>
        </w:rPr>
        <w:softHyphen/>
        <w:t>ти</w:t>
      </w:r>
      <w:r w:rsidRPr="007F237D">
        <w:rPr>
          <w:rFonts w:ascii="Times New Roman" w:hAnsi="Times New Roman"/>
          <w:sz w:val="24"/>
          <w:szCs w:val="28"/>
        </w:rPr>
        <w:softHyphen/>
        <w:t>в</w:t>
      </w:r>
      <w:r w:rsidRPr="007F237D">
        <w:rPr>
          <w:rFonts w:ascii="Times New Roman" w:hAnsi="Times New Roman"/>
          <w:sz w:val="24"/>
          <w:szCs w:val="28"/>
        </w:rPr>
        <w:softHyphen/>
        <w:t xml:space="preserve">ность, курение, алкоголь, наркотики и другие </w:t>
      </w:r>
      <w:proofErr w:type="spellStart"/>
      <w:r w:rsidRPr="007F237D">
        <w:rPr>
          <w:rFonts w:ascii="Times New Roman" w:hAnsi="Times New Roman"/>
          <w:sz w:val="24"/>
          <w:szCs w:val="28"/>
        </w:rPr>
        <w:t>психоактивные</w:t>
      </w:r>
      <w:proofErr w:type="spellEnd"/>
      <w:r w:rsidRPr="007F237D">
        <w:rPr>
          <w:rFonts w:ascii="Times New Roman" w:hAnsi="Times New Roman"/>
          <w:sz w:val="24"/>
          <w:szCs w:val="28"/>
        </w:rPr>
        <w:t xml:space="preserve"> вещества, инфекционные за</w:t>
      </w:r>
      <w:r w:rsidRPr="007F237D">
        <w:rPr>
          <w:rFonts w:ascii="Times New Roman" w:hAnsi="Times New Roman"/>
          <w:sz w:val="24"/>
          <w:szCs w:val="28"/>
        </w:rPr>
        <w:softHyphen/>
        <w:t>бо</w:t>
      </w:r>
      <w:r w:rsidRPr="007F237D">
        <w:rPr>
          <w:rFonts w:ascii="Times New Roman" w:hAnsi="Times New Roman"/>
          <w:sz w:val="24"/>
          <w:szCs w:val="28"/>
        </w:rPr>
        <w:softHyphen/>
        <w:t xml:space="preserve">левания);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эмоционально-ценностное отношение к окружающей среде, осознание не</w:t>
      </w:r>
      <w:r w:rsidRPr="007F237D">
        <w:rPr>
          <w:rFonts w:ascii="Times New Roman" w:hAnsi="Times New Roman"/>
          <w:sz w:val="24"/>
          <w:szCs w:val="28"/>
        </w:rPr>
        <w:softHyphen/>
        <w:t>об</w:t>
      </w:r>
      <w:r w:rsidRPr="007F237D">
        <w:rPr>
          <w:rFonts w:ascii="Times New Roman" w:hAnsi="Times New Roman"/>
          <w:sz w:val="24"/>
          <w:szCs w:val="28"/>
        </w:rPr>
        <w:softHyphen/>
        <w:t>хо</w:t>
      </w:r>
      <w:r w:rsidRPr="007F237D">
        <w:rPr>
          <w:rFonts w:ascii="Times New Roman" w:hAnsi="Times New Roman"/>
          <w:sz w:val="24"/>
          <w:szCs w:val="28"/>
        </w:rPr>
        <w:softHyphen/>
        <w:t>ди</w:t>
      </w:r>
      <w:r w:rsidRPr="007F237D">
        <w:rPr>
          <w:rFonts w:ascii="Times New Roman" w:hAnsi="Times New Roman"/>
          <w:sz w:val="24"/>
          <w:szCs w:val="28"/>
        </w:rPr>
        <w:softHyphen/>
        <w:t>мо</w:t>
      </w:r>
      <w:r w:rsidRPr="007F237D">
        <w:rPr>
          <w:rFonts w:ascii="Times New Roman" w:hAnsi="Times New Roman"/>
          <w:sz w:val="24"/>
          <w:szCs w:val="28"/>
        </w:rPr>
        <w:softHyphen/>
        <w:t>с</w:t>
      </w:r>
      <w:r w:rsidRPr="007F237D">
        <w:rPr>
          <w:rFonts w:ascii="Times New Roman" w:hAnsi="Times New Roman"/>
          <w:sz w:val="24"/>
          <w:szCs w:val="28"/>
        </w:rPr>
        <w:softHyphen/>
        <w:t>ти ее охраны;</w:t>
      </w:r>
    </w:p>
    <w:p w:rsidR="005B5BE4" w:rsidRPr="007F237D" w:rsidRDefault="005B5BE4" w:rsidP="00950115">
      <w:pPr>
        <w:pStyle w:val="afe"/>
        <w:jc w:val="both"/>
        <w:rPr>
          <w:rFonts w:ascii="Times New Roman" w:hAnsi="Times New Roman"/>
          <w:bCs/>
          <w:sz w:val="24"/>
          <w:szCs w:val="28"/>
        </w:rPr>
      </w:pPr>
      <w:r w:rsidRPr="007F237D">
        <w:rPr>
          <w:rFonts w:ascii="Times New Roman" w:hAnsi="Times New Roman"/>
          <w:sz w:val="24"/>
          <w:szCs w:val="28"/>
        </w:rPr>
        <w:t xml:space="preserve">ценностное отношение к своему здоровью, здоровью близких и окружающих людей;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bCs/>
          <w:sz w:val="24"/>
          <w:szCs w:val="28"/>
        </w:rPr>
        <w:t>элементарные представления об окружающем мире в совокупности его природных и социальных компонентов;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установка на здоровый образ жизни и реализация ее в реальном </w:t>
      </w:r>
      <w:proofErr w:type="gramStart"/>
      <w:r w:rsidRPr="007F237D">
        <w:rPr>
          <w:rFonts w:ascii="Times New Roman" w:hAnsi="Times New Roman"/>
          <w:sz w:val="24"/>
          <w:szCs w:val="28"/>
        </w:rPr>
        <w:t>поведении  и</w:t>
      </w:r>
      <w:proofErr w:type="gramEnd"/>
      <w:r w:rsidRPr="007F237D">
        <w:rPr>
          <w:rFonts w:ascii="Times New Roman" w:hAnsi="Times New Roman"/>
          <w:sz w:val="24"/>
          <w:szCs w:val="28"/>
        </w:rPr>
        <w:t xml:space="preserve"> поступках; </w:t>
      </w:r>
    </w:p>
    <w:p w:rsidR="005B5BE4" w:rsidRPr="007F237D" w:rsidRDefault="005B5BE4" w:rsidP="00950115">
      <w:pPr>
        <w:pStyle w:val="afe"/>
        <w:jc w:val="both"/>
        <w:rPr>
          <w:rFonts w:ascii="Times New Roman" w:hAnsi="Times New Roman"/>
          <w:color w:val="000000"/>
          <w:sz w:val="24"/>
          <w:szCs w:val="28"/>
        </w:rPr>
      </w:pPr>
      <w:r w:rsidRPr="007F237D">
        <w:rPr>
          <w:rFonts w:ascii="Times New Roman" w:hAnsi="Times New Roman"/>
          <w:sz w:val="24"/>
          <w:szCs w:val="28"/>
        </w:rPr>
        <w:t xml:space="preserve">стремление заботиться о своем здоровье;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color w:val="000000"/>
          <w:sz w:val="24"/>
          <w:szCs w:val="28"/>
        </w:rPr>
        <w:lastRenderedPageBreak/>
        <w:t xml:space="preserve">готовность следовать социальным установкам экологически культурного </w:t>
      </w:r>
      <w:proofErr w:type="spellStart"/>
      <w:r w:rsidRPr="007F237D">
        <w:rPr>
          <w:rFonts w:ascii="Times New Roman" w:hAnsi="Times New Roman"/>
          <w:color w:val="000000"/>
          <w:sz w:val="24"/>
          <w:szCs w:val="28"/>
        </w:rPr>
        <w:t>здо</w:t>
      </w:r>
      <w:r w:rsidRPr="007F237D">
        <w:rPr>
          <w:rFonts w:ascii="Times New Roman" w:hAnsi="Times New Roman"/>
          <w:color w:val="000000"/>
          <w:sz w:val="24"/>
          <w:szCs w:val="28"/>
        </w:rPr>
        <w:softHyphen/>
        <w:t>ро</w:t>
      </w:r>
      <w:r w:rsidRPr="007F237D">
        <w:rPr>
          <w:rFonts w:ascii="Times New Roman" w:hAnsi="Times New Roman"/>
          <w:color w:val="000000"/>
          <w:sz w:val="24"/>
          <w:szCs w:val="28"/>
        </w:rPr>
        <w:softHyphen/>
        <w:t>вье</w:t>
      </w:r>
      <w:r w:rsidRPr="007F237D">
        <w:rPr>
          <w:rFonts w:ascii="Times New Roman" w:hAnsi="Times New Roman"/>
          <w:color w:val="000000"/>
          <w:sz w:val="24"/>
          <w:szCs w:val="28"/>
        </w:rPr>
        <w:softHyphen/>
        <w:t>с</w:t>
      </w:r>
      <w:r w:rsidRPr="007F237D">
        <w:rPr>
          <w:rFonts w:ascii="Times New Roman" w:hAnsi="Times New Roman"/>
          <w:color w:val="000000"/>
          <w:sz w:val="24"/>
          <w:szCs w:val="28"/>
        </w:rPr>
        <w:softHyphen/>
        <w:t>бе</w:t>
      </w:r>
      <w:r w:rsidRPr="007F237D">
        <w:rPr>
          <w:rFonts w:ascii="Times New Roman" w:hAnsi="Times New Roman"/>
          <w:color w:val="000000"/>
          <w:sz w:val="24"/>
          <w:szCs w:val="28"/>
        </w:rPr>
        <w:softHyphen/>
        <w:t>ре</w:t>
      </w:r>
      <w:r w:rsidRPr="007F237D">
        <w:rPr>
          <w:rFonts w:ascii="Times New Roman" w:hAnsi="Times New Roman"/>
          <w:color w:val="000000"/>
          <w:sz w:val="24"/>
          <w:szCs w:val="28"/>
        </w:rPr>
        <w:softHyphen/>
        <w:t>гаюшего</w:t>
      </w:r>
      <w:proofErr w:type="spellEnd"/>
      <w:r w:rsidRPr="007F237D">
        <w:rPr>
          <w:rFonts w:ascii="Times New Roman" w:hAnsi="Times New Roman"/>
          <w:color w:val="000000"/>
          <w:sz w:val="24"/>
          <w:szCs w:val="28"/>
        </w:rPr>
        <w:t>, безопасного поведения (в отношении к природе и людям);</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готовность противостоять вовлечению в </w:t>
      </w:r>
      <w:proofErr w:type="spellStart"/>
      <w:r w:rsidRPr="007F237D">
        <w:rPr>
          <w:rFonts w:ascii="Times New Roman" w:hAnsi="Times New Roman"/>
          <w:sz w:val="24"/>
          <w:szCs w:val="28"/>
        </w:rPr>
        <w:t>табакокурение</w:t>
      </w:r>
      <w:proofErr w:type="spellEnd"/>
      <w:r w:rsidRPr="007F237D">
        <w:rPr>
          <w:rFonts w:ascii="Times New Roman" w:hAnsi="Times New Roman"/>
          <w:sz w:val="24"/>
          <w:szCs w:val="28"/>
        </w:rPr>
        <w:t>, употребление алкоголя, наркотических и сильнодействующих веществ;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готовность самостоятельно поддерживать свое здоровье на основе использования навыков личной гигиены;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овладение умениями взаимодействия с людьми, работать в коллективе с выполнением различных социальных ролей;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освоение доступных способов изучения природы и общества (наблюдение, запись, измерение, опыт, сравнение, классификация и др.);</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развитие навыков устанавливать и выявлять причинно-следственные связи в окружающем мире;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Pr="000653CF" w:rsidRDefault="008C2A02" w:rsidP="000653CF">
      <w:pPr>
        <w:pStyle w:val="afe"/>
        <w:jc w:val="center"/>
        <w:rPr>
          <w:rFonts w:ascii="Times New Roman" w:hAnsi="Times New Roman"/>
          <w:b/>
          <w:caps/>
          <w:sz w:val="24"/>
          <w:szCs w:val="28"/>
        </w:rPr>
      </w:pPr>
      <w:bookmarkStart w:id="3" w:name="bookmark186"/>
      <w:r w:rsidRPr="000653CF">
        <w:rPr>
          <w:rFonts w:ascii="Times New Roman" w:hAnsi="Times New Roman"/>
          <w:b/>
          <w:sz w:val="24"/>
          <w:szCs w:val="28"/>
        </w:rPr>
        <w:t>2.2.5. </w:t>
      </w:r>
      <w:r w:rsidRPr="000653CF">
        <w:rPr>
          <w:rFonts w:ascii="Times New Roman" w:hAnsi="Times New Roman"/>
          <w:b/>
          <w:i/>
          <w:caps/>
          <w:sz w:val="24"/>
          <w:szCs w:val="28"/>
        </w:rPr>
        <w:t>Программа коррекционной работы</w:t>
      </w:r>
    </w:p>
    <w:p w:rsidR="008C2A02" w:rsidRPr="007F237D" w:rsidRDefault="008C2A02" w:rsidP="00950115">
      <w:pPr>
        <w:pStyle w:val="afe"/>
        <w:jc w:val="both"/>
        <w:rPr>
          <w:rFonts w:ascii="Times New Roman" w:hAnsi="Times New Roman"/>
          <w:caps/>
          <w:color w:val="0000FF"/>
          <w:sz w:val="24"/>
          <w:szCs w:val="28"/>
        </w:rPr>
      </w:pPr>
      <w:r w:rsidRPr="007F237D">
        <w:rPr>
          <w:rFonts w:ascii="Times New Roman" w:hAnsi="Times New Roman"/>
          <w:caps/>
          <w:sz w:val="24"/>
          <w:szCs w:val="28"/>
        </w:rPr>
        <w:t xml:space="preserve">Цель </w:t>
      </w:r>
      <w:bookmarkEnd w:id="3"/>
      <w:r w:rsidRPr="007F237D">
        <w:rPr>
          <w:rFonts w:ascii="Times New Roman" w:hAnsi="Times New Roman"/>
          <w:caps/>
          <w:sz w:val="24"/>
          <w:szCs w:val="28"/>
        </w:rPr>
        <w:t>коррекционной работы</w:t>
      </w:r>
    </w:p>
    <w:p w:rsidR="008C2A02" w:rsidRPr="007F237D" w:rsidRDefault="008C2A02" w:rsidP="00950115">
      <w:pPr>
        <w:pStyle w:val="afe"/>
        <w:jc w:val="both"/>
        <w:rPr>
          <w:rFonts w:ascii="Times New Roman" w:hAnsi="Times New Roman"/>
          <w:sz w:val="24"/>
          <w:szCs w:val="28"/>
        </w:rPr>
      </w:pPr>
      <w:r w:rsidRPr="007F237D">
        <w:rPr>
          <w:rFonts w:ascii="Times New Roman" w:hAnsi="Times New Roman"/>
          <w:sz w:val="24"/>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7F237D" w:rsidRDefault="008C2A02" w:rsidP="00950115">
      <w:pPr>
        <w:pStyle w:val="afe"/>
        <w:jc w:val="both"/>
        <w:rPr>
          <w:rFonts w:ascii="Times New Roman" w:hAnsi="Times New Roman"/>
          <w:strike/>
          <w:sz w:val="24"/>
          <w:szCs w:val="28"/>
        </w:rPr>
      </w:pPr>
      <w:r w:rsidRPr="007F237D">
        <w:rPr>
          <w:rFonts w:ascii="Times New Roman" w:hAnsi="Times New Roman"/>
          <w:caps/>
          <w:sz w:val="24"/>
          <w:szCs w:val="28"/>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7F237D" w:rsidRDefault="008C2A02" w:rsidP="00950115">
      <w:pPr>
        <w:pStyle w:val="afe"/>
        <w:jc w:val="both"/>
        <w:rPr>
          <w:rFonts w:ascii="Times New Roman" w:hAnsi="Times New Roman"/>
          <w:sz w:val="24"/>
          <w:szCs w:val="28"/>
        </w:rPr>
      </w:pPr>
      <w:bookmarkStart w:id="4" w:name="bookmark187"/>
      <w:r w:rsidRPr="007F237D">
        <w:rPr>
          <w:rFonts w:ascii="Times New Roman" w:hAnsi="Times New Roman"/>
          <w:i/>
          <w:sz w:val="24"/>
          <w:szCs w:val="28"/>
        </w:rPr>
        <w:t>Задачи коррекционной работы:</w:t>
      </w:r>
      <w:bookmarkEnd w:id="4"/>
    </w:p>
    <w:p w:rsidR="008C2A02" w:rsidRPr="007F237D" w:rsidRDefault="008C2A02" w:rsidP="00950115">
      <w:pPr>
        <w:pStyle w:val="afe"/>
        <w:jc w:val="both"/>
        <w:rPr>
          <w:rFonts w:ascii="Times New Roman" w:hAnsi="Times New Roman"/>
          <w:sz w:val="24"/>
          <w:szCs w:val="28"/>
        </w:rPr>
      </w:pPr>
      <w:r w:rsidRPr="007F237D">
        <w:rPr>
          <w:rFonts w:ascii="Times New Roman" w:hAnsi="Times New Roman"/>
          <w:sz w:val="24"/>
          <w:szCs w:val="28"/>
        </w:rPr>
        <w:t xml:space="preserve">― выявление </w:t>
      </w:r>
      <w:proofErr w:type="gramStart"/>
      <w:r w:rsidRPr="007F237D">
        <w:rPr>
          <w:rFonts w:ascii="Times New Roman" w:hAnsi="Times New Roman"/>
          <w:sz w:val="24"/>
          <w:szCs w:val="28"/>
        </w:rPr>
        <w:t>особых образовательных потребностей</w:t>
      </w:r>
      <w:proofErr w:type="gramEnd"/>
      <w:r w:rsidRPr="007F237D">
        <w:rPr>
          <w:rFonts w:ascii="Times New Roman" w:hAnsi="Times New Roman"/>
          <w:sz w:val="24"/>
          <w:szCs w:val="28"/>
        </w:rPr>
        <w:t xml:space="preserve">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7F237D" w:rsidRDefault="008C2A02" w:rsidP="00950115">
      <w:pPr>
        <w:pStyle w:val="afe"/>
        <w:jc w:val="both"/>
        <w:rPr>
          <w:rFonts w:ascii="Times New Roman" w:hAnsi="Times New Roman"/>
          <w:sz w:val="24"/>
          <w:szCs w:val="28"/>
        </w:rPr>
      </w:pPr>
      <w:r w:rsidRPr="007F237D">
        <w:rPr>
          <w:rFonts w:ascii="Times New Roman" w:hAnsi="Times New Roman"/>
          <w:sz w:val="24"/>
          <w:szCs w:val="28"/>
        </w:rPr>
        <w:t>― осуществление индивидуально ориентированной психолого-медико-педа</w:t>
      </w:r>
      <w:r w:rsidRPr="007F237D">
        <w:rPr>
          <w:rFonts w:ascii="Times New Roman" w:hAnsi="Times New Roman"/>
          <w:sz w:val="24"/>
          <w:szCs w:val="28"/>
        </w:rPr>
        <w:softHyphen/>
        <w:t>го</w:t>
      </w:r>
      <w:r w:rsidRPr="007F237D">
        <w:rPr>
          <w:rFonts w:ascii="Times New Roman" w:hAnsi="Times New Roman"/>
          <w:sz w:val="24"/>
          <w:szCs w:val="28"/>
        </w:rPr>
        <w:softHyphen/>
        <w:t>ги</w:t>
      </w:r>
      <w:r w:rsidRPr="007F237D">
        <w:rPr>
          <w:rFonts w:ascii="Times New Roman" w:hAnsi="Times New Roman"/>
          <w:sz w:val="24"/>
          <w:szCs w:val="28"/>
        </w:rPr>
        <w:softHyphen/>
        <w:t>че</w:t>
      </w:r>
      <w:r w:rsidRPr="007F237D">
        <w:rPr>
          <w:rFonts w:ascii="Times New Roman" w:hAnsi="Times New Roman"/>
          <w:sz w:val="24"/>
          <w:szCs w:val="28"/>
        </w:rPr>
        <w:softHyphen/>
        <w:t>с</w:t>
      </w:r>
      <w:r w:rsidRPr="007F237D">
        <w:rPr>
          <w:rFonts w:ascii="Times New Roman" w:hAnsi="Times New Roman"/>
          <w:sz w:val="24"/>
          <w:szCs w:val="28"/>
        </w:rPr>
        <w:softHyphen/>
        <w:t>кой помощи детям с умственной отсталостью (интеллектуальными нарушениями) с учетом особенностей пси</w:t>
      </w:r>
      <w:r w:rsidRPr="007F237D">
        <w:rPr>
          <w:rFonts w:ascii="Times New Roman" w:hAnsi="Times New Roman"/>
          <w:sz w:val="24"/>
          <w:szCs w:val="28"/>
        </w:rPr>
        <w:softHyphen/>
        <w:t>хо</w:t>
      </w:r>
      <w:r w:rsidRPr="007F237D">
        <w:rPr>
          <w:rFonts w:ascii="Times New Roman" w:hAnsi="Times New Roman"/>
          <w:sz w:val="24"/>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7F237D" w:rsidRDefault="008C2A02" w:rsidP="00950115">
      <w:pPr>
        <w:pStyle w:val="afe"/>
        <w:jc w:val="both"/>
        <w:rPr>
          <w:rFonts w:ascii="Times New Roman" w:hAnsi="Times New Roman"/>
          <w:sz w:val="24"/>
          <w:szCs w:val="28"/>
        </w:rPr>
      </w:pPr>
      <w:r w:rsidRPr="007F237D">
        <w:rPr>
          <w:rFonts w:ascii="Times New Roman" w:hAnsi="Times New Roman"/>
          <w:sz w:val="24"/>
          <w:szCs w:val="28"/>
        </w:rPr>
        <w:t>― организация ин</w:t>
      </w:r>
      <w:r w:rsidRPr="007F237D">
        <w:rPr>
          <w:rFonts w:ascii="Times New Roman" w:hAnsi="Times New Roman"/>
          <w:sz w:val="24"/>
          <w:szCs w:val="28"/>
        </w:rPr>
        <w:softHyphen/>
        <w:t>ди</w:t>
      </w:r>
      <w:r w:rsidRPr="007F237D">
        <w:rPr>
          <w:rFonts w:ascii="Times New Roman" w:hAnsi="Times New Roman"/>
          <w:sz w:val="24"/>
          <w:szCs w:val="28"/>
        </w:rPr>
        <w:softHyphen/>
        <w:t>ви</w:t>
      </w:r>
      <w:r w:rsidRPr="007F237D">
        <w:rPr>
          <w:rFonts w:ascii="Times New Roman" w:hAnsi="Times New Roman"/>
          <w:sz w:val="24"/>
          <w:szCs w:val="28"/>
        </w:rPr>
        <w:softHyphen/>
        <w:t>ду</w:t>
      </w:r>
      <w:r w:rsidRPr="007F237D">
        <w:rPr>
          <w:rFonts w:ascii="Times New Roman" w:hAnsi="Times New Roman"/>
          <w:sz w:val="24"/>
          <w:szCs w:val="28"/>
        </w:rPr>
        <w:softHyphen/>
        <w:t>аль</w:t>
      </w:r>
      <w:r w:rsidRPr="007F237D">
        <w:rPr>
          <w:rFonts w:ascii="Times New Roman" w:hAnsi="Times New Roman"/>
          <w:sz w:val="24"/>
          <w:szCs w:val="28"/>
        </w:rPr>
        <w:softHyphen/>
        <w:t>ных и групповых занятий для детей с учетом индивидуальных и типологических осо</w:t>
      </w:r>
      <w:r w:rsidRPr="007F237D">
        <w:rPr>
          <w:rFonts w:ascii="Times New Roman" w:hAnsi="Times New Roman"/>
          <w:sz w:val="24"/>
          <w:szCs w:val="28"/>
        </w:rPr>
        <w:softHyphen/>
        <w:t>бе</w:t>
      </w:r>
      <w:r w:rsidRPr="007F237D">
        <w:rPr>
          <w:rFonts w:ascii="Times New Roman" w:hAnsi="Times New Roman"/>
          <w:sz w:val="24"/>
          <w:szCs w:val="28"/>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sz w:val="24"/>
          <w:szCs w:val="28"/>
        </w:rPr>
        <w:t>―</w:t>
      </w:r>
      <w:r w:rsidRPr="007F237D">
        <w:rPr>
          <w:rFonts w:ascii="Times New Roman" w:hAnsi="Times New Roman"/>
          <w:caps/>
          <w:sz w:val="24"/>
          <w:szCs w:val="28"/>
        </w:rPr>
        <w:t> реализация системы мероприятий по социальной адаптации обучающихся с умственной отсталостью (интеллектуальными нарушениями);</w:t>
      </w:r>
    </w:p>
    <w:p w:rsidR="008C2A02" w:rsidRPr="007F237D" w:rsidRDefault="008C2A02" w:rsidP="00950115">
      <w:pPr>
        <w:pStyle w:val="afe"/>
        <w:jc w:val="both"/>
        <w:rPr>
          <w:rFonts w:ascii="Times New Roman" w:hAnsi="Times New Roman"/>
          <w:i/>
          <w:sz w:val="24"/>
          <w:szCs w:val="28"/>
        </w:rPr>
      </w:pPr>
      <w:r w:rsidRPr="007F237D">
        <w:rPr>
          <w:rFonts w:ascii="Times New Roman" w:hAnsi="Times New Roman"/>
          <w:sz w:val="24"/>
          <w:szCs w:val="28"/>
        </w:rPr>
        <w:t>― оказание родителям (законным представителям) обучающихся с умственной от</w:t>
      </w:r>
      <w:r w:rsidRPr="007F237D">
        <w:rPr>
          <w:rFonts w:ascii="Times New Roman" w:hAnsi="Times New Roman"/>
          <w:sz w:val="24"/>
          <w:szCs w:val="28"/>
        </w:rPr>
        <w:softHyphen/>
        <w:t>с</w:t>
      </w:r>
      <w:r w:rsidRPr="007F237D">
        <w:rPr>
          <w:rFonts w:ascii="Times New Roman" w:hAnsi="Times New Roman"/>
          <w:sz w:val="24"/>
          <w:szCs w:val="28"/>
        </w:rPr>
        <w:softHyphen/>
        <w:t>та</w:t>
      </w:r>
      <w:r w:rsidRPr="007F237D">
        <w:rPr>
          <w:rFonts w:ascii="Times New Roman" w:hAnsi="Times New Roman"/>
          <w:sz w:val="24"/>
          <w:szCs w:val="28"/>
        </w:rPr>
        <w:softHyphen/>
        <w:t>ло</w:t>
      </w:r>
      <w:r w:rsidRPr="007F237D">
        <w:rPr>
          <w:rFonts w:ascii="Times New Roman" w:hAnsi="Times New Roman"/>
          <w:sz w:val="24"/>
          <w:szCs w:val="28"/>
        </w:rPr>
        <w:softHyphen/>
        <w:t>стью (интеллектуальными нарушениями) консультативной и методической помощи по психолого-педагогическим, со</w:t>
      </w:r>
      <w:r w:rsidRPr="007F237D">
        <w:rPr>
          <w:rFonts w:ascii="Times New Roman" w:hAnsi="Times New Roman"/>
          <w:sz w:val="24"/>
          <w:szCs w:val="28"/>
        </w:rPr>
        <w:softHyphen/>
        <w:t>ци</w:t>
      </w:r>
      <w:r w:rsidRPr="007F237D">
        <w:rPr>
          <w:rFonts w:ascii="Times New Roman" w:hAnsi="Times New Roman"/>
          <w:sz w:val="24"/>
          <w:szCs w:val="28"/>
        </w:rPr>
        <w:softHyphen/>
        <w:t>аль</w:t>
      </w:r>
      <w:r w:rsidRPr="007F237D">
        <w:rPr>
          <w:rFonts w:ascii="Times New Roman" w:hAnsi="Times New Roman"/>
          <w:sz w:val="24"/>
          <w:szCs w:val="28"/>
        </w:rPr>
        <w:softHyphen/>
        <w:t>ным, правовым, медицинским и другим вопросам, связанным с их воспитанием и обу</w:t>
      </w:r>
      <w:r w:rsidRPr="007F237D">
        <w:rPr>
          <w:rFonts w:ascii="Times New Roman" w:hAnsi="Times New Roman"/>
          <w:sz w:val="24"/>
          <w:szCs w:val="28"/>
        </w:rPr>
        <w:softHyphen/>
        <w:t>че</w:t>
      </w:r>
      <w:r w:rsidRPr="007F237D">
        <w:rPr>
          <w:rFonts w:ascii="Times New Roman" w:hAnsi="Times New Roman"/>
          <w:sz w:val="24"/>
          <w:szCs w:val="28"/>
        </w:rPr>
        <w:softHyphen/>
        <w:t>ни</w:t>
      </w:r>
      <w:r w:rsidRPr="007F237D">
        <w:rPr>
          <w:rFonts w:ascii="Times New Roman" w:hAnsi="Times New Roman"/>
          <w:sz w:val="24"/>
          <w:szCs w:val="28"/>
        </w:rPr>
        <w:softHyphen/>
        <w:t>ем.</w:t>
      </w:r>
    </w:p>
    <w:p w:rsidR="008C2A02" w:rsidRPr="007F237D" w:rsidRDefault="008C2A02" w:rsidP="00950115">
      <w:pPr>
        <w:pStyle w:val="afe"/>
        <w:jc w:val="both"/>
        <w:rPr>
          <w:rFonts w:ascii="Times New Roman" w:hAnsi="Times New Roman"/>
          <w:sz w:val="24"/>
          <w:szCs w:val="28"/>
        </w:rPr>
      </w:pPr>
      <w:bookmarkStart w:id="5" w:name="bookmark188"/>
      <w:r w:rsidRPr="007F237D">
        <w:rPr>
          <w:rFonts w:ascii="Times New Roman" w:hAnsi="Times New Roman"/>
          <w:i/>
          <w:caps/>
          <w:sz w:val="24"/>
          <w:szCs w:val="28"/>
        </w:rPr>
        <w:t xml:space="preserve">Принципы </w:t>
      </w:r>
      <w:bookmarkEnd w:id="5"/>
      <w:r w:rsidRPr="007F237D">
        <w:rPr>
          <w:rFonts w:ascii="Times New Roman" w:hAnsi="Times New Roman"/>
          <w:i/>
          <w:caps/>
          <w:sz w:val="24"/>
          <w:szCs w:val="28"/>
        </w:rPr>
        <w:t>коррекционной работы:</w:t>
      </w:r>
    </w:p>
    <w:p w:rsidR="008C2A02" w:rsidRPr="007F237D" w:rsidRDefault="008C2A02" w:rsidP="00950115">
      <w:pPr>
        <w:pStyle w:val="afe"/>
        <w:jc w:val="both"/>
        <w:rPr>
          <w:rFonts w:ascii="Times New Roman" w:hAnsi="Times New Roman"/>
          <w:sz w:val="24"/>
          <w:szCs w:val="28"/>
        </w:rPr>
      </w:pPr>
      <w:r w:rsidRPr="007F237D">
        <w:rPr>
          <w:rFonts w:ascii="Times New Roman" w:hAnsi="Times New Roman"/>
          <w:sz w:val="24"/>
          <w:szCs w:val="28"/>
        </w:rPr>
        <w:t xml:space="preserve">Принцип </w:t>
      </w:r>
      <w:r w:rsidRPr="007F237D">
        <w:rPr>
          <w:rFonts w:ascii="Times New Roman" w:hAnsi="Times New Roman"/>
          <w:i/>
          <w:sz w:val="24"/>
          <w:szCs w:val="28"/>
        </w:rPr>
        <w:t>приоритетности интересов</w:t>
      </w:r>
      <w:r w:rsidRPr="007F237D">
        <w:rPr>
          <w:rFonts w:ascii="Times New Roman" w:hAnsi="Times New Roman"/>
          <w:caps/>
          <w:sz w:val="24"/>
          <w:szCs w:val="28"/>
        </w:rPr>
        <w:t xml:space="preserve"> </w:t>
      </w:r>
      <w:r w:rsidRPr="007F237D">
        <w:rPr>
          <w:rFonts w:ascii="Times New Roman" w:hAnsi="Times New Roman"/>
          <w:sz w:val="24"/>
          <w:szCs w:val="28"/>
        </w:rPr>
        <w:t>обучающегося</w:t>
      </w:r>
      <w:r w:rsidRPr="007F237D">
        <w:rPr>
          <w:rFonts w:ascii="Times New Roman" w:hAnsi="Times New Roman"/>
          <w:caps/>
          <w:sz w:val="24"/>
          <w:szCs w:val="28"/>
        </w:rPr>
        <w:t xml:space="preserve"> </w:t>
      </w:r>
      <w:r w:rsidRPr="007F237D">
        <w:rPr>
          <w:rFonts w:ascii="Times New Roman" w:hAnsi="Times New Roman"/>
          <w:sz w:val="24"/>
          <w:szCs w:val="28"/>
        </w:rPr>
        <w:t>определяет от</w:t>
      </w:r>
      <w:r w:rsidRPr="007F237D">
        <w:rPr>
          <w:rFonts w:ascii="Times New Roman" w:hAnsi="Times New Roman"/>
          <w:sz w:val="24"/>
          <w:szCs w:val="28"/>
        </w:rPr>
        <w:softHyphen/>
        <w:t>но</w:t>
      </w:r>
      <w:r w:rsidRPr="007F237D">
        <w:rPr>
          <w:rFonts w:ascii="Times New Roman" w:hAnsi="Times New Roman"/>
          <w:sz w:val="24"/>
          <w:szCs w:val="28"/>
        </w:rPr>
        <w:softHyphen/>
        <w:t>ше</w:t>
      </w:r>
      <w:r w:rsidRPr="007F237D">
        <w:rPr>
          <w:rFonts w:ascii="Times New Roman" w:hAnsi="Times New Roman"/>
          <w:sz w:val="24"/>
          <w:szCs w:val="28"/>
        </w:rPr>
        <w:softHyphen/>
        <w:t>ние работников организации, которые призваны</w:t>
      </w:r>
      <w:r w:rsidRPr="007F237D">
        <w:rPr>
          <w:rFonts w:ascii="Times New Roman" w:hAnsi="Times New Roman"/>
          <w:caps/>
          <w:sz w:val="24"/>
          <w:szCs w:val="28"/>
        </w:rPr>
        <w:t xml:space="preserve"> </w:t>
      </w:r>
      <w:r w:rsidRPr="007F237D">
        <w:rPr>
          <w:rFonts w:ascii="Times New Roman" w:hAnsi="Times New Roman"/>
          <w:sz w:val="24"/>
          <w:szCs w:val="28"/>
        </w:rPr>
        <w:t>оказывать каждому обу</w:t>
      </w:r>
      <w:r w:rsidRPr="007F237D">
        <w:rPr>
          <w:rFonts w:ascii="Times New Roman" w:hAnsi="Times New Roman"/>
          <w:sz w:val="24"/>
          <w:szCs w:val="28"/>
        </w:rPr>
        <w:softHyphen/>
        <w:t>ча</w:t>
      </w:r>
      <w:r w:rsidRPr="007F237D">
        <w:rPr>
          <w:rFonts w:ascii="Times New Roman" w:hAnsi="Times New Roman"/>
          <w:sz w:val="24"/>
          <w:szCs w:val="28"/>
        </w:rPr>
        <w:softHyphen/>
        <w:t>ю</w:t>
      </w:r>
      <w:r w:rsidRPr="007F237D">
        <w:rPr>
          <w:rFonts w:ascii="Times New Roman" w:hAnsi="Times New Roman"/>
          <w:sz w:val="24"/>
          <w:szCs w:val="28"/>
        </w:rPr>
        <w:softHyphen/>
        <w:t>щемуся</w:t>
      </w:r>
      <w:r w:rsidRPr="007F237D">
        <w:rPr>
          <w:rFonts w:ascii="Times New Roman" w:hAnsi="Times New Roman"/>
          <w:caps/>
          <w:sz w:val="24"/>
          <w:szCs w:val="28"/>
        </w:rPr>
        <w:t xml:space="preserve"> </w:t>
      </w:r>
      <w:r w:rsidRPr="007F237D">
        <w:rPr>
          <w:rFonts w:ascii="Times New Roman" w:hAnsi="Times New Roman"/>
          <w:sz w:val="24"/>
          <w:szCs w:val="28"/>
        </w:rPr>
        <w:t>помощь в развитии с учетом его индивидуальных образовательных потребностей</w:t>
      </w:r>
      <w:r w:rsidRPr="007F237D">
        <w:rPr>
          <w:rFonts w:ascii="Times New Roman" w:hAnsi="Times New Roman"/>
          <w:caps/>
          <w:sz w:val="24"/>
          <w:szCs w:val="28"/>
        </w:rPr>
        <w:t>.</w:t>
      </w:r>
    </w:p>
    <w:p w:rsidR="008C2A02" w:rsidRPr="007F237D" w:rsidRDefault="008C2A02" w:rsidP="00950115">
      <w:pPr>
        <w:pStyle w:val="afe"/>
        <w:jc w:val="both"/>
        <w:rPr>
          <w:rFonts w:ascii="Times New Roman" w:hAnsi="Times New Roman"/>
          <w:sz w:val="24"/>
          <w:szCs w:val="28"/>
        </w:rPr>
      </w:pPr>
      <w:r w:rsidRPr="007F237D">
        <w:rPr>
          <w:rFonts w:ascii="Times New Roman" w:hAnsi="Times New Roman"/>
          <w:sz w:val="24"/>
          <w:szCs w:val="28"/>
        </w:rPr>
        <w:t>Принцип</w:t>
      </w:r>
      <w:r w:rsidRPr="007F237D">
        <w:rPr>
          <w:rStyle w:val="12"/>
          <w:iCs/>
          <w:caps w:val="0"/>
          <w:color w:val="auto"/>
          <w:sz w:val="24"/>
          <w:szCs w:val="28"/>
        </w:rPr>
        <w:t xml:space="preserve"> системности -</w:t>
      </w:r>
      <w:r w:rsidRPr="007F237D">
        <w:rPr>
          <w:rFonts w:ascii="Times New Roman" w:hAnsi="Times New Roman"/>
          <w:sz w:val="24"/>
          <w:szCs w:val="28"/>
        </w:rPr>
        <w:t xml:space="preserve"> обеспечивает единство всех элементов кор</w:t>
      </w:r>
      <w:r w:rsidRPr="007F237D">
        <w:rPr>
          <w:rFonts w:ascii="Times New Roman" w:hAnsi="Times New Roman"/>
          <w:sz w:val="24"/>
          <w:szCs w:val="28"/>
        </w:rPr>
        <w:softHyphen/>
        <w:t>рек</w:t>
      </w:r>
      <w:r w:rsidRPr="007F237D">
        <w:rPr>
          <w:rFonts w:ascii="Times New Roman" w:hAnsi="Times New Roman"/>
          <w:sz w:val="24"/>
          <w:szCs w:val="28"/>
        </w:rPr>
        <w:softHyphen/>
        <w:t>ци</w:t>
      </w:r>
      <w:r w:rsidRPr="007F237D">
        <w:rPr>
          <w:rFonts w:ascii="Times New Roman" w:hAnsi="Times New Roman"/>
          <w:sz w:val="24"/>
          <w:szCs w:val="28"/>
        </w:rPr>
        <w:softHyphen/>
        <w:t>онной работы: цели и задач, направлений осуществления и со</w:t>
      </w:r>
      <w:r w:rsidRPr="007F237D">
        <w:rPr>
          <w:rFonts w:ascii="Times New Roman" w:hAnsi="Times New Roman"/>
          <w:sz w:val="24"/>
          <w:szCs w:val="28"/>
        </w:rPr>
        <w:softHyphen/>
        <w:t>держания, форм, методов и приемов организации, взаимодействия участников.</w:t>
      </w:r>
      <w:r w:rsidRPr="007F237D">
        <w:rPr>
          <w:rFonts w:ascii="Times New Roman" w:hAnsi="Times New Roman"/>
          <w:caps/>
          <w:sz w:val="24"/>
          <w:szCs w:val="28"/>
        </w:rPr>
        <w:t xml:space="preserve"> </w:t>
      </w:r>
    </w:p>
    <w:p w:rsidR="008C2A02" w:rsidRPr="007F237D" w:rsidRDefault="008C2A02" w:rsidP="00950115">
      <w:pPr>
        <w:pStyle w:val="afe"/>
        <w:jc w:val="both"/>
        <w:rPr>
          <w:rFonts w:ascii="Times New Roman" w:hAnsi="Times New Roman"/>
          <w:sz w:val="24"/>
          <w:szCs w:val="28"/>
        </w:rPr>
      </w:pPr>
      <w:r w:rsidRPr="007F237D">
        <w:rPr>
          <w:rFonts w:ascii="Times New Roman" w:hAnsi="Times New Roman"/>
          <w:sz w:val="24"/>
          <w:szCs w:val="28"/>
        </w:rPr>
        <w:lastRenderedPageBreak/>
        <w:t>Принцип</w:t>
      </w:r>
      <w:r w:rsidRPr="007F237D">
        <w:rPr>
          <w:rStyle w:val="12"/>
          <w:iCs/>
          <w:caps w:val="0"/>
          <w:color w:val="auto"/>
          <w:sz w:val="24"/>
          <w:szCs w:val="28"/>
        </w:rPr>
        <w:t xml:space="preserve"> непрерывности </w:t>
      </w:r>
      <w:r w:rsidRPr="007F237D">
        <w:rPr>
          <w:rStyle w:val="12"/>
          <w:i w:val="0"/>
          <w:iCs/>
          <w:caps w:val="0"/>
          <w:color w:val="auto"/>
          <w:sz w:val="24"/>
          <w:szCs w:val="28"/>
        </w:rPr>
        <w:t>обеспечивает проведение коррекционной работы на всем протяжении обучения школьника с учетом изменений в их личности</w:t>
      </w:r>
      <w:r w:rsidRPr="007F237D">
        <w:rPr>
          <w:rFonts w:ascii="Times New Roman" w:hAnsi="Times New Roman"/>
          <w:caps/>
          <w:sz w:val="24"/>
          <w:szCs w:val="28"/>
        </w:rPr>
        <w:t>.</w:t>
      </w:r>
    </w:p>
    <w:p w:rsidR="008C2A02" w:rsidRPr="007F237D" w:rsidRDefault="008C2A02" w:rsidP="00950115">
      <w:pPr>
        <w:pStyle w:val="afe"/>
        <w:jc w:val="both"/>
        <w:rPr>
          <w:rFonts w:ascii="Times New Roman" w:hAnsi="Times New Roman"/>
          <w:sz w:val="24"/>
          <w:szCs w:val="28"/>
        </w:rPr>
      </w:pPr>
      <w:r w:rsidRPr="007F237D">
        <w:rPr>
          <w:rFonts w:ascii="Times New Roman" w:hAnsi="Times New Roman"/>
          <w:sz w:val="24"/>
          <w:szCs w:val="28"/>
        </w:rPr>
        <w:t xml:space="preserve">Принцип </w:t>
      </w:r>
      <w:r w:rsidRPr="007F237D">
        <w:rPr>
          <w:rStyle w:val="12"/>
          <w:iCs/>
          <w:caps w:val="0"/>
          <w:color w:val="auto"/>
          <w:sz w:val="24"/>
          <w:szCs w:val="28"/>
        </w:rPr>
        <w:t>вариативности</w:t>
      </w:r>
      <w:r w:rsidRPr="007F237D">
        <w:rPr>
          <w:rFonts w:ascii="Times New Roman" w:hAnsi="Times New Roman"/>
          <w:caps/>
          <w:sz w:val="24"/>
          <w:szCs w:val="28"/>
        </w:rPr>
        <w:t xml:space="preserve"> </w:t>
      </w:r>
      <w:r w:rsidRPr="007F237D">
        <w:rPr>
          <w:rFonts w:ascii="Times New Roman" w:hAnsi="Times New Roman"/>
          <w:sz w:val="24"/>
          <w:szCs w:val="28"/>
        </w:rPr>
        <w:t>предполагает создание вариативных программ кор</w:t>
      </w:r>
      <w:r w:rsidRPr="007F237D">
        <w:rPr>
          <w:rFonts w:ascii="Times New Roman" w:hAnsi="Times New Roman"/>
          <w:sz w:val="24"/>
          <w:szCs w:val="28"/>
        </w:rPr>
        <w:softHyphen/>
        <w:t>ре</w:t>
      </w:r>
      <w:r w:rsidRPr="007F237D">
        <w:rPr>
          <w:rFonts w:ascii="Times New Roman" w:hAnsi="Times New Roman"/>
          <w:sz w:val="24"/>
          <w:szCs w:val="28"/>
        </w:rPr>
        <w:softHyphen/>
        <w:t>к</w:t>
      </w:r>
      <w:r w:rsidRPr="007F237D">
        <w:rPr>
          <w:rFonts w:ascii="Times New Roman" w:hAnsi="Times New Roman"/>
          <w:sz w:val="24"/>
          <w:szCs w:val="28"/>
        </w:rPr>
        <w:softHyphen/>
        <w:t>ци</w:t>
      </w:r>
      <w:r w:rsidRPr="007F237D">
        <w:rPr>
          <w:rFonts w:ascii="Times New Roman" w:hAnsi="Times New Roman"/>
          <w:sz w:val="24"/>
          <w:szCs w:val="28"/>
        </w:rPr>
        <w:softHyphen/>
        <w:t>он</w:t>
      </w:r>
      <w:r w:rsidRPr="007F237D">
        <w:rPr>
          <w:rFonts w:ascii="Times New Roman" w:hAnsi="Times New Roman"/>
          <w:sz w:val="24"/>
          <w:szCs w:val="28"/>
        </w:rPr>
        <w:softHyphen/>
        <w:t>ной работы с детьми с учетом их особых образовательных потребностей и воз</w:t>
      </w:r>
      <w:r w:rsidRPr="007F237D">
        <w:rPr>
          <w:rFonts w:ascii="Times New Roman" w:hAnsi="Times New Roman"/>
          <w:sz w:val="24"/>
          <w:szCs w:val="28"/>
        </w:rPr>
        <w:softHyphen/>
        <w:t>мо</w:t>
      </w:r>
      <w:r w:rsidRPr="007F237D">
        <w:rPr>
          <w:rFonts w:ascii="Times New Roman" w:hAnsi="Times New Roman"/>
          <w:sz w:val="24"/>
          <w:szCs w:val="28"/>
        </w:rPr>
        <w:softHyphen/>
        <w:t>ж</w:t>
      </w:r>
      <w:r w:rsidRPr="007F237D">
        <w:rPr>
          <w:rFonts w:ascii="Times New Roman" w:hAnsi="Times New Roman"/>
          <w:sz w:val="24"/>
          <w:szCs w:val="28"/>
        </w:rPr>
        <w:softHyphen/>
        <w:t>но</w:t>
      </w:r>
      <w:r w:rsidRPr="007F237D">
        <w:rPr>
          <w:rFonts w:ascii="Times New Roman" w:hAnsi="Times New Roman"/>
          <w:sz w:val="24"/>
          <w:szCs w:val="28"/>
        </w:rPr>
        <w:softHyphen/>
        <w:t>с</w:t>
      </w:r>
      <w:r w:rsidRPr="007F237D">
        <w:rPr>
          <w:rFonts w:ascii="Times New Roman" w:hAnsi="Times New Roman"/>
          <w:sz w:val="24"/>
          <w:szCs w:val="28"/>
        </w:rPr>
        <w:softHyphen/>
        <w:t xml:space="preserve">тей психофизического развития. </w:t>
      </w:r>
    </w:p>
    <w:p w:rsidR="008C2A02" w:rsidRPr="007F237D" w:rsidRDefault="008C2A02" w:rsidP="00950115">
      <w:pPr>
        <w:pStyle w:val="afe"/>
        <w:jc w:val="both"/>
        <w:rPr>
          <w:rFonts w:ascii="Times New Roman" w:hAnsi="Times New Roman"/>
          <w:sz w:val="24"/>
          <w:szCs w:val="28"/>
        </w:rPr>
      </w:pPr>
      <w:r w:rsidRPr="007F237D">
        <w:rPr>
          <w:rFonts w:ascii="Times New Roman" w:hAnsi="Times New Roman"/>
          <w:sz w:val="24"/>
          <w:szCs w:val="28"/>
        </w:rPr>
        <w:t xml:space="preserve">Принцип </w:t>
      </w:r>
      <w:r w:rsidRPr="007F237D">
        <w:rPr>
          <w:rFonts w:ascii="Times New Roman" w:hAnsi="Times New Roman"/>
          <w:i/>
          <w:sz w:val="24"/>
          <w:szCs w:val="28"/>
        </w:rPr>
        <w:t>единства психолого-педагогических и медицинских средств</w:t>
      </w:r>
      <w:r w:rsidRPr="007F237D">
        <w:rPr>
          <w:rFonts w:ascii="Times New Roman" w:hAnsi="Times New Roman"/>
          <w:sz w:val="24"/>
          <w:szCs w:val="28"/>
        </w:rPr>
        <w:t>, обе</w:t>
      </w:r>
      <w:r w:rsidRPr="007F237D">
        <w:rPr>
          <w:rFonts w:ascii="Times New Roman" w:hAnsi="Times New Roman"/>
          <w:sz w:val="24"/>
          <w:szCs w:val="28"/>
        </w:rPr>
        <w:softHyphen/>
        <w:t>с</w:t>
      </w:r>
      <w:r w:rsidRPr="007F237D">
        <w:rPr>
          <w:rFonts w:ascii="Times New Roman" w:hAnsi="Times New Roman"/>
          <w:sz w:val="24"/>
          <w:szCs w:val="28"/>
        </w:rPr>
        <w:softHyphen/>
        <w:t>пе</w:t>
      </w:r>
      <w:r w:rsidRPr="007F237D">
        <w:rPr>
          <w:rFonts w:ascii="Times New Roman" w:hAnsi="Times New Roman"/>
          <w:sz w:val="24"/>
          <w:szCs w:val="28"/>
        </w:rPr>
        <w:softHyphen/>
        <w:t>чи</w:t>
      </w:r>
      <w:r w:rsidRPr="007F237D">
        <w:rPr>
          <w:rFonts w:ascii="Times New Roman" w:hAnsi="Times New Roman"/>
          <w:sz w:val="24"/>
          <w:szCs w:val="28"/>
        </w:rPr>
        <w:softHyphen/>
        <w:t>ва</w:t>
      </w:r>
      <w:r w:rsidRPr="007F237D">
        <w:rPr>
          <w:rFonts w:ascii="Times New Roman" w:hAnsi="Times New Roman"/>
          <w:sz w:val="24"/>
          <w:szCs w:val="28"/>
        </w:rPr>
        <w:softHyphen/>
        <w:t>ю</w:t>
      </w:r>
      <w:r w:rsidRPr="007F237D">
        <w:rPr>
          <w:rFonts w:ascii="Times New Roman" w:hAnsi="Times New Roman"/>
          <w:sz w:val="24"/>
          <w:szCs w:val="28"/>
        </w:rPr>
        <w:softHyphen/>
        <w:t>щий взаимодействие специалистов психолого-педагогического и медицинского блока в де</w:t>
      </w:r>
      <w:r w:rsidRPr="007F237D">
        <w:rPr>
          <w:rFonts w:ascii="Times New Roman" w:hAnsi="Times New Roman"/>
          <w:sz w:val="24"/>
          <w:szCs w:val="28"/>
        </w:rPr>
        <w:softHyphen/>
        <w:t>ятельности по комплексному решению задач коррекционной работы.</w:t>
      </w:r>
    </w:p>
    <w:p w:rsidR="008C2A02" w:rsidRPr="007F237D" w:rsidRDefault="008C2A02" w:rsidP="00950115">
      <w:pPr>
        <w:pStyle w:val="afe"/>
        <w:jc w:val="both"/>
        <w:rPr>
          <w:rFonts w:ascii="Times New Roman" w:hAnsi="Times New Roman"/>
          <w:i/>
          <w:sz w:val="24"/>
          <w:szCs w:val="28"/>
        </w:rPr>
      </w:pPr>
      <w:r w:rsidRPr="007F237D">
        <w:rPr>
          <w:rFonts w:ascii="Times New Roman" w:hAnsi="Times New Roman"/>
          <w:sz w:val="24"/>
          <w:szCs w:val="28"/>
        </w:rPr>
        <w:t xml:space="preserve">Принцип </w:t>
      </w:r>
      <w:r w:rsidRPr="007F237D">
        <w:rPr>
          <w:rFonts w:ascii="Times New Roman" w:hAnsi="Times New Roman"/>
          <w:i/>
          <w:sz w:val="24"/>
          <w:szCs w:val="28"/>
        </w:rPr>
        <w:t>сотрудничества с семьей</w:t>
      </w:r>
      <w:r w:rsidRPr="007F237D">
        <w:rPr>
          <w:rFonts w:ascii="Times New Roman" w:hAnsi="Times New Roman"/>
          <w:sz w:val="24"/>
          <w:szCs w:val="28"/>
        </w:rPr>
        <w:t xml:space="preserve"> основан на признании семьи как важ</w:t>
      </w:r>
      <w:r w:rsidRPr="007F237D">
        <w:rPr>
          <w:rFonts w:ascii="Times New Roman" w:hAnsi="Times New Roman"/>
          <w:sz w:val="24"/>
          <w:szCs w:val="28"/>
        </w:rPr>
        <w:softHyphen/>
        <w:t>ного уча</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ни</w:t>
      </w:r>
      <w:r w:rsidRPr="007F237D">
        <w:rPr>
          <w:rFonts w:ascii="Times New Roman" w:hAnsi="Times New Roman"/>
          <w:sz w:val="24"/>
          <w:szCs w:val="28"/>
        </w:rPr>
        <w:softHyphen/>
        <w:t>ка коррекционной работы, оказывающего существенное вли</w:t>
      </w:r>
      <w:r w:rsidRPr="007F237D">
        <w:rPr>
          <w:rFonts w:ascii="Times New Roman" w:hAnsi="Times New Roman"/>
          <w:sz w:val="24"/>
          <w:szCs w:val="28"/>
        </w:rPr>
        <w:softHyphen/>
        <w:t>яние на процесс раз</w:t>
      </w:r>
      <w:r w:rsidRPr="007F237D">
        <w:rPr>
          <w:rFonts w:ascii="Times New Roman" w:hAnsi="Times New Roman"/>
          <w:sz w:val="24"/>
          <w:szCs w:val="28"/>
        </w:rPr>
        <w:softHyphen/>
        <w:t>ви</w:t>
      </w:r>
      <w:r w:rsidRPr="007F237D">
        <w:rPr>
          <w:rFonts w:ascii="Times New Roman" w:hAnsi="Times New Roman"/>
          <w:sz w:val="24"/>
          <w:szCs w:val="28"/>
        </w:rPr>
        <w:softHyphen/>
        <w:t>тия ребенка и успешность его интеграции в общество.</w:t>
      </w:r>
    </w:p>
    <w:p w:rsidR="008C2A02" w:rsidRPr="000653CF" w:rsidRDefault="008C2A02" w:rsidP="000653CF">
      <w:pPr>
        <w:pStyle w:val="afe"/>
        <w:jc w:val="center"/>
        <w:rPr>
          <w:rFonts w:ascii="Times New Roman" w:hAnsi="Times New Roman"/>
          <w:b/>
          <w:i/>
          <w:sz w:val="24"/>
          <w:szCs w:val="28"/>
        </w:rPr>
      </w:pPr>
      <w:r w:rsidRPr="000653CF">
        <w:rPr>
          <w:rFonts w:ascii="Times New Roman" w:hAnsi="Times New Roman"/>
          <w:b/>
          <w:i/>
          <w:sz w:val="24"/>
          <w:szCs w:val="28"/>
        </w:rPr>
        <w:t>Специфика организации коррекционной работы</w:t>
      </w:r>
    </w:p>
    <w:p w:rsidR="008C2A02" w:rsidRPr="000653CF" w:rsidRDefault="008C2A02" w:rsidP="000653CF">
      <w:pPr>
        <w:pStyle w:val="afe"/>
        <w:jc w:val="center"/>
        <w:rPr>
          <w:rFonts w:ascii="Times New Roman" w:hAnsi="Times New Roman"/>
          <w:b/>
          <w:i/>
          <w:sz w:val="24"/>
          <w:szCs w:val="28"/>
        </w:rPr>
      </w:pPr>
      <w:r w:rsidRPr="000653CF">
        <w:rPr>
          <w:rFonts w:ascii="Times New Roman" w:hAnsi="Times New Roman"/>
          <w:b/>
          <w:i/>
          <w:sz w:val="24"/>
          <w:szCs w:val="28"/>
        </w:rPr>
        <w:t>с обучающимися с умственной отсталостью</w:t>
      </w:r>
    </w:p>
    <w:p w:rsidR="008C2A02" w:rsidRPr="000653CF" w:rsidRDefault="008C2A02" w:rsidP="000653CF">
      <w:pPr>
        <w:pStyle w:val="afe"/>
        <w:jc w:val="center"/>
        <w:rPr>
          <w:rFonts w:ascii="Times New Roman" w:hAnsi="Times New Roman"/>
          <w:b/>
          <w:sz w:val="24"/>
          <w:szCs w:val="28"/>
        </w:rPr>
      </w:pPr>
      <w:r w:rsidRPr="000653CF">
        <w:rPr>
          <w:rFonts w:ascii="Times New Roman" w:hAnsi="Times New Roman"/>
          <w:b/>
          <w:i/>
          <w:sz w:val="24"/>
          <w:szCs w:val="28"/>
        </w:rPr>
        <w:t>(интеллектуальными нарушениями)</w:t>
      </w:r>
    </w:p>
    <w:p w:rsidR="008C2A02" w:rsidRPr="007F237D" w:rsidRDefault="000653CF" w:rsidP="00950115">
      <w:pPr>
        <w:pStyle w:val="afe"/>
        <w:jc w:val="both"/>
        <w:rPr>
          <w:rFonts w:ascii="Times New Roman" w:hAnsi="Times New Roman"/>
          <w:sz w:val="24"/>
          <w:szCs w:val="28"/>
        </w:rPr>
      </w:pPr>
      <w:proofErr w:type="spellStart"/>
      <w:r>
        <w:rPr>
          <w:rFonts w:ascii="Times New Roman" w:hAnsi="Times New Roman"/>
          <w:sz w:val="24"/>
          <w:szCs w:val="28"/>
        </w:rPr>
        <w:t>ё</w:t>
      </w:r>
      <w:r w:rsidR="008C2A02" w:rsidRPr="007F237D">
        <w:rPr>
          <w:rFonts w:ascii="Times New Roman" w:hAnsi="Times New Roman"/>
          <w:sz w:val="24"/>
          <w:szCs w:val="28"/>
        </w:rPr>
        <w:t>Коррекционная</w:t>
      </w:r>
      <w:proofErr w:type="spellEnd"/>
      <w:r w:rsidR="008C2A02" w:rsidRPr="007F237D">
        <w:rPr>
          <w:rFonts w:ascii="Times New Roman" w:hAnsi="Times New Roman"/>
          <w:sz w:val="24"/>
          <w:szCs w:val="28"/>
        </w:rPr>
        <w:t xml:space="preserve"> работа с обучающимися с умственной отсталостью (интеллектуальными нарушениями) проводится:</w:t>
      </w:r>
    </w:p>
    <w:p w:rsidR="008C2A02" w:rsidRPr="007F237D" w:rsidRDefault="008C2A02" w:rsidP="00950115">
      <w:pPr>
        <w:pStyle w:val="afe"/>
        <w:jc w:val="both"/>
        <w:rPr>
          <w:rFonts w:ascii="Times New Roman" w:hAnsi="Times New Roman"/>
          <w:sz w:val="24"/>
          <w:szCs w:val="28"/>
        </w:rPr>
      </w:pPr>
      <w:r w:rsidRPr="007F237D">
        <w:rPr>
          <w:rFonts w:ascii="Times New Roman" w:hAnsi="Times New Roman"/>
          <w:sz w:val="24"/>
          <w:szCs w:val="28"/>
        </w:rPr>
        <w:t>― в рамках образовательного процесса через содержание и ор</w:t>
      </w:r>
      <w:r w:rsidRPr="007F237D">
        <w:rPr>
          <w:rFonts w:ascii="Times New Roman" w:hAnsi="Times New Roman"/>
          <w:sz w:val="24"/>
          <w:szCs w:val="28"/>
        </w:rPr>
        <w:softHyphen/>
        <w:t>га</w:t>
      </w:r>
      <w:r w:rsidRPr="007F237D">
        <w:rPr>
          <w:rFonts w:ascii="Times New Roman" w:hAnsi="Times New Roman"/>
          <w:sz w:val="24"/>
          <w:szCs w:val="28"/>
        </w:rPr>
        <w:softHyphen/>
        <w:t>ни</w:t>
      </w:r>
      <w:r w:rsidRPr="007F237D">
        <w:rPr>
          <w:rFonts w:ascii="Times New Roman" w:hAnsi="Times New Roman"/>
          <w:sz w:val="24"/>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7F237D" w:rsidRDefault="008C2A02" w:rsidP="00950115">
      <w:pPr>
        <w:pStyle w:val="afe"/>
        <w:jc w:val="both"/>
        <w:rPr>
          <w:rFonts w:ascii="Times New Roman" w:hAnsi="Times New Roman"/>
          <w:sz w:val="24"/>
          <w:szCs w:val="28"/>
        </w:rPr>
      </w:pPr>
      <w:r w:rsidRPr="007F237D">
        <w:rPr>
          <w:rFonts w:ascii="Times New Roman" w:hAnsi="Times New Roman"/>
          <w:sz w:val="24"/>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7F237D" w:rsidRDefault="008C2A02" w:rsidP="00950115">
      <w:pPr>
        <w:pStyle w:val="afe"/>
        <w:jc w:val="both"/>
        <w:rPr>
          <w:rFonts w:ascii="Times New Roman" w:hAnsi="Times New Roman"/>
          <w:i/>
          <w:sz w:val="24"/>
          <w:szCs w:val="28"/>
        </w:rPr>
      </w:pPr>
      <w:r w:rsidRPr="007F237D">
        <w:rPr>
          <w:rFonts w:ascii="Times New Roman" w:hAnsi="Times New Roman"/>
          <w:sz w:val="24"/>
          <w:szCs w:val="28"/>
        </w:rPr>
        <w:t>― в рамках психологического и социально-педагогического со</w:t>
      </w:r>
      <w:r w:rsidRPr="007F237D">
        <w:rPr>
          <w:rFonts w:ascii="Times New Roman" w:hAnsi="Times New Roman"/>
          <w:sz w:val="24"/>
          <w:szCs w:val="28"/>
        </w:rPr>
        <w:softHyphen/>
        <w:t>про</w:t>
      </w:r>
      <w:r w:rsidRPr="007F237D">
        <w:rPr>
          <w:rFonts w:ascii="Times New Roman" w:hAnsi="Times New Roman"/>
          <w:sz w:val="24"/>
          <w:szCs w:val="28"/>
        </w:rPr>
        <w:softHyphen/>
        <w:t>вож</w:t>
      </w:r>
      <w:r w:rsidRPr="007F237D">
        <w:rPr>
          <w:rFonts w:ascii="Times New Roman" w:hAnsi="Times New Roman"/>
          <w:sz w:val="24"/>
          <w:szCs w:val="28"/>
        </w:rPr>
        <w:softHyphen/>
        <w:t>дения обучающихся.</w:t>
      </w:r>
    </w:p>
    <w:p w:rsidR="008C2A02" w:rsidRPr="007F237D" w:rsidRDefault="008C2A02" w:rsidP="000653CF">
      <w:pPr>
        <w:pStyle w:val="afe"/>
        <w:ind w:firstLine="709"/>
        <w:jc w:val="both"/>
        <w:rPr>
          <w:rFonts w:ascii="Times New Roman" w:hAnsi="Times New Roman"/>
          <w:sz w:val="24"/>
          <w:szCs w:val="28"/>
        </w:rPr>
      </w:pPr>
      <w:r w:rsidRPr="007F237D">
        <w:rPr>
          <w:rFonts w:ascii="Times New Roman" w:hAnsi="Times New Roman"/>
          <w:i/>
          <w:sz w:val="24"/>
          <w:szCs w:val="28"/>
        </w:rPr>
        <w:t>Характеристика основных направлений коррекционной работы</w:t>
      </w:r>
    </w:p>
    <w:p w:rsidR="008C2A02" w:rsidRPr="007F237D" w:rsidRDefault="008C2A02" w:rsidP="00950115">
      <w:pPr>
        <w:pStyle w:val="afe"/>
        <w:jc w:val="both"/>
        <w:rPr>
          <w:rFonts w:ascii="Times New Roman" w:hAnsi="Times New Roman"/>
          <w:sz w:val="24"/>
          <w:szCs w:val="28"/>
        </w:rPr>
      </w:pPr>
      <w:r w:rsidRPr="007F237D">
        <w:rPr>
          <w:rFonts w:ascii="Times New Roman" w:hAnsi="Times New Roman"/>
          <w:sz w:val="24"/>
          <w:szCs w:val="28"/>
        </w:rPr>
        <w:t>Основными направлениями коррекционной работы</w:t>
      </w:r>
      <w:r w:rsidRPr="007F237D">
        <w:rPr>
          <w:rFonts w:ascii="Times New Roman" w:hAnsi="Times New Roman"/>
          <w:caps/>
          <w:sz w:val="24"/>
          <w:szCs w:val="28"/>
        </w:rPr>
        <w:t xml:space="preserve"> </w:t>
      </w:r>
      <w:r w:rsidRPr="007F237D">
        <w:rPr>
          <w:rFonts w:ascii="Times New Roman" w:hAnsi="Times New Roman"/>
          <w:sz w:val="24"/>
          <w:szCs w:val="28"/>
        </w:rPr>
        <w:t>являются</w:t>
      </w:r>
      <w:r w:rsidRPr="007F237D">
        <w:rPr>
          <w:rFonts w:ascii="Times New Roman" w:hAnsi="Times New Roman"/>
          <w:caps/>
          <w:sz w:val="24"/>
          <w:szCs w:val="28"/>
        </w:rPr>
        <w:t>:</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1.</w:t>
      </w:r>
      <w:r w:rsidRPr="007F237D">
        <w:rPr>
          <w:rFonts w:ascii="Times New Roman" w:hAnsi="Times New Roman"/>
          <w:caps/>
          <w:sz w:val="24"/>
          <w:szCs w:val="28"/>
          <w:lang w:val="en-US"/>
        </w:rPr>
        <w:t> </w:t>
      </w:r>
      <w:r w:rsidRPr="007F237D">
        <w:rPr>
          <w:rStyle w:val="12"/>
          <w:iCs/>
          <w:color w:val="auto"/>
          <w:sz w:val="24"/>
          <w:szCs w:val="28"/>
        </w:rPr>
        <w:t>Диагностическая работа</w:t>
      </w:r>
      <w:r w:rsidRPr="007F237D">
        <w:rPr>
          <w:rStyle w:val="12"/>
          <w:i w:val="0"/>
          <w:iCs/>
          <w:color w:val="auto"/>
          <w:sz w:val="24"/>
          <w:szCs w:val="28"/>
        </w:rPr>
        <w:t>, которая</w:t>
      </w:r>
      <w:r w:rsidRPr="007F237D">
        <w:rPr>
          <w:rFonts w:ascii="Times New Roman" w:hAnsi="Times New Roman"/>
          <w:caps/>
          <w:sz w:val="24"/>
          <w:szCs w:val="28"/>
        </w:rPr>
        <w:t xml:space="preserve"> обеспечивает выявление особенностей развития и здоровья обучающихся с умственной отсталостью (интеллектуальными нарушениями)</w:t>
      </w:r>
      <w:r w:rsidRPr="007F237D">
        <w:rPr>
          <w:rFonts w:ascii="Times New Roman" w:hAnsi="Times New Roman"/>
          <w:sz w:val="24"/>
          <w:szCs w:val="28"/>
        </w:rPr>
        <w:t xml:space="preserve"> </w:t>
      </w:r>
      <w:r w:rsidRPr="007F237D">
        <w:rPr>
          <w:rFonts w:ascii="Times New Roman" w:hAnsi="Times New Roman"/>
          <w:caps/>
          <w:sz w:val="24"/>
          <w:szCs w:val="28"/>
        </w:rPr>
        <w:t xml:space="preserve">с целью создания благоприятных условий для овладения ими содержанием основной общеобразовательной программы. </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Проведение диагностической работы предполагает осуществление:</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1) психолого-педагогического и медицинского обследования с целью выявления их особых образовательных потребностей:</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развития познавательной сферы, специфических трудностей в овладении содержанием образования и потенциальных возможностей;</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развития эмоционально-волевой сферы и личностных особенностей обучающихся;</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определение социальной ситуации развития и условий семейного воспитания ученика;</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2) мониторинга динамики развития обучающихся, их успешности в освоении АООП;</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3) анализа результатов обследования с целью проектирования и корректировки коррекционных мероприятий.</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В процессе диагностической работы используются следующие формы и методы:</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сбор сведений о ребенке у педагогов, родителей (беседы, анкетирование, интервьюирование),</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w:t>
      </w:r>
      <w:r w:rsidRPr="007F237D">
        <w:rPr>
          <w:rFonts w:ascii="Times New Roman" w:hAnsi="Times New Roman"/>
          <w:bCs/>
          <w:caps/>
          <w:sz w:val="24"/>
          <w:szCs w:val="28"/>
        </w:rPr>
        <w:t xml:space="preserve">психолого-педагогический эксперимент, </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w:t>
      </w:r>
      <w:r w:rsidRPr="007F237D">
        <w:rPr>
          <w:rFonts w:ascii="Times New Roman" w:hAnsi="Times New Roman"/>
          <w:bCs/>
          <w:caps/>
          <w:sz w:val="24"/>
          <w:szCs w:val="28"/>
        </w:rPr>
        <w:t>наблюдение за учениками во время учебной и внеурочной деятельности,</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lastRenderedPageBreak/>
        <w:t>― </w:t>
      </w:r>
      <w:r w:rsidRPr="007F237D">
        <w:rPr>
          <w:rFonts w:ascii="Times New Roman" w:hAnsi="Times New Roman"/>
          <w:bCs/>
          <w:caps/>
          <w:sz w:val="24"/>
          <w:szCs w:val="28"/>
        </w:rPr>
        <w:t>беседы с учащимися, учителями и родителями,</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w:t>
      </w:r>
      <w:r w:rsidRPr="007F237D">
        <w:rPr>
          <w:rFonts w:ascii="Times New Roman" w:hAnsi="Times New Roman"/>
          <w:bCs/>
          <w:caps/>
          <w:sz w:val="24"/>
          <w:szCs w:val="28"/>
        </w:rPr>
        <w:t>изучение работ ребенка (тетради, рисунки, поделки и т. п.) и др.</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w:t>
      </w:r>
      <w:r w:rsidRPr="007F237D">
        <w:rPr>
          <w:rFonts w:ascii="Times New Roman" w:hAnsi="Times New Roman"/>
          <w:bCs/>
          <w:caps/>
          <w:sz w:val="24"/>
          <w:szCs w:val="28"/>
        </w:rPr>
        <w:t>оформление документации (психолого-педагогические дневники наблюдения за учащимися и др.).</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2.</w:t>
      </w:r>
      <w:r w:rsidRPr="007F237D">
        <w:rPr>
          <w:rFonts w:ascii="Times New Roman" w:hAnsi="Times New Roman"/>
          <w:caps/>
          <w:sz w:val="24"/>
          <w:szCs w:val="28"/>
          <w:lang w:val="en-US"/>
        </w:rPr>
        <w:t> </w:t>
      </w:r>
      <w:r w:rsidRPr="007F237D">
        <w:rPr>
          <w:rFonts w:ascii="Times New Roman" w:hAnsi="Times New Roman"/>
          <w:i/>
          <w:caps/>
          <w:sz w:val="24"/>
          <w:szCs w:val="28"/>
        </w:rPr>
        <w:t>К</w:t>
      </w:r>
      <w:r w:rsidRPr="007F237D">
        <w:rPr>
          <w:rStyle w:val="12"/>
          <w:i w:val="0"/>
          <w:iCs/>
          <w:color w:val="auto"/>
          <w:sz w:val="24"/>
          <w:szCs w:val="28"/>
        </w:rPr>
        <w:t>о</w:t>
      </w:r>
      <w:r w:rsidRPr="007F237D">
        <w:rPr>
          <w:rStyle w:val="12"/>
          <w:iCs/>
          <w:color w:val="auto"/>
          <w:sz w:val="24"/>
          <w:szCs w:val="28"/>
        </w:rPr>
        <w:t>ррекционно-развивающая работа</w:t>
      </w:r>
      <w:r w:rsidRPr="007F237D">
        <w:rPr>
          <w:rFonts w:ascii="Times New Roman" w:hAnsi="Times New Roman"/>
          <w:caps/>
          <w:sz w:val="24"/>
          <w:szCs w:val="28"/>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К</w:t>
      </w:r>
      <w:r w:rsidRPr="007F237D">
        <w:rPr>
          <w:rStyle w:val="12"/>
          <w:i w:val="0"/>
          <w:iCs/>
          <w:color w:val="auto"/>
          <w:sz w:val="24"/>
          <w:szCs w:val="28"/>
        </w:rPr>
        <w:t>оррекционно-развивающая работа включает:</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w:t>
      </w:r>
      <w:r w:rsidRPr="007F237D">
        <w:rPr>
          <w:rFonts w:ascii="Times New Roman" w:hAnsi="Times New Roman"/>
          <w:bCs/>
          <w:caps/>
          <w:sz w:val="24"/>
          <w:szCs w:val="28"/>
        </w:rPr>
        <w:t>составление индивидуальной программы психологического сопровождения учащегося (совместно с педагогами),</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w:t>
      </w:r>
      <w:r w:rsidRPr="007F237D">
        <w:rPr>
          <w:rFonts w:ascii="Times New Roman" w:hAnsi="Times New Roman"/>
          <w:bCs/>
          <w:caps/>
          <w:sz w:val="24"/>
          <w:szCs w:val="28"/>
        </w:rPr>
        <w:t>формирование в классе психологического климата комфортного для всех обучающихся,</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w:t>
      </w:r>
      <w:r w:rsidRPr="007F237D">
        <w:rPr>
          <w:rFonts w:ascii="Times New Roman" w:hAnsi="Times New Roman"/>
          <w:bCs/>
          <w:caps/>
          <w:sz w:val="24"/>
          <w:szCs w:val="28"/>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развитие эмоционально-волевой и личностной сферы ученика и коррекцию его поведения,</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социальное сопровождение ученика в случае неблагоприятных условий жизни при психотравмирующих обстоятельствах.</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В процессе коррекционно-развивающей работы используются следующие формы и методы работы:</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w:t>
      </w:r>
      <w:r w:rsidRPr="007F237D">
        <w:rPr>
          <w:rFonts w:ascii="Times New Roman" w:hAnsi="Times New Roman"/>
          <w:bCs/>
          <w:caps/>
          <w:sz w:val="24"/>
          <w:szCs w:val="28"/>
        </w:rPr>
        <w:t>занятия индивидуальные и групповые,</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w:t>
      </w:r>
      <w:r w:rsidRPr="007F237D">
        <w:rPr>
          <w:rFonts w:ascii="Times New Roman" w:hAnsi="Times New Roman"/>
          <w:bCs/>
          <w:caps/>
          <w:sz w:val="24"/>
          <w:szCs w:val="28"/>
        </w:rPr>
        <w:t>игры, упражнения, этюды,</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w:t>
      </w:r>
      <w:r w:rsidRPr="007F237D">
        <w:rPr>
          <w:rFonts w:ascii="Times New Roman" w:hAnsi="Times New Roman"/>
          <w:bCs/>
          <w:caps/>
          <w:sz w:val="24"/>
          <w:szCs w:val="28"/>
        </w:rPr>
        <w:t xml:space="preserve">психокоррекционные методики и технологии, </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w:t>
      </w:r>
      <w:r w:rsidRPr="007F237D">
        <w:rPr>
          <w:rFonts w:ascii="Times New Roman" w:hAnsi="Times New Roman"/>
          <w:bCs/>
          <w:caps/>
          <w:sz w:val="24"/>
          <w:szCs w:val="28"/>
        </w:rPr>
        <w:t>беседы с учащимися,</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w:t>
      </w:r>
      <w:r w:rsidRPr="007F237D">
        <w:rPr>
          <w:rFonts w:ascii="Times New Roman" w:hAnsi="Times New Roman"/>
          <w:bCs/>
          <w:caps/>
          <w:sz w:val="24"/>
          <w:szCs w:val="28"/>
        </w:rPr>
        <w:t>организация деятельности (игра, труд, изобразительная, конструирование и др.).</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3.</w:t>
      </w:r>
      <w:r w:rsidRPr="007F237D">
        <w:rPr>
          <w:rFonts w:ascii="Times New Roman" w:hAnsi="Times New Roman"/>
          <w:caps/>
          <w:sz w:val="24"/>
          <w:szCs w:val="28"/>
          <w:lang w:val="en-US"/>
        </w:rPr>
        <w:t> </w:t>
      </w:r>
      <w:r w:rsidRPr="007F237D">
        <w:rPr>
          <w:rStyle w:val="12"/>
          <w:iCs/>
          <w:color w:val="auto"/>
          <w:sz w:val="24"/>
          <w:szCs w:val="28"/>
        </w:rPr>
        <w:t>Консультативная работа</w:t>
      </w:r>
      <w:r w:rsidRPr="007F237D">
        <w:rPr>
          <w:rFonts w:ascii="Times New Roman" w:hAnsi="Times New Roman"/>
          <w:caps/>
          <w:sz w:val="24"/>
          <w:szCs w:val="28"/>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7F237D" w:rsidRDefault="008C2A02" w:rsidP="00950115">
      <w:pPr>
        <w:pStyle w:val="afe"/>
        <w:jc w:val="both"/>
        <w:rPr>
          <w:rFonts w:ascii="Times New Roman" w:hAnsi="Times New Roman"/>
          <w:sz w:val="24"/>
          <w:szCs w:val="28"/>
        </w:rPr>
      </w:pPr>
      <w:r w:rsidRPr="007F237D">
        <w:rPr>
          <w:rFonts w:ascii="Times New Roman" w:hAnsi="Times New Roman"/>
          <w:caps/>
          <w:sz w:val="24"/>
          <w:szCs w:val="28"/>
        </w:rPr>
        <w:t>К</w:t>
      </w:r>
      <w:r w:rsidRPr="007F237D">
        <w:rPr>
          <w:rStyle w:val="12"/>
          <w:i w:val="0"/>
          <w:iCs/>
          <w:color w:val="auto"/>
          <w:sz w:val="24"/>
          <w:szCs w:val="28"/>
        </w:rPr>
        <w:t>онсультативная работа включает:</w:t>
      </w:r>
    </w:p>
    <w:p w:rsidR="008C2A02" w:rsidRPr="007F237D" w:rsidRDefault="008C2A02" w:rsidP="00950115">
      <w:pPr>
        <w:pStyle w:val="afe"/>
        <w:jc w:val="both"/>
        <w:rPr>
          <w:rFonts w:ascii="Times New Roman" w:hAnsi="Times New Roman"/>
          <w:sz w:val="24"/>
          <w:szCs w:val="28"/>
        </w:rPr>
      </w:pPr>
      <w:r w:rsidRPr="007F237D">
        <w:rPr>
          <w:rFonts w:ascii="Times New Roman" w:hAnsi="Times New Roman"/>
          <w:caps/>
          <w:sz w:val="24"/>
          <w:szCs w:val="28"/>
        </w:rPr>
        <w:t>― </w:t>
      </w:r>
      <w:r w:rsidRPr="007F237D">
        <w:rPr>
          <w:rFonts w:ascii="Times New Roman" w:hAnsi="Times New Roman"/>
          <w:sz w:val="24"/>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В процессе консультативной работы используются следующие формы и методы работы:</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беседа, семинар, лекция, консультация, тренинг,</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анкетирование педагогов, родителей,</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lastRenderedPageBreak/>
        <w:t>разработка методических материалов и рекомендаций учителю, родителям.</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Pr="007F237D" w:rsidRDefault="008C2A02" w:rsidP="00950115">
      <w:pPr>
        <w:pStyle w:val="afe"/>
        <w:jc w:val="both"/>
        <w:rPr>
          <w:rStyle w:val="12"/>
          <w:i w:val="0"/>
          <w:iCs/>
          <w:color w:val="auto"/>
          <w:sz w:val="24"/>
          <w:szCs w:val="28"/>
        </w:rPr>
      </w:pPr>
      <w:r w:rsidRPr="007F237D">
        <w:rPr>
          <w:rFonts w:ascii="Times New Roman" w:hAnsi="Times New Roman"/>
          <w:caps/>
          <w:sz w:val="24"/>
          <w:szCs w:val="28"/>
        </w:rPr>
        <w:t>4.</w:t>
      </w:r>
      <w:r w:rsidRPr="007F237D">
        <w:rPr>
          <w:rFonts w:ascii="Times New Roman" w:hAnsi="Times New Roman"/>
          <w:caps/>
          <w:sz w:val="24"/>
          <w:szCs w:val="28"/>
          <w:lang w:val="en-US"/>
        </w:rPr>
        <w:t> </w:t>
      </w:r>
      <w:r w:rsidRPr="007F237D">
        <w:rPr>
          <w:rStyle w:val="12"/>
          <w:iCs/>
          <w:color w:val="auto"/>
          <w:sz w:val="24"/>
          <w:szCs w:val="28"/>
        </w:rPr>
        <w:t>Информационно-просветительская работа</w:t>
      </w:r>
      <w:r w:rsidRPr="007F237D">
        <w:rPr>
          <w:rFonts w:ascii="Times New Roman" w:hAnsi="Times New Roman"/>
          <w:caps/>
          <w:sz w:val="24"/>
          <w:szCs w:val="28"/>
        </w:rPr>
        <w:t xml:space="preserve"> предполагает осу</w:t>
      </w:r>
      <w:r w:rsidRPr="007F237D">
        <w:rPr>
          <w:rFonts w:ascii="Times New Roman" w:hAnsi="Times New Roman"/>
          <w:caps/>
          <w:sz w:val="24"/>
          <w:szCs w:val="28"/>
        </w:rPr>
        <w:softHyphen/>
        <w:t>щес</w:t>
      </w:r>
      <w:r w:rsidRPr="007F237D">
        <w:rPr>
          <w:rFonts w:ascii="Times New Roman" w:hAnsi="Times New Roman"/>
          <w:caps/>
          <w:sz w:val="24"/>
          <w:szCs w:val="28"/>
        </w:rPr>
        <w:softHyphen/>
        <w:t>т</w:t>
      </w:r>
      <w:r w:rsidRPr="007F237D">
        <w:rPr>
          <w:rFonts w:ascii="Times New Roman" w:hAnsi="Times New Roman"/>
          <w:caps/>
          <w:sz w:val="24"/>
          <w:szCs w:val="28"/>
        </w:rPr>
        <w:softHyphen/>
        <w:t>в</w:t>
      </w:r>
      <w:r w:rsidRPr="007F237D">
        <w:rPr>
          <w:rFonts w:ascii="Times New Roman" w:hAnsi="Times New Roman"/>
          <w:caps/>
          <w:sz w:val="24"/>
          <w:szCs w:val="28"/>
        </w:rPr>
        <w:softHyphen/>
        <w:t>ле</w:t>
      </w:r>
      <w:r w:rsidRPr="007F237D">
        <w:rPr>
          <w:rFonts w:ascii="Times New Roman" w:hAnsi="Times New Roman"/>
          <w:caps/>
          <w:sz w:val="24"/>
          <w:szCs w:val="28"/>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w:t>
      </w:r>
      <w:proofErr w:type="gramStart"/>
      <w:r w:rsidRPr="007F237D">
        <w:rPr>
          <w:rFonts w:ascii="Times New Roman" w:hAnsi="Times New Roman"/>
          <w:caps/>
          <w:sz w:val="24"/>
          <w:szCs w:val="28"/>
        </w:rPr>
        <w:t>),  и</w:t>
      </w:r>
      <w:proofErr w:type="gramEnd"/>
      <w:r w:rsidRPr="007F237D">
        <w:rPr>
          <w:rFonts w:ascii="Times New Roman" w:hAnsi="Times New Roman"/>
          <w:caps/>
          <w:sz w:val="24"/>
          <w:szCs w:val="28"/>
        </w:rPr>
        <w:t xml:space="preserve"> др.</w:t>
      </w:r>
    </w:p>
    <w:p w:rsidR="008C2A02" w:rsidRPr="007F237D" w:rsidRDefault="008C2A02" w:rsidP="00950115">
      <w:pPr>
        <w:pStyle w:val="afe"/>
        <w:jc w:val="both"/>
        <w:rPr>
          <w:rFonts w:ascii="Times New Roman" w:hAnsi="Times New Roman"/>
          <w:caps/>
          <w:sz w:val="24"/>
          <w:szCs w:val="28"/>
        </w:rPr>
      </w:pPr>
      <w:r w:rsidRPr="007F237D">
        <w:rPr>
          <w:rStyle w:val="12"/>
          <w:i w:val="0"/>
          <w:iCs/>
          <w:color w:val="auto"/>
          <w:sz w:val="24"/>
          <w:szCs w:val="28"/>
        </w:rPr>
        <w:t>Информационно-просветительская</w:t>
      </w:r>
      <w:r w:rsidRPr="007F237D">
        <w:rPr>
          <w:rStyle w:val="12"/>
          <w:iCs/>
          <w:color w:val="auto"/>
          <w:sz w:val="24"/>
          <w:szCs w:val="28"/>
        </w:rPr>
        <w:t xml:space="preserve"> </w:t>
      </w:r>
      <w:r w:rsidRPr="007F237D">
        <w:rPr>
          <w:rStyle w:val="12"/>
          <w:i w:val="0"/>
          <w:iCs/>
          <w:color w:val="auto"/>
          <w:sz w:val="24"/>
          <w:szCs w:val="28"/>
        </w:rPr>
        <w:t xml:space="preserve">работа включает: </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оформление информационных стендов, печатных и других материалов,</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психологическое просвещение педагогов с целью повышения их психологической компетентности,</w:t>
      </w:r>
    </w:p>
    <w:p w:rsidR="008C2A02" w:rsidRPr="007F237D" w:rsidRDefault="008C2A02" w:rsidP="00950115">
      <w:pPr>
        <w:pStyle w:val="afe"/>
        <w:jc w:val="both"/>
        <w:rPr>
          <w:rFonts w:ascii="Times New Roman" w:hAnsi="Times New Roman"/>
          <w:sz w:val="24"/>
          <w:szCs w:val="28"/>
        </w:rPr>
      </w:pPr>
      <w:r w:rsidRPr="007F237D">
        <w:rPr>
          <w:rFonts w:ascii="Times New Roman" w:hAnsi="Times New Roman"/>
          <w:caps/>
          <w:sz w:val="24"/>
          <w:szCs w:val="28"/>
        </w:rPr>
        <w:t>― психологическое просвещение родителей с целью формирования у них элементарной психолого-психологической компетентности.</w:t>
      </w:r>
    </w:p>
    <w:p w:rsidR="008C2A02" w:rsidRPr="007F237D" w:rsidRDefault="008C2A02" w:rsidP="00950115">
      <w:pPr>
        <w:pStyle w:val="afe"/>
        <w:jc w:val="both"/>
        <w:rPr>
          <w:rFonts w:ascii="Times New Roman" w:hAnsi="Times New Roman"/>
          <w:sz w:val="24"/>
          <w:szCs w:val="28"/>
        </w:rPr>
      </w:pPr>
      <w:r w:rsidRPr="007F237D">
        <w:rPr>
          <w:rFonts w:ascii="Times New Roman" w:hAnsi="Times New Roman"/>
          <w:sz w:val="24"/>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sz w:val="24"/>
          <w:szCs w:val="28"/>
        </w:rPr>
        <w:t>Социально-педагогическое сопровождение включает:</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w:t>
      </w:r>
      <w:r w:rsidRPr="007F237D">
        <w:rPr>
          <w:rFonts w:ascii="Times New Roman" w:hAnsi="Times New Roman"/>
          <w:sz w:val="24"/>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7F237D" w:rsidRDefault="008C2A02" w:rsidP="00950115">
      <w:pPr>
        <w:pStyle w:val="afe"/>
        <w:jc w:val="both"/>
        <w:rPr>
          <w:rFonts w:ascii="Times New Roman" w:hAnsi="Times New Roman"/>
          <w:sz w:val="24"/>
          <w:szCs w:val="28"/>
        </w:rPr>
      </w:pPr>
      <w:r w:rsidRPr="007F237D">
        <w:rPr>
          <w:rFonts w:ascii="Times New Roman" w:hAnsi="Times New Roman"/>
          <w:caps/>
          <w:sz w:val="24"/>
          <w:szCs w:val="28"/>
        </w:rPr>
        <w:t>― </w:t>
      </w:r>
      <w:r w:rsidRPr="007F237D">
        <w:rPr>
          <w:rFonts w:ascii="Times New Roman" w:hAnsi="Times New Roman"/>
          <w:sz w:val="24"/>
          <w:szCs w:val="28"/>
        </w:rPr>
        <w:t>взаимодействие с социальными партнерами и общественными организациями в интересах учащегося и его семьи.</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xml:space="preserve">В процессе </w:t>
      </w:r>
      <w:r w:rsidRPr="007F237D">
        <w:rPr>
          <w:rStyle w:val="12"/>
          <w:i w:val="0"/>
          <w:iCs/>
          <w:color w:val="auto"/>
          <w:sz w:val="24"/>
          <w:szCs w:val="28"/>
        </w:rPr>
        <w:t>информационно-просветительской и</w:t>
      </w:r>
      <w:r w:rsidRPr="007F237D">
        <w:rPr>
          <w:rStyle w:val="12"/>
          <w:iCs/>
          <w:color w:val="auto"/>
          <w:sz w:val="24"/>
          <w:szCs w:val="28"/>
        </w:rPr>
        <w:t xml:space="preserve"> </w:t>
      </w:r>
      <w:r w:rsidRPr="007F237D">
        <w:rPr>
          <w:rFonts w:ascii="Times New Roman" w:hAnsi="Times New Roman"/>
          <w:caps/>
          <w:sz w:val="24"/>
          <w:szCs w:val="28"/>
        </w:rPr>
        <w:t>социально-педагогической</w:t>
      </w:r>
      <w:r w:rsidRPr="007F237D">
        <w:rPr>
          <w:rStyle w:val="12"/>
          <w:iCs/>
          <w:color w:val="auto"/>
          <w:sz w:val="24"/>
          <w:szCs w:val="28"/>
        </w:rPr>
        <w:t xml:space="preserve"> </w:t>
      </w:r>
      <w:r w:rsidRPr="007F237D">
        <w:rPr>
          <w:rFonts w:ascii="Times New Roman" w:hAnsi="Times New Roman"/>
          <w:caps/>
          <w:sz w:val="24"/>
          <w:szCs w:val="28"/>
        </w:rPr>
        <w:t>работы используются следующие формы и методы работы:</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xml:space="preserve">― индивидуальные и групповые беседы, семинары, тренинги, </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лекции для родителей,</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анкетирование педагогов, родителей,</w:t>
      </w:r>
    </w:p>
    <w:p w:rsidR="008C2A02" w:rsidRPr="007F237D" w:rsidRDefault="008C2A02" w:rsidP="00950115">
      <w:pPr>
        <w:pStyle w:val="afe"/>
        <w:jc w:val="both"/>
        <w:rPr>
          <w:rFonts w:ascii="Times New Roman" w:hAnsi="Times New Roman"/>
          <w:bCs/>
          <w:i/>
          <w:sz w:val="24"/>
          <w:szCs w:val="28"/>
        </w:rPr>
      </w:pPr>
      <w:r w:rsidRPr="007F237D">
        <w:rPr>
          <w:rFonts w:ascii="Times New Roman" w:hAnsi="Times New Roman"/>
          <w:caps/>
          <w:sz w:val="24"/>
          <w:szCs w:val="28"/>
        </w:rPr>
        <w:t>― разработка методических материалов и рекомендаций учителю, родителям.</w:t>
      </w:r>
    </w:p>
    <w:p w:rsidR="008C2A02" w:rsidRPr="007F237D" w:rsidRDefault="008C2A02" w:rsidP="000653CF">
      <w:pPr>
        <w:pStyle w:val="afe"/>
        <w:ind w:firstLine="709"/>
        <w:jc w:val="both"/>
        <w:rPr>
          <w:rFonts w:ascii="Times New Roman" w:hAnsi="Times New Roman"/>
          <w:i/>
          <w:iCs/>
          <w:sz w:val="24"/>
          <w:szCs w:val="28"/>
        </w:rPr>
      </w:pPr>
      <w:r w:rsidRPr="007F237D">
        <w:rPr>
          <w:rFonts w:ascii="Times New Roman" w:hAnsi="Times New Roman"/>
          <w:bCs/>
          <w:i/>
          <w:sz w:val="24"/>
          <w:szCs w:val="28"/>
        </w:rPr>
        <w:t>Механизмы реализации программы</w:t>
      </w:r>
      <w:r w:rsidRPr="007F237D">
        <w:rPr>
          <w:rFonts w:ascii="Times New Roman" w:hAnsi="Times New Roman"/>
          <w:bCs/>
          <w:sz w:val="24"/>
          <w:szCs w:val="28"/>
        </w:rPr>
        <w:t xml:space="preserve"> </w:t>
      </w:r>
      <w:r w:rsidRPr="007F237D">
        <w:rPr>
          <w:rFonts w:ascii="Times New Roman" w:hAnsi="Times New Roman"/>
          <w:i/>
          <w:sz w:val="24"/>
          <w:szCs w:val="28"/>
        </w:rPr>
        <w:t>коррекционной работы</w:t>
      </w:r>
    </w:p>
    <w:p w:rsidR="008C2A02" w:rsidRPr="007F237D" w:rsidRDefault="008C2A02" w:rsidP="00950115">
      <w:pPr>
        <w:pStyle w:val="afe"/>
        <w:jc w:val="both"/>
        <w:rPr>
          <w:rFonts w:ascii="Times New Roman" w:hAnsi="Times New Roman"/>
          <w:sz w:val="24"/>
          <w:szCs w:val="28"/>
        </w:rPr>
      </w:pPr>
      <w:r w:rsidRPr="007F237D">
        <w:rPr>
          <w:rFonts w:ascii="Times New Roman" w:hAnsi="Times New Roman"/>
          <w:i/>
          <w:iCs/>
          <w:sz w:val="24"/>
          <w:szCs w:val="28"/>
        </w:rPr>
        <w:t xml:space="preserve">Взаимодействие специалистов общеобразовательной организации </w:t>
      </w:r>
      <w:r w:rsidRPr="007F237D">
        <w:rPr>
          <w:rFonts w:ascii="Times New Roman" w:hAnsi="Times New Roman"/>
          <w:iCs/>
          <w:sz w:val="24"/>
          <w:szCs w:val="28"/>
        </w:rPr>
        <w:t>в про</w:t>
      </w:r>
      <w:r w:rsidRPr="007F237D">
        <w:rPr>
          <w:rFonts w:ascii="Times New Roman" w:hAnsi="Times New Roman"/>
          <w:iCs/>
          <w:sz w:val="24"/>
          <w:szCs w:val="28"/>
        </w:rPr>
        <w:softHyphen/>
        <w:t>це</w:t>
      </w:r>
      <w:r w:rsidRPr="007F237D">
        <w:rPr>
          <w:rFonts w:ascii="Times New Roman" w:hAnsi="Times New Roman"/>
          <w:iCs/>
          <w:sz w:val="24"/>
          <w:szCs w:val="28"/>
        </w:rPr>
        <w:softHyphen/>
        <w:t>с</w:t>
      </w:r>
      <w:r w:rsidRPr="007F237D">
        <w:rPr>
          <w:rFonts w:ascii="Times New Roman" w:hAnsi="Times New Roman"/>
          <w:iCs/>
          <w:sz w:val="24"/>
          <w:szCs w:val="28"/>
        </w:rPr>
        <w:softHyphen/>
        <w:t>се</w:t>
      </w:r>
      <w:r w:rsidRPr="007F237D">
        <w:rPr>
          <w:rFonts w:ascii="Times New Roman" w:hAnsi="Times New Roman"/>
          <w:i/>
          <w:iCs/>
          <w:sz w:val="24"/>
          <w:szCs w:val="28"/>
        </w:rPr>
        <w:t xml:space="preserve"> </w:t>
      </w:r>
      <w:r w:rsidRPr="007F237D">
        <w:rPr>
          <w:rFonts w:ascii="Times New Roman" w:hAnsi="Times New Roman"/>
          <w:iCs/>
          <w:sz w:val="24"/>
          <w:szCs w:val="28"/>
        </w:rPr>
        <w:t xml:space="preserve">реализации адаптированной основной общеобразовательной </w:t>
      </w:r>
      <w:proofErr w:type="gramStart"/>
      <w:r w:rsidRPr="007F237D">
        <w:rPr>
          <w:rFonts w:ascii="Times New Roman" w:hAnsi="Times New Roman"/>
          <w:iCs/>
          <w:sz w:val="24"/>
          <w:szCs w:val="28"/>
        </w:rPr>
        <w:t>программы</w:t>
      </w:r>
      <w:r w:rsidRPr="007F237D">
        <w:rPr>
          <w:rFonts w:ascii="Times New Roman" w:hAnsi="Times New Roman"/>
          <w:i/>
          <w:iCs/>
          <w:sz w:val="24"/>
          <w:szCs w:val="28"/>
        </w:rPr>
        <w:t xml:space="preserve">  –</w:t>
      </w:r>
      <w:proofErr w:type="gramEnd"/>
      <w:r w:rsidRPr="007F237D">
        <w:rPr>
          <w:rFonts w:ascii="Times New Roman" w:hAnsi="Times New Roman"/>
          <w:i/>
          <w:iCs/>
          <w:sz w:val="24"/>
          <w:szCs w:val="28"/>
        </w:rPr>
        <w:t xml:space="preserve"> </w:t>
      </w:r>
      <w:r w:rsidRPr="007F237D">
        <w:rPr>
          <w:rFonts w:ascii="Times New Roman" w:hAnsi="Times New Roman"/>
          <w:sz w:val="24"/>
          <w:szCs w:val="28"/>
        </w:rPr>
        <w:t xml:space="preserve">один из основных механизмов реализации программы коррекционной работы. </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sz w:val="24"/>
          <w:szCs w:val="28"/>
        </w:rPr>
        <w:t xml:space="preserve">Взаимодействие </w:t>
      </w:r>
      <w:r w:rsidRPr="007F237D">
        <w:rPr>
          <w:rFonts w:ascii="Times New Roman" w:hAnsi="Times New Roman"/>
          <w:iCs/>
          <w:sz w:val="24"/>
          <w:szCs w:val="28"/>
        </w:rPr>
        <w:t xml:space="preserve">специалистов </w:t>
      </w:r>
      <w:r w:rsidRPr="007F237D">
        <w:rPr>
          <w:rFonts w:ascii="Times New Roman" w:hAnsi="Times New Roman"/>
          <w:sz w:val="24"/>
          <w:szCs w:val="28"/>
        </w:rPr>
        <w:t xml:space="preserve">требует: </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w:t>
      </w:r>
      <w:r w:rsidRPr="007F237D">
        <w:rPr>
          <w:rFonts w:ascii="Times New Roman" w:hAnsi="Times New Roman"/>
          <w:sz w:val="24"/>
          <w:szCs w:val="28"/>
        </w:rPr>
        <w:t xml:space="preserve">создания программы взаимодействия всех специалистов в рамках реализации коррекционной работы, </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w:t>
      </w:r>
      <w:r w:rsidRPr="007F237D">
        <w:rPr>
          <w:rFonts w:ascii="Times New Roman" w:hAnsi="Times New Roman"/>
          <w:sz w:val="24"/>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w:t>
      </w:r>
      <w:proofErr w:type="gramStart"/>
      <w:r w:rsidRPr="007F237D">
        <w:rPr>
          <w:rFonts w:ascii="Times New Roman" w:hAnsi="Times New Roman"/>
          <w:sz w:val="24"/>
          <w:szCs w:val="28"/>
        </w:rPr>
        <w:t>сфер</w:t>
      </w:r>
      <w:proofErr w:type="gramEnd"/>
      <w:r w:rsidRPr="007F237D">
        <w:rPr>
          <w:rFonts w:ascii="Times New Roman" w:hAnsi="Times New Roman"/>
          <w:sz w:val="24"/>
          <w:szCs w:val="28"/>
        </w:rPr>
        <w:t xml:space="preserve"> учащихся с целью определения имеющихся проблем, </w:t>
      </w:r>
    </w:p>
    <w:p w:rsidR="008C2A02" w:rsidRPr="007F237D" w:rsidRDefault="008C2A02" w:rsidP="00950115">
      <w:pPr>
        <w:pStyle w:val="afe"/>
        <w:jc w:val="both"/>
        <w:rPr>
          <w:rFonts w:ascii="Times New Roman" w:hAnsi="Times New Roman"/>
          <w:i/>
          <w:iCs/>
          <w:sz w:val="24"/>
          <w:szCs w:val="28"/>
        </w:rPr>
      </w:pPr>
      <w:r w:rsidRPr="007F237D">
        <w:rPr>
          <w:rFonts w:ascii="Times New Roman" w:hAnsi="Times New Roman"/>
          <w:caps/>
          <w:sz w:val="24"/>
          <w:szCs w:val="28"/>
        </w:rPr>
        <w:t>― </w:t>
      </w:r>
      <w:r w:rsidRPr="007F237D">
        <w:rPr>
          <w:rFonts w:ascii="Times New Roman" w:hAnsi="Times New Roman"/>
          <w:sz w:val="24"/>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7F237D" w:rsidRDefault="008C2A02" w:rsidP="000653CF">
      <w:pPr>
        <w:pStyle w:val="afe"/>
        <w:ind w:firstLine="709"/>
        <w:jc w:val="both"/>
        <w:rPr>
          <w:rFonts w:ascii="Times New Roman" w:hAnsi="Times New Roman"/>
          <w:i/>
          <w:iCs/>
          <w:sz w:val="24"/>
          <w:szCs w:val="28"/>
        </w:rPr>
      </w:pPr>
      <w:r w:rsidRPr="007F237D">
        <w:rPr>
          <w:rFonts w:ascii="Times New Roman" w:hAnsi="Times New Roman"/>
          <w:i/>
          <w:iCs/>
          <w:sz w:val="24"/>
          <w:szCs w:val="28"/>
        </w:rPr>
        <w:lastRenderedPageBreak/>
        <w:t xml:space="preserve">Взаимодействие специалистов общеобразовательной организации </w:t>
      </w:r>
      <w:r w:rsidRPr="007F237D">
        <w:rPr>
          <w:rFonts w:ascii="Times New Roman" w:hAnsi="Times New Roman"/>
          <w:iCs/>
          <w:sz w:val="24"/>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7F237D">
        <w:rPr>
          <w:rFonts w:ascii="Times New Roman" w:hAnsi="Times New Roman"/>
          <w:sz w:val="24"/>
          <w:szCs w:val="28"/>
        </w:rPr>
        <w:t>(интеллектуальными нарушениями)</w:t>
      </w:r>
      <w:r w:rsidRPr="007F237D">
        <w:rPr>
          <w:rFonts w:ascii="Times New Roman" w:hAnsi="Times New Roman"/>
          <w:iCs/>
          <w:sz w:val="24"/>
          <w:szCs w:val="28"/>
        </w:rPr>
        <w:t xml:space="preserve">. </w:t>
      </w:r>
    </w:p>
    <w:p w:rsidR="008C2A02" w:rsidRPr="007F237D" w:rsidRDefault="008C2A02" w:rsidP="00950115">
      <w:pPr>
        <w:pStyle w:val="afe"/>
        <w:jc w:val="both"/>
        <w:rPr>
          <w:rFonts w:ascii="Times New Roman" w:hAnsi="Times New Roman"/>
          <w:sz w:val="24"/>
          <w:szCs w:val="28"/>
        </w:rPr>
      </w:pPr>
      <w:r w:rsidRPr="007F237D">
        <w:rPr>
          <w:rFonts w:ascii="Times New Roman" w:hAnsi="Times New Roman"/>
          <w:i/>
          <w:iCs/>
          <w:sz w:val="24"/>
          <w:szCs w:val="28"/>
        </w:rPr>
        <w:t xml:space="preserve">Социальное </w:t>
      </w:r>
      <w:r w:rsidRPr="007F237D">
        <w:rPr>
          <w:rFonts w:ascii="Times New Roman" w:hAnsi="Times New Roman"/>
          <w:i/>
          <w:sz w:val="24"/>
          <w:szCs w:val="28"/>
        </w:rPr>
        <w:t>партнерство</w:t>
      </w:r>
      <w:r w:rsidRPr="007F237D">
        <w:rPr>
          <w:rFonts w:ascii="Times New Roman" w:hAnsi="Times New Roman"/>
          <w:sz w:val="24"/>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sz w:val="24"/>
          <w:szCs w:val="28"/>
        </w:rPr>
        <w:t xml:space="preserve">Социальное партнерство включает сотрудничество (на основе заключенных договоров): </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w:t>
      </w:r>
      <w:r w:rsidRPr="007F237D">
        <w:rPr>
          <w:rFonts w:ascii="Times New Roman" w:hAnsi="Times New Roman"/>
          <w:sz w:val="24"/>
          <w:szCs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7F237D">
        <w:rPr>
          <w:rFonts w:ascii="Times New Roman" w:hAnsi="Times New Roman"/>
          <w:sz w:val="24"/>
          <w:szCs w:val="28"/>
        </w:rPr>
        <w:t>здо</w:t>
      </w:r>
      <w:r w:rsidRPr="007F237D">
        <w:rPr>
          <w:rFonts w:ascii="Times New Roman" w:hAnsi="Times New Roman"/>
          <w:sz w:val="24"/>
          <w:szCs w:val="28"/>
        </w:rPr>
        <w:softHyphen/>
        <w:t>ро</w:t>
      </w:r>
      <w:r w:rsidRPr="007F237D">
        <w:rPr>
          <w:rFonts w:ascii="Times New Roman" w:hAnsi="Times New Roman"/>
          <w:sz w:val="24"/>
          <w:szCs w:val="28"/>
        </w:rPr>
        <w:softHyphen/>
        <w:t>вье</w:t>
      </w:r>
      <w:r w:rsidRPr="007F237D">
        <w:rPr>
          <w:rFonts w:ascii="Times New Roman" w:hAnsi="Times New Roman"/>
          <w:sz w:val="24"/>
          <w:szCs w:val="28"/>
        </w:rPr>
        <w:softHyphen/>
        <w:t>сбережения</w:t>
      </w:r>
      <w:proofErr w:type="spellEnd"/>
      <w:r w:rsidRPr="007F237D">
        <w:rPr>
          <w:rFonts w:ascii="Times New Roman" w:hAnsi="Times New Roman"/>
          <w:sz w:val="24"/>
          <w:szCs w:val="28"/>
        </w:rPr>
        <w:t>, социальной адаптации и интеграции в общество обучающихся с умственной отсталостью (интеллектуальными нарушениями),</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w:t>
      </w:r>
      <w:r w:rsidRPr="007F237D">
        <w:rPr>
          <w:rFonts w:ascii="Times New Roman" w:hAnsi="Times New Roman"/>
          <w:sz w:val="24"/>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7F237D" w:rsidRDefault="008C2A02" w:rsidP="00950115">
      <w:pPr>
        <w:pStyle w:val="afe"/>
        <w:jc w:val="both"/>
        <w:rPr>
          <w:rFonts w:ascii="Times New Roman" w:hAnsi="Times New Roman"/>
          <w:caps/>
          <w:sz w:val="24"/>
          <w:szCs w:val="28"/>
        </w:rPr>
      </w:pPr>
      <w:r w:rsidRPr="007F237D">
        <w:rPr>
          <w:rFonts w:ascii="Times New Roman" w:hAnsi="Times New Roman"/>
          <w:caps/>
          <w:sz w:val="24"/>
          <w:szCs w:val="28"/>
        </w:rPr>
        <w:t>― </w:t>
      </w:r>
      <w:r w:rsidRPr="007F237D">
        <w:rPr>
          <w:rFonts w:ascii="Times New Roman" w:hAnsi="Times New Roman"/>
          <w:sz w:val="24"/>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Pr="007F237D" w:rsidRDefault="008C2A02" w:rsidP="00950115">
      <w:pPr>
        <w:pStyle w:val="afe"/>
        <w:jc w:val="both"/>
        <w:rPr>
          <w:rFonts w:ascii="Times New Roman" w:hAnsi="Times New Roman"/>
          <w:sz w:val="24"/>
          <w:szCs w:val="28"/>
        </w:rPr>
      </w:pPr>
      <w:r w:rsidRPr="007F237D">
        <w:rPr>
          <w:rFonts w:ascii="Times New Roman" w:hAnsi="Times New Roman"/>
          <w:caps/>
          <w:sz w:val="24"/>
          <w:szCs w:val="28"/>
        </w:rPr>
        <w:t>― </w:t>
      </w:r>
      <w:r w:rsidRPr="007F237D">
        <w:rPr>
          <w:rFonts w:ascii="Times New Roman" w:hAnsi="Times New Roman"/>
          <w:sz w:val="24"/>
          <w:szCs w:val="28"/>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sidRPr="007F237D">
        <w:rPr>
          <w:rFonts w:ascii="Times New Roman" w:hAnsi="Times New Roman"/>
          <w:sz w:val="24"/>
          <w:szCs w:val="28"/>
        </w:rPr>
        <w:t>здоровьесбережения</w:t>
      </w:r>
      <w:proofErr w:type="spellEnd"/>
      <w:r w:rsidRPr="007F237D">
        <w:rPr>
          <w:rFonts w:ascii="Times New Roman" w:hAnsi="Times New Roman"/>
          <w:sz w:val="24"/>
          <w:szCs w:val="28"/>
        </w:rPr>
        <w:t xml:space="preserve">, социальной адаптации и интеграции в общество. </w:t>
      </w:r>
    </w:p>
    <w:p w:rsidR="006E5931" w:rsidRPr="007F237D" w:rsidRDefault="006E5931" w:rsidP="00950115">
      <w:pPr>
        <w:pStyle w:val="afe"/>
        <w:jc w:val="both"/>
        <w:rPr>
          <w:rFonts w:ascii="Times New Roman" w:hAnsi="Times New Roman"/>
          <w:sz w:val="24"/>
          <w:szCs w:val="28"/>
        </w:rPr>
      </w:pPr>
    </w:p>
    <w:p w:rsidR="005B5BE4" w:rsidRPr="000653CF" w:rsidRDefault="005B5BE4" w:rsidP="000653CF">
      <w:pPr>
        <w:pStyle w:val="afe"/>
        <w:jc w:val="center"/>
        <w:rPr>
          <w:rFonts w:ascii="Times New Roman" w:hAnsi="Times New Roman"/>
          <w:b/>
          <w:sz w:val="28"/>
          <w:szCs w:val="28"/>
        </w:rPr>
      </w:pPr>
      <w:r w:rsidRPr="000653CF">
        <w:rPr>
          <w:rFonts w:ascii="Times New Roman" w:hAnsi="Times New Roman"/>
          <w:b/>
          <w:sz w:val="28"/>
          <w:szCs w:val="28"/>
        </w:rPr>
        <w:t>2.2.6. </w:t>
      </w:r>
      <w:r w:rsidRPr="000653CF">
        <w:rPr>
          <w:rFonts w:ascii="Times New Roman" w:hAnsi="Times New Roman"/>
          <w:b/>
          <w:bCs/>
          <w:i/>
          <w:sz w:val="28"/>
          <w:szCs w:val="28"/>
        </w:rPr>
        <w:t>Программа внеурочной деятельности</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Примерная программа внеурочной деятельности обучающихся с умственной от</w:t>
      </w:r>
      <w:r w:rsidRPr="007F237D">
        <w:rPr>
          <w:rFonts w:ascii="Times New Roman" w:hAnsi="Times New Roman"/>
          <w:sz w:val="24"/>
          <w:szCs w:val="28"/>
        </w:rPr>
        <w:softHyphen/>
        <w:t>с</w:t>
      </w:r>
      <w:r w:rsidRPr="007F237D">
        <w:rPr>
          <w:rFonts w:ascii="Times New Roman" w:hAnsi="Times New Roman"/>
          <w:sz w:val="24"/>
          <w:szCs w:val="28"/>
        </w:rPr>
        <w:softHyphen/>
        <w:t>та</w:t>
      </w:r>
      <w:r w:rsidRPr="007F237D">
        <w:rPr>
          <w:rFonts w:ascii="Times New Roman" w:hAnsi="Times New Roman"/>
          <w:sz w:val="24"/>
          <w:szCs w:val="28"/>
        </w:rPr>
        <w:softHyphen/>
        <w:t>лостью (интеллектуальными нарушениями) яв</w:t>
      </w:r>
      <w:r w:rsidRPr="007F237D">
        <w:rPr>
          <w:rFonts w:ascii="Times New Roman" w:hAnsi="Times New Roman"/>
          <w:sz w:val="24"/>
          <w:szCs w:val="28"/>
        </w:rPr>
        <w:softHyphen/>
        <w:t>ля</w:t>
      </w:r>
      <w:r w:rsidRPr="007F237D">
        <w:rPr>
          <w:rFonts w:ascii="Times New Roman" w:hAnsi="Times New Roman"/>
          <w:sz w:val="24"/>
          <w:szCs w:val="28"/>
        </w:rPr>
        <w:softHyphen/>
        <w:t>ется основой для разработки и реализации общеобразовательной ор</w:t>
      </w:r>
      <w:r w:rsidRPr="007F237D">
        <w:rPr>
          <w:rFonts w:ascii="Times New Roman" w:hAnsi="Times New Roman"/>
          <w:sz w:val="24"/>
          <w:szCs w:val="28"/>
        </w:rPr>
        <w:softHyphen/>
        <w:t>га</w:t>
      </w:r>
      <w:r w:rsidRPr="007F237D">
        <w:rPr>
          <w:rFonts w:ascii="Times New Roman" w:hAnsi="Times New Roman"/>
          <w:sz w:val="24"/>
          <w:szCs w:val="28"/>
        </w:rPr>
        <w:softHyphen/>
        <w:t>низацией собственной про</w:t>
      </w:r>
      <w:r w:rsidRPr="007F237D">
        <w:rPr>
          <w:rFonts w:ascii="Times New Roman" w:hAnsi="Times New Roman"/>
          <w:sz w:val="24"/>
          <w:szCs w:val="28"/>
        </w:rPr>
        <w:softHyphen/>
        <w:t>граммы внеурочной де</w:t>
      </w:r>
      <w:r w:rsidRPr="007F237D">
        <w:rPr>
          <w:rFonts w:ascii="Times New Roman" w:hAnsi="Times New Roman"/>
          <w:sz w:val="24"/>
          <w:szCs w:val="28"/>
        </w:rPr>
        <w:softHyphen/>
        <w:t>ятельности. Программа раз</w:t>
      </w:r>
      <w:r w:rsidRPr="007F237D">
        <w:rPr>
          <w:rFonts w:ascii="Times New Roman" w:hAnsi="Times New Roman"/>
          <w:sz w:val="24"/>
          <w:szCs w:val="28"/>
        </w:rPr>
        <w:softHyphen/>
        <w:t>рабатывается с учётом, этнических, со</w:t>
      </w:r>
      <w:r w:rsidRPr="007F237D">
        <w:rPr>
          <w:rFonts w:ascii="Times New Roman" w:hAnsi="Times New Roman"/>
          <w:sz w:val="24"/>
          <w:szCs w:val="28"/>
        </w:rPr>
        <w:softHyphen/>
        <w:t>циально-экономических и иных осо</w:t>
      </w:r>
      <w:r w:rsidRPr="007F237D">
        <w:rPr>
          <w:rFonts w:ascii="Times New Roman" w:hAnsi="Times New Roman"/>
          <w:sz w:val="24"/>
          <w:szCs w:val="28"/>
        </w:rPr>
        <w:softHyphen/>
        <w:t>бенностей региона, запросов семей и других субъ</w:t>
      </w:r>
      <w:r w:rsidRPr="007F237D">
        <w:rPr>
          <w:rFonts w:ascii="Times New Roman" w:hAnsi="Times New Roman"/>
          <w:sz w:val="24"/>
          <w:szCs w:val="28"/>
        </w:rPr>
        <w:softHyphen/>
        <w:t>ек</w:t>
      </w:r>
      <w:r w:rsidRPr="007F237D">
        <w:rPr>
          <w:rFonts w:ascii="Times New Roman" w:hAnsi="Times New Roman"/>
          <w:sz w:val="24"/>
          <w:szCs w:val="28"/>
        </w:rPr>
        <w:softHyphen/>
        <w:t>тов образовательного про</w:t>
      </w:r>
      <w:r w:rsidRPr="007F237D">
        <w:rPr>
          <w:rFonts w:ascii="Times New Roman" w:hAnsi="Times New Roman"/>
          <w:sz w:val="24"/>
          <w:szCs w:val="28"/>
        </w:rPr>
        <w:softHyphen/>
        <w:t>цесса</w:t>
      </w:r>
      <w:r w:rsidRPr="007F237D">
        <w:rPr>
          <w:rFonts w:ascii="Times New Roman" w:hAnsi="Times New Roman"/>
          <w:color w:val="000000"/>
          <w:sz w:val="24"/>
          <w:szCs w:val="28"/>
        </w:rPr>
        <w:t xml:space="preserve"> основе системно-</w:t>
      </w:r>
      <w:proofErr w:type="spellStart"/>
      <w:r w:rsidRPr="007F237D">
        <w:rPr>
          <w:rFonts w:ascii="Times New Roman" w:hAnsi="Times New Roman"/>
          <w:color w:val="000000"/>
          <w:sz w:val="24"/>
          <w:szCs w:val="28"/>
        </w:rPr>
        <w:t>деятельностного</w:t>
      </w:r>
      <w:proofErr w:type="spellEnd"/>
      <w:r w:rsidRPr="007F237D">
        <w:rPr>
          <w:rFonts w:ascii="Times New Roman" w:hAnsi="Times New Roman"/>
          <w:color w:val="000000"/>
          <w:sz w:val="24"/>
          <w:szCs w:val="28"/>
        </w:rPr>
        <w:t xml:space="preserve"> и культурно-исторического по</w:t>
      </w:r>
      <w:r w:rsidRPr="007F237D">
        <w:rPr>
          <w:rFonts w:ascii="Times New Roman" w:hAnsi="Times New Roman"/>
          <w:color w:val="000000"/>
          <w:sz w:val="24"/>
          <w:szCs w:val="28"/>
        </w:rPr>
        <w:softHyphen/>
        <w:t>д</w:t>
      </w:r>
      <w:r w:rsidRPr="007F237D">
        <w:rPr>
          <w:rFonts w:ascii="Times New Roman" w:hAnsi="Times New Roman"/>
          <w:color w:val="000000"/>
          <w:sz w:val="24"/>
          <w:szCs w:val="28"/>
        </w:rPr>
        <w:softHyphen/>
        <w:t>ходов</w:t>
      </w:r>
      <w:r w:rsidRPr="007F237D">
        <w:rPr>
          <w:rFonts w:ascii="Times New Roman" w:hAnsi="Times New Roman"/>
          <w:sz w:val="24"/>
          <w:szCs w:val="28"/>
        </w:rPr>
        <w:t>.</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Под внеурочной деятельностью понимается образовательная деятельность, на</w:t>
      </w:r>
      <w:r w:rsidRPr="007F237D">
        <w:rPr>
          <w:rFonts w:ascii="Times New Roman" w:hAnsi="Times New Roman"/>
          <w:sz w:val="24"/>
          <w:szCs w:val="28"/>
        </w:rPr>
        <w:softHyphen/>
        <w:t>пра</w:t>
      </w:r>
      <w:r w:rsidRPr="007F237D">
        <w:rPr>
          <w:rFonts w:ascii="Times New Roman" w:hAnsi="Times New Roman"/>
          <w:sz w:val="24"/>
          <w:szCs w:val="28"/>
        </w:rPr>
        <w:softHyphen/>
        <w:t>в</w:t>
      </w:r>
      <w:r w:rsidRPr="007F237D">
        <w:rPr>
          <w:rFonts w:ascii="Times New Roman" w:hAnsi="Times New Roman"/>
          <w:sz w:val="24"/>
          <w:szCs w:val="28"/>
        </w:rPr>
        <w:softHyphen/>
        <w:t>ле</w:t>
      </w:r>
      <w:r w:rsidRPr="007F237D">
        <w:rPr>
          <w:rFonts w:ascii="Times New Roman" w:hAnsi="Times New Roman"/>
          <w:sz w:val="24"/>
          <w:szCs w:val="28"/>
        </w:rPr>
        <w:softHyphen/>
        <w:t>нная на достижение результатов освоения основной общеобразовательной программы и осу</w:t>
      </w:r>
      <w:r w:rsidRPr="007F237D">
        <w:rPr>
          <w:rFonts w:ascii="Times New Roman" w:hAnsi="Times New Roman"/>
          <w:sz w:val="24"/>
          <w:szCs w:val="28"/>
        </w:rPr>
        <w:softHyphen/>
        <w:t>ще</w:t>
      </w:r>
      <w:r w:rsidRPr="007F237D">
        <w:rPr>
          <w:rFonts w:ascii="Times New Roman" w:hAnsi="Times New Roman"/>
          <w:sz w:val="24"/>
          <w:szCs w:val="28"/>
        </w:rPr>
        <w:softHyphen/>
        <w:t>ствляемая в формах, отличных от классно-урочной. Внеурочная деятельность объе</w:t>
      </w:r>
      <w:r w:rsidRPr="007F237D">
        <w:rPr>
          <w:rFonts w:ascii="Times New Roman" w:hAnsi="Times New Roman"/>
          <w:sz w:val="24"/>
          <w:szCs w:val="28"/>
        </w:rPr>
        <w:softHyphen/>
        <w:t>ди</w:t>
      </w:r>
      <w:r w:rsidRPr="007F237D">
        <w:rPr>
          <w:rFonts w:ascii="Times New Roman" w:hAnsi="Times New Roman"/>
          <w:sz w:val="24"/>
          <w:szCs w:val="28"/>
        </w:rPr>
        <w:softHyphen/>
        <w:t>ня</w:t>
      </w:r>
      <w:r w:rsidRPr="007F237D">
        <w:rPr>
          <w:rFonts w:ascii="Times New Roman" w:hAnsi="Times New Roman"/>
          <w:sz w:val="24"/>
          <w:szCs w:val="28"/>
        </w:rPr>
        <w:softHyphen/>
        <w:t xml:space="preserve">ет все, кроме </w:t>
      </w:r>
      <w:proofErr w:type="gramStart"/>
      <w:r w:rsidRPr="007F237D">
        <w:rPr>
          <w:rFonts w:ascii="Times New Roman" w:hAnsi="Times New Roman"/>
          <w:sz w:val="24"/>
          <w:szCs w:val="28"/>
        </w:rPr>
        <w:t>учебной,  виды</w:t>
      </w:r>
      <w:proofErr w:type="gramEnd"/>
      <w:r w:rsidRPr="007F237D">
        <w:rPr>
          <w:rFonts w:ascii="Times New Roman" w:hAnsi="Times New Roman"/>
          <w:sz w:val="24"/>
          <w:szCs w:val="28"/>
        </w:rPr>
        <w:t xml:space="preserve"> деятельности обучающихся, в которых возможно и це</w:t>
      </w:r>
      <w:r w:rsidRPr="007F237D">
        <w:rPr>
          <w:rFonts w:ascii="Times New Roman" w:hAnsi="Times New Roman"/>
          <w:sz w:val="24"/>
          <w:szCs w:val="28"/>
        </w:rPr>
        <w:softHyphen/>
        <w:t>ле</w:t>
      </w:r>
      <w:r w:rsidRPr="007F237D">
        <w:rPr>
          <w:rFonts w:ascii="Times New Roman" w:hAnsi="Times New Roman"/>
          <w:sz w:val="24"/>
          <w:szCs w:val="28"/>
        </w:rPr>
        <w:softHyphen/>
        <w:t>со</w:t>
      </w:r>
      <w:r w:rsidRPr="007F237D">
        <w:rPr>
          <w:rFonts w:ascii="Times New Roman" w:hAnsi="Times New Roman"/>
          <w:sz w:val="24"/>
          <w:szCs w:val="28"/>
        </w:rPr>
        <w:softHyphen/>
        <w:t>об</w:t>
      </w:r>
      <w:r w:rsidRPr="007F237D">
        <w:rPr>
          <w:rFonts w:ascii="Times New Roman" w:hAnsi="Times New Roman"/>
          <w:sz w:val="24"/>
          <w:szCs w:val="28"/>
        </w:rPr>
        <w:softHyphen/>
        <w:t>ра</w:t>
      </w:r>
      <w:r w:rsidRPr="007F237D">
        <w:rPr>
          <w:rFonts w:ascii="Times New Roman" w:hAnsi="Times New Roman"/>
          <w:sz w:val="24"/>
          <w:szCs w:val="28"/>
        </w:rPr>
        <w:softHyphen/>
        <w:t>зно решение задач их воспитания и социализации.</w:t>
      </w:r>
      <w:r w:rsidRPr="007F237D">
        <w:rPr>
          <w:rFonts w:ascii="Times New Roman" w:hAnsi="Times New Roman"/>
          <w:i/>
          <w:sz w:val="24"/>
          <w:szCs w:val="28"/>
        </w:rPr>
        <w:t xml:space="preserve">  </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Сущность и основное назначение внеурочной деятельности заключается в обес</w:t>
      </w:r>
      <w:r w:rsidRPr="007F237D">
        <w:rPr>
          <w:rFonts w:ascii="Times New Roman" w:hAnsi="Times New Roman"/>
          <w:sz w:val="24"/>
          <w:szCs w:val="28"/>
        </w:rPr>
        <w:softHyphen/>
        <w:t>пе</w:t>
      </w:r>
      <w:r w:rsidRPr="007F237D">
        <w:rPr>
          <w:rFonts w:ascii="Times New Roman" w:hAnsi="Times New Roman"/>
          <w:sz w:val="24"/>
          <w:szCs w:val="28"/>
        </w:rPr>
        <w:softHyphen/>
        <w:t>че</w:t>
      </w:r>
      <w:r w:rsidRPr="007F237D">
        <w:rPr>
          <w:rFonts w:ascii="Times New Roman" w:hAnsi="Times New Roman"/>
          <w:sz w:val="24"/>
          <w:szCs w:val="28"/>
        </w:rPr>
        <w:softHyphen/>
        <w:t>нии дополнительных условий для развития интересов, склонностей, способностей обу</w:t>
      </w:r>
      <w:r w:rsidRPr="007F237D">
        <w:rPr>
          <w:rFonts w:ascii="Times New Roman" w:hAnsi="Times New Roman"/>
          <w:sz w:val="24"/>
          <w:szCs w:val="28"/>
        </w:rPr>
        <w:softHyphen/>
        <w:t>ча</w:t>
      </w:r>
      <w:r w:rsidRPr="007F237D">
        <w:rPr>
          <w:rFonts w:ascii="Times New Roman" w:hAnsi="Times New Roman"/>
          <w:sz w:val="24"/>
          <w:szCs w:val="28"/>
        </w:rPr>
        <w:softHyphen/>
        <w:t xml:space="preserve">ющихся с умственной отсталостью (интеллектуальными нарушениями), организации их свободного времени.  </w:t>
      </w:r>
    </w:p>
    <w:p w:rsidR="005B5BE4" w:rsidRPr="007F237D" w:rsidRDefault="005B5BE4" w:rsidP="000653CF">
      <w:pPr>
        <w:pStyle w:val="afe"/>
        <w:ind w:firstLine="709"/>
        <w:jc w:val="both"/>
        <w:rPr>
          <w:rFonts w:ascii="Times New Roman" w:hAnsi="Times New Roman"/>
          <w:i/>
          <w:color w:val="000000"/>
          <w:sz w:val="24"/>
          <w:szCs w:val="28"/>
        </w:rPr>
      </w:pPr>
      <w:r w:rsidRPr="007F237D">
        <w:rPr>
          <w:rFonts w:ascii="Times New Roman" w:hAnsi="Times New Roman"/>
          <w:sz w:val="24"/>
          <w:szCs w:val="28"/>
        </w:rPr>
        <w:t>Внеурочная деятельность ориентирована на создание условий для: расширения опы</w:t>
      </w:r>
      <w:r w:rsidRPr="007F237D">
        <w:rPr>
          <w:rFonts w:ascii="Times New Roman" w:hAnsi="Times New Roman"/>
          <w:sz w:val="24"/>
          <w:szCs w:val="28"/>
        </w:rPr>
        <w:softHyphen/>
        <w:t xml:space="preserve">та поведения, деятельности и общения; </w:t>
      </w:r>
      <w:r w:rsidRPr="007F237D">
        <w:rPr>
          <w:rFonts w:ascii="Times New Roman" w:hAnsi="Times New Roman"/>
          <w:bCs/>
          <w:iCs/>
          <w:sz w:val="24"/>
          <w:szCs w:val="28"/>
        </w:rPr>
        <w:t>творческой самореализации обучающихся с ум</w:t>
      </w:r>
      <w:r w:rsidRPr="007F237D">
        <w:rPr>
          <w:rFonts w:ascii="Times New Roman" w:hAnsi="Times New Roman"/>
          <w:bCs/>
          <w:iCs/>
          <w:sz w:val="24"/>
          <w:szCs w:val="28"/>
        </w:rPr>
        <w:softHyphen/>
        <w:t>ственной отсталостью (интеллектуальными нарушениями) в комфортной р</w:t>
      </w:r>
      <w:r w:rsidRPr="007F237D">
        <w:rPr>
          <w:rFonts w:ascii="Times New Roman" w:hAnsi="Times New Roman"/>
          <w:sz w:val="24"/>
          <w:szCs w:val="28"/>
        </w:rPr>
        <w:t>азвивающей сре</w:t>
      </w:r>
      <w:r w:rsidRPr="007F237D">
        <w:rPr>
          <w:rFonts w:ascii="Times New Roman" w:hAnsi="Times New Roman"/>
          <w:sz w:val="24"/>
          <w:szCs w:val="28"/>
        </w:rPr>
        <w:softHyphen/>
        <w:t>де, стимулирующей возникновение личностного интереса к различным аспектам жи</w:t>
      </w:r>
      <w:r w:rsidRPr="007F237D">
        <w:rPr>
          <w:rFonts w:ascii="Times New Roman" w:hAnsi="Times New Roman"/>
          <w:sz w:val="24"/>
          <w:szCs w:val="28"/>
        </w:rPr>
        <w:softHyphen/>
        <w:t>з</w:t>
      </w:r>
      <w:r w:rsidRPr="007F237D">
        <w:rPr>
          <w:rFonts w:ascii="Times New Roman" w:hAnsi="Times New Roman"/>
          <w:sz w:val="24"/>
          <w:szCs w:val="28"/>
        </w:rPr>
        <w:softHyphen/>
        <w:t>не</w:t>
      </w:r>
      <w:r w:rsidRPr="007F237D">
        <w:rPr>
          <w:rFonts w:ascii="Times New Roman" w:hAnsi="Times New Roman"/>
          <w:sz w:val="24"/>
          <w:szCs w:val="28"/>
        </w:rPr>
        <w:softHyphen/>
        <w:t>де</w:t>
      </w:r>
      <w:r w:rsidRPr="007F237D">
        <w:rPr>
          <w:rFonts w:ascii="Times New Roman" w:hAnsi="Times New Roman"/>
          <w:sz w:val="24"/>
          <w:szCs w:val="28"/>
        </w:rPr>
        <w:softHyphen/>
        <w:t xml:space="preserve">ятельности; позитивного отношения к окружающей действительности; </w:t>
      </w:r>
      <w:r w:rsidRPr="007F237D">
        <w:rPr>
          <w:rFonts w:ascii="Times New Roman" w:hAnsi="Times New Roman"/>
          <w:bCs/>
          <w:iCs/>
          <w:sz w:val="24"/>
          <w:szCs w:val="28"/>
        </w:rPr>
        <w:t>социального ста</w:t>
      </w:r>
      <w:r w:rsidRPr="007F237D">
        <w:rPr>
          <w:rFonts w:ascii="Times New Roman" w:hAnsi="Times New Roman"/>
          <w:bCs/>
          <w:iCs/>
          <w:sz w:val="24"/>
          <w:szCs w:val="28"/>
        </w:rPr>
        <w:softHyphen/>
        <w:t xml:space="preserve">новления обучающегося </w:t>
      </w:r>
      <w:r w:rsidRPr="007F237D">
        <w:rPr>
          <w:rFonts w:ascii="Times New Roman" w:hAnsi="Times New Roman"/>
          <w:sz w:val="24"/>
          <w:szCs w:val="28"/>
        </w:rPr>
        <w:t>в процессе общения и совместной деятельности в детском со</w:t>
      </w:r>
      <w:r w:rsidRPr="007F237D">
        <w:rPr>
          <w:rFonts w:ascii="Times New Roman" w:hAnsi="Times New Roman"/>
          <w:sz w:val="24"/>
          <w:szCs w:val="28"/>
        </w:rPr>
        <w:softHyphen/>
        <w:t>об</w:t>
      </w:r>
      <w:r w:rsidRPr="007F237D">
        <w:rPr>
          <w:rFonts w:ascii="Times New Roman" w:hAnsi="Times New Roman"/>
          <w:sz w:val="24"/>
          <w:szCs w:val="28"/>
        </w:rPr>
        <w:softHyphen/>
        <w:t xml:space="preserve">ществе, активного взаимодействия со сверстниками и педагогами; </w:t>
      </w:r>
      <w:r w:rsidRPr="007F237D">
        <w:rPr>
          <w:rFonts w:ascii="Times New Roman" w:hAnsi="Times New Roman"/>
          <w:bCs/>
          <w:iCs/>
          <w:sz w:val="24"/>
          <w:szCs w:val="28"/>
        </w:rPr>
        <w:t>профессионального са</w:t>
      </w:r>
      <w:r w:rsidRPr="007F237D">
        <w:rPr>
          <w:rFonts w:ascii="Times New Roman" w:hAnsi="Times New Roman"/>
          <w:bCs/>
          <w:iCs/>
          <w:sz w:val="24"/>
          <w:szCs w:val="28"/>
        </w:rPr>
        <w:softHyphen/>
        <w:t>моопределения</w:t>
      </w:r>
      <w:r w:rsidRPr="007F237D">
        <w:rPr>
          <w:rFonts w:ascii="Times New Roman" w:hAnsi="Times New Roman"/>
          <w:sz w:val="24"/>
          <w:szCs w:val="28"/>
        </w:rPr>
        <w:t>, необходимого для успешной реализации дальнейших жизненных пла</w:t>
      </w:r>
      <w:r w:rsidRPr="007F237D">
        <w:rPr>
          <w:rFonts w:ascii="Times New Roman" w:hAnsi="Times New Roman"/>
          <w:sz w:val="24"/>
          <w:szCs w:val="28"/>
        </w:rPr>
        <w:softHyphen/>
        <w:t>нов обучающихся.</w:t>
      </w:r>
    </w:p>
    <w:p w:rsidR="005B5BE4" w:rsidRPr="007F237D" w:rsidRDefault="005B5BE4" w:rsidP="000653CF">
      <w:pPr>
        <w:pStyle w:val="afe"/>
        <w:ind w:firstLine="709"/>
        <w:jc w:val="both"/>
        <w:rPr>
          <w:rFonts w:ascii="Times New Roman" w:hAnsi="Times New Roman"/>
          <w:i/>
          <w:color w:val="000000"/>
          <w:sz w:val="24"/>
          <w:szCs w:val="28"/>
        </w:rPr>
      </w:pPr>
      <w:r w:rsidRPr="007F237D">
        <w:rPr>
          <w:rFonts w:ascii="Times New Roman" w:hAnsi="Times New Roman"/>
          <w:i/>
          <w:color w:val="000000"/>
          <w:sz w:val="24"/>
          <w:szCs w:val="28"/>
        </w:rPr>
        <w:t>Основными целями</w:t>
      </w:r>
      <w:r w:rsidRPr="007F237D">
        <w:rPr>
          <w:rFonts w:ascii="Times New Roman" w:hAnsi="Times New Roman"/>
          <w:color w:val="000000"/>
          <w:sz w:val="24"/>
          <w:szCs w:val="28"/>
        </w:rPr>
        <w:t xml:space="preserve"> внеурочной деятельности являются создание условий для до</w:t>
      </w:r>
      <w:r w:rsidRPr="007F237D">
        <w:rPr>
          <w:rFonts w:ascii="Times New Roman" w:hAnsi="Times New Roman"/>
          <w:color w:val="000000"/>
          <w:sz w:val="24"/>
          <w:szCs w:val="28"/>
        </w:rPr>
        <w:softHyphen/>
        <w:t>с</w:t>
      </w:r>
      <w:r w:rsidRPr="007F237D">
        <w:rPr>
          <w:rFonts w:ascii="Times New Roman" w:hAnsi="Times New Roman"/>
          <w:color w:val="000000"/>
          <w:sz w:val="24"/>
          <w:szCs w:val="28"/>
        </w:rPr>
        <w:softHyphen/>
        <w:t>ти</w:t>
      </w:r>
      <w:r w:rsidRPr="007F237D">
        <w:rPr>
          <w:rFonts w:ascii="Times New Roman" w:hAnsi="Times New Roman"/>
          <w:color w:val="000000"/>
          <w:sz w:val="24"/>
          <w:szCs w:val="28"/>
        </w:rPr>
        <w:softHyphen/>
        <w:t>жения обучающимися необходимого для жизни в обществе социального опыта и фор</w:t>
      </w:r>
      <w:r w:rsidRPr="007F237D">
        <w:rPr>
          <w:rFonts w:ascii="Times New Roman" w:hAnsi="Times New Roman"/>
          <w:color w:val="000000"/>
          <w:sz w:val="24"/>
          <w:szCs w:val="28"/>
        </w:rPr>
        <w:softHyphen/>
        <w:t>ми</w:t>
      </w:r>
      <w:r w:rsidRPr="007F237D">
        <w:rPr>
          <w:rFonts w:ascii="Times New Roman" w:hAnsi="Times New Roman"/>
          <w:color w:val="000000"/>
          <w:sz w:val="24"/>
          <w:szCs w:val="28"/>
        </w:rPr>
        <w:softHyphen/>
        <w:t>ро</w:t>
      </w:r>
      <w:r w:rsidRPr="007F237D">
        <w:rPr>
          <w:rFonts w:ascii="Times New Roman" w:hAnsi="Times New Roman"/>
          <w:color w:val="000000"/>
          <w:sz w:val="24"/>
          <w:szCs w:val="28"/>
        </w:rPr>
        <w:softHyphen/>
        <w:t>вания принимаемой обществом системы ценностей, всестороннего развития и со</w:t>
      </w:r>
      <w:r w:rsidRPr="007F237D">
        <w:rPr>
          <w:rFonts w:ascii="Times New Roman" w:hAnsi="Times New Roman"/>
          <w:color w:val="000000"/>
          <w:sz w:val="24"/>
          <w:szCs w:val="28"/>
        </w:rPr>
        <w:softHyphen/>
        <w:t>ци</w:t>
      </w:r>
      <w:r w:rsidRPr="007F237D">
        <w:rPr>
          <w:rFonts w:ascii="Times New Roman" w:hAnsi="Times New Roman"/>
          <w:color w:val="000000"/>
          <w:sz w:val="24"/>
          <w:szCs w:val="28"/>
        </w:rPr>
        <w:softHyphen/>
        <w:t>а</w:t>
      </w:r>
      <w:r w:rsidRPr="007F237D">
        <w:rPr>
          <w:rFonts w:ascii="Times New Roman" w:hAnsi="Times New Roman"/>
          <w:color w:val="000000"/>
          <w:sz w:val="24"/>
          <w:szCs w:val="28"/>
        </w:rPr>
        <w:softHyphen/>
        <w:t>ли</w:t>
      </w:r>
      <w:r w:rsidRPr="007F237D">
        <w:rPr>
          <w:rFonts w:ascii="Times New Roman" w:hAnsi="Times New Roman"/>
          <w:color w:val="000000"/>
          <w:sz w:val="24"/>
          <w:szCs w:val="28"/>
        </w:rPr>
        <w:softHyphen/>
        <w:t>за</w:t>
      </w:r>
      <w:r w:rsidRPr="007F237D">
        <w:rPr>
          <w:rFonts w:ascii="Times New Roman" w:hAnsi="Times New Roman"/>
          <w:color w:val="000000"/>
          <w:sz w:val="24"/>
          <w:szCs w:val="28"/>
        </w:rPr>
        <w:softHyphen/>
        <w:t>ции каждого обучающегося с умственной отсталостью (интеллектуальными на</w:t>
      </w:r>
      <w:r w:rsidRPr="007F237D">
        <w:rPr>
          <w:rFonts w:ascii="Times New Roman" w:hAnsi="Times New Roman"/>
          <w:color w:val="000000"/>
          <w:sz w:val="24"/>
          <w:szCs w:val="28"/>
        </w:rPr>
        <w:softHyphen/>
        <w:t>ру</w:t>
      </w:r>
      <w:r w:rsidRPr="007F237D">
        <w:rPr>
          <w:rFonts w:ascii="Times New Roman" w:hAnsi="Times New Roman"/>
          <w:color w:val="000000"/>
          <w:sz w:val="24"/>
          <w:szCs w:val="28"/>
        </w:rPr>
        <w:softHyphen/>
        <w:t>ше</w:t>
      </w:r>
      <w:r w:rsidRPr="007F237D">
        <w:rPr>
          <w:rFonts w:ascii="Times New Roman" w:hAnsi="Times New Roman"/>
          <w:color w:val="000000"/>
          <w:sz w:val="24"/>
          <w:szCs w:val="28"/>
        </w:rPr>
        <w:softHyphen/>
        <w:t>ни</w:t>
      </w:r>
      <w:r w:rsidRPr="007F237D">
        <w:rPr>
          <w:rFonts w:ascii="Times New Roman" w:hAnsi="Times New Roman"/>
          <w:color w:val="000000"/>
          <w:sz w:val="24"/>
          <w:szCs w:val="28"/>
        </w:rPr>
        <w:softHyphen/>
        <w:t>я</w:t>
      </w:r>
      <w:r w:rsidRPr="007F237D">
        <w:rPr>
          <w:rFonts w:ascii="Times New Roman" w:hAnsi="Times New Roman"/>
          <w:color w:val="000000"/>
          <w:sz w:val="24"/>
          <w:szCs w:val="28"/>
        </w:rPr>
        <w:softHyphen/>
        <w:t xml:space="preserve">ми), </w:t>
      </w:r>
      <w:r w:rsidRPr="007F237D">
        <w:rPr>
          <w:rFonts w:ascii="Times New Roman" w:hAnsi="Times New Roman"/>
          <w:color w:val="000000"/>
          <w:sz w:val="24"/>
          <w:szCs w:val="28"/>
        </w:rPr>
        <w:lastRenderedPageBreak/>
        <w:t>создание воспитывающей среды, обеспечивающей развитие социальных, ин</w:t>
      </w:r>
      <w:r w:rsidRPr="007F237D">
        <w:rPr>
          <w:rFonts w:ascii="Times New Roman" w:hAnsi="Times New Roman"/>
          <w:color w:val="000000"/>
          <w:sz w:val="24"/>
          <w:szCs w:val="28"/>
        </w:rPr>
        <w:softHyphen/>
        <w:t>те</w:t>
      </w:r>
      <w:r w:rsidRPr="007F237D">
        <w:rPr>
          <w:rFonts w:ascii="Times New Roman" w:hAnsi="Times New Roman"/>
          <w:color w:val="000000"/>
          <w:sz w:val="24"/>
          <w:szCs w:val="28"/>
        </w:rPr>
        <w:softHyphen/>
        <w:t>л</w:t>
      </w:r>
      <w:r w:rsidRPr="007F237D">
        <w:rPr>
          <w:rFonts w:ascii="Times New Roman" w:hAnsi="Times New Roman"/>
          <w:color w:val="000000"/>
          <w:sz w:val="24"/>
          <w:szCs w:val="28"/>
        </w:rPr>
        <w:softHyphen/>
        <w:t>ле</w:t>
      </w:r>
      <w:r w:rsidRPr="007F237D">
        <w:rPr>
          <w:rFonts w:ascii="Times New Roman" w:hAnsi="Times New Roman"/>
          <w:color w:val="000000"/>
          <w:sz w:val="24"/>
          <w:szCs w:val="28"/>
        </w:rPr>
        <w:softHyphen/>
        <w:t>к</w:t>
      </w:r>
      <w:r w:rsidRPr="007F237D">
        <w:rPr>
          <w:rFonts w:ascii="Times New Roman" w:hAnsi="Times New Roman"/>
          <w:color w:val="000000"/>
          <w:sz w:val="24"/>
          <w:szCs w:val="28"/>
        </w:rPr>
        <w:softHyphen/>
        <w:t>ту</w:t>
      </w:r>
      <w:r w:rsidRPr="007F237D">
        <w:rPr>
          <w:rFonts w:ascii="Times New Roman" w:hAnsi="Times New Roman"/>
          <w:color w:val="000000"/>
          <w:sz w:val="24"/>
          <w:szCs w:val="28"/>
        </w:rPr>
        <w:softHyphen/>
        <w:t>аль</w:t>
      </w:r>
      <w:r w:rsidRPr="007F237D">
        <w:rPr>
          <w:rFonts w:ascii="Times New Roman" w:hAnsi="Times New Roman"/>
          <w:color w:val="000000"/>
          <w:sz w:val="24"/>
          <w:szCs w:val="28"/>
        </w:rPr>
        <w:softHyphen/>
        <w:t xml:space="preserve">ных </w:t>
      </w:r>
      <w:proofErr w:type="gramStart"/>
      <w:r w:rsidRPr="007F237D">
        <w:rPr>
          <w:rFonts w:ascii="Times New Roman" w:hAnsi="Times New Roman"/>
          <w:color w:val="000000"/>
          <w:sz w:val="24"/>
          <w:szCs w:val="28"/>
        </w:rPr>
        <w:t>интересов</w:t>
      </w:r>
      <w:proofErr w:type="gramEnd"/>
      <w:r w:rsidRPr="007F237D">
        <w:rPr>
          <w:rFonts w:ascii="Times New Roman" w:hAnsi="Times New Roman"/>
          <w:color w:val="000000"/>
          <w:sz w:val="24"/>
          <w:szCs w:val="28"/>
        </w:rPr>
        <w:t xml:space="preserve"> учащихся в свободное время.</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i/>
          <w:color w:val="000000"/>
          <w:sz w:val="24"/>
          <w:szCs w:val="28"/>
        </w:rPr>
        <w:t>Основные задачи:</w:t>
      </w:r>
    </w:p>
    <w:p w:rsidR="005B5BE4" w:rsidRPr="007F237D" w:rsidRDefault="005B5BE4" w:rsidP="000653CF">
      <w:pPr>
        <w:pStyle w:val="afe"/>
        <w:numPr>
          <w:ilvl w:val="0"/>
          <w:numId w:val="125"/>
        </w:numPr>
        <w:jc w:val="both"/>
        <w:rPr>
          <w:rFonts w:ascii="Times New Roman" w:hAnsi="Times New Roman"/>
          <w:sz w:val="24"/>
          <w:szCs w:val="28"/>
        </w:rPr>
      </w:pPr>
      <w:r w:rsidRPr="007F237D">
        <w:rPr>
          <w:rFonts w:ascii="Times New Roman" w:hAnsi="Times New Roman"/>
          <w:sz w:val="24"/>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7F237D" w:rsidRDefault="005B5BE4" w:rsidP="000653CF">
      <w:pPr>
        <w:pStyle w:val="afe"/>
        <w:numPr>
          <w:ilvl w:val="0"/>
          <w:numId w:val="125"/>
        </w:numPr>
        <w:jc w:val="both"/>
        <w:rPr>
          <w:rFonts w:ascii="Times New Roman" w:hAnsi="Times New Roman"/>
          <w:bCs/>
          <w:sz w:val="24"/>
          <w:szCs w:val="28"/>
        </w:rPr>
      </w:pPr>
      <w:r w:rsidRPr="007F237D">
        <w:rPr>
          <w:rFonts w:ascii="Times New Roman" w:hAnsi="Times New Roman"/>
          <w:sz w:val="24"/>
          <w:szCs w:val="28"/>
        </w:rPr>
        <w:t>развитие активности, самостоятельности и независимости в повседневной жизни;</w:t>
      </w:r>
    </w:p>
    <w:p w:rsidR="005B5BE4" w:rsidRPr="007F237D" w:rsidRDefault="005B5BE4" w:rsidP="000653CF">
      <w:pPr>
        <w:pStyle w:val="afe"/>
        <w:numPr>
          <w:ilvl w:val="0"/>
          <w:numId w:val="125"/>
        </w:numPr>
        <w:jc w:val="both"/>
        <w:rPr>
          <w:rFonts w:ascii="Times New Roman" w:hAnsi="Times New Roman"/>
          <w:sz w:val="24"/>
          <w:szCs w:val="28"/>
        </w:rPr>
      </w:pPr>
      <w:r w:rsidRPr="007F237D">
        <w:rPr>
          <w:rFonts w:ascii="Times New Roman" w:hAnsi="Times New Roman"/>
          <w:bCs/>
          <w:sz w:val="24"/>
          <w:szCs w:val="28"/>
        </w:rPr>
        <w:t>развитие возможных избирательных способностей и интересов ребенка в разных видах деятельности;</w:t>
      </w:r>
    </w:p>
    <w:p w:rsidR="005B5BE4" w:rsidRPr="007F237D" w:rsidRDefault="005B5BE4" w:rsidP="000653CF">
      <w:pPr>
        <w:pStyle w:val="afe"/>
        <w:numPr>
          <w:ilvl w:val="0"/>
          <w:numId w:val="125"/>
        </w:numPr>
        <w:jc w:val="both"/>
        <w:rPr>
          <w:rFonts w:ascii="Times New Roman" w:hAnsi="Times New Roman"/>
          <w:sz w:val="24"/>
          <w:szCs w:val="28"/>
        </w:rPr>
      </w:pPr>
      <w:r w:rsidRPr="007F237D">
        <w:rPr>
          <w:rFonts w:ascii="Times New Roman" w:hAnsi="Times New Roman"/>
          <w:sz w:val="24"/>
          <w:szCs w:val="28"/>
        </w:rPr>
        <w:t>формирование основ нравственного самосознания личности, умения правильно оценивать окружающее и самих себя,</w:t>
      </w:r>
    </w:p>
    <w:p w:rsidR="005B5BE4" w:rsidRPr="007F237D" w:rsidRDefault="005B5BE4" w:rsidP="000653CF">
      <w:pPr>
        <w:pStyle w:val="afe"/>
        <w:numPr>
          <w:ilvl w:val="0"/>
          <w:numId w:val="125"/>
        </w:numPr>
        <w:jc w:val="both"/>
        <w:rPr>
          <w:rFonts w:ascii="Times New Roman" w:hAnsi="Times New Roman"/>
          <w:sz w:val="24"/>
          <w:szCs w:val="28"/>
        </w:rPr>
      </w:pPr>
      <w:r w:rsidRPr="007F237D">
        <w:rPr>
          <w:rFonts w:ascii="Times New Roman" w:hAnsi="Times New Roman"/>
          <w:sz w:val="24"/>
          <w:szCs w:val="28"/>
        </w:rPr>
        <w:t xml:space="preserve">формирование эстетических потребностей, ценностей и чувств; </w:t>
      </w:r>
    </w:p>
    <w:p w:rsidR="005B5BE4" w:rsidRPr="007F237D" w:rsidRDefault="005B5BE4" w:rsidP="000653CF">
      <w:pPr>
        <w:pStyle w:val="afe"/>
        <w:numPr>
          <w:ilvl w:val="0"/>
          <w:numId w:val="125"/>
        </w:numPr>
        <w:jc w:val="both"/>
        <w:rPr>
          <w:rFonts w:ascii="Times New Roman" w:hAnsi="Times New Roman"/>
          <w:sz w:val="24"/>
          <w:szCs w:val="28"/>
        </w:rPr>
      </w:pPr>
      <w:r w:rsidRPr="007F237D">
        <w:rPr>
          <w:rFonts w:ascii="Times New Roman" w:hAnsi="Times New Roman"/>
          <w:sz w:val="24"/>
          <w:szCs w:val="28"/>
        </w:rPr>
        <w:t>развитие трудолюбия, способности к преодолению трудностей, целеустремлённости и настойчивости в достижении результата;</w:t>
      </w:r>
    </w:p>
    <w:p w:rsidR="005B5BE4" w:rsidRPr="007F237D" w:rsidRDefault="005B5BE4" w:rsidP="000653CF">
      <w:pPr>
        <w:pStyle w:val="afe"/>
        <w:numPr>
          <w:ilvl w:val="0"/>
          <w:numId w:val="125"/>
        </w:numPr>
        <w:jc w:val="both"/>
        <w:rPr>
          <w:rFonts w:ascii="Times New Roman" w:hAnsi="Times New Roman"/>
          <w:sz w:val="24"/>
          <w:szCs w:val="28"/>
        </w:rPr>
      </w:pPr>
      <w:r w:rsidRPr="007F237D">
        <w:rPr>
          <w:rFonts w:ascii="Times New Roman" w:hAnsi="Times New Roman"/>
          <w:sz w:val="24"/>
          <w:szCs w:val="28"/>
        </w:rPr>
        <w:t>расширение представлений ребенка о мире и о себе, его социального опыта;</w:t>
      </w:r>
    </w:p>
    <w:p w:rsidR="005B5BE4" w:rsidRPr="007F237D" w:rsidRDefault="005B5BE4" w:rsidP="000653CF">
      <w:pPr>
        <w:pStyle w:val="afe"/>
        <w:numPr>
          <w:ilvl w:val="0"/>
          <w:numId w:val="125"/>
        </w:numPr>
        <w:jc w:val="both"/>
        <w:rPr>
          <w:rFonts w:ascii="Times New Roman" w:hAnsi="Times New Roman"/>
          <w:color w:val="333333"/>
          <w:sz w:val="24"/>
          <w:szCs w:val="28"/>
          <w:shd w:val="clear" w:color="auto" w:fill="FFFFFF"/>
        </w:rPr>
      </w:pPr>
      <w:r w:rsidRPr="007F237D">
        <w:rPr>
          <w:rFonts w:ascii="Times New Roman" w:hAnsi="Times New Roman"/>
          <w:sz w:val="24"/>
          <w:szCs w:val="28"/>
        </w:rPr>
        <w:t>формирование положительного отношения к базовым общественным ценностям;</w:t>
      </w:r>
    </w:p>
    <w:p w:rsidR="005B5BE4" w:rsidRPr="007F237D" w:rsidRDefault="005B5BE4" w:rsidP="000653CF">
      <w:pPr>
        <w:pStyle w:val="afe"/>
        <w:numPr>
          <w:ilvl w:val="0"/>
          <w:numId w:val="125"/>
        </w:numPr>
        <w:jc w:val="both"/>
        <w:rPr>
          <w:rFonts w:ascii="Times New Roman" w:hAnsi="Times New Roman"/>
          <w:bCs/>
          <w:sz w:val="24"/>
          <w:szCs w:val="28"/>
        </w:rPr>
      </w:pPr>
      <w:r w:rsidRPr="007F237D">
        <w:rPr>
          <w:rFonts w:ascii="Times New Roman" w:hAnsi="Times New Roman"/>
          <w:color w:val="333333"/>
          <w:sz w:val="24"/>
          <w:szCs w:val="28"/>
          <w:shd w:val="clear" w:color="auto" w:fill="FFFFFF"/>
        </w:rPr>
        <w:t>формирование умений, навыков социального общения людей;</w:t>
      </w:r>
      <w:r w:rsidRPr="007F237D">
        <w:rPr>
          <w:rFonts w:ascii="Times New Roman" w:hAnsi="Times New Roman"/>
          <w:sz w:val="24"/>
          <w:szCs w:val="28"/>
        </w:rPr>
        <w:t xml:space="preserve"> </w:t>
      </w:r>
    </w:p>
    <w:p w:rsidR="005B5BE4" w:rsidRPr="007F237D" w:rsidRDefault="005B5BE4" w:rsidP="000653CF">
      <w:pPr>
        <w:pStyle w:val="afe"/>
        <w:numPr>
          <w:ilvl w:val="0"/>
          <w:numId w:val="125"/>
        </w:numPr>
        <w:jc w:val="both"/>
        <w:rPr>
          <w:rFonts w:ascii="Times New Roman" w:hAnsi="Times New Roman"/>
          <w:sz w:val="24"/>
          <w:szCs w:val="28"/>
        </w:rPr>
      </w:pPr>
      <w:r w:rsidRPr="007F237D">
        <w:rPr>
          <w:rFonts w:ascii="Times New Roman" w:hAnsi="Times New Roman"/>
          <w:bCs/>
          <w:sz w:val="24"/>
          <w:szCs w:val="28"/>
        </w:rPr>
        <w:t>расширение круга общения, выход обучающегося за пределы семьи и общеобразовательной организации;</w:t>
      </w:r>
    </w:p>
    <w:p w:rsidR="005B5BE4" w:rsidRPr="007F237D" w:rsidRDefault="005B5BE4" w:rsidP="000653CF">
      <w:pPr>
        <w:pStyle w:val="afe"/>
        <w:numPr>
          <w:ilvl w:val="0"/>
          <w:numId w:val="125"/>
        </w:numPr>
        <w:jc w:val="both"/>
        <w:rPr>
          <w:rFonts w:ascii="Times New Roman" w:hAnsi="Times New Roman"/>
          <w:sz w:val="24"/>
          <w:szCs w:val="28"/>
        </w:rPr>
      </w:pPr>
      <w:r w:rsidRPr="007F237D">
        <w:rPr>
          <w:rFonts w:ascii="Times New Roman" w:hAnsi="Times New Roman"/>
          <w:sz w:val="24"/>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7F237D" w:rsidRDefault="005B5BE4" w:rsidP="000653CF">
      <w:pPr>
        <w:pStyle w:val="afe"/>
        <w:numPr>
          <w:ilvl w:val="0"/>
          <w:numId w:val="125"/>
        </w:numPr>
        <w:jc w:val="both"/>
        <w:rPr>
          <w:rFonts w:ascii="Times New Roman" w:hAnsi="Times New Roman"/>
          <w:sz w:val="24"/>
          <w:szCs w:val="28"/>
        </w:rPr>
      </w:pPr>
      <w:r w:rsidRPr="007F237D">
        <w:rPr>
          <w:rFonts w:ascii="Times New Roman" w:hAnsi="Times New Roman"/>
          <w:sz w:val="24"/>
          <w:szCs w:val="28"/>
        </w:rPr>
        <w:t xml:space="preserve">укрепление доверия к другим людям; </w:t>
      </w:r>
    </w:p>
    <w:p w:rsidR="005B5BE4" w:rsidRPr="007F237D" w:rsidRDefault="005B5BE4" w:rsidP="000653CF">
      <w:pPr>
        <w:pStyle w:val="afe"/>
        <w:numPr>
          <w:ilvl w:val="0"/>
          <w:numId w:val="125"/>
        </w:numPr>
        <w:jc w:val="both"/>
        <w:rPr>
          <w:rFonts w:ascii="Times New Roman" w:hAnsi="Times New Roman"/>
          <w:bCs/>
          <w:sz w:val="24"/>
          <w:szCs w:val="28"/>
        </w:rPr>
      </w:pPr>
      <w:r w:rsidRPr="007F237D">
        <w:rPr>
          <w:rFonts w:ascii="Times New Roman" w:hAnsi="Times New Roman"/>
          <w:sz w:val="24"/>
          <w:szCs w:val="28"/>
        </w:rPr>
        <w:t>развитие доброжелательности и эмоциональной отзывчивости, понимания других людей и сопереживания им.</w:t>
      </w:r>
    </w:p>
    <w:p w:rsidR="005B5BE4" w:rsidRPr="000653CF" w:rsidRDefault="005B5BE4" w:rsidP="00950115">
      <w:pPr>
        <w:pStyle w:val="afe"/>
        <w:jc w:val="both"/>
        <w:rPr>
          <w:rFonts w:ascii="Times New Roman" w:hAnsi="Times New Roman"/>
          <w:b/>
          <w:bCs/>
          <w:sz w:val="24"/>
          <w:szCs w:val="28"/>
        </w:rPr>
      </w:pPr>
      <w:r w:rsidRPr="000653CF">
        <w:rPr>
          <w:rFonts w:ascii="Times New Roman" w:hAnsi="Times New Roman"/>
          <w:b/>
          <w:bCs/>
          <w:sz w:val="24"/>
          <w:szCs w:val="28"/>
        </w:rPr>
        <w:t>Основные направления и формы организации</w:t>
      </w:r>
    </w:p>
    <w:p w:rsidR="005B5BE4" w:rsidRPr="000653CF" w:rsidRDefault="005B5BE4" w:rsidP="00950115">
      <w:pPr>
        <w:pStyle w:val="afe"/>
        <w:jc w:val="both"/>
        <w:rPr>
          <w:rFonts w:ascii="Times New Roman" w:hAnsi="Times New Roman"/>
          <w:b/>
          <w:sz w:val="24"/>
          <w:szCs w:val="28"/>
        </w:rPr>
      </w:pPr>
      <w:r w:rsidRPr="000653CF">
        <w:rPr>
          <w:rFonts w:ascii="Times New Roman" w:hAnsi="Times New Roman"/>
          <w:b/>
          <w:bCs/>
          <w:sz w:val="24"/>
          <w:szCs w:val="28"/>
        </w:rPr>
        <w:t>внеурочной деятельности</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Данные направления являются содержательным ориентиром для разработки соответ</w:t>
      </w:r>
      <w:r w:rsidRPr="007F237D">
        <w:rPr>
          <w:rFonts w:ascii="Times New Roman" w:hAnsi="Times New Roman"/>
          <w:sz w:val="24"/>
          <w:szCs w:val="28"/>
        </w:rPr>
        <w:softHyphen/>
        <w:t>с</w:t>
      </w:r>
      <w:r w:rsidRPr="007F237D">
        <w:rPr>
          <w:rFonts w:ascii="Times New Roman" w:hAnsi="Times New Roman"/>
          <w:sz w:val="24"/>
          <w:szCs w:val="28"/>
        </w:rPr>
        <w:softHyphen/>
        <w:t>тв</w:t>
      </w:r>
      <w:r w:rsidRPr="007F237D">
        <w:rPr>
          <w:rFonts w:ascii="Times New Roman" w:hAnsi="Times New Roman"/>
          <w:sz w:val="24"/>
          <w:szCs w:val="28"/>
        </w:rPr>
        <w:softHyphen/>
        <w:t>у</w:t>
      </w:r>
      <w:r w:rsidRPr="007F237D">
        <w:rPr>
          <w:rFonts w:ascii="Times New Roman" w:hAnsi="Times New Roman"/>
          <w:sz w:val="24"/>
          <w:szCs w:val="28"/>
        </w:rPr>
        <w:softHyphen/>
        <w:t>ющих программ. Организация вправе самостоятельно выбирать приоритетные направления вне</w:t>
      </w:r>
      <w:r w:rsidRPr="007F237D">
        <w:rPr>
          <w:rFonts w:ascii="Times New Roman" w:hAnsi="Times New Roman"/>
          <w:sz w:val="24"/>
          <w:szCs w:val="28"/>
        </w:rPr>
        <w:softHyphen/>
        <w:t>урочной деятельности, определять организационные формы её учетом реальных условий, осо</w:t>
      </w:r>
      <w:r w:rsidRPr="007F237D">
        <w:rPr>
          <w:rFonts w:ascii="Times New Roman" w:hAnsi="Times New Roman"/>
          <w:sz w:val="24"/>
          <w:szCs w:val="28"/>
        </w:rPr>
        <w:softHyphen/>
        <w:t>бенностей обучающихся, потребностей обучающихся и их родителей (законных предста</w:t>
      </w:r>
      <w:r w:rsidRPr="007F237D">
        <w:rPr>
          <w:rFonts w:ascii="Times New Roman" w:hAnsi="Times New Roman"/>
          <w:sz w:val="24"/>
          <w:szCs w:val="28"/>
        </w:rPr>
        <w:softHyphen/>
        <w:t>ви</w:t>
      </w:r>
      <w:r w:rsidRPr="007F237D">
        <w:rPr>
          <w:rFonts w:ascii="Times New Roman" w:hAnsi="Times New Roman"/>
          <w:sz w:val="24"/>
          <w:szCs w:val="28"/>
        </w:rPr>
        <w:softHyphen/>
        <w:t xml:space="preserve">телей). </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При этом следует учитывать, что формы, содержание внеурочной деятельности до</w:t>
      </w:r>
      <w:r w:rsidRPr="007F237D">
        <w:rPr>
          <w:rFonts w:ascii="Times New Roman" w:hAnsi="Times New Roman"/>
          <w:sz w:val="24"/>
          <w:szCs w:val="28"/>
        </w:rPr>
        <w:softHyphen/>
        <w:t>л</w:t>
      </w:r>
      <w:r w:rsidRPr="007F237D">
        <w:rPr>
          <w:rFonts w:ascii="Times New Roman" w:hAnsi="Times New Roman"/>
          <w:sz w:val="24"/>
          <w:szCs w:val="28"/>
        </w:rPr>
        <w:softHyphen/>
        <w:t>жны соответствовать общим целям, задачам и результатам воспитания. Результативность вне</w:t>
      </w:r>
      <w:r w:rsidRPr="007F237D">
        <w:rPr>
          <w:rFonts w:ascii="Times New Roman" w:hAnsi="Times New Roman"/>
          <w:sz w:val="24"/>
          <w:szCs w:val="28"/>
        </w:rPr>
        <w:softHyphen/>
        <w:t>урочной деятельности предполагает: приобретение обучающимися с умственной от</w:t>
      </w:r>
      <w:r w:rsidRPr="007F237D">
        <w:rPr>
          <w:rFonts w:ascii="Times New Roman" w:hAnsi="Times New Roman"/>
          <w:sz w:val="24"/>
          <w:szCs w:val="28"/>
        </w:rPr>
        <w:softHyphen/>
        <w:t>с</w:t>
      </w:r>
      <w:r w:rsidRPr="007F237D">
        <w:rPr>
          <w:rFonts w:ascii="Times New Roman" w:hAnsi="Times New Roman"/>
          <w:sz w:val="24"/>
          <w:szCs w:val="28"/>
        </w:rPr>
        <w:softHyphen/>
        <w:t>та</w:t>
      </w:r>
      <w:r w:rsidRPr="007F237D">
        <w:rPr>
          <w:rFonts w:ascii="Times New Roman" w:hAnsi="Times New Roman"/>
          <w:sz w:val="24"/>
          <w:szCs w:val="28"/>
        </w:rPr>
        <w:softHyphen/>
        <w:t>ло</w:t>
      </w:r>
      <w:r w:rsidRPr="007F237D">
        <w:rPr>
          <w:rFonts w:ascii="Times New Roman" w:hAnsi="Times New Roman"/>
          <w:sz w:val="24"/>
          <w:szCs w:val="28"/>
        </w:rPr>
        <w:softHyphen/>
        <w:t>стью (интеллектуальными нарушениями) социального знания, формирования поло</w:t>
      </w:r>
      <w:r w:rsidRPr="007F237D">
        <w:rPr>
          <w:rFonts w:ascii="Times New Roman" w:hAnsi="Times New Roman"/>
          <w:sz w:val="24"/>
          <w:szCs w:val="28"/>
        </w:rPr>
        <w:softHyphen/>
        <w:t>жи</w:t>
      </w:r>
      <w:r w:rsidRPr="007F237D">
        <w:rPr>
          <w:rFonts w:ascii="Times New Roman" w:hAnsi="Times New Roman"/>
          <w:sz w:val="24"/>
          <w:szCs w:val="28"/>
        </w:rPr>
        <w:softHyphen/>
        <w:t>тель</w:t>
      </w:r>
      <w:r w:rsidRPr="007F237D">
        <w:rPr>
          <w:rFonts w:ascii="Times New Roman" w:hAnsi="Times New Roman"/>
          <w:sz w:val="24"/>
          <w:szCs w:val="28"/>
        </w:rPr>
        <w:softHyphen/>
        <w:t>ного отношения к базовым ценностям, приобретения опыта самостоятельного об</w:t>
      </w:r>
      <w:r w:rsidRPr="007F237D">
        <w:rPr>
          <w:rFonts w:ascii="Times New Roman" w:hAnsi="Times New Roman"/>
          <w:sz w:val="24"/>
          <w:szCs w:val="28"/>
        </w:rPr>
        <w:softHyphen/>
        <w:t>ще</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ве</w:t>
      </w:r>
      <w:r w:rsidRPr="007F237D">
        <w:rPr>
          <w:rFonts w:ascii="Times New Roman" w:hAnsi="Times New Roman"/>
          <w:sz w:val="24"/>
          <w:szCs w:val="28"/>
        </w:rPr>
        <w:softHyphen/>
        <w:t xml:space="preserve">нного действия. </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Базовые национальные ценности российского общества: патриотизм, социальная со</w:t>
      </w:r>
      <w:r w:rsidRPr="007F237D">
        <w:rPr>
          <w:rFonts w:ascii="Times New Roman" w:hAnsi="Times New Roman"/>
          <w:sz w:val="24"/>
          <w:szCs w:val="28"/>
        </w:rPr>
        <w:softHyphen/>
        <w:t>лидарность, гражданственность, семья, здоровье, труд и творчество, наука, тра</w:t>
      </w:r>
      <w:r w:rsidRPr="007F237D">
        <w:rPr>
          <w:rFonts w:ascii="Times New Roman" w:hAnsi="Times New Roman"/>
          <w:sz w:val="24"/>
          <w:szCs w:val="28"/>
        </w:rPr>
        <w:softHyphen/>
        <w:t>ди</w:t>
      </w:r>
      <w:r w:rsidRPr="007F237D">
        <w:rPr>
          <w:rFonts w:ascii="Times New Roman" w:hAnsi="Times New Roman"/>
          <w:sz w:val="24"/>
          <w:szCs w:val="28"/>
        </w:rPr>
        <w:softHyphen/>
        <w:t>ци</w:t>
      </w:r>
      <w:r w:rsidRPr="007F237D">
        <w:rPr>
          <w:rFonts w:ascii="Times New Roman" w:hAnsi="Times New Roman"/>
          <w:sz w:val="24"/>
          <w:szCs w:val="28"/>
        </w:rPr>
        <w:softHyphen/>
        <w:t>он</w:t>
      </w:r>
      <w:r w:rsidRPr="007F237D">
        <w:rPr>
          <w:rFonts w:ascii="Times New Roman" w:hAnsi="Times New Roman"/>
          <w:sz w:val="24"/>
          <w:szCs w:val="28"/>
        </w:rPr>
        <w:softHyphen/>
        <w:t xml:space="preserve">ные религии России, искусство и литература, природа, человечество. </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Внеурочная деятельность объединяет все виды деятельности обучающихся (кроме уче</w:t>
      </w:r>
      <w:r w:rsidRPr="007F237D">
        <w:rPr>
          <w:rFonts w:ascii="Times New Roman" w:hAnsi="Times New Roman"/>
          <w:sz w:val="24"/>
          <w:szCs w:val="28"/>
        </w:rPr>
        <w:softHyphen/>
        <w:t>б</w:t>
      </w:r>
      <w:r w:rsidRPr="007F237D">
        <w:rPr>
          <w:rFonts w:ascii="Times New Roman" w:hAnsi="Times New Roman"/>
          <w:sz w:val="24"/>
          <w:szCs w:val="28"/>
        </w:rPr>
        <w:softHyphen/>
        <w:t>ной деятельности на уроке), в которых возможно и це</w:t>
      </w:r>
      <w:r w:rsidRPr="007F237D">
        <w:rPr>
          <w:rFonts w:ascii="Times New Roman" w:hAnsi="Times New Roman"/>
          <w:sz w:val="24"/>
          <w:szCs w:val="28"/>
        </w:rPr>
        <w:softHyphen/>
        <w:t xml:space="preserve">лесообразно решение задач их </w:t>
      </w:r>
      <w:r w:rsidRPr="007F237D">
        <w:rPr>
          <w:rFonts w:ascii="Times New Roman" w:hAnsi="Times New Roman"/>
          <w:sz w:val="24"/>
          <w:szCs w:val="28"/>
        </w:rPr>
        <w:lastRenderedPageBreak/>
        <w:t>во</w:t>
      </w:r>
      <w:r w:rsidRPr="007F237D">
        <w:rPr>
          <w:rFonts w:ascii="Times New Roman" w:hAnsi="Times New Roman"/>
          <w:sz w:val="24"/>
          <w:szCs w:val="28"/>
        </w:rPr>
        <w:softHyphen/>
        <w:t>с</w:t>
      </w:r>
      <w:r w:rsidRPr="007F237D">
        <w:rPr>
          <w:rFonts w:ascii="Times New Roman" w:hAnsi="Times New Roman"/>
          <w:sz w:val="24"/>
          <w:szCs w:val="28"/>
        </w:rPr>
        <w:softHyphen/>
        <w:t>пи</w:t>
      </w:r>
      <w:r w:rsidRPr="007F237D">
        <w:rPr>
          <w:rFonts w:ascii="Times New Roman" w:hAnsi="Times New Roman"/>
          <w:sz w:val="24"/>
          <w:szCs w:val="28"/>
        </w:rPr>
        <w:softHyphen/>
        <w:t>тания и социализации. Содержание вне</w:t>
      </w:r>
      <w:r w:rsidRPr="007F237D">
        <w:rPr>
          <w:rFonts w:ascii="Times New Roman" w:hAnsi="Times New Roman"/>
          <w:sz w:val="24"/>
          <w:szCs w:val="28"/>
        </w:rPr>
        <w:softHyphen/>
        <w:t>урочной деятельности обучающихся с ум</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ве</w:t>
      </w:r>
      <w:r w:rsidRPr="007F237D">
        <w:rPr>
          <w:rFonts w:ascii="Times New Roman" w:hAnsi="Times New Roman"/>
          <w:sz w:val="24"/>
          <w:szCs w:val="28"/>
        </w:rPr>
        <w:softHyphen/>
        <w:t>н</w:t>
      </w:r>
      <w:r w:rsidRPr="007F237D">
        <w:rPr>
          <w:rFonts w:ascii="Times New Roman" w:hAnsi="Times New Roman"/>
          <w:sz w:val="24"/>
          <w:szCs w:val="28"/>
        </w:rPr>
        <w:softHyphen/>
        <w:t>ной отсталостью (интеллектуальными нарушениями) скла</w:t>
      </w:r>
      <w:r w:rsidRPr="007F237D">
        <w:rPr>
          <w:rFonts w:ascii="Times New Roman" w:hAnsi="Times New Roman"/>
          <w:sz w:val="24"/>
          <w:szCs w:val="28"/>
        </w:rPr>
        <w:softHyphen/>
        <w:t>ды</w:t>
      </w:r>
      <w:r w:rsidRPr="007F237D">
        <w:rPr>
          <w:rFonts w:ascii="Times New Roman" w:hAnsi="Times New Roman"/>
          <w:sz w:val="24"/>
          <w:szCs w:val="28"/>
        </w:rPr>
        <w:softHyphen/>
        <w:t>ва</w:t>
      </w:r>
      <w:r w:rsidRPr="007F237D">
        <w:rPr>
          <w:rFonts w:ascii="Times New Roman" w:hAnsi="Times New Roman"/>
          <w:sz w:val="24"/>
          <w:szCs w:val="28"/>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sidRPr="007F237D">
        <w:rPr>
          <w:rFonts w:ascii="Times New Roman" w:hAnsi="Times New Roman"/>
          <w:sz w:val="24"/>
          <w:szCs w:val="28"/>
        </w:rPr>
        <w:t>потребностей</w:t>
      </w:r>
      <w:proofErr w:type="gramEnd"/>
      <w:r w:rsidRPr="007F237D">
        <w:rPr>
          <w:rFonts w:ascii="Times New Roman" w:hAnsi="Times New Roman"/>
          <w:sz w:val="24"/>
          <w:szCs w:val="28"/>
        </w:rPr>
        <w:t xml:space="preserve"> обучающихся с умственной от</w:t>
      </w:r>
      <w:r w:rsidRPr="007F237D">
        <w:rPr>
          <w:rFonts w:ascii="Times New Roman" w:hAnsi="Times New Roman"/>
          <w:sz w:val="24"/>
          <w:szCs w:val="28"/>
        </w:rPr>
        <w:softHyphen/>
        <w:t>с</w:t>
      </w:r>
      <w:r w:rsidRPr="007F237D">
        <w:rPr>
          <w:rFonts w:ascii="Times New Roman" w:hAnsi="Times New Roman"/>
          <w:sz w:val="24"/>
          <w:szCs w:val="28"/>
        </w:rPr>
        <w:softHyphen/>
        <w:t>та</w:t>
      </w:r>
      <w:r w:rsidRPr="007F237D">
        <w:rPr>
          <w:rFonts w:ascii="Times New Roman" w:hAnsi="Times New Roman"/>
          <w:sz w:val="24"/>
          <w:szCs w:val="28"/>
        </w:rPr>
        <w:softHyphen/>
        <w:t>ло</w:t>
      </w:r>
      <w:r w:rsidRPr="007F237D">
        <w:rPr>
          <w:rFonts w:ascii="Times New Roman" w:hAnsi="Times New Roman"/>
          <w:sz w:val="24"/>
          <w:szCs w:val="28"/>
        </w:rPr>
        <w:softHyphen/>
        <w:t>с</w:t>
      </w:r>
      <w:r w:rsidRPr="007F237D">
        <w:rPr>
          <w:rFonts w:ascii="Times New Roman" w:hAnsi="Times New Roman"/>
          <w:sz w:val="24"/>
          <w:szCs w:val="28"/>
        </w:rPr>
        <w:softHyphen/>
        <w:t xml:space="preserve">тью (интеллектуальными нарушениями).    </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caps/>
          <w:sz w:val="24"/>
          <w:szCs w:val="28"/>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Pr="007F237D" w:rsidRDefault="005B5BE4" w:rsidP="00950115">
      <w:pPr>
        <w:pStyle w:val="afe"/>
        <w:jc w:val="both"/>
        <w:rPr>
          <w:rFonts w:ascii="Times New Roman" w:hAnsi="Times New Roman"/>
          <w:caps/>
          <w:sz w:val="24"/>
          <w:szCs w:val="28"/>
        </w:rPr>
      </w:pPr>
      <w:r w:rsidRPr="007F237D">
        <w:rPr>
          <w:rFonts w:ascii="Times New Roman" w:hAnsi="Times New Roman"/>
          <w:sz w:val="24"/>
          <w:szCs w:val="28"/>
        </w:rPr>
        <w:t>• </w:t>
      </w:r>
      <w:r w:rsidRPr="007F237D">
        <w:rPr>
          <w:rFonts w:ascii="Times New Roman" w:hAnsi="Times New Roman"/>
          <w:caps/>
          <w:sz w:val="24"/>
          <w:szCs w:val="28"/>
        </w:rPr>
        <w:t>непосредственно в общеобразовательной организации по типу школы полного дня;</w:t>
      </w:r>
    </w:p>
    <w:p w:rsidR="005B5BE4" w:rsidRPr="007F237D" w:rsidRDefault="005B5BE4" w:rsidP="00950115">
      <w:pPr>
        <w:pStyle w:val="afe"/>
        <w:jc w:val="both"/>
        <w:rPr>
          <w:rFonts w:ascii="Times New Roman" w:hAnsi="Times New Roman"/>
          <w:caps/>
          <w:sz w:val="24"/>
          <w:szCs w:val="28"/>
        </w:rPr>
      </w:pPr>
      <w:r w:rsidRPr="007F237D">
        <w:rPr>
          <w:rFonts w:ascii="Times New Roman" w:hAnsi="Times New Roman"/>
          <w:caps/>
          <w:sz w:val="24"/>
          <w:szCs w:val="28"/>
        </w:rPr>
        <w:t>• совместно с организациями дополнительного образования детей, спортивными объектами, организациями культуры</w:t>
      </w: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caps/>
          <w:sz w:val="24"/>
          <w:szCs w:val="28"/>
        </w:rPr>
        <w:t>• в сотрудничестве с другими организациями и с участием педагогов общеобразовательной организации (комбинированная схема).</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w:t>
      </w:r>
      <w:r w:rsidRPr="007F237D">
        <w:rPr>
          <w:rFonts w:ascii="Times New Roman" w:hAnsi="Times New Roman"/>
          <w:sz w:val="24"/>
          <w:szCs w:val="28"/>
        </w:rPr>
        <w:lastRenderedPageBreak/>
        <w:t xml:space="preserve">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 xml:space="preserve"> В качестве организационного механизма реализации внеурочной деятель</w:t>
      </w:r>
      <w:r w:rsidRPr="007F237D">
        <w:rPr>
          <w:rFonts w:ascii="Times New Roman" w:hAnsi="Times New Roman"/>
          <w:sz w:val="24"/>
          <w:szCs w:val="28"/>
        </w:rPr>
        <w:softHyphen/>
        <w:t>ности в Организации рекомендуется использовать план внеурочной деятельности. Под планом внеурочной деятельности сле</w:t>
      </w:r>
      <w:r w:rsidRPr="007F237D">
        <w:rPr>
          <w:rFonts w:ascii="Times New Roman" w:hAnsi="Times New Roman"/>
          <w:sz w:val="24"/>
          <w:szCs w:val="28"/>
        </w:rPr>
        <w:softHyphen/>
        <w:t>ду</w:t>
      </w:r>
      <w:r w:rsidRPr="007F237D">
        <w:rPr>
          <w:rFonts w:ascii="Times New Roman" w:hAnsi="Times New Roman"/>
          <w:sz w:val="24"/>
          <w:szCs w:val="28"/>
        </w:rPr>
        <w:softHyphen/>
        <w:t>ет понимать нормативный документ Организации, который оп</w:t>
      </w:r>
      <w:r w:rsidRPr="007F237D">
        <w:rPr>
          <w:rFonts w:ascii="Times New Roman" w:hAnsi="Times New Roman"/>
          <w:sz w:val="24"/>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Pr="007F237D" w:rsidRDefault="005B5BE4" w:rsidP="000653CF">
      <w:pPr>
        <w:pStyle w:val="afe"/>
        <w:ind w:firstLine="709"/>
        <w:jc w:val="both"/>
        <w:rPr>
          <w:rFonts w:ascii="Times New Roman" w:hAnsi="Times New Roman"/>
          <w:bCs/>
          <w:sz w:val="24"/>
          <w:szCs w:val="28"/>
        </w:rPr>
      </w:pPr>
      <w:r w:rsidRPr="000653CF">
        <w:rPr>
          <w:rFonts w:ascii="Times New Roman" w:hAnsi="Times New Roman"/>
          <w:b/>
          <w:sz w:val="24"/>
          <w:szCs w:val="28"/>
        </w:rPr>
        <w:t>Формы и способы организации внеурочной деятельности</w:t>
      </w:r>
      <w:r w:rsidRPr="007F237D">
        <w:rPr>
          <w:rFonts w:ascii="Times New Roman" w:hAnsi="Times New Roman"/>
          <w:sz w:val="24"/>
          <w:szCs w:val="28"/>
        </w:rPr>
        <w:t xml:space="preserve">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Pr="000653CF" w:rsidRDefault="005B5BE4" w:rsidP="000653CF">
      <w:pPr>
        <w:pStyle w:val="afe"/>
        <w:ind w:firstLine="709"/>
        <w:jc w:val="both"/>
        <w:rPr>
          <w:rFonts w:ascii="Times New Roman" w:hAnsi="Times New Roman"/>
          <w:b/>
          <w:sz w:val="24"/>
          <w:szCs w:val="28"/>
        </w:rPr>
      </w:pPr>
      <w:r w:rsidRPr="000653CF">
        <w:rPr>
          <w:rFonts w:ascii="Times New Roman" w:hAnsi="Times New Roman"/>
          <w:b/>
          <w:bCs/>
          <w:sz w:val="24"/>
          <w:szCs w:val="28"/>
        </w:rPr>
        <w:t>Планируемые результаты внеурочной деятельности</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В результате реализации программы внеурочной деятельности должно обе</w:t>
      </w:r>
      <w:r w:rsidRPr="007F237D">
        <w:rPr>
          <w:rFonts w:ascii="Times New Roman" w:hAnsi="Times New Roman"/>
          <w:sz w:val="24"/>
          <w:szCs w:val="28"/>
        </w:rPr>
        <w:softHyphen/>
        <w:t>с</w:t>
      </w:r>
      <w:r w:rsidRPr="007F237D">
        <w:rPr>
          <w:rFonts w:ascii="Times New Roman" w:hAnsi="Times New Roman"/>
          <w:sz w:val="24"/>
          <w:szCs w:val="28"/>
        </w:rPr>
        <w:softHyphen/>
        <w:t>пе</w:t>
      </w:r>
      <w:r w:rsidRPr="007F237D">
        <w:rPr>
          <w:rFonts w:ascii="Times New Roman" w:hAnsi="Times New Roman"/>
          <w:sz w:val="24"/>
          <w:szCs w:val="28"/>
        </w:rPr>
        <w:softHyphen/>
        <w:t>чи</w:t>
      </w:r>
      <w:r w:rsidRPr="007F237D">
        <w:rPr>
          <w:rFonts w:ascii="Times New Roman" w:hAnsi="Times New Roman"/>
          <w:sz w:val="24"/>
          <w:szCs w:val="28"/>
        </w:rPr>
        <w:softHyphen/>
        <w:t>вать</w:t>
      </w:r>
      <w:r w:rsidRPr="007F237D">
        <w:rPr>
          <w:rFonts w:ascii="Times New Roman" w:hAnsi="Times New Roman"/>
          <w:sz w:val="24"/>
          <w:szCs w:val="28"/>
        </w:rPr>
        <w:softHyphen/>
        <w:t>ся достижение обучающимися с умственной отсталостью (интеллектуальными на</w:t>
      </w:r>
      <w:r w:rsidRPr="007F237D">
        <w:rPr>
          <w:rFonts w:ascii="Times New Roman" w:hAnsi="Times New Roman"/>
          <w:sz w:val="24"/>
          <w:szCs w:val="28"/>
        </w:rPr>
        <w:softHyphen/>
        <w:t>ру</w:t>
      </w:r>
      <w:r w:rsidRPr="007F237D">
        <w:rPr>
          <w:rFonts w:ascii="Times New Roman" w:hAnsi="Times New Roman"/>
          <w:sz w:val="24"/>
          <w:szCs w:val="28"/>
        </w:rPr>
        <w:softHyphen/>
        <w:t>ше</w:t>
      </w:r>
      <w:r w:rsidRPr="007F237D">
        <w:rPr>
          <w:rFonts w:ascii="Times New Roman" w:hAnsi="Times New Roman"/>
          <w:sz w:val="24"/>
          <w:szCs w:val="28"/>
        </w:rPr>
        <w:softHyphen/>
        <w:t>ниями):</w:t>
      </w:r>
    </w:p>
    <w:p w:rsidR="005B5BE4" w:rsidRPr="007F237D" w:rsidRDefault="005B5BE4" w:rsidP="000653CF">
      <w:pPr>
        <w:pStyle w:val="afe"/>
        <w:numPr>
          <w:ilvl w:val="0"/>
          <w:numId w:val="126"/>
        </w:numPr>
        <w:jc w:val="both"/>
        <w:rPr>
          <w:rFonts w:ascii="Times New Roman" w:hAnsi="Times New Roman"/>
          <w:sz w:val="24"/>
          <w:szCs w:val="28"/>
        </w:rPr>
      </w:pPr>
      <w:r w:rsidRPr="007F237D">
        <w:rPr>
          <w:rFonts w:ascii="Times New Roman" w:hAnsi="Times New Roman"/>
          <w:sz w:val="24"/>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w:t>
      </w:r>
      <w:proofErr w:type="gramStart"/>
      <w:r w:rsidRPr="007F237D">
        <w:rPr>
          <w:rFonts w:ascii="Times New Roman" w:hAnsi="Times New Roman"/>
          <w:sz w:val="24"/>
          <w:szCs w:val="28"/>
        </w:rPr>
        <w:t>приобрёл,  некое</w:t>
      </w:r>
      <w:proofErr w:type="gramEnd"/>
      <w:r w:rsidRPr="007F237D">
        <w:rPr>
          <w:rFonts w:ascii="Times New Roman" w:hAnsi="Times New Roman"/>
          <w:sz w:val="24"/>
          <w:szCs w:val="28"/>
        </w:rPr>
        <w:t xml:space="preserve">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Pr="007F237D" w:rsidRDefault="005B5BE4" w:rsidP="000653CF">
      <w:pPr>
        <w:pStyle w:val="afe"/>
        <w:numPr>
          <w:ilvl w:val="0"/>
          <w:numId w:val="126"/>
        </w:numPr>
        <w:jc w:val="both"/>
        <w:rPr>
          <w:rFonts w:ascii="Times New Roman" w:hAnsi="Times New Roman"/>
          <w:sz w:val="24"/>
          <w:szCs w:val="28"/>
        </w:rPr>
      </w:pPr>
      <w:r w:rsidRPr="007F237D">
        <w:rPr>
          <w:rFonts w:ascii="Times New Roman" w:hAnsi="Times New Roman"/>
          <w:sz w:val="24"/>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0653CF" w:rsidRDefault="005B5BE4" w:rsidP="00950115">
      <w:pPr>
        <w:pStyle w:val="afe"/>
        <w:jc w:val="both"/>
        <w:rPr>
          <w:rFonts w:ascii="Times New Roman" w:hAnsi="Times New Roman"/>
          <w:b/>
          <w:bCs/>
          <w:i/>
          <w:sz w:val="24"/>
          <w:szCs w:val="28"/>
        </w:rPr>
      </w:pPr>
      <w:r w:rsidRPr="000653CF">
        <w:rPr>
          <w:rFonts w:ascii="Times New Roman" w:hAnsi="Times New Roman"/>
          <w:b/>
          <w:sz w:val="24"/>
          <w:szCs w:val="28"/>
        </w:rPr>
        <w:t>Воспитательные результаты внеурочной деятельности школьников распределяются по трем уровням.</w:t>
      </w:r>
    </w:p>
    <w:p w:rsidR="005B5BE4" w:rsidRPr="007F237D" w:rsidRDefault="005B5BE4" w:rsidP="000653CF">
      <w:pPr>
        <w:pStyle w:val="afe"/>
        <w:ind w:firstLine="709"/>
        <w:jc w:val="both"/>
        <w:rPr>
          <w:rFonts w:ascii="Times New Roman" w:hAnsi="Times New Roman"/>
          <w:i/>
          <w:sz w:val="24"/>
          <w:szCs w:val="28"/>
        </w:rPr>
      </w:pPr>
      <w:r w:rsidRPr="007F237D">
        <w:rPr>
          <w:rFonts w:ascii="Times New Roman" w:hAnsi="Times New Roman"/>
          <w:bCs/>
          <w:i/>
          <w:sz w:val="24"/>
          <w:szCs w:val="28"/>
        </w:rPr>
        <w:t>Первый уровень результатов</w:t>
      </w:r>
      <w:r w:rsidRPr="007F237D">
        <w:rPr>
          <w:rFonts w:ascii="Times New Roman" w:hAnsi="Times New Roman"/>
          <w:bCs/>
          <w:sz w:val="24"/>
          <w:szCs w:val="28"/>
        </w:rPr>
        <w:t xml:space="preserve"> </w:t>
      </w:r>
      <w:r w:rsidRPr="007F237D">
        <w:rPr>
          <w:rFonts w:ascii="Times New Roman" w:hAnsi="Times New Roman"/>
          <w:sz w:val="24"/>
          <w:szCs w:val="28"/>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i/>
          <w:sz w:val="24"/>
          <w:szCs w:val="28"/>
        </w:rPr>
        <w:t>Второй уровень результатов</w:t>
      </w:r>
      <w:r w:rsidRPr="007F237D">
        <w:rPr>
          <w:rFonts w:ascii="Times New Roman" w:hAnsi="Times New Roman"/>
          <w:sz w:val="24"/>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7F237D" w:rsidRDefault="005B5BE4" w:rsidP="00950115">
      <w:pPr>
        <w:pStyle w:val="afe"/>
        <w:jc w:val="both"/>
        <w:rPr>
          <w:rFonts w:ascii="Times New Roman" w:hAnsi="Times New Roman"/>
          <w:bCs/>
          <w:i/>
          <w:sz w:val="24"/>
          <w:szCs w:val="28"/>
        </w:rPr>
      </w:pPr>
      <w:r w:rsidRPr="007F237D">
        <w:rPr>
          <w:rFonts w:ascii="Times New Roman" w:hAnsi="Times New Roman"/>
          <w:sz w:val="24"/>
          <w:szCs w:val="28"/>
        </w:rPr>
        <w:t>Для достижения данного уровня результатов особое значение имеет вза</w:t>
      </w:r>
      <w:r w:rsidRPr="007F237D">
        <w:rPr>
          <w:rFonts w:ascii="Times New Roman" w:hAnsi="Times New Roman"/>
          <w:sz w:val="24"/>
          <w:szCs w:val="28"/>
        </w:rPr>
        <w:softHyphen/>
        <w:t>и</w:t>
      </w:r>
      <w:r w:rsidRPr="007F237D">
        <w:rPr>
          <w:rFonts w:ascii="Times New Roman" w:hAnsi="Times New Roman"/>
          <w:sz w:val="24"/>
          <w:szCs w:val="28"/>
        </w:rPr>
        <w:softHyphen/>
        <w:t>мо</w:t>
      </w:r>
      <w:r w:rsidRPr="007F237D">
        <w:rPr>
          <w:rFonts w:ascii="Times New Roman" w:hAnsi="Times New Roman"/>
          <w:sz w:val="24"/>
          <w:szCs w:val="28"/>
        </w:rPr>
        <w:softHyphen/>
        <w:t>дей</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 xml:space="preserve">вие обучающихся между собой на уровне класса, общеобразовательной организации, т. е. в защищённой, дружественной </w:t>
      </w:r>
      <w:proofErr w:type="spellStart"/>
      <w:r w:rsidRPr="007F237D">
        <w:rPr>
          <w:rFonts w:ascii="Times New Roman" w:hAnsi="Times New Roman"/>
          <w:sz w:val="24"/>
          <w:szCs w:val="28"/>
        </w:rPr>
        <w:t>просоциальной</w:t>
      </w:r>
      <w:proofErr w:type="spellEnd"/>
      <w:r w:rsidRPr="007F237D">
        <w:rPr>
          <w:rFonts w:ascii="Times New Roman" w:hAnsi="Times New Roman"/>
          <w:sz w:val="24"/>
          <w:szCs w:val="28"/>
        </w:rPr>
        <w:t xml:space="preserve"> среде, в ко</w:t>
      </w:r>
      <w:r w:rsidRPr="007F237D">
        <w:rPr>
          <w:rFonts w:ascii="Times New Roman" w:hAnsi="Times New Roman"/>
          <w:sz w:val="24"/>
          <w:szCs w:val="28"/>
        </w:rPr>
        <w:softHyphen/>
        <w:t>торой обучающийся получает (или не получает) первое практическое под</w:t>
      </w:r>
      <w:r w:rsidRPr="007F237D">
        <w:rPr>
          <w:rFonts w:ascii="Times New Roman" w:hAnsi="Times New Roman"/>
          <w:sz w:val="24"/>
          <w:szCs w:val="28"/>
        </w:rPr>
        <w:softHyphen/>
        <w:t>т</w:t>
      </w:r>
      <w:r w:rsidRPr="007F237D">
        <w:rPr>
          <w:rFonts w:ascii="Times New Roman" w:hAnsi="Times New Roman"/>
          <w:sz w:val="24"/>
          <w:szCs w:val="28"/>
        </w:rPr>
        <w:softHyphen/>
        <w:t>ве</w:t>
      </w:r>
      <w:r w:rsidRPr="007F237D">
        <w:rPr>
          <w:rFonts w:ascii="Times New Roman" w:hAnsi="Times New Roman"/>
          <w:sz w:val="24"/>
          <w:szCs w:val="28"/>
        </w:rPr>
        <w:softHyphen/>
        <w:t>рждение приобретённых социальных зна</w:t>
      </w:r>
      <w:r w:rsidRPr="007F237D">
        <w:rPr>
          <w:rFonts w:ascii="Times New Roman" w:hAnsi="Times New Roman"/>
          <w:sz w:val="24"/>
          <w:szCs w:val="28"/>
        </w:rPr>
        <w:softHyphen/>
        <w:t>ний, начинает их ценить (или отвергает).</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bCs/>
          <w:i/>
          <w:sz w:val="24"/>
          <w:szCs w:val="28"/>
        </w:rPr>
        <w:t>Третий уровень результатов</w:t>
      </w:r>
      <w:r w:rsidRPr="007F237D">
        <w:rPr>
          <w:rFonts w:ascii="Times New Roman" w:hAnsi="Times New Roman"/>
          <w:bCs/>
          <w:sz w:val="24"/>
          <w:szCs w:val="28"/>
        </w:rPr>
        <w:t xml:space="preserve"> </w:t>
      </w:r>
      <w:r w:rsidRPr="007F237D">
        <w:rPr>
          <w:rFonts w:ascii="Times New Roman" w:hAnsi="Times New Roman"/>
          <w:sz w:val="24"/>
          <w:szCs w:val="28"/>
        </w:rPr>
        <w:t>— получение обучающимися с умственной от</w:t>
      </w:r>
      <w:r w:rsidRPr="007F237D">
        <w:rPr>
          <w:rFonts w:ascii="Times New Roman" w:hAnsi="Times New Roman"/>
          <w:sz w:val="24"/>
          <w:szCs w:val="28"/>
        </w:rPr>
        <w:softHyphen/>
        <w:t>с</w:t>
      </w:r>
      <w:r w:rsidRPr="007F237D">
        <w:rPr>
          <w:rFonts w:ascii="Times New Roman" w:hAnsi="Times New Roman"/>
          <w:sz w:val="24"/>
          <w:szCs w:val="28"/>
        </w:rPr>
        <w:softHyphen/>
        <w:t>та</w:t>
      </w:r>
      <w:r w:rsidRPr="007F237D">
        <w:rPr>
          <w:rFonts w:ascii="Times New Roman" w:hAnsi="Times New Roman"/>
          <w:sz w:val="24"/>
          <w:szCs w:val="28"/>
        </w:rPr>
        <w:softHyphen/>
        <w:t>ло</w:t>
      </w:r>
      <w:r w:rsidRPr="007F237D">
        <w:rPr>
          <w:rFonts w:ascii="Times New Roman" w:hAnsi="Times New Roman"/>
          <w:sz w:val="24"/>
          <w:szCs w:val="28"/>
        </w:rPr>
        <w:softHyphen/>
        <w:t>с</w:t>
      </w:r>
      <w:r w:rsidRPr="007F237D">
        <w:rPr>
          <w:rFonts w:ascii="Times New Roman" w:hAnsi="Times New Roman"/>
          <w:sz w:val="24"/>
          <w:szCs w:val="28"/>
        </w:rPr>
        <w:softHyphen/>
        <w:t>тью</w:t>
      </w:r>
      <w:r w:rsidRPr="007F237D">
        <w:rPr>
          <w:rFonts w:ascii="Times New Roman" w:hAnsi="Times New Roman"/>
          <w:bCs/>
          <w:sz w:val="24"/>
          <w:szCs w:val="28"/>
        </w:rPr>
        <w:t xml:space="preserve"> </w:t>
      </w:r>
      <w:r w:rsidRPr="007F237D">
        <w:rPr>
          <w:rFonts w:ascii="Times New Roman" w:hAnsi="Times New Roman"/>
          <w:sz w:val="24"/>
          <w:szCs w:val="28"/>
        </w:rPr>
        <w:t>(интеллектуальными нарушениями) начального опыта самостоятельного об</w:t>
      </w:r>
      <w:r w:rsidRPr="007F237D">
        <w:rPr>
          <w:rFonts w:ascii="Times New Roman" w:hAnsi="Times New Roman"/>
          <w:sz w:val="24"/>
          <w:szCs w:val="28"/>
        </w:rPr>
        <w:softHyphen/>
        <w:t>ще</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ве</w:t>
      </w:r>
      <w:r w:rsidRPr="007F237D">
        <w:rPr>
          <w:rFonts w:ascii="Times New Roman" w:hAnsi="Times New Roman"/>
          <w:sz w:val="24"/>
          <w:szCs w:val="28"/>
        </w:rPr>
        <w:softHyphen/>
        <w:t>н</w:t>
      </w:r>
      <w:r w:rsidRPr="007F237D">
        <w:rPr>
          <w:rFonts w:ascii="Times New Roman" w:hAnsi="Times New Roman"/>
          <w:sz w:val="24"/>
          <w:szCs w:val="28"/>
        </w:rPr>
        <w:softHyphen/>
        <w:t>но</w:t>
      </w:r>
      <w:r w:rsidRPr="007F237D">
        <w:rPr>
          <w:rFonts w:ascii="Times New Roman" w:hAnsi="Times New Roman"/>
          <w:sz w:val="24"/>
          <w:szCs w:val="28"/>
        </w:rPr>
        <w:softHyphen/>
        <w:t>го дей</w:t>
      </w:r>
      <w:r w:rsidRPr="007F237D">
        <w:rPr>
          <w:rFonts w:ascii="Times New Roman" w:hAnsi="Times New Roman"/>
          <w:sz w:val="24"/>
          <w:szCs w:val="28"/>
        </w:rPr>
        <w:softHyphen/>
        <w:t>ствия, формирование социально приемлемых моделей поведения. Для до</w:t>
      </w:r>
      <w:r w:rsidRPr="007F237D">
        <w:rPr>
          <w:rFonts w:ascii="Times New Roman" w:hAnsi="Times New Roman"/>
          <w:sz w:val="24"/>
          <w:szCs w:val="28"/>
        </w:rPr>
        <w:softHyphen/>
        <w:t>сти</w:t>
      </w:r>
      <w:r w:rsidRPr="007F237D">
        <w:rPr>
          <w:rFonts w:ascii="Times New Roman" w:hAnsi="Times New Roman"/>
          <w:sz w:val="24"/>
          <w:szCs w:val="28"/>
        </w:rPr>
        <w:softHyphen/>
        <w:t>же</w:t>
      </w:r>
      <w:r w:rsidRPr="007F237D">
        <w:rPr>
          <w:rFonts w:ascii="Times New Roman" w:hAnsi="Times New Roman"/>
          <w:sz w:val="24"/>
          <w:szCs w:val="28"/>
        </w:rPr>
        <w:softHyphen/>
        <w:t>ния данного уровня результатов особое значение имеет взаимодействие обучающегося с пред</w:t>
      </w:r>
      <w:r w:rsidRPr="007F237D">
        <w:rPr>
          <w:rFonts w:ascii="Times New Roman" w:hAnsi="Times New Roman"/>
          <w:sz w:val="24"/>
          <w:szCs w:val="28"/>
        </w:rPr>
        <w:softHyphen/>
        <w:t>ставителями различных социальных субъектов за пределами общеобразовательной ор</w:t>
      </w:r>
      <w:r w:rsidRPr="007F237D">
        <w:rPr>
          <w:rFonts w:ascii="Times New Roman" w:hAnsi="Times New Roman"/>
          <w:sz w:val="24"/>
          <w:szCs w:val="28"/>
        </w:rPr>
        <w:softHyphen/>
        <w:t>ганизации, в открытой общественной среде.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Достижение трех уровней результатов внеурочной деятельности увеличи</w:t>
      </w:r>
      <w:r w:rsidRPr="007F237D">
        <w:rPr>
          <w:rFonts w:ascii="Times New Roman" w:hAnsi="Times New Roman"/>
          <w:sz w:val="24"/>
          <w:szCs w:val="28"/>
        </w:rPr>
        <w:softHyphen/>
        <w:t xml:space="preserve">вает вероятность появления </w:t>
      </w:r>
      <w:r w:rsidRPr="007F237D">
        <w:rPr>
          <w:rFonts w:ascii="Times New Roman" w:hAnsi="Times New Roman"/>
          <w:i/>
          <w:sz w:val="24"/>
          <w:szCs w:val="28"/>
        </w:rPr>
        <w:t>эффектов</w:t>
      </w:r>
      <w:r w:rsidRPr="007F237D">
        <w:rPr>
          <w:rFonts w:ascii="Times New Roman" w:hAnsi="Times New Roman"/>
          <w:sz w:val="24"/>
          <w:szCs w:val="28"/>
        </w:rPr>
        <w:t xml:space="preserve"> воспитания и социализации обу</w:t>
      </w:r>
      <w:r w:rsidRPr="007F237D">
        <w:rPr>
          <w:rFonts w:ascii="Times New Roman" w:hAnsi="Times New Roman"/>
          <w:sz w:val="24"/>
          <w:szCs w:val="28"/>
        </w:rPr>
        <w:softHyphen/>
        <w:t>ча</w:t>
      </w:r>
      <w:r w:rsidRPr="007F237D">
        <w:rPr>
          <w:rFonts w:ascii="Times New Roman" w:hAnsi="Times New Roman"/>
          <w:sz w:val="24"/>
          <w:szCs w:val="28"/>
        </w:rPr>
        <w:softHyphen/>
        <w:t>ю</w:t>
      </w:r>
      <w:r w:rsidRPr="007F237D">
        <w:rPr>
          <w:rFonts w:ascii="Times New Roman" w:hAnsi="Times New Roman"/>
          <w:sz w:val="24"/>
          <w:szCs w:val="28"/>
        </w:rPr>
        <w:softHyphen/>
        <w:t xml:space="preserve">щихся. У обучающихся могут </w:t>
      </w:r>
      <w:r w:rsidRPr="007F237D">
        <w:rPr>
          <w:rFonts w:ascii="Times New Roman" w:hAnsi="Times New Roman"/>
          <w:sz w:val="24"/>
          <w:szCs w:val="28"/>
        </w:rPr>
        <w:lastRenderedPageBreak/>
        <w:t>быть сформированы коммуникативная, эти</w:t>
      </w:r>
      <w:r w:rsidRPr="007F237D">
        <w:rPr>
          <w:rFonts w:ascii="Times New Roman" w:hAnsi="Times New Roman"/>
          <w:sz w:val="24"/>
          <w:szCs w:val="28"/>
        </w:rPr>
        <w:softHyphen/>
        <w:t>че</w:t>
      </w:r>
      <w:r w:rsidRPr="007F237D">
        <w:rPr>
          <w:rFonts w:ascii="Times New Roman" w:hAnsi="Times New Roman"/>
          <w:sz w:val="24"/>
          <w:szCs w:val="28"/>
        </w:rPr>
        <w:softHyphen/>
        <w:t>ская, социальная, гражданская компетентности и социокультурная идентичность.</w:t>
      </w:r>
    </w:p>
    <w:p w:rsidR="005B5BE4" w:rsidRPr="007F237D" w:rsidRDefault="005B5BE4" w:rsidP="000653CF">
      <w:pPr>
        <w:pStyle w:val="afe"/>
        <w:ind w:firstLine="709"/>
        <w:jc w:val="both"/>
        <w:rPr>
          <w:rFonts w:ascii="Times New Roman" w:hAnsi="Times New Roman"/>
          <w:color w:val="333333"/>
          <w:sz w:val="24"/>
          <w:szCs w:val="28"/>
        </w:rPr>
      </w:pPr>
      <w:r w:rsidRPr="007F237D">
        <w:rPr>
          <w:rFonts w:ascii="Times New Roman" w:hAnsi="Times New Roman"/>
          <w:sz w:val="24"/>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7F237D">
        <w:rPr>
          <w:rFonts w:ascii="Times New Roman" w:hAnsi="Times New Roman"/>
          <w:sz w:val="24"/>
          <w:szCs w:val="28"/>
        </w:rPr>
        <w:t>особенностей</w:t>
      </w:r>
      <w:proofErr w:type="gramEnd"/>
      <w:r w:rsidRPr="007F237D">
        <w:rPr>
          <w:rFonts w:ascii="Times New Roman" w:hAnsi="Times New Roman"/>
          <w:sz w:val="24"/>
          <w:szCs w:val="28"/>
        </w:rPr>
        <w:t xml:space="preserve"> обучающихся с умственной отсталостью (интеллектуальными нарушениями). </w:t>
      </w:r>
    </w:p>
    <w:p w:rsidR="005B5BE4" w:rsidRPr="007F237D" w:rsidRDefault="005B5BE4" w:rsidP="000653CF">
      <w:pPr>
        <w:pStyle w:val="afe"/>
        <w:ind w:firstLine="709"/>
        <w:jc w:val="both"/>
        <w:rPr>
          <w:rFonts w:ascii="Times New Roman" w:hAnsi="Times New Roman"/>
          <w:i/>
          <w:sz w:val="24"/>
          <w:szCs w:val="28"/>
        </w:rPr>
      </w:pPr>
      <w:r w:rsidRPr="007F237D">
        <w:rPr>
          <w:rFonts w:ascii="Times New Roman" w:hAnsi="Times New Roman"/>
          <w:color w:val="333333"/>
          <w:sz w:val="24"/>
          <w:szCs w:val="28"/>
        </w:rPr>
        <w:t xml:space="preserve">По каждому из направлений внеурочной деятельности обучающихся с умственной отсталостью </w:t>
      </w:r>
      <w:r w:rsidRPr="007F237D">
        <w:rPr>
          <w:rFonts w:ascii="Times New Roman" w:hAnsi="Times New Roman"/>
          <w:sz w:val="24"/>
          <w:szCs w:val="28"/>
        </w:rPr>
        <w:t xml:space="preserve">(интеллектуальными нарушениями) </w:t>
      </w:r>
      <w:r w:rsidRPr="007F237D">
        <w:rPr>
          <w:rFonts w:ascii="Times New Roman" w:hAnsi="Times New Roman"/>
          <w:color w:val="333333"/>
          <w:sz w:val="24"/>
          <w:szCs w:val="28"/>
        </w:rPr>
        <w:t>могут быть достигнуты определенные воспитательные результаты.</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i/>
          <w:sz w:val="24"/>
          <w:szCs w:val="28"/>
        </w:rPr>
        <w:t>Основные личностные результаты внеурочной деятельности: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ценностное отношение и любовь к близким, к образовательному учреждению, своему селу, городу, народу, России;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осознание себя как члена общества, гражданина Российской Федерации, жителя конкретного региона;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элементарные представления об эстетических и художественных ценностях отечественной культуры.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эмоционально-ценностное отношение к окружающей среде, необходимости ее охраны;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уважение к истории, культуре, национальным особенностям, традициям и образу жизни других народов;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готовность следовать этическим нормам поведения в повседневной жизни и профессиональной деятельности;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понимание красоты в искусстве, в окружающей действительности;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потребности и начальные умения выражать себя в различных доступных и наиболее привлекательных   видах </w:t>
      </w:r>
      <w:r w:rsidRPr="007F237D">
        <w:rPr>
          <w:rFonts w:ascii="Times New Roman" w:hAnsi="Times New Roman"/>
          <w:bCs/>
          <w:sz w:val="24"/>
          <w:szCs w:val="28"/>
        </w:rPr>
        <w:t>практической, художественно-эстетической, спортивно-физкультурной деятельности</w:t>
      </w:r>
      <w:r w:rsidRPr="007F237D">
        <w:rPr>
          <w:rFonts w:ascii="Times New Roman" w:hAnsi="Times New Roman"/>
          <w:sz w:val="24"/>
          <w:szCs w:val="28"/>
        </w:rPr>
        <w:t xml:space="preserve">;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w:t>
      </w:r>
      <w:r w:rsidRPr="007F237D">
        <w:rPr>
          <w:rFonts w:ascii="Times New Roman" w:hAnsi="Times New Roman"/>
          <w:bCs/>
          <w:sz w:val="24"/>
          <w:szCs w:val="28"/>
        </w:rPr>
        <w:t>развитие представлений об окружающем мире в совокупности его природных и социальных компонентов;</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w:t>
      </w:r>
      <w:r w:rsidRPr="007F237D">
        <w:rPr>
          <w:rFonts w:ascii="Times New Roman" w:hAnsi="Times New Roman"/>
          <w:bCs/>
          <w:sz w:val="24"/>
          <w:szCs w:val="28"/>
        </w:rPr>
        <w:t xml:space="preserve">расширение круга общения, </w:t>
      </w:r>
      <w:r w:rsidRPr="007F237D">
        <w:rPr>
          <w:rFonts w:ascii="Times New Roman" w:hAnsi="Times New Roman"/>
          <w:sz w:val="24"/>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7F237D">
        <w:rPr>
          <w:rFonts w:ascii="Times New Roman" w:hAnsi="Times New Roman"/>
          <w:bCs/>
          <w:sz w:val="24"/>
          <w:szCs w:val="28"/>
        </w:rPr>
        <w:t>;</w:t>
      </w:r>
      <w:r w:rsidRPr="007F237D">
        <w:rPr>
          <w:rFonts w:ascii="Times New Roman" w:hAnsi="Times New Roman"/>
          <w:sz w:val="24"/>
          <w:szCs w:val="28"/>
        </w:rPr>
        <w:t xml:space="preserve">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принятие и освоение различных социальных ролей, умение взаимодействовать с людьми, работать в коллективе;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владение навыками коммуникации и принятыми ритуалами социального взаимодействия;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способность ориентироваться в окружающем мире, выбирать целевые и смысловые установки в своих действиях и поступках, </w:t>
      </w:r>
      <w:proofErr w:type="gramStart"/>
      <w:r w:rsidRPr="007F237D">
        <w:rPr>
          <w:rFonts w:ascii="Times New Roman" w:hAnsi="Times New Roman"/>
          <w:sz w:val="24"/>
          <w:szCs w:val="28"/>
        </w:rPr>
        <w:t>принимать  элементарные</w:t>
      </w:r>
      <w:proofErr w:type="gramEnd"/>
      <w:r w:rsidRPr="007F237D">
        <w:rPr>
          <w:rFonts w:ascii="Times New Roman" w:hAnsi="Times New Roman"/>
          <w:sz w:val="24"/>
          <w:szCs w:val="28"/>
        </w:rPr>
        <w:t xml:space="preserve"> решения;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Pr="007F237D" w:rsidRDefault="00D852B1" w:rsidP="00950115">
      <w:pPr>
        <w:pStyle w:val="afe"/>
        <w:jc w:val="both"/>
        <w:rPr>
          <w:rFonts w:ascii="Times New Roman" w:hAnsi="Times New Roman"/>
          <w:sz w:val="24"/>
          <w:szCs w:val="28"/>
        </w:rPr>
      </w:pPr>
    </w:p>
    <w:p w:rsidR="005B5BE4" w:rsidRPr="000653CF" w:rsidRDefault="005B5BE4" w:rsidP="000653CF">
      <w:pPr>
        <w:pStyle w:val="afe"/>
        <w:jc w:val="center"/>
        <w:rPr>
          <w:rFonts w:ascii="Times New Roman" w:hAnsi="Times New Roman"/>
          <w:b/>
          <w:sz w:val="24"/>
          <w:szCs w:val="28"/>
        </w:rPr>
      </w:pPr>
      <w:r w:rsidRPr="000653CF">
        <w:rPr>
          <w:rFonts w:ascii="Times New Roman" w:hAnsi="Times New Roman"/>
          <w:b/>
          <w:sz w:val="24"/>
          <w:szCs w:val="28"/>
        </w:rPr>
        <w:t>2.3. Организационный раздел</w:t>
      </w:r>
    </w:p>
    <w:p w:rsidR="005B5BE4" w:rsidRPr="000653CF" w:rsidRDefault="005B5BE4" w:rsidP="000653CF">
      <w:pPr>
        <w:pStyle w:val="afe"/>
        <w:jc w:val="center"/>
        <w:rPr>
          <w:rFonts w:ascii="Times New Roman" w:hAnsi="Times New Roman"/>
          <w:b/>
          <w:sz w:val="24"/>
          <w:szCs w:val="28"/>
        </w:rPr>
      </w:pPr>
      <w:r w:rsidRPr="000653CF">
        <w:rPr>
          <w:rFonts w:ascii="Times New Roman" w:hAnsi="Times New Roman"/>
          <w:b/>
          <w:sz w:val="24"/>
          <w:szCs w:val="28"/>
        </w:rPr>
        <w:t xml:space="preserve">2.3.1. </w:t>
      </w:r>
      <w:r w:rsidRPr="000653CF">
        <w:rPr>
          <w:rFonts w:ascii="Times New Roman" w:hAnsi="Times New Roman"/>
          <w:b/>
          <w:i/>
          <w:sz w:val="24"/>
          <w:szCs w:val="28"/>
        </w:rPr>
        <w:t>Учебный план</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Примерный учебный план образовательных организаций Российской Федерации (далее ― Уче</w:t>
      </w:r>
      <w:r w:rsidRPr="007F237D">
        <w:rPr>
          <w:rFonts w:ascii="Times New Roman" w:hAnsi="Times New Roman"/>
          <w:sz w:val="24"/>
          <w:szCs w:val="28"/>
        </w:rPr>
        <w:softHyphen/>
        <w:t>бный план), реализующих АООП для обучающихся с умственной отсталостью (интелле</w:t>
      </w:r>
      <w:r w:rsidRPr="007F237D">
        <w:rPr>
          <w:rFonts w:ascii="Times New Roman" w:hAnsi="Times New Roman"/>
          <w:sz w:val="24"/>
          <w:szCs w:val="28"/>
        </w:rPr>
        <w:softHyphen/>
        <w:t xml:space="preserve">ктуальными нарушениями), фиксирует общий объем нагрузки, </w:t>
      </w:r>
      <w:r w:rsidRPr="007F237D">
        <w:rPr>
          <w:rFonts w:ascii="Times New Roman" w:hAnsi="Times New Roman"/>
          <w:sz w:val="24"/>
          <w:szCs w:val="28"/>
        </w:rPr>
        <w:lastRenderedPageBreak/>
        <w:t>максимальный объём ау</w:t>
      </w:r>
      <w:r w:rsidRPr="007F237D">
        <w:rPr>
          <w:rFonts w:ascii="Times New Roman" w:hAnsi="Times New Roman"/>
          <w:sz w:val="24"/>
          <w:szCs w:val="28"/>
        </w:rPr>
        <w:softHyphen/>
        <w:t>ди</w:t>
      </w:r>
      <w:r w:rsidRPr="007F237D">
        <w:rPr>
          <w:rFonts w:ascii="Times New Roman" w:hAnsi="Times New Roman"/>
          <w:sz w:val="24"/>
          <w:szCs w:val="28"/>
        </w:rPr>
        <w:softHyphen/>
        <w:t>торной нагрузки обучающихся, состав и структуру обязательных предметных областей, рас</w:t>
      </w:r>
      <w:r w:rsidRPr="007F237D">
        <w:rPr>
          <w:rFonts w:ascii="Times New Roman" w:hAnsi="Times New Roman"/>
          <w:sz w:val="24"/>
          <w:szCs w:val="28"/>
        </w:rPr>
        <w:softHyphen/>
        <w:t xml:space="preserve">пределяет учебное время, отводимое на их освоение по классам и учебным предметам. </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7F237D" w:rsidRDefault="005B5BE4" w:rsidP="000653CF">
      <w:pPr>
        <w:pStyle w:val="afe"/>
        <w:ind w:firstLine="709"/>
        <w:jc w:val="both"/>
        <w:rPr>
          <w:rFonts w:ascii="Times New Roman" w:hAnsi="Times New Roman"/>
          <w:sz w:val="24"/>
          <w:szCs w:val="28"/>
        </w:rPr>
      </w:pPr>
      <w:r w:rsidRPr="007F237D">
        <w:rPr>
          <w:rFonts w:ascii="Times New Roman" w:hAnsi="Times New Roman"/>
          <w:sz w:val="24"/>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1 вариант ― </w:t>
      </w:r>
      <w:r w:rsidRPr="007F237D">
        <w:rPr>
          <w:rFonts w:ascii="Times New Roman" w:hAnsi="Times New Roman"/>
          <w:sz w:val="24"/>
          <w:szCs w:val="28"/>
          <w:lang w:val="en-US"/>
        </w:rPr>
        <w:t>I</w:t>
      </w:r>
      <w:r w:rsidRPr="007F237D">
        <w:rPr>
          <w:rFonts w:ascii="Times New Roman" w:hAnsi="Times New Roman"/>
          <w:sz w:val="24"/>
          <w:szCs w:val="28"/>
        </w:rPr>
        <w:t>-</w:t>
      </w:r>
      <w:r w:rsidRPr="007F237D">
        <w:rPr>
          <w:rFonts w:ascii="Times New Roman" w:hAnsi="Times New Roman"/>
          <w:sz w:val="24"/>
          <w:szCs w:val="28"/>
          <w:lang w:val="en-US"/>
        </w:rPr>
        <w:t>IV</w:t>
      </w:r>
      <w:r w:rsidRPr="007F237D">
        <w:rPr>
          <w:rFonts w:ascii="Times New Roman" w:hAnsi="Times New Roman"/>
          <w:sz w:val="24"/>
          <w:szCs w:val="28"/>
        </w:rPr>
        <w:t xml:space="preserve">; </w:t>
      </w:r>
      <w:r w:rsidRPr="007F237D">
        <w:rPr>
          <w:rFonts w:ascii="Times New Roman" w:hAnsi="Times New Roman"/>
          <w:sz w:val="24"/>
          <w:szCs w:val="28"/>
          <w:lang w:val="en-US"/>
        </w:rPr>
        <w:t>V</w:t>
      </w:r>
      <w:r w:rsidRPr="007F237D">
        <w:rPr>
          <w:rFonts w:ascii="Times New Roman" w:hAnsi="Times New Roman"/>
          <w:sz w:val="24"/>
          <w:szCs w:val="28"/>
        </w:rPr>
        <w:t>-</w:t>
      </w:r>
      <w:r w:rsidRPr="007F237D">
        <w:rPr>
          <w:rFonts w:ascii="Times New Roman" w:hAnsi="Times New Roman"/>
          <w:sz w:val="24"/>
          <w:szCs w:val="28"/>
          <w:lang w:val="en-US"/>
        </w:rPr>
        <w:t>IX</w:t>
      </w:r>
      <w:r w:rsidRPr="007F237D">
        <w:rPr>
          <w:rFonts w:ascii="Times New Roman" w:hAnsi="Times New Roman"/>
          <w:sz w:val="24"/>
          <w:szCs w:val="28"/>
        </w:rPr>
        <w:t xml:space="preserve"> классы (9 лет);</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 вариант ― подготовительный первый (</w:t>
      </w:r>
      <w:r w:rsidRPr="007F237D">
        <w:rPr>
          <w:rFonts w:ascii="Times New Roman" w:hAnsi="Times New Roman"/>
          <w:sz w:val="24"/>
          <w:szCs w:val="28"/>
          <w:lang w:val="en-US"/>
        </w:rPr>
        <w:t>I</w:t>
      </w:r>
      <w:proofErr w:type="gramStart"/>
      <w:r w:rsidRPr="007F237D">
        <w:rPr>
          <w:rFonts w:ascii="Times New Roman" w:hAnsi="Times New Roman"/>
          <w:sz w:val="24"/>
          <w:szCs w:val="28"/>
          <w:vertAlign w:val="superscript"/>
        </w:rPr>
        <w:t>1</w:t>
      </w:r>
      <w:r w:rsidRPr="007F237D">
        <w:rPr>
          <w:rFonts w:ascii="Times New Roman" w:hAnsi="Times New Roman"/>
          <w:sz w:val="24"/>
          <w:szCs w:val="28"/>
        </w:rPr>
        <w:t>)-</w:t>
      </w:r>
      <w:proofErr w:type="gramEnd"/>
      <w:r w:rsidRPr="007F237D">
        <w:rPr>
          <w:rFonts w:ascii="Times New Roman" w:hAnsi="Times New Roman"/>
          <w:sz w:val="24"/>
          <w:szCs w:val="28"/>
        </w:rPr>
        <w:t xml:space="preserve"> </w:t>
      </w:r>
      <w:r w:rsidRPr="007F237D">
        <w:rPr>
          <w:rFonts w:ascii="Times New Roman" w:hAnsi="Times New Roman"/>
          <w:sz w:val="24"/>
          <w:szCs w:val="28"/>
          <w:lang w:val="en-US"/>
        </w:rPr>
        <w:t>IV</w:t>
      </w:r>
      <w:r w:rsidRPr="007F237D">
        <w:rPr>
          <w:rFonts w:ascii="Times New Roman" w:hAnsi="Times New Roman"/>
          <w:sz w:val="24"/>
          <w:szCs w:val="28"/>
        </w:rPr>
        <w:t xml:space="preserve">; </w:t>
      </w:r>
      <w:r w:rsidRPr="007F237D">
        <w:rPr>
          <w:rFonts w:ascii="Times New Roman" w:hAnsi="Times New Roman"/>
          <w:sz w:val="24"/>
          <w:szCs w:val="28"/>
          <w:lang w:val="en-US"/>
        </w:rPr>
        <w:t>V</w:t>
      </w:r>
      <w:r w:rsidRPr="007F237D">
        <w:rPr>
          <w:rFonts w:ascii="Times New Roman" w:hAnsi="Times New Roman"/>
          <w:sz w:val="24"/>
          <w:szCs w:val="28"/>
        </w:rPr>
        <w:t>-</w:t>
      </w:r>
      <w:r w:rsidRPr="007F237D">
        <w:rPr>
          <w:rFonts w:ascii="Times New Roman" w:hAnsi="Times New Roman"/>
          <w:sz w:val="24"/>
          <w:szCs w:val="28"/>
          <w:lang w:val="en-US"/>
        </w:rPr>
        <w:t>IX</w:t>
      </w:r>
      <w:r w:rsidRPr="007F237D">
        <w:rPr>
          <w:rFonts w:ascii="Times New Roman" w:hAnsi="Times New Roman"/>
          <w:sz w:val="24"/>
          <w:szCs w:val="28"/>
        </w:rPr>
        <w:t xml:space="preserve"> классы (10 лет);</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3 вариант ― </w:t>
      </w:r>
      <w:r w:rsidRPr="007F237D">
        <w:rPr>
          <w:rFonts w:ascii="Times New Roman" w:hAnsi="Times New Roman"/>
          <w:sz w:val="24"/>
          <w:szCs w:val="28"/>
          <w:lang w:val="en-US"/>
        </w:rPr>
        <w:t>I</w:t>
      </w:r>
      <w:r w:rsidRPr="007F237D">
        <w:rPr>
          <w:rFonts w:ascii="Times New Roman" w:hAnsi="Times New Roman"/>
          <w:sz w:val="24"/>
          <w:szCs w:val="28"/>
        </w:rPr>
        <w:t>-</w:t>
      </w:r>
      <w:r w:rsidRPr="007F237D">
        <w:rPr>
          <w:rFonts w:ascii="Times New Roman" w:hAnsi="Times New Roman"/>
          <w:sz w:val="24"/>
          <w:szCs w:val="28"/>
          <w:lang w:val="en-US"/>
        </w:rPr>
        <w:t>IV</w:t>
      </w:r>
      <w:r w:rsidRPr="007F237D">
        <w:rPr>
          <w:rFonts w:ascii="Times New Roman" w:hAnsi="Times New Roman"/>
          <w:sz w:val="24"/>
          <w:szCs w:val="28"/>
        </w:rPr>
        <w:t xml:space="preserve">; </w:t>
      </w:r>
      <w:r w:rsidRPr="007F237D">
        <w:rPr>
          <w:rFonts w:ascii="Times New Roman" w:hAnsi="Times New Roman"/>
          <w:sz w:val="24"/>
          <w:szCs w:val="28"/>
          <w:lang w:val="en-US"/>
        </w:rPr>
        <w:t>V</w:t>
      </w:r>
      <w:r w:rsidRPr="007F237D">
        <w:rPr>
          <w:rFonts w:ascii="Times New Roman" w:hAnsi="Times New Roman"/>
          <w:sz w:val="24"/>
          <w:szCs w:val="28"/>
        </w:rPr>
        <w:t>-</w:t>
      </w:r>
      <w:r w:rsidRPr="007F237D">
        <w:rPr>
          <w:rFonts w:ascii="Times New Roman" w:hAnsi="Times New Roman"/>
          <w:sz w:val="24"/>
          <w:szCs w:val="28"/>
          <w:lang w:val="en-US"/>
        </w:rPr>
        <w:t>IX</w:t>
      </w:r>
      <w:r w:rsidRPr="007F237D">
        <w:rPr>
          <w:rFonts w:ascii="Times New Roman" w:hAnsi="Times New Roman"/>
          <w:sz w:val="24"/>
          <w:szCs w:val="28"/>
        </w:rPr>
        <w:t xml:space="preserve">; </w:t>
      </w:r>
      <w:r w:rsidRPr="007F237D">
        <w:rPr>
          <w:rFonts w:ascii="Times New Roman" w:hAnsi="Times New Roman"/>
          <w:sz w:val="24"/>
          <w:szCs w:val="28"/>
          <w:lang w:val="en-US"/>
        </w:rPr>
        <w:t>X</w:t>
      </w:r>
      <w:r w:rsidRPr="007F237D">
        <w:rPr>
          <w:rFonts w:ascii="Times New Roman" w:hAnsi="Times New Roman"/>
          <w:sz w:val="24"/>
          <w:szCs w:val="28"/>
        </w:rPr>
        <w:t>-</w:t>
      </w:r>
      <w:r w:rsidRPr="007F237D">
        <w:rPr>
          <w:rFonts w:ascii="Times New Roman" w:hAnsi="Times New Roman"/>
          <w:sz w:val="24"/>
          <w:szCs w:val="28"/>
          <w:lang w:val="en-US"/>
        </w:rPr>
        <w:t>XII</w:t>
      </w:r>
      <w:r w:rsidRPr="007F237D">
        <w:rPr>
          <w:rFonts w:ascii="Times New Roman" w:hAnsi="Times New Roman"/>
          <w:sz w:val="24"/>
          <w:szCs w:val="28"/>
        </w:rPr>
        <w:t xml:space="preserve"> (12 лет);</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 вариант ― подготовительный первый (</w:t>
      </w:r>
      <w:r w:rsidRPr="007F237D">
        <w:rPr>
          <w:rFonts w:ascii="Times New Roman" w:hAnsi="Times New Roman"/>
          <w:sz w:val="24"/>
          <w:szCs w:val="28"/>
          <w:lang w:val="en-US"/>
        </w:rPr>
        <w:t>I</w:t>
      </w:r>
      <w:proofErr w:type="gramStart"/>
      <w:r w:rsidRPr="007F237D">
        <w:rPr>
          <w:rFonts w:ascii="Times New Roman" w:hAnsi="Times New Roman"/>
          <w:sz w:val="24"/>
          <w:szCs w:val="28"/>
          <w:vertAlign w:val="superscript"/>
        </w:rPr>
        <w:t>1</w:t>
      </w:r>
      <w:r w:rsidRPr="007F237D">
        <w:rPr>
          <w:rFonts w:ascii="Times New Roman" w:hAnsi="Times New Roman"/>
          <w:sz w:val="24"/>
          <w:szCs w:val="28"/>
        </w:rPr>
        <w:t>)-</w:t>
      </w:r>
      <w:proofErr w:type="gramEnd"/>
      <w:r w:rsidRPr="007F237D">
        <w:rPr>
          <w:rFonts w:ascii="Times New Roman" w:hAnsi="Times New Roman"/>
          <w:sz w:val="24"/>
          <w:szCs w:val="28"/>
        </w:rPr>
        <w:t xml:space="preserve"> </w:t>
      </w:r>
      <w:r w:rsidRPr="007F237D">
        <w:rPr>
          <w:rFonts w:ascii="Times New Roman" w:hAnsi="Times New Roman"/>
          <w:sz w:val="24"/>
          <w:szCs w:val="28"/>
          <w:lang w:val="en-US"/>
        </w:rPr>
        <w:t>IV</w:t>
      </w:r>
      <w:r w:rsidRPr="007F237D">
        <w:rPr>
          <w:rFonts w:ascii="Times New Roman" w:hAnsi="Times New Roman"/>
          <w:sz w:val="24"/>
          <w:szCs w:val="28"/>
        </w:rPr>
        <w:t xml:space="preserve">; </w:t>
      </w:r>
      <w:r w:rsidRPr="007F237D">
        <w:rPr>
          <w:rFonts w:ascii="Times New Roman" w:hAnsi="Times New Roman"/>
          <w:sz w:val="24"/>
          <w:szCs w:val="28"/>
          <w:lang w:val="en-US"/>
        </w:rPr>
        <w:t>V</w:t>
      </w:r>
      <w:r w:rsidRPr="007F237D">
        <w:rPr>
          <w:rFonts w:ascii="Times New Roman" w:hAnsi="Times New Roman"/>
          <w:sz w:val="24"/>
          <w:szCs w:val="28"/>
        </w:rPr>
        <w:t>-</w:t>
      </w:r>
      <w:r w:rsidRPr="007F237D">
        <w:rPr>
          <w:rFonts w:ascii="Times New Roman" w:hAnsi="Times New Roman"/>
          <w:sz w:val="24"/>
          <w:szCs w:val="28"/>
          <w:lang w:val="en-US"/>
        </w:rPr>
        <w:t>IX</w:t>
      </w:r>
      <w:r w:rsidRPr="007F237D">
        <w:rPr>
          <w:rFonts w:ascii="Times New Roman" w:hAnsi="Times New Roman"/>
          <w:sz w:val="24"/>
          <w:szCs w:val="28"/>
        </w:rPr>
        <w:t xml:space="preserve">; </w:t>
      </w:r>
      <w:r w:rsidRPr="007F237D">
        <w:rPr>
          <w:rFonts w:ascii="Times New Roman" w:hAnsi="Times New Roman"/>
          <w:sz w:val="24"/>
          <w:szCs w:val="28"/>
          <w:lang w:val="en-US"/>
        </w:rPr>
        <w:t>X</w:t>
      </w:r>
      <w:r w:rsidRPr="007F237D">
        <w:rPr>
          <w:rFonts w:ascii="Times New Roman" w:hAnsi="Times New Roman"/>
          <w:sz w:val="24"/>
          <w:szCs w:val="28"/>
        </w:rPr>
        <w:t>-</w:t>
      </w:r>
      <w:r w:rsidRPr="007F237D">
        <w:rPr>
          <w:rFonts w:ascii="Times New Roman" w:hAnsi="Times New Roman"/>
          <w:sz w:val="24"/>
          <w:szCs w:val="28"/>
          <w:lang w:val="en-US"/>
        </w:rPr>
        <w:t>XII</w:t>
      </w:r>
      <w:r w:rsidRPr="007F237D">
        <w:rPr>
          <w:rFonts w:ascii="Times New Roman" w:hAnsi="Times New Roman"/>
          <w:sz w:val="24"/>
          <w:szCs w:val="28"/>
        </w:rPr>
        <w:t xml:space="preserve"> (13 лет).</w:t>
      </w:r>
    </w:p>
    <w:p w:rsidR="008D2AA2" w:rsidRDefault="005B5BE4" w:rsidP="008D2AA2">
      <w:pPr>
        <w:pStyle w:val="afe"/>
        <w:ind w:firstLine="709"/>
        <w:jc w:val="both"/>
        <w:rPr>
          <w:rFonts w:ascii="Times New Roman" w:hAnsi="Times New Roman"/>
          <w:sz w:val="24"/>
          <w:szCs w:val="28"/>
        </w:rPr>
      </w:pPr>
      <w:r w:rsidRPr="007F237D">
        <w:rPr>
          <w:rFonts w:ascii="Times New Roman" w:hAnsi="Times New Roman"/>
          <w:sz w:val="24"/>
          <w:szCs w:val="28"/>
        </w:rPr>
        <w:t>Выбор вариантов сроков обучения Организация осуществляет самостоятельно с учетом:</w:t>
      </w:r>
    </w:p>
    <w:p w:rsidR="005B5BE4" w:rsidRPr="007F237D" w:rsidRDefault="005B5BE4" w:rsidP="008D2AA2">
      <w:pPr>
        <w:pStyle w:val="afe"/>
        <w:numPr>
          <w:ilvl w:val="0"/>
          <w:numId w:val="127"/>
        </w:numPr>
        <w:jc w:val="both"/>
        <w:rPr>
          <w:rFonts w:ascii="Times New Roman" w:hAnsi="Times New Roman"/>
          <w:sz w:val="24"/>
          <w:szCs w:val="28"/>
        </w:rPr>
      </w:pPr>
      <w:r w:rsidRPr="007F237D">
        <w:rPr>
          <w:rFonts w:ascii="Times New Roman" w:hAnsi="Times New Roman"/>
          <w:sz w:val="24"/>
          <w:szCs w:val="28"/>
        </w:rPr>
        <w:t>особенностей психофизического развития обучающихся, сформи</w:t>
      </w:r>
      <w:r w:rsidRPr="007F237D">
        <w:rPr>
          <w:rFonts w:ascii="Times New Roman" w:hAnsi="Times New Roman"/>
          <w:sz w:val="24"/>
          <w:szCs w:val="28"/>
        </w:rPr>
        <w:softHyphen/>
        <w:t>ро</w:t>
      </w:r>
      <w:r w:rsidRPr="007F237D">
        <w:rPr>
          <w:rFonts w:ascii="Times New Roman" w:hAnsi="Times New Roman"/>
          <w:sz w:val="24"/>
          <w:szCs w:val="28"/>
        </w:rPr>
        <w:softHyphen/>
        <w:t>ва</w:t>
      </w:r>
      <w:r w:rsidRPr="007F237D">
        <w:rPr>
          <w:rFonts w:ascii="Times New Roman" w:hAnsi="Times New Roman"/>
          <w:sz w:val="24"/>
          <w:szCs w:val="28"/>
        </w:rPr>
        <w:softHyphen/>
        <w:t>н</w:t>
      </w:r>
      <w:r w:rsidRPr="007F237D">
        <w:rPr>
          <w:rFonts w:ascii="Times New Roman" w:hAnsi="Times New Roman"/>
          <w:sz w:val="24"/>
          <w:szCs w:val="28"/>
        </w:rPr>
        <w:softHyphen/>
        <w:t>но</w:t>
      </w:r>
      <w:r w:rsidRPr="007F237D">
        <w:rPr>
          <w:rFonts w:ascii="Times New Roman" w:hAnsi="Times New Roman"/>
          <w:sz w:val="24"/>
          <w:szCs w:val="28"/>
        </w:rPr>
        <w:softHyphen/>
        <w:t>сти у них готовности к школьному обучению и имеющихся особых об</w:t>
      </w:r>
      <w:r w:rsidRPr="007F237D">
        <w:rPr>
          <w:rFonts w:ascii="Times New Roman" w:hAnsi="Times New Roman"/>
          <w:sz w:val="24"/>
          <w:szCs w:val="28"/>
        </w:rPr>
        <w:softHyphen/>
        <w:t>ра</w:t>
      </w:r>
      <w:r w:rsidRPr="007F237D">
        <w:rPr>
          <w:rFonts w:ascii="Times New Roman" w:hAnsi="Times New Roman"/>
          <w:sz w:val="24"/>
          <w:szCs w:val="28"/>
        </w:rPr>
        <w:softHyphen/>
        <w:t>зо</w:t>
      </w:r>
      <w:r w:rsidRPr="007F237D">
        <w:rPr>
          <w:rFonts w:ascii="Times New Roman" w:hAnsi="Times New Roman"/>
          <w:sz w:val="24"/>
          <w:szCs w:val="28"/>
        </w:rPr>
        <w:softHyphen/>
        <w:t>ва</w:t>
      </w:r>
      <w:r w:rsidRPr="007F237D">
        <w:rPr>
          <w:rFonts w:ascii="Times New Roman" w:hAnsi="Times New Roman"/>
          <w:sz w:val="24"/>
          <w:szCs w:val="28"/>
        </w:rPr>
        <w:softHyphen/>
        <w:t>тельных потребностей;</w:t>
      </w:r>
    </w:p>
    <w:p w:rsidR="005B5BE4" w:rsidRPr="007F237D" w:rsidRDefault="005B5BE4" w:rsidP="008D2AA2">
      <w:pPr>
        <w:pStyle w:val="afe"/>
        <w:numPr>
          <w:ilvl w:val="0"/>
          <w:numId w:val="127"/>
        </w:numPr>
        <w:jc w:val="both"/>
        <w:rPr>
          <w:rFonts w:ascii="Times New Roman" w:hAnsi="Times New Roman"/>
          <w:sz w:val="24"/>
          <w:szCs w:val="28"/>
        </w:rPr>
      </w:pPr>
      <w:r w:rsidRPr="007F237D">
        <w:rPr>
          <w:rFonts w:ascii="Times New Roman" w:hAnsi="Times New Roman"/>
          <w:sz w:val="24"/>
          <w:szCs w:val="28"/>
        </w:rPr>
        <w:t>наличия комплекса условий для реализации АООП (кадровые, финансовые и материально-технические).</w:t>
      </w:r>
    </w:p>
    <w:p w:rsidR="005B5BE4" w:rsidRPr="007F237D" w:rsidRDefault="005B5BE4" w:rsidP="008D2AA2">
      <w:pPr>
        <w:pStyle w:val="afe"/>
        <w:ind w:firstLine="360"/>
        <w:jc w:val="both"/>
        <w:rPr>
          <w:rFonts w:ascii="Times New Roman" w:hAnsi="Times New Roman"/>
          <w:sz w:val="24"/>
          <w:szCs w:val="28"/>
        </w:rPr>
      </w:pPr>
      <w:r w:rsidRPr="007F237D">
        <w:rPr>
          <w:rFonts w:ascii="Times New Roman" w:hAnsi="Times New Roman"/>
          <w:sz w:val="24"/>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7F237D">
        <w:rPr>
          <w:rFonts w:ascii="Times New Roman" w:hAnsi="Times New Roman"/>
          <w:sz w:val="24"/>
          <w:szCs w:val="28"/>
        </w:rPr>
        <w:softHyphen/>
        <w:t>став каждой предметной области, имеет ярко выраженную коррекционно-развивающую на</w:t>
      </w:r>
      <w:r w:rsidRPr="007F237D">
        <w:rPr>
          <w:rFonts w:ascii="Times New Roman" w:hAnsi="Times New Roman"/>
          <w:sz w:val="24"/>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7F237D">
        <w:rPr>
          <w:rFonts w:ascii="Times New Roman" w:hAnsi="Times New Roman"/>
          <w:sz w:val="24"/>
          <w:szCs w:val="28"/>
        </w:rPr>
        <w:softHyphen/>
        <w:t>чес</w:t>
      </w:r>
      <w:r w:rsidRPr="007F237D">
        <w:rPr>
          <w:rFonts w:ascii="Times New Roman" w:hAnsi="Times New Roman"/>
          <w:sz w:val="24"/>
          <w:szCs w:val="28"/>
        </w:rPr>
        <w:softHyphen/>
        <w:t>кого развития обучающихся в структуру учебного плана входит и коррекционно-раз</w:t>
      </w:r>
      <w:r w:rsidRPr="007F237D">
        <w:rPr>
          <w:rFonts w:ascii="Times New Roman" w:hAnsi="Times New Roman"/>
          <w:sz w:val="24"/>
          <w:szCs w:val="28"/>
        </w:rPr>
        <w:softHyphen/>
        <w:t>ви</w:t>
      </w:r>
      <w:r w:rsidRPr="007F237D">
        <w:rPr>
          <w:rFonts w:ascii="Times New Roman" w:hAnsi="Times New Roman"/>
          <w:sz w:val="24"/>
          <w:szCs w:val="28"/>
        </w:rPr>
        <w:softHyphen/>
        <w:t>ва</w:t>
      </w:r>
      <w:r w:rsidRPr="007F237D">
        <w:rPr>
          <w:rFonts w:ascii="Times New Roman" w:hAnsi="Times New Roman"/>
          <w:sz w:val="24"/>
          <w:szCs w:val="28"/>
        </w:rPr>
        <w:softHyphen/>
        <w:t>ющая область.</w:t>
      </w:r>
    </w:p>
    <w:p w:rsidR="005B5BE4" w:rsidRPr="007F237D" w:rsidRDefault="005B5BE4" w:rsidP="008D2AA2">
      <w:pPr>
        <w:pStyle w:val="afe"/>
        <w:ind w:firstLine="360"/>
        <w:jc w:val="both"/>
        <w:rPr>
          <w:rFonts w:ascii="Times New Roman" w:hAnsi="Times New Roman"/>
          <w:sz w:val="24"/>
          <w:szCs w:val="28"/>
        </w:rPr>
      </w:pPr>
      <w:r w:rsidRPr="007F237D">
        <w:rPr>
          <w:rFonts w:ascii="Times New Roman" w:hAnsi="Times New Roman"/>
          <w:sz w:val="24"/>
          <w:szCs w:val="28"/>
        </w:rPr>
        <w:t>Учебный план состоит из двух частей — обязательной части и части, формируемой участниками образовательных отношений.</w:t>
      </w:r>
    </w:p>
    <w:p w:rsidR="005B5BE4" w:rsidRPr="007F237D" w:rsidRDefault="005B5BE4" w:rsidP="008D2AA2">
      <w:pPr>
        <w:pStyle w:val="afe"/>
        <w:ind w:firstLine="360"/>
        <w:jc w:val="both"/>
        <w:rPr>
          <w:rFonts w:ascii="Times New Roman" w:hAnsi="Times New Roman"/>
          <w:sz w:val="24"/>
          <w:szCs w:val="28"/>
        </w:rPr>
      </w:pPr>
      <w:r w:rsidRPr="007F237D">
        <w:rPr>
          <w:rFonts w:ascii="Times New Roman" w:hAnsi="Times New Roman"/>
          <w:sz w:val="24"/>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7F237D" w:rsidRDefault="005B5BE4" w:rsidP="008D2AA2">
      <w:pPr>
        <w:pStyle w:val="afe"/>
        <w:ind w:firstLine="360"/>
        <w:jc w:val="both"/>
        <w:rPr>
          <w:rFonts w:ascii="Times New Roman" w:hAnsi="Times New Roman"/>
          <w:sz w:val="24"/>
          <w:szCs w:val="28"/>
        </w:rPr>
      </w:pPr>
      <w:r w:rsidRPr="007F237D">
        <w:rPr>
          <w:rFonts w:ascii="Times New Roman" w:hAnsi="Times New Roman"/>
          <w:sz w:val="24"/>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7F237D" w:rsidRDefault="005B5BE4" w:rsidP="008D2AA2">
      <w:pPr>
        <w:pStyle w:val="afe"/>
        <w:numPr>
          <w:ilvl w:val="0"/>
          <w:numId w:val="128"/>
        </w:numPr>
        <w:jc w:val="both"/>
        <w:rPr>
          <w:rFonts w:ascii="Times New Roman" w:hAnsi="Times New Roman"/>
          <w:sz w:val="24"/>
          <w:szCs w:val="28"/>
        </w:rPr>
      </w:pPr>
      <w:r w:rsidRPr="007F237D">
        <w:rPr>
          <w:rFonts w:ascii="Times New Roman" w:hAnsi="Times New Roman"/>
          <w:sz w:val="24"/>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7F237D" w:rsidRDefault="005B5BE4" w:rsidP="008D2AA2">
      <w:pPr>
        <w:pStyle w:val="afe"/>
        <w:numPr>
          <w:ilvl w:val="0"/>
          <w:numId w:val="128"/>
        </w:numPr>
        <w:jc w:val="both"/>
        <w:rPr>
          <w:rFonts w:ascii="Times New Roman" w:hAnsi="Times New Roman"/>
          <w:sz w:val="24"/>
          <w:szCs w:val="28"/>
        </w:rPr>
      </w:pPr>
      <w:r w:rsidRPr="007F237D">
        <w:rPr>
          <w:rFonts w:ascii="Times New Roman" w:hAnsi="Times New Roman"/>
          <w:sz w:val="24"/>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7F237D" w:rsidRDefault="005B5BE4" w:rsidP="008D2AA2">
      <w:pPr>
        <w:pStyle w:val="afe"/>
        <w:numPr>
          <w:ilvl w:val="0"/>
          <w:numId w:val="128"/>
        </w:numPr>
        <w:jc w:val="both"/>
        <w:rPr>
          <w:rFonts w:ascii="Times New Roman" w:hAnsi="Times New Roman"/>
          <w:sz w:val="24"/>
          <w:szCs w:val="28"/>
        </w:rPr>
      </w:pPr>
      <w:r w:rsidRPr="007F237D">
        <w:rPr>
          <w:rFonts w:ascii="Times New Roman" w:hAnsi="Times New Roman"/>
          <w:sz w:val="24"/>
          <w:szCs w:val="28"/>
        </w:rPr>
        <w:t>формирование здорового образа жизни, элементарных правил поведения в экстремальных ситуациях.</w:t>
      </w:r>
    </w:p>
    <w:p w:rsidR="005B5BE4" w:rsidRPr="007F237D" w:rsidRDefault="005B5BE4" w:rsidP="008D2AA2">
      <w:pPr>
        <w:pStyle w:val="afe"/>
        <w:ind w:firstLine="360"/>
        <w:jc w:val="both"/>
        <w:rPr>
          <w:rFonts w:ascii="Times New Roman" w:hAnsi="Times New Roman"/>
          <w:sz w:val="24"/>
          <w:szCs w:val="28"/>
        </w:rPr>
      </w:pPr>
      <w:r w:rsidRPr="007F237D">
        <w:rPr>
          <w:rFonts w:ascii="Times New Roman" w:hAnsi="Times New Roman"/>
          <w:sz w:val="24"/>
          <w:szCs w:val="28"/>
        </w:rPr>
        <w:t xml:space="preserve">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7F237D" w:rsidRDefault="005B5BE4" w:rsidP="008D2AA2">
      <w:pPr>
        <w:pStyle w:val="afe"/>
        <w:ind w:firstLine="360"/>
        <w:jc w:val="both"/>
        <w:rPr>
          <w:rFonts w:ascii="Times New Roman" w:hAnsi="Times New Roman"/>
          <w:sz w:val="24"/>
          <w:szCs w:val="28"/>
        </w:rPr>
      </w:pPr>
      <w:r w:rsidRPr="007F237D">
        <w:rPr>
          <w:rFonts w:ascii="Times New Roman" w:hAnsi="Times New Roman"/>
          <w:sz w:val="24"/>
          <w:szCs w:val="28"/>
        </w:rPr>
        <w:t>Таким образом, часть учебного плана, формируемая участниками образовательных отношений, предусматривает:</w:t>
      </w:r>
    </w:p>
    <w:p w:rsidR="005B5BE4" w:rsidRPr="007F237D" w:rsidRDefault="005B5BE4" w:rsidP="008D2AA2">
      <w:pPr>
        <w:pStyle w:val="afe"/>
        <w:numPr>
          <w:ilvl w:val="0"/>
          <w:numId w:val="129"/>
        </w:numPr>
        <w:jc w:val="both"/>
        <w:rPr>
          <w:rFonts w:ascii="Times New Roman" w:hAnsi="Times New Roman"/>
          <w:sz w:val="24"/>
          <w:szCs w:val="28"/>
        </w:rPr>
      </w:pPr>
      <w:r w:rsidRPr="007F237D">
        <w:rPr>
          <w:rFonts w:ascii="Times New Roman" w:hAnsi="Times New Roman"/>
          <w:sz w:val="24"/>
          <w:szCs w:val="28"/>
        </w:rPr>
        <w:t>учебные занятия, обеспечивающие различные интересы обучающихся, в том числе этнокультурные;</w:t>
      </w:r>
    </w:p>
    <w:p w:rsidR="005B5BE4" w:rsidRPr="007F237D" w:rsidRDefault="005B5BE4" w:rsidP="008D2AA2">
      <w:pPr>
        <w:pStyle w:val="afe"/>
        <w:numPr>
          <w:ilvl w:val="0"/>
          <w:numId w:val="129"/>
        </w:numPr>
        <w:jc w:val="both"/>
        <w:rPr>
          <w:rFonts w:ascii="Times New Roman" w:hAnsi="Times New Roman"/>
          <w:sz w:val="24"/>
          <w:szCs w:val="28"/>
        </w:rPr>
      </w:pPr>
      <w:r w:rsidRPr="007F237D">
        <w:rPr>
          <w:rFonts w:ascii="Times New Roman" w:hAnsi="Times New Roman"/>
          <w:sz w:val="24"/>
          <w:szCs w:val="28"/>
        </w:rPr>
        <w:lastRenderedPageBreak/>
        <w:t xml:space="preserve">увеличение учебных часов, отводимых на изучение отдельных учебных предметов обязательной части; </w:t>
      </w:r>
    </w:p>
    <w:p w:rsidR="005B5BE4" w:rsidRPr="007F237D" w:rsidRDefault="005B5BE4" w:rsidP="008D2AA2">
      <w:pPr>
        <w:pStyle w:val="afe"/>
        <w:numPr>
          <w:ilvl w:val="0"/>
          <w:numId w:val="129"/>
        </w:numPr>
        <w:jc w:val="both"/>
        <w:rPr>
          <w:rFonts w:ascii="Times New Roman" w:hAnsi="Times New Roman"/>
          <w:sz w:val="24"/>
          <w:szCs w:val="28"/>
        </w:rPr>
      </w:pPr>
      <w:r w:rsidRPr="007F237D">
        <w:rPr>
          <w:rFonts w:ascii="Times New Roman" w:hAnsi="Times New Roman"/>
          <w:sz w:val="24"/>
          <w:szCs w:val="28"/>
        </w:rPr>
        <w:t xml:space="preserve">введение учебных курсов, обеспечивающих удовлетворение </w:t>
      </w:r>
      <w:proofErr w:type="gramStart"/>
      <w:r w:rsidRPr="007F237D">
        <w:rPr>
          <w:rFonts w:ascii="Times New Roman" w:hAnsi="Times New Roman"/>
          <w:sz w:val="24"/>
          <w:szCs w:val="28"/>
        </w:rPr>
        <w:t>особых образовательных потребностей</w:t>
      </w:r>
      <w:proofErr w:type="gramEnd"/>
      <w:r w:rsidRPr="007F237D">
        <w:rPr>
          <w:rFonts w:ascii="Times New Roman" w:hAnsi="Times New Roman"/>
          <w:sz w:val="24"/>
          <w:szCs w:val="28"/>
        </w:rPr>
        <w:t xml:space="preserve"> обучающихся с умственной отсталостью (интеллектуальными нарушениями) и необходимую коррекцию недостатков </w:t>
      </w:r>
      <w:r w:rsidRPr="007F237D">
        <w:rPr>
          <w:rFonts w:ascii="Times New Roman" w:hAnsi="Times New Roman"/>
          <w:sz w:val="24"/>
          <w:szCs w:val="28"/>
        </w:rPr>
        <w:br/>
        <w:t>в психическом и (или) физическом развитии;</w:t>
      </w:r>
    </w:p>
    <w:p w:rsidR="005B5BE4" w:rsidRPr="007F237D" w:rsidRDefault="005B5BE4" w:rsidP="008D2AA2">
      <w:pPr>
        <w:pStyle w:val="afe"/>
        <w:numPr>
          <w:ilvl w:val="0"/>
          <w:numId w:val="129"/>
        </w:numPr>
        <w:jc w:val="both"/>
        <w:rPr>
          <w:rFonts w:ascii="Times New Roman" w:hAnsi="Times New Roman"/>
          <w:sz w:val="24"/>
          <w:szCs w:val="28"/>
        </w:rPr>
      </w:pPr>
      <w:r w:rsidRPr="007F237D">
        <w:rPr>
          <w:rFonts w:ascii="Times New Roman" w:hAnsi="Times New Roman"/>
          <w:sz w:val="24"/>
          <w:szCs w:val="28"/>
        </w:rPr>
        <w:t xml:space="preserve">введение учебных курсов для факультативного изучения отдельных учебных предметов. </w:t>
      </w:r>
    </w:p>
    <w:p w:rsidR="005B5BE4" w:rsidRPr="007F237D" w:rsidRDefault="005B5BE4" w:rsidP="008D2AA2">
      <w:pPr>
        <w:pStyle w:val="afe"/>
        <w:ind w:firstLine="360"/>
        <w:jc w:val="both"/>
        <w:rPr>
          <w:rFonts w:ascii="Times New Roman" w:hAnsi="Times New Roman"/>
          <w:sz w:val="24"/>
          <w:szCs w:val="28"/>
        </w:rPr>
      </w:pPr>
      <w:r w:rsidRPr="007F237D">
        <w:rPr>
          <w:rFonts w:ascii="Times New Roman" w:hAnsi="Times New Roman"/>
          <w:sz w:val="24"/>
          <w:szCs w:val="28"/>
        </w:rPr>
        <w:t xml:space="preserve">Содержание коррекционно-развивающей области учебного плана представлено коррекционными занятиями (логопедическими и </w:t>
      </w:r>
      <w:proofErr w:type="spellStart"/>
      <w:r w:rsidRPr="007F237D">
        <w:rPr>
          <w:rFonts w:ascii="Times New Roman" w:hAnsi="Times New Roman"/>
          <w:sz w:val="24"/>
          <w:szCs w:val="28"/>
        </w:rPr>
        <w:t>психокоррекционными</w:t>
      </w:r>
      <w:proofErr w:type="spellEnd"/>
      <w:r w:rsidRPr="007F237D">
        <w:rPr>
          <w:rFonts w:ascii="Times New Roman" w:hAnsi="Times New Roman"/>
          <w:sz w:val="24"/>
          <w:szCs w:val="28"/>
        </w:rPr>
        <w:t>) и ритмикой в младших классах. Всего на коррекционно-развивающую область отводится 6 часов в неделю.</w:t>
      </w:r>
    </w:p>
    <w:p w:rsidR="005B5BE4" w:rsidRPr="007F237D" w:rsidRDefault="005B5BE4" w:rsidP="008D2AA2">
      <w:pPr>
        <w:pStyle w:val="afe"/>
        <w:ind w:firstLine="360"/>
        <w:jc w:val="both"/>
        <w:rPr>
          <w:rFonts w:ascii="Times New Roman" w:hAnsi="Times New Roman"/>
          <w:sz w:val="24"/>
          <w:szCs w:val="28"/>
        </w:rPr>
      </w:pPr>
      <w:r w:rsidRPr="007F237D">
        <w:rPr>
          <w:rFonts w:ascii="Times New Roman" w:hAnsi="Times New Roman"/>
          <w:sz w:val="24"/>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w:t>
      </w:r>
      <w:proofErr w:type="gramStart"/>
      <w:r w:rsidRPr="007F237D">
        <w:rPr>
          <w:rFonts w:ascii="Times New Roman" w:hAnsi="Times New Roman"/>
          <w:sz w:val="24"/>
          <w:szCs w:val="28"/>
        </w:rPr>
        <w:t>из психофизических особенностей</w:t>
      </w:r>
      <w:proofErr w:type="gramEnd"/>
      <w:r w:rsidRPr="007F237D">
        <w:rPr>
          <w:rFonts w:ascii="Times New Roman" w:hAnsi="Times New Roman"/>
          <w:sz w:val="24"/>
          <w:szCs w:val="28"/>
        </w:rPr>
        <w:t xml:space="preserve">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7F237D" w:rsidRDefault="005B5BE4" w:rsidP="008D2AA2">
      <w:pPr>
        <w:pStyle w:val="afe"/>
        <w:ind w:firstLine="360"/>
        <w:jc w:val="both"/>
        <w:rPr>
          <w:rFonts w:ascii="Times New Roman" w:hAnsi="Times New Roman"/>
          <w:sz w:val="24"/>
          <w:szCs w:val="28"/>
        </w:rPr>
      </w:pPr>
      <w:r w:rsidRPr="007F237D">
        <w:rPr>
          <w:rFonts w:ascii="Times New Roman" w:hAnsi="Times New Roman"/>
          <w:sz w:val="24"/>
          <w:szCs w:val="28"/>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Pr="007F237D" w:rsidRDefault="005B5BE4" w:rsidP="008D2AA2">
      <w:pPr>
        <w:pStyle w:val="afe"/>
        <w:ind w:firstLine="360"/>
        <w:jc w:val="both"/>
        <w:rPr>
          <w:rFonts w:ascii="Times New Roman" w:hAnsi="Times New Roman"/>
          <w:sz w:val="24"/>
          <w:szCs w:val="28"/>
        </w:rPr>
      </w:pPr>
      <w:r w:rsidRPr="007F237D">
        <w:rPr>
          <w:rFonts w:ascii="Times New Roman" w:hAnsi="Times New Roman"/>
          <w:sz w:val="24"/>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Pr="007F237D" w:rsidRDefault="005B5BE4" w:rsidP="008D2AA2">
      <w:pPr>
        <w:pStyle w:val="afe"/>
        <w:ind w:firstLine="360"/>
        <w:jc w:val="both"/>
        <w:rPr>
          <w:rFonts w:ascii="Times New Roman" w:hAnsi="Times New Roman"/>
          <w:sz w:val="24"/>
          <w:szCs w:val="28"/>
        </w:rPr>
      </w:pPr>
      <w:r w:rsidRPr="007F237D">
        <w:rPr>
          <w:rFonts w:ascii="Times New Roman" w:hAnsi="Times New Roman"/>
          <w:sz w:val="24"/>
          <w:szCs w:val="28"/>
        </w:rPr>
        <w:t>Чередование учебной и внеурочной деятельности в рамках реализации АООП определяет образовательная организация.</w:t>
      </w:r>
    </w:p>
    <w:p w:rsidR="005B5BE4" w:rsidRPr="007F237D" w:rsidRDefault="005B5BE4" w:rsidP="008D2AA2">
      <w:pPr>
        <w:pStyle w:val="afe"/>
        <w:ind w:firstLine="360"/>
        <w:jc w:val="both"/>
        <w:rPr>
          <w:rFonts w:ascii="Times New Roman" w:hAnsi="Times New Roman"/>
          <w:sz w:val="24"/>
          <w:szCs w:val="28"/>
        </w:rPr>
      </w:pPr>
      <w:r w:rsidRPr="007F237D">
        <w:rPr>
          <w:rFonts w:ascii="Times New Roman" w:hAnsi="Times New Roman"/>
          <w:sz w:val="24"/>
          <w:szCs w:val="28"/>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7F237D">
        <w:rPr>
          <w:rFonts w:ascii="Times New Roman" w:hAnsi="Times New Roman"/>
          <w:sz w:val="24"/>
          <w:szCs w:val="28"/>
        </w:rPr>
        <w:t>тьюторской</w:t>
      </w:r>
      <w:proofErr w:type="spellEnd"/>
      <w:r w:rsidRPr="007F237D">
        <w:rPr>
          <w:rFonts w:ascii="Times New Roman" w:hAnsi="Times New Roman"/>
          <w:sz w:val="24"/>
          <w:szCs w:val="28"/>
        </w:rPr>
        <w:t xml:space="preserve"> поддержкой.</w:t>
      </w:r>
    </w:p>
    <w:tbl>
      <w:tblPr>
        <w:tblW w:w="9858" w:type="dxa"/>
        <w:tblInd w:w="-111"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5B5BE4" w:rsidRPr="007F237D"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Pr="008D2AA2" w:rsidRDefault="005B5BE4" w:rsidP="008D2AA2">
            <w:pPr>
              <w:pStyle w:val="afe"/>
              <w:jc w:val="center"/>
              <w:rPr>
                <w:rFonts w:ascii="Times New Roman" w:hAnsi="Times New Roman"/>
                <w:b/>
                <w:sz w:val="24"/>
                <w:szCs w:val="28"/>
              </w:rPr>
            </w:pPr>
            <w:r w:rsidRPr="008D2AA2">
              <w:rPr>
                <w:rFonts w:ascii="Times New Roman" w:hAnsi="Times New Roman"/>
                <w:b/>
                <w:sz w:val="24"/>
                <w:szCs w:val="28"/>
              </w:rPr>
              <w:t>Примерный годовой учебный план общего образования</w:t>
            </w:r>
          </w:p>
          <w:p w:rsidR="005B5BE4" w:rsidRPr="008D2AA2" w:rsidRDefault="005B5BE4" w:rsidP="008D2AA2">
            <w:pPr>
              <w:pStyle w:val="afe"/>
              <w:jc w:val="center"/>
              <w:rPr>
                <w:rFonts w:ascii="Times New Roman" w:hAnsi="Times New Roman"/>
                <w:b/>
                <w:sz w:val="24"/>
                <w:szCs w:val="28"/>
              </w:rPr>
            </w:pPr>
            <w:r w:rsidRPr="008D2AA2">
              <w:rPr>
                <w:rFonts w:ascii="Times New Roman" w:hAnsi="Times New Roman"/>
                <w:b/>
                <w:sz w:val="24"/>
                <w:szCs w:val="28"/>
              </w:rPr>
              <w:t>обучающихся с умственной отсталостью (интеллектуальными нарушениями):</w:t>
            </w:r>
          </w:p>
          <w:p w:rsidR="005B5BE4" w:rsidRPr="007F237D" w:rsidRDefault="005B5BE4" w:rsidP="008D2AA2">
            <w:pPr>
              <w:pStyle w:val="afe"/>
              <w:jc w:val="center"/>
              <w:rPr>
                <w:rFonts w:ascii="Times New Roman" w:hAnsi="Times New Roman"/>
                <w:sz w:val="24"/>
                <w:szCs w:val="28"/>
              </w:rPr>
            </w:pPr>
            <w:r w:rsidRPr="008D2AA2">
              <w:rPr>
                <w:rFonts w:ascii="Times New Roman" w:hAnsi="Times New Roman"/>
                <w:b/>
                <w:sz w:val="24"/>
                <w:szCs w:val="28"/>
              </w:rPr>
              <w:t>дополнительный первый класс (</w:t>
            </w:r>
            <w:r w:rsidRPr="008D2AA2">
              <w:rPr>
                <w:rFonts w:ascii="Times New Roman" w:hAnsi="Times New Roman"/>
                <w:b/>
                <w:sz w:val="24"/>
                <w:szCs w:val="28"/>
                <w:lang w:val="en-US"/>
              </w:rPr>
              <w:t>I</w:t>
            </w:r>
            <w:proofErr w:type="gramStart"/>
            <w:r w:rsidRPr="008D2AA2">
              <w:rPr>
                <w:rFonts w:ascii="Times New Roman" w:hAnsi="Times New Roman"/>
                <w:b/>
                <w:sz w:val="24"/>
                <w:szCs w:val="28"/>
                <w:vertAlign w:val="superscript"/>
              </w:rPr>
              <w:t>1</w:t>
            </w:r>
            <w:r w:rsidRPr="008D2AA2">
              <w:rPr>
                <w:rFonts w:ascii="Times New Roman" w:hAnsi="Times New Roman"/>
                <w:b/>
                <w:sz w:val="24"/>
                <w:szCs w:val="28"/>
              </w:rPr>
              <w:t>)-</w:t>
            </w:r>
            <w:proofErr w:type="gramEnd"/>
            <w:r w:rsidRPr="008D2AA2">
              <w:rPr>
                <w:rFonts w:ascii="Times New Roman" w:hAnsi="Times New Roman"/>
                <w:b/>
                <w:sz w:val="24"/>
                <w:szCs w:val="28"/>
                <w:lang w:val="en-US"/>
              </w:rPr>
              <w:t>IV</w:t>
            </w:r>
            <w:r w:rsidRPr="008D2AA2">
              <w:rPr>
                <w:rFonts w:ascii="Times New Roman" w:hAnsi="Times New Roman"/>
                <w:b/>
                <w:sz w:val="24"/>
                <w:szCs w:val="28"/>
              </w:rPr>
              <w:t xml:space="preserve"> классы</w:t>
            </w:r>
          </w:p>
        </w:tc>
      </w:tr>
      <w:tr w:rsidR="005B5BE4" w:rsidRPr="007F237D"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Классы </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Всего</w:t>
            </w:r>
          </w:p>
        </w:tc>
      </w:tr>
      <w:tr w:rsidR="005B5BE4" w:rsidRPr="007F237D" w:rsidTr="008C3006">
        <w:trPr>
          <w:trHeight w:val="517"/>
        </w:trPr>
        <w:tc>
          <w:tcPr>
            <w:tcW w:w="2235" w:type="dxa"/>
            <w:vMerge/>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2551" w:type="dxa"/>
            <w:vMerge/>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I</w:t>
            </w:r>
            <w:r w:rsidRPr="007F237D">
              <w:rPr>
                <w:rFonts w:ascii="Times New Roman" w:hAnsi="Times New Roman"/>
                <w:sz w:val="24"/>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I</w:t>
            </w:r>
          </w:p>
        </w:tc>
        <w:tc>
          <w:tcPr>
            <w:tcW w:w="708"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II</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p>
        </w:tc>
      </w:tr>
      <w:tr w:rsidR="005B5BE4" w:rsidRPr="007F237D" w:rsidTr="008C3006">
        <w:tc>
          <w:tcPr>
            <w:tcW w:w="4786"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p>
        </w:tc>
      </w:tr>
      <w:tr w:rsidR="005B5BE4" w:rsidRPr="007F237D" w:rsidTr="008C3006">
        <w:tc>
          <w:tcPr>
            <w:tcW w:w="2235"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1.1.Русский язык</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1.2.Чтение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66</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66</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99</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99</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99</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66</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471</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573</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369</w:t>
            </w:r>
          </w:p>
        </w:tc>
      </w:tr>
      <w:tr w:rsidR="005B5BE4" w:rsidRPr="007F237D" w:rsidTr="008C3006">
        <w:tc>
          <w:tcPr>
            <w:tcW w:w="2235"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 Математика</w:t>
            </w:r>
          </w:p>
        </w:tc>
        <w:tc>
          <w:tcPr>
            <w:tcW w:w="25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99</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99</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606</w:t>
            </w:r>
          </w:p>
        </w:tc>
      </w:tr>
      <w:tr w:rsidR="005B5BE4" w:rsidRPr="007F237D" w:rsidTr="008C3006">
        <w:tc>
          <w:tcPr>
            <w:tcW w:w="2235"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 Естествознание</w:t>
            </w:r>
          </w:p>
        </w:tc>
        <w:tc>
          <w:tcPr>
            <w:tcW w:w="25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66</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66</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234</w:t>
            </w:r>
          </w:p>
        </w:tc>
      </w:tr>
      <w:tr w:rsidR="005B5BE4" w:rsidRPr="007F237D" w:rsidTr="008C3006">
        <w:trPr>
          <w:trHeight w:val="667"/>
        </w:trPr>
        <w:tc>
          <w:tcPr>
            <w:tcW w:w="2235"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4. Искусство</w:t>
            </w:r>
          </w:p>
        </w:tc>
        <w:tc>
          <w:tcPr>
            <w:tcW w:w="25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4.1. Музыка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4.2. 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66</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66</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66</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33</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234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201</w:t>
            </w:r>
          </w:p>
        </w:tc>
      </w:tr>
      <w:tr w:rsidR="005B5BE4" w:rsidRPr="007F237D" w:rsidTr="008C3006">
        <w:trPr>
          <w:trHeight w:val="725"/>
        </w:trPr>
        <w:tc>
          <w:tcPr>
            <w:tcW w:w="2235"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99</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99</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504</w:t>
            </w:r>
          </w:p>
        </w:tc>
      </w:tr>
      <w:tr w:rsidR="005B5BE4" w:rsidRPr="007F237D" w:rsidTr="008C3006">
        <w:tc>
          <w:tcPr>
            <w:tcW w:w="2235"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 Технологии</w:t>
            </w:r>
          </w:p>
        </w:tc>
        <w:tc>
          <w:tcPr>
            <w:tcW w:w="25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66</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66</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234</w:t>
            </w:r>
          </w:p>
        </w:tc>
      </w:tr>
      <w:tr w:rsidR="005B5BE4" w:rsidRPr="007F237D" w:rsidTr="008C3006">
        <w:tc>
          <w:tcPr>
            <w:tcW w:w="4786"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iCs/>
                <w:sz w:val="24"/>
                <w:szCs w:val="28"/>
              </w:rPr>
            </w:pPr>
            <w:r w:rsidRPr="007F237D">
              <w:rPr>
                <w:rFonts w:ascii="Times New Roman" w:hAnsi="Times New Roman"/>
                <w:iCs/>
                <w:sz w:val="24"/>
                <w:szCs w:val="28"/>
              </w:rPr>
              <w:t xml:space="preserve">Итого </w:t>
            </w:r>
          </w:p>
          <w:p w:rsidR="008C3006" w:rsidRPr="007F237D" w:rsidRDefault="008C3006" w:rsidP="00950115">
            <w:pPr>
              <w:pStyle w:val="afe"/>
              <w:jc w:val="both"/>
              <w:rPr>
                <w:rFonts w:ascii="Times New Roman" w:hAnsi="Times New Roman"/>
                <w:iCs/>
                <w:sz w:val="24"/>
                <w:szCs w:val="28"/>
              </w:rPr>
            </w:pPr>
          </w:p>
          <w:p w:rsidR="008C3006" w:rsidRPr="007F237D" w:rsidRDefault="008C3006" w:rsidP="00950115">
            <w:pPr>
              <w:pStyle w:val="afe"/>
              <w:jc w:val="both"/>
              <w:rPr>
                <w:rFonts w:ascii="Times New Roman" w:hAnsi="Times New Roman"/>
                <w:sz w:val="24"/>
                <w:szCs w:val="28"/>
              </w:rPr>
            </w:pPr>
          </w:p>
        </w:tc>
        <w:tc>
          <w:tcPr>
            <w:tcW w:w="82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693</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693</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680</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680</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3426</w:t>
            </w:r>
          </w:p>
        </w:tc>
      </w:tr>
      <w:tr w:rsidR="005B5BE4" w:rsidRPr="007F237D" w:rsidTr="008C3006">
        <w:tc>
          <w:tcPr>
            <w:tcW w:w="4786"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i/>
                <w:iCs/>
                <w:sz w:val="24"/>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306</w:t>
            </w:r>
          </w:p>
        </w:tc>
      </w:tr>
      <w:tr w:rsidR="005B5BE4" w:rsidRPr="007F237D" w:rsidTr="008C3006">
        <w:tc>
          <w:tcPr>
            <w:tcW w:w="4786"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Максимально допустимая годовая нагрузка (при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693</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693</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782</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782</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3732</w:t>
            </w:r>
          </w:p>
        </w:tc>
      </w:tr>
      <w:tr w:rsidR="005B5BE4" w:rsidRPr="007F237D" w:rsidTr="008C3006">
        <w:trPr>
          <w:trHeight w:val="417"/>
        </w:trPr>
        <w:tc>
          <w:tcPr>
            <w:tcW w:w="4786"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Коррекционно-развивающая область (коррекционные занятия и ритмика): </w:t>
            </w:r>
          </w:p>
        </w:tc>
        <w:tc>
          <w:tcPr>
            <w:tcW w:w="82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198</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198</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204</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204</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1008</w:t>
            </w:r>
          </w:p>
        </w:tc>
      </w:tr>
      <w:tr w:rsidR="005B5BE4" w:rsidRPr="007F237D" w:rsidTr="008C3006">
        <w:tc>
          <w:tcPr>
            <w:tcW w:w="4786"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Внеурочная деятельность</w:t>
            </w:r>
            <w:r w:rsidRPr="007F237D">
              <w:rPr>
                <w:rFonts w:ascii="Times New Roman" w:hAnsi="Times New Roman"/>
                <w:i/>
                <w:sz w:val="24"/>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132</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132</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672</w:t>
            </w:r>
          </w:p>
        </w:tc>
      </w:tr>
      <w:tr w:rsidR="005B5BE4" w:rsidRPr="007F237D" w:rsidTr="008C3006">
        <w:tc>
          <w:tcPr>
            <w:tcW w:w="4786"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1023</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1023</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1122</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1112</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5412</w:t>
            </w:r>
          </w:p>
        </w:tc>
      </w:tr>
    </w:tbl>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p>
    <w:tbl>
      <w:tblPr>
        <w:tblW w:w="0" w:type="auto"/>
        <w:tblInd w:w="-111" w:type="dxa"/>
        <w:tblLayout w:type="fixed"/>
        <w:tblLook w:val="0000" w:firstRow="0" w:lastRow="0" w:firstColumn="0" w:lastColumn="0" w:noHBand="0" w:noVBand="0"/>
      </w:tblPr>
      <w:tblGrid>
        <w:gridCol w:w="2235"/>
        <w:gridCol w:w="2551"/>
        <w:gridCol w:w="142"/>
        <w:gridCol w:w="709"/>
        <w:gridCol w:w="708"/>
        <w:gridCol w:w="142"/>
        <w:gridCol w:w="567"/>
        <w:gridCol w:w="284"/>
        <w:gridCol w:w="425"/>
        <w:gridCol w:w="425"/>
        <w:gridCol w:w="143"/>
        <w:gridCol w:w="862"/>
      </w:tblGrid>
      <w:tr w:rsidR="005B5BE4" w:rsidRPr="007F237D">
        <w:trPr>
          <w:trHeight w:val="518"/>
        </w:trPr>
        <w:tc>
          <w:tcPr>
            <w:tcW w:w="9193" w:type="dxa"/>
            <w:gridSpan w:val="12"/>
            <w:tcBorders>
              <w:top w:val="single" w:sz="4" w:space="0" w:color="000000"/>
              <w:left w:val="single" w:sz="4" w:space="0" w:color="000000"/>
              <w:bottom w:val="single" w:sz="4" w:space="0" w:color="000000"/>
              <w:right w:val="single" w:sz="4" w:space="0" w:color="000000"/>
            </w:tcBorders>
          </w:tcPr>
          <w:p w:rsidR="005B5BE4" w:rsidRPr="008D2AA2" w:rsidRDefault="005B5BE4" w:rsidP="008D2AA2">
            <w:pPr>
              <w:pStyle w:val="afe"/>
              <w:jc w:val="center"/>
              <w:rPr>
                <w:rFonts w:ascii="Times New Roman" w:hAnsi="Times New Roman"/>
                <w:b/>
                <w:sz w:val="24"/>
                <w:szCs w:val="28"/>
              </w:rPr>
            </w:pPr>
            <w:r w:rsidRPr="008D2AA2">
              <w:rPr>
                <w:rFonts w:ascii="Times New Roman" w:hAnsi="Times New Roman"/>
                <w:b/>
                <w:sz w:val="24"/>
                <w:szCs w:val="28"/>
              </w:rPr>
              <w:t>Примерный годовой учебный план общего образования</w:t>
            </w:r>
          </w:p>
          <w:p w:rsidR="005B5BE4" w:rsidRPr="008D2AA2" w:rsidRDefault="005B5BE4" w:rsidP="008D2AA2">
            <w:pPr>
              <w:pStyle w:val="afe"/>
              <w:jc w:val="center"/>
              <w:rPr>
                <w:rFonts w:ascii="Times New Roman" w:hAnsi="Times New Roman"/>
                <w:b/>
                <w:sz w:val="24"/>
                <w:szCs w:val="28"/>
              </w:rPr>
            </w:pPr>
            <w:r w:rsidRPr="008D2AA2">
              <w:rPr>
                <w:rFonts w:ascii="Times New Roman" w:hAnsi="Times New Roman"/>
                <w:b/>
                <w:sz w:val="24"/>
                <w:szCs w:val="28"/>
              </w:rPr>
              <w:t>обучающихся с умственной отсталостью (интеллектуальными нарушениями):</w:t>
            </w:r>
          </w:p>
          <w:p w:rsidR="005B5BE4" w:rsidRPr="007F237D" w:rsidRDefault="005B5BE4" w:rsidP="008D2AA2">
            <w:pPr>
              <w:pStyle w:val="afe"/>
              <w:jc w:val="center"/>
              <w:rPr>
                <w:rFonts w:ascii="Times New Roman" w:hAnsi="Times New Roman"/>
                <w:sz w:val="24"/>
                <w:szCs w:val="28"/>
              </w:rPr>
            </w:pPr>
            <w:r w:rsidRPr="008D2AA2">
              <w:rPr>
                <w:rFonts w:ascii="Times New Roman" w:hAnsi="Times New Roman"/>
                <w:b/>
                <w:sz w:val="24"/>
                <w:szCs w:val="28"/>
                <w:lang w:val="en-US"/>
              </w:rPr>
              <w:t>I</w:t>
            </w:r>
            <w:r w:rsidRPr="008D2AA2">
              <w:rPr>
                <w:rFonts w:ascii="Times New Roman" w:hAnsi="Times New Roman"/>
                <w:b/>
                <w:sz w:val="24"/>
                <w:szCs w:val="28"/>
              </w:rPr>
              <w:t>-</w:t>
            </w:r>
            <w:r w:rsidRPr="008D2AA2">
              <w:rPr>
                <w:rFonts w:ascii="Times New Roman" w:hAnsi="Times New Roman"/>
                <w:b/>
                <w:sz w:val="24"/>
                <w:szCs w:val="28"/>
                <w:lang w:val="en-US"/>
              </w:rPr>
              <w:t>IV</w:t>
            </w:r>
            <w:r w:rsidRPr="008D2AA2">
              <w:rPr>
                <w:rFonts w:ascii="Times New Roman" w:hAnsi="Times New Roman"/>
                <w:b/>
                <w:sz w:val="24"/>
                <w:szCs w:val="28"/>
              </w:rPr>
              <w:t xml:space="preserve"> классы</w:t>
            </w:r>
          </w:p>
        </w:tc>
      </w:tr>
      <w:tr w:rsidR="005B5BE4" w:rsidRPr="007F237D">
        <w:trPr>
          <w:trHeight w:val="518"/>
        </w:trPr>
        <w:tc>
          <w:tcPr>
            <w:tcW w:w="2235" w:type="dxa"/>
            <w:vMerge w:val="restart"/>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Классы </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Количество часов в год</w:t>
            </w:r>
          </w:p>
        </w:tc>
        <w:tc>
          <w:tcPr>
            <w:tcW w:w="1005" w:type="dxa"/>
            <w:gridSpan w:val="2"/>
            <w:vMerge w:val="restart"/>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Всего</w:t>
            </w:r>
          </w:p>
        </w:tc>
      </w:tr>
      <w:tr w:rsidR="005B5BE4" w:rsidRPr="007F237D">
        <w:trPr>
          <w:trHeight w:val="517"/>
        </w:trPr>
        <w:tc>
          <w:tcPr>
            <w:tcW w:w="2235" w:type="dxa"/>
            <w:vMerge/>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2551" w:type="dxa"/>
            <w:vMerge/>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I</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II</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lang w:val="en-US"/>
              </w:rPr>
              <w:t>IV</w:t>
            </w:r>
          </w:p>
        </w:tc>
        <w:tc>
          <w:tcPr>
            <w:tcW w:w="1005" w:type="dxa"/>
            <w:gridSpan w:val="2"/>
            <w:vMerge/>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p>
        </w:tc>
      </w:tr>
      <w:tr w:rsidR="005B5BE4" w:rsidRPr="007F237D">
        <w:tc>
          <w:tcPr>
            <w:tcW w:w="4786"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Обязательная часть</w:t>
            </w:r>
          </w:p>
        </w:tc>
        <w:tc>
          <w:tcPr>
            <w:tcW w:w="4407" w:type="dxa"/>
            <w:gridSpan w:val="10"/>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p>
        </w:tc>
      </w:tr>
      <w:tr w:rsidR="005B5BE4" w:rsidRPr="007F237D">
        <w:tc>
          <w:tcPr>
            <w:tcW w:w="2235"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1.1.Русский язык</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1.2.Чтение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99</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99</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66</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405</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507</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270</w:t>
            </w:r>
          </w:p>
        </w:tc>
      </w:tr>
      <w:tr w:rsidR="005B5BE4" w:rsidRPr="007F237D">
        <w:tc>
          <w:tcPr>
            <w:tcW w:w="2235"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 Математика</w:t>
            </w:r>
          </w:p>
        </w:tc>
        <w:tc>
          <w:tcPr>
            <w:tcW w:w="25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99</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507</w:t>
            </w:r>
          </w:p>
        </w:tc>
      </w:tr>
      <w:tr w:rsidR="005B5BE4" w:rsidRPr="007F237D">
        <w:tc>
          <w:tcPr>
            <w:tcW w:w="2235"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 Естествознание</w:t>
            </w:r>
          </w:p>
        </w:tc>
        <w:tc>
          <w:tcPr>
            <w:tcW w:w="25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66</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168</w:t>
            </w:r>
          </w:p>
        </w:tc>
      </w:tr>
      <w:tr w:rsidR="005B5BE4" w:rsidRPr="007F237D">
        <w:trPr>
          <w:trHeight w:val="667"/>
        </w:trPr>
        <w:tc>
          <w:tcPr>
            <w:tcW w:w="2235"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 Искусство</w:t>
            </w:r>
          </w:p>
        </w:tc>
        <w:tc>
          <w:tcPr>
            <w:tcW w:w="25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4.1. Музыка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4.2.</w:t>
            </w:r>
            <w:r w:rsidRPr="007F237D">
              <w:rPr>
                <w:rFonts w:ascii="Times New Roman" w:hAnsi="Times New Roman"/>
                <w:color w:val="FF0000"/>
                <w:sz w:val="24"/>
                <w:szCs w:val="28"/>
              </w:rPr>
              <w:t> </w:t>
            </w:r>
            <w:r w:rsidRPr="007F237D">
              <w:rPr>
                <w:rFonts w:ascii="Times New Roman" w:hAnsi="Times New Roman"/>
                <w:sz w:val="24"/>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66</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33</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168</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135</w:t>
            </w:r>
          </w:p>
        </w:tc>
      </w:tr>
      <w:tr w:rsidR="005B5BE4" w:rsidRPr="007F237D">
        <w:trPr>
          <w:trHeight w:val="725"/>
        </w:trPr>
        <w:tc>
          <w:tcPr>
            <w:tcW w:w="2235"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99</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405</w:t>
            </w:r>
          </w:p>
        </w:tc>
      </w:tr>
      <w:tr w:rsidR="005B5BE4" w:rsidRPr="007F237D">
        <w:tc>
          <w:tcPr>
            <w:tcW w:w="2235"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 Технологии</w:t>
            </w:r>
          </w:p>
        </w:tc>
        <w:tc>
          <w:tcPr>
            <w:tcW w:w="25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66</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168</w:t>
            </w:r>
          </w:p>
        </w:tc>
      </w:tr>
      <w:tr w:rsidR="005B5BE4" w:rsidRPr="007F237D">
        <w:tc>
          <w:tcPr>
            <w:tcW w:w="4786"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iCs/>
                <w:sz w:val="24"/>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693</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680</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680</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680</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2733</w:t>
            </w:r>
          </w:p>
        </w:tc>
      </w:tr>
      <w:tr w:rsidR="005B5BE4" w:rsidRPr="007F237D">
        <w:tc>
          <w:tcPr>
            <w:tcW w:w="4786"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i/>
                <w:iCs/>
                <w:sz w:val="24"/>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306</w:t>
            </w:r>
          </w:p>
        </w:tc>
      </w:tr>
      <w:tr w:rsidR="005B5BE4" w:rsidRPr="007F237D">
        <w:tc>
          <w:tcPr>
            <w:tcW w:w="4786"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Максимально допустимая годовая нагрузка (при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693</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782</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782</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782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3039</w:t>
            </w:r>
          </w:p>
        </w:tc>
      </w:tr>
      <w:tr w:rsidR="005B5BE4" w:rsidRPr="007F237D">
        <w:trPr>
          <w:trHeight w:val="417"/>
        </w:trPr>
        <w:tc>
          <w:tcPr>
            <w:tcW w:w="4786"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Коррекционно-развивающая область (коррекционные занятия и ритмика): </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198</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204</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204</w:t>
            </w:r>
          </w:p>
        </w:tc>
        <w:tc>
          <w:tcPr>
            <w:tcW w:w="85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810</w:t>
            </w:r>
          </w:p>
        </w:tc>
      </w:tr>
      <w:tr w:rsidR="005B5BE4" w:rsidRPr="007F237D" w:rsidTr="008C3006">
        <w:tc>
          <w:tcPr>
            <w:tcW w:w="4786" w:type="dxa"/>
            <w:gridSpan w:val="2"/>
            <w:tcBorders>
              <w:top w:val="single" w:sz="4" w:space="0" w:color="000000"/>
              <w:left w:val="single" w:sz="4" w:space="0" w:color="000000"/>
              <w:bottom w:val="single" w:sz="4" w:space="0" w:color="auto"/>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Внеурочная деятельность</w:t>
            </w:r>
            <w:r w:rsidRPr="007F237D">
              <w:rPr>
                <w:rFonts w:ascii="Times New Roman" w:hAnsi="Times New Roman"/>
                <w:i/>
                <w:sz w:val="24"/>
                <w:szCs w:val="28"/>
              </w:rPr>
              <w:t xml:space="preserve"> </w:t>
            </w:r>
          </w:p>
        </w:tc>
        <w:tc>
          <w:tcPr>
            <w:tcW w:w="851" w:type="dxa"/>
            <w:gridSpan w:val="2"/>
            <w:tcBorders>
              <w:top w:val="single" w:sz="4" w:space="0" w:color="000000"/>
              <w:left w:val="single" w:sz="4" w:space="0" w:color="000000"/>
              <w:bottom w:val="single" w:sz="4" w:space="0" w:color="auto"/>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132</w:t>
            </w:r>
          </w:p>
        </w:tc>
        <w:tc>
          <w:tcPr>
            <w:tcW w:w="850" w:type="dxa"/>
            <w:gridSpan w:val="2"/>
            <w:tcBorders>
              <w:top w:val="single" w:sz="4" w:space="0" w:color="000000"/>
              <w:left w:val="single" w:sz="4" w:space="0" w:color="000000"/>
              <w:bottom w:val="single" w:sz="4" w:space="0" w:color="auto"/>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851" w:type="dxa"/>
            <w:gridSpan w:val="2"/>
            <w:tcBorders>
              <w:top w:val="single" w:sz="4" w:space="0" w:color="000000"/>
              <w:left w:val="single" w:sz="4" w:space="0" w:color="000000"/>
              <w:bottom w:val="single" w:sz="4" w:space="0" w:color="auto"/>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850" w:type="dxa"/>
            <w:gridSpan w:val="2"/>
            <w:tcBorders>
              <w:top w:val="single" w:sz="4" w:space="0" w:color="000000"/>
              <w:left w:val="single" w:sz="4" w:space="0" w:color="000000"/>
              <w:bottom w:val="single" w:sz="4" w:space="0" w:color="auto"/>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1005" w:type="dxa"/>
            <w:gridSpan w:val="2"/>
            <w:tcBorders>
              <w:top w:val="single" w:sz="4" w:space="0" w:color="000000"/>
              <w:left w:val="single" w:sz="4" w:space="0" w:color="000000"/>
              <w:bottom w:val="single" w:sz="4" w:space="0" w:color="auto"/>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540</w:t>
            </w:r>
          </w:p>
        </w:tc>
      </w:tr>
      <w:tr w:rsidR="005B5BE4" w:rsidRPr="007F237D" w:rsidTr="008C3006">
        <w:tc>
          <w:tcPr>
            <w:tcW w:w="4786" w:type="dxa"/>
            <w:gridSpan w:val="2"/>
            <w:tcBorders>
              <w:top w:val="single" w:sz="4" w:space="0" w:color="auto"/>
              <w:left w:val="single" w:sz="4" w:space="0" w:color="auto"/>
              <w:bottom w:val="single" w:sz="4" w:space="0" w:color="auto"/>
              <w:right w:val="single" w:sz="4" w:space="0" w:color="auto"/>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1122</w:t>
            </w:r>
          </w:p>
        </w:tc>
        <w:tc>
          <w:tcPr>
            <w:tcW w:w="1005" w:type="dxa"/>
            <w:gridSpan w:val="2"/>
            <w:tcBorders>
              <w:top w:val="single" w:sz="4" w:space="0" w:color="auto"/>
              <w:left w:val="single" w:sz="4" w:space="0" w:color="auto"/>
              <w:bottom w:val="single" w:sz="4" w:space="0" w:color="auto"/>
              <w:right w:val="single" w:sz="4" w:space="0" w:color="auto"/>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4389</w:t>
            </w:r>
          </w:p>
        </w:tc>
      </w:tr>
      <w:tr w:rsidR="008C3006" w:rsidRPr="007F237D" w:rsidTr="008C3006">
        <w:trPr>
          <w:trHeight w:hRule="exact" w:val="907"/>
        </w:trPr>
        <w:tc>
          <w:tcPr>
            <w:tcW w:w="9193" w:type="dxa"/>
            <w:gridSpan w:val="12"/>
            <w:tcBorders>
              <w:top w:val="single" w:sz="4" w:space="0" w:color="auto"/>
              <w:bottom w:val="single" w:sz="4" w:space="0" w:color="auto"/>
            </w:tcBorders>
          </w:tcPr>
          <w:p w:rsidR="008C3006" w:rsidRPr="007F237D" w:rsidRDefault="008C3006" w:rsidP="00950115">
            <w:pPr>
              <w:pStyle w:val="afe"/>
              <w:jc w:val="both"/>
              <w:rPr>
                <w:rFonts w:ascii="Times New Roman" w:hAnsi="Times New Roman"/>
                <w:sz w:val="24"/>
                <w:szCs w:val="28"/>
              </w:rPr>
            </w:pPr>
          </w:p>
        </w:tc>
      </w:tr>
      <w:tr w:rsidR="005B5BE4" w:rsidRPr="007F237D" w:rsidTr="008C3006">
        <w:trPr>
          <w:trHeight w:hRule="exact" w:val="907"/>
        </w:trPr>
        <w:tc>
          <w:tcPr>
            <w:tcW w:w="9193" w:type="dxa"/>
            <w:gridSpan w:val="12"/>
            <w:tcBorders>
              <w:top w:val="single" w:sz="4" w:space="0" w:color="auto"/>
              <w:left w:val="single" w:sz="4" w:space="0" w:color="auto"/>
              <w:bottom w:val="single" w:sz="4" w:space="0" w:color="auto"/>
              <w:right w:val="single" w:sz="4" w:space="0" w:color="auto"/>
            </w:tcBorders>
          </w:tcPr>
          <w:p w:rsidR="005B5BE4" w:rsidRPr="008D2AA2" w:rsidRDefault="005B5BE4" w:rsidP="008D2AA2">
            <w:pPr>
              <w:pStyle w:val="afe"/>
              <w:jc w:val="center"/>
              <w:rPr>
                <w:rFonts w:ascii="Times New Roman" w:hAnsi="Times New Roman"/>
                <w:b/>
                <w:sz w:val="24"/>
                <w:szCs w:val="28"/>
              </w:rPr>
            </w:pPr>
            <w:r w:rsidRPr="008D2AA2">
              <w:rPr>
                <w:rFonts w:ascii="Times New Roman" w:hAnsi="Times New Roman"/>
                <w:b/>
                <w:sz w:val="24"/>
                <w:szCs w:val="28"/>
              </w:rPr>
              <w:t>Примерный недельный учебный план общего образования</w:t>
            </w:r>
          </w:p>
          <w:p w:rsidR="005B5BE4" w:rsidRPr="008D2AA2" w:rsidRDefault="005B5BE4" w:rsidP="008D2AA2">
            <w:pPr>
              <w:pStyle w:val="afe"/>
              <w:jc w:val="center"/>
              <w:rPr>
                <w:rFonts w:ascii="Times New Roman" w:hAnsi="Times New Roman"/>
                <w:b/>
                <w:sz w:val="24"/>
                <w:szCs w:val="28"/>
              </w:rPr>
            </w:pPr>
            <w:r w:rsidRPr="008D2AA2">
              <w:rPr>
                <w:rFonts w:ascii="Times New Roman" w:hAnsi="Times New Roman"/>
                <w:b/>
                <w:sz w:val="24"/>
                <w:szCs w:val="28"/>
              </w:rPr>
              <w:t>обучающихся с умственной отсталостью (интеллектуальными нарушениями):</w:t>
            </w:r>
          </w:p>
          <w:p w:rsidR="005B5BE4" w:rsidRPr="007F237D" w:rsidRDefault="005B5BE4" w:rsidP="008D2AA2">
            <w:pPr>
              <w:pStyle w:val="afe"/>
              <w:jc w:val="center"/>
              <w:rPr>
                <w:rFonts w:ascii="Times New Roman" w:hAnsi="Times New Roman"/>
                <w:sz w:val="24"/>
                <w:szCs w:val="28"/>
              </w:rPr>
            </w:pPr>
            <w:r w:rsidRPr="008D2AA2">
              <w:rPr>
                <w:rFonts w:ascii="Times New Roman" w:hAnsi="Times New Roman"/>
                <w:b/>
                <w:sz w:val="24"/>
                <w:szCs w:val="28"/>
              </w:rPr>
              <w:t>дополнительный первый класс (</w:t>
            </w:r>
            <w:r w:rsidRPr="008D2AA2">
              <w:rPr>
                <w:rFonts w:ascii="Times New Roman" w:hAnsi="Times New Roman"/>
                <w:b/>
                <w:sz w:val="24"/>
                <w:szCs w:val="28"/>
                <w:lang w:val="en-US"/>
              </w:rPr>
              <w:t>I</w:t>
            </w:r>
            <w:proofErr w:type="gramStart"/>
            <w:r w:rsidRPr="008D2AA2">
              <w:rPr>
                <w:rFonts w:ascii="Times New Roman" w:hAnsi="Times New Roman"/>
                <w:b/>
                <w:sz w:val="24"/>
                <w:szCs w:val="28"/>
                <w:vertAlign w:val="superscript"/>
              </w:rPr>
              <w:t>1</w:t>
            </w:r>
            <w:r w:rsidRPr="008D2AA2">
              <w:rPr>
                <w:rFonts w:ascii="Times New Roman" w:hAnsi="Times New Roman"/>
                <w:b/>
                <w:sz w:val="24"/>
                <w:szCs w:val="28"/>
              </w:rPr>
              <w:t>)-</w:t>
            </w:r>
            <w:proofErr w:type="gramEnd"/>
            <w:r w:rsidRPr="008D2AA2">
              <w:rPr>
                <w:rFonts w:ascii="Times New Roman" w:hAnsi="Times New Roman"/>
                <w:b/>
                <w:sz w:val="24"/>
                <w:szCs w:val="28"/>
                <w:lang w:val="en-US"/>
              </w:rPr>
              <w:t>IV</w:t>
            </w:r>
            <w:r w:rsidRPr="008D2AA2">
              <w:rPr>
                <w:rFonts w:ascii="Times New Roman" w:hAnsi="Times New Roman"/>
                <w:b/>
                <w:sz w:val="24"/>
                <w:szCs w:val="28"/>
              </w:rPr>
              <w:t xml:space="preserve"> классы</w:t>
            </w:r>
          </w:p>
        </w:tc>
      </w:tr>
      <w:tr w:rsidR="005B5BE4" w:rsidRPr="007F237D" w:rsidTr="008C3006">
        <w:trPr>
          <w:trHeight w:val="376"/>
        </w:trPr>
        <w:tc>
          <w:tcPr>
            <w:tcW w:w="2235" w:type="dxa"/>
            <w:vMerge w:val="restart"/>
            <w:tcBorders>
              <w:top w:val="single" w:sz="4" w:space="0" w:color="auto"/>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Классы </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Количество часов в неделю</w:t>
            </w:r>
          </w:p>
        </w:tc>
        <w:tc>
          <w:tcPr>
            <w:tcW w:w="862" w:type="dxa"/>
            <w:vMerge w:val="restart"/>
            <w:tcBorders>
              <w:top w:val="single" w:sz="4" w:space="0" w:color="auto"/>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Всего</w:t>
            </w:r>
          </w:p>
        </w:tc>
      </w:tr>
      <w:tr w:rsidR="005B5BE4" w:rsidRPr="007F237D">
        <w:trPr>
          <w:trHeight w:val="517"/>
        </w:trPr>
        <w:tc>
          <w:tcPr>
            <w:tcW w:w="2235" w:type="dxa"/>
            <w:vMerge/>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2693" w:type="dxa"/>
            <w:gridSpan w:val="2"/>
            <w:vMerge/>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I</w:t>
            </w:r>
            <w:r w:rsidRPr="007F237D">
              <w:rPr>
                <w:rFonts w:ascii="Times New Roman" w:hAnsi="Times New Roman"/>
                <w:sz w:val="24"/>
                <w:szCs w:val="28"/>
                <w:vertAlign w:val="superscript"/>
              </w:rPr>
              <w:t>1</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I</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II</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lang w:val="en-US"/>
              </w:rPr>
              <w:t>IV</w:t>
            </w:r>
          </w:p>
        </w:tc>
        <w:tc>
          <w:tcPr>
            <w:tcW w:w="862" w:type="dxa"/>
            <w:vMerge/>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p>
        </w:tc>
      </w:tr>
      <w:tr w:rsidR="005B5BE4" w:rsidRPr="007F237D">
        <w:trPr>
          <w:trHeight w:hRule="exact" w:val="284"/>
        </w:trPr>
        <w:tc>
          <w:tcPr>
            <w:tcW w:w="4928"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Обязательная часть</w:t>
            </w:r>
          </w:p>
        </w:tc>
        <w:tc>
          <w:tcPr>
            <w:tcW w:w="4265" w:type="dxa"/>
            <w:gridSpan w:val="9"/>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p>
        </w:tc>
      </w:tr>
      <w:tr w:rsidR="005B5BE4" w:rsidRPr="007F237D">
        <w:tc>
          <w:tcPr>
            <w:tcW w:w="2235"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1.1.Русский язык</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1.2.Чтение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1.3.Речевая практика</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tc>
        <w:tc>
          <w:tcPr>
            <w:tcW w:w="568"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tc>
        <w:tc>
          <w:tcPr>
            <w:tcW w:w="862"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17</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11</w:t>
            </w:r>
          </w:p>
        </w:tc>
      </w:tr>
      <w:tr w:rsidR="005B5BE4" w:rsidRPr="007F237D">
        <w:tc>
          <w:tcPr>
            <w:tcW w:w="2235"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 Математика</w:t>
            </w:r>
          </w:p>
        </w:tc>
        <w:tc>
          <w:tcPr>
            <w:tcW w:w="2693"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2.1.Математика</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568"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862"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18</w:t>
            </w:r>
          </w:p>
        </w:tc>
      </w:tr>
      <w:tr w:rsidR="005B5BE4" w:rsidRPr="007F237D">
        <w:tc>
          <w:tcPr>
            <w:tcW w:w="2235"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tc>
        <w:tc>
          <w:tcPr>
            <w:tcW w:w="568"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tc>
        <w:tc>
          <w:tcPr>
            <w:tcW w:w="862"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7</w:t>
            </w:r>
          </w:p>
        </w:tc>
      </w:tr>
      <w:tr w:rsidR="005B5BE4" w:rsidRPr="007F237D">
        <w:trPr>
          <w:trHeight w:val="842"/>
        </w:trPr>
        <w:tc>
          <w:tcPr>
            <w:tcW w:w="2235"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4.1. Музыка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tc>
        <w:tc>
          <w:tcPr>
            <w:tcW w:w="568"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tc>
        <w:tc>
          <w:tcPr>
            <w:tcW w:w="862"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7</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tc>
      </w:tr>
      <w:tr w:rsidR="005B5BE4" w:rsidRPr="007F237D">
        <w:trPr>
          <w:trHeight w:val="725"/>
        </w:trPr>
        <w:tc>
          <w:tcPr>
            <w:tcW w:w="2235"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568"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862"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15</w:t>
            </w:r>
          </w:p>
        </w:tc>
      </w:tr>
      <w:tr w:rsidR="005B5BE4" w:rsidRPr="007F237D">
        <w:tc>
          <w:tcPr>
            <w:tcW w:w="2235"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6.1. Ручной труд</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tc>
        <w:tc>
          <w:tcPr>
            <w:tcW w:w="568"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tc>
        <w:tc>
          <w:tcPr>
            <w:tcW w:w="862"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7</w:t>
            </w:r>
          </w:p>
        </w:tc>
      </w:tr>
      <w:tr w:rsidR="005B5BE4" w:rsidRPr="007F237D">
        <w:tc>
          <w:tcPr>
            <w:tcW w:w="4928"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iCs/>
                <w:sz w:val="24"/>
                <w:szCs w:val="28"/>
              </w:rPr>
              <w:t xml:space="preserve">Итого </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21</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21</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w:t>
            </w:r>
          </w:p>
        </w:tc>
        <w:tc>
          <w:tcPr>
            <w:tcW w:w="568"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w:t>
            </w:r>
          </w:p>
        </w:tc>
        <w:tc>
          <w:tcPr>
            <w:tcW w:w="862"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r>
      <w:tr w:rsidR="005B5BE4" w:rsidRPr="007F237D">
        <w:tc>
          <w:tcPr>
            <w:tcW w:w="4928"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i/>
                <w:iCs/>
                <w:sz w:val="24"/>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568"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862"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9</w:t>
            </w:r>
          </w:p>
        </w:tc>
      </w:tr>
      <w:tr w:rsidR="005B5BE4" w:rsidRPr="007F237D">
        <w:tc>
          <w:tcPr>
            <w:tcW w:w="4928"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Максимально допустимая недельная нагрузка (при 5-дневной учебной неделе)</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21</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21</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23</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23</w:t>
            </w:r>
          </w:p>
        </w:tc>
        <w:tc>
          <w:tcPr>
            <w:tcW w:w="568"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23</w:t>
            </w:r>
          </w:p>
        </w:tc>
        <w:tc>
          <w:tcPr>
            <w:tcW w:w="862"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111</w:t>
            </w:r>
          </w:p>
        </w:tc>
      </w:tr>
      <w:tr w:rsidR="005B5BE4" w:rsidRPr="007F237D">
        <w:tc>
          <w:tcPr>
            <w:tcW w:w="4928"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Коррекционно-развивающая область (коррекционные занятия и ритмика</w:t>
            </w:r>
            <w:proofErr w:type="gramStart"/>
            <w:r w:rsidRPr="007F237D">
              <w:rPr>
                <w:rFonts w:ascii="Times New Roman" w:hAnsi="Times New Roman"/>
                <w:sz w:val="24"/>
                <w:szCs w:val="28"/>
              </w:rPr>
              <w:t>):</w:t>
            </w:r>
            <w:r w:rsidRPr="007F237D">
              <w:rPr>
                <w:rFonts w:ascii="Times New Roman" w:hAnsi="Times New Roman"/>
                <w:i/>
                <w:sz w:val="24"/>
                <w:szCs w:val="28"/>
              </w:rPr>
              <w:t>:</w:t>
            </w:r>
            <w:proofErr w:type="gramEnd"/>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tc>
        <w:tc>
          <w:tcPr>
            <w:tcW w:w="568"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tc>
        <w:tc>
          <w:tcPr>
            <w:tcW w:w="862"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30</w:t>
            </w:r>
          </w:p>
        </w:tc>
      </w:tr>
      <w:tr w:rsidR="005B5BE4" w:rsidRPr="007F237D">
        <w:trPr>
          <w:trHeight w:hRule="exact" w:val="284"/>
        </w:trPr>
        <w:tc>
          <w:tcPr>
            <w:tcW w:w="4928"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568"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862"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w:t>
            </w:r>
          </w:p>
        </w:tc>
      </w:tr>
      <w:tr w:rsidR="005B5BE4" w:rsidRPr="007F237D">
        <w:tc>
          <w:tcPr>
            <w:tcW w:w="4928"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31</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31</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33</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33</w:t>
            </w:r>
          </w:p>
        </w:tc>
        <w:tc>
          <w:tcPr>
            <w:tcW w:w="568"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33</w:t>
            </w:r>
          </w:p>
        </w:tc>
        <w:tc>
          <w:tcPr>
            <w:tcW w:w="862"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161</w:t>
            </w:r>
          </w:p>
        </w:tc>
      </w:tr>
    </w:tbl>
    <w:p w:rsidR="005B5BE4" w:rsidRPr="007F237D" w:rsidRDefault="005B5BE4" w:rsidP="00950115">
      <w:pPr>
        <w:pStyle w:val="afe"/>
        <w:jc w:val="both"/>
        <w:rPr>
          <w:rFonts w:ascii="Times New Roman" w:hAnsi="Times New Roman"/>
          <w:sz w:val="24"/>
          <w:szCs w:val="28"/>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rsidRPr="007F237D">
        <w:trPr>
          <w:trHeight w:hRule="exact" w:val="851"/>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Pr="008D2AA2" w:rsidRDefault="005B5BE4" w:rsidP="008D2AA2">
            <w:pPr>
              <w:pStyle w:val="afe"/>
              <w:jc w:val="center"/>
              <w:rPr>
                <w:rFonts w:ascii="Times New Roman" w:hAnsi="Times New Roman"/>
                <w:b/>
                <w:sz w:val="24"/>
                <w:szCs w:val="28"/>
              </w:rPr>
            </w:pPr>
            <w:r w:rsidRPr="008D2AA2">
              <w:rPr>
                <w:rFonts w:ascii="Times New Roman" w:hAnsi="Times New Roman"/>
                <w:b/>
                <w:sz w:val="24"/>
                <w:szCs w:val="28"/>
              </w:rPr>
              <w:t>Примерный недельный учебный план общего образования</w:t>
            </w:r>
          </w:p>
          <w:p w:rsidR="005B5BE4" w:rsidRPr="008D2AA2" w:rsidRDefault="005B5BE4" w:rsidP="008D2AA2">
            <w:pPr>
              <w:pStyle w:val="afe"/>
              <w:jc w:val="center"/>
              <w:rPr>
                <w:rFonts w:ascii="Times New Roman" w:hAnsi="Times New Roman"/>
                <w:b/>
                <w:sz w:val="24"/>
                <w:szCs w:val="28"/>
              </w:rPr>
            </w:pPr>
            <w:r w:rsidRPr="008D2AA2">
              <w:rPr>
                <w:rFonts w:ascii="Times New Roman" w:hAnsi="Times New Roman"/>
                <w:b/>
                <w:sz w:val="24"/>
                <w:szCs w:val="28"/>
              </w:rPr>
              <w:t>обучающихся с умственной отсталостью (интеллектуальными нарушениями):</w:t>
            </w:r>
          </w:p>
          <w:p w:rsidR="005B5BE4" w:rsidRPr="007F237D" w:rsidRDefault="005B5BE4" w:rsidP="008D2AA2">
            <w:pPr>
              <w:pStyle w:val="afe"/>
              <w:jc w:val="center"/>
              <w:rPr>
                <w:rFonts w:ascii="Times New Roman" w:hAnsi="Times New Roman"/>
                <w:sz w:val="24"/>
                <w:szCs w:val="28"/>
              </w:rPr>
            </w:pPr>
            <w:r w:rsidRPr="008D2AA2">
              <w:rPr>
                <w:rFonts w:ascii="Times New Roman" w:hAnsi="Times New Roman"/>
                <w:b/>
                <w:sz w:val="24"/>
                <w:szCs w:val="28"/>
                <w:lang w:val="en-US"/>
              </w:rPr>
              <w:t>I</w:t>
            </w:r>
            <w:r w:rsidRPr="008D2AA2">
              <w:rPr>
                <w:rFonts w:ascii="Times New Roman" w:hAnsi="Times New Roman"/>
                <w:b/>
                <w:sz w:val="24"/>
                <w:szCs w:val="28"/>
              </w:rPr>
              <w:t>-</w:t>
            </w:r>
            <w:r w:rsidRPr="008D2AA2">
              <w:rPr>
                <w:rFonts w:ascii="Times New Roman" w:hAnsi="Times New Roman"/>
                <w:b/>
                <w:sz w:val="24"/>
                <w:szCs w:val="28"/>
                <w:lang w:val="en-US"/>
              </w:rPr>
              <w:t>IV</w:t>
            </w:r>
            <w:r w:rsidRPr="008D2AA2">
              <w:rPr>
                <w:rFonts w:ascii="Times New Roman" w:hAnsi="Times New Roman"/>
                <w:b/>
                <w:sz w:val="24"/>
                <w:szCs w:val="28"/>
              </w:rPr>
              <w:t xml:space="preserve"> классы</w:t>
            </w:r>
          </w:p>
        </w:tc>
      </w:tr>
      <w:tr w:rsidR="005B5BE4" w:rsidRPr="007F237D">
        <w:trPr>
          <w:trHeight w:val="290"/>
        </w:trPr>
        <w:tc>
          <w:tcPr>
            <w:tcW w:w="2235" w:type="dxa"/>
            <w:vMerge w:val="restart"/>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Классы </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Количество часов в год</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Всего</w:t>
            </w:r>
          </w:p>
        </w:tc>
      </w:tr>
      <w:tr w:rsidR="005B5BE4" w:rsidRPr="007F237D">
        <w:trPr>
          <w:trHeight w:val="521"/>
        </w:trPr>
        <w:tc>
          <w:tcPr>
            <w:tcW w:w="2235" w:type="dxa"/>
            <w:vMerge/>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2551" w:type="dxa"/>
            <w:vMerge/>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I</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II</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III</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p>
        </w:tc>
      </w:tr>
      <w:tr w:rsidR="005B5BE4" w:rsidRPr="007F237D">
        <w:trPr>
          <w:trHeight w:hRule="exact" w:val="284"/>
        </w:trPr>
        <w:tc>
          <w:tcPr>
            <w:tcW w:w="4786"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p>
        </w:tc>
      </w:tr>
      <w:tr w:rsidR="005B5BE4" w:rsidRPr="007F237D">
        <w:tc>
          <w:tcPr>
            <w:tcW w:w="2235"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1.1.Русский язык</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1.2.Чтение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1.3.Речевая практика</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15</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8</w:t>
            </w:r>
          </w:p>
        </w:tc>
      </w:tr>
      <w:tr w:rsidR="005B5BE4" w:rsidRPr="007F237D">
        <w:tc>
          <w:tcPr>
            <w:tcW w:w="2235"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 Математика</w:t>
            </w:r>
          </w:p>
        </w:tc>
        <w:tc>
          <w:tcPr>
            <w:tcW w:w="25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2.1.Математика</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15</w:t>
            </w:r>
          </w:p>
        </w:tc>
      </w:tr>
      <w:tr w:rsidR="005B5BE4" w:rsidRPr="007F237D">
        <w:tc>
          <w:tcPr>
            <w:tcW w:w="2235"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 Естествознание</w:t>
            </w:r>
          </w:p>
        </w:tc>
        <w:tc>
          <w:tcPr>
            <w:tcW w:w="25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w:t>
            </w:r>
          </w:p>
        </w:tc>
      </w:tr>
      <w:tr w:rsidR="005B5BE4" w:rsidRPr="007F237D">
        <w:trPr>
          <w:trHeight w:val="667"/>
        </w:trPr>
        <w:tc>
          <w:tcPr>
            <w:tcW w:w="2235"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 Искусство</w:t>
            </w:r>
          </w:p>
        </w:tc>
        <w:tc>
          <w:tcPr>
            <w:tcW w:w="25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4.1. Музыка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4.2. Изобразительное искусство</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r>
      <w:tr w:rsidR="005B5BE4" w:rsidRPr="007F237D">
        <w:trPr>
          <w:trHeight w:val="725"/>
        </w:trPr>
        <w:tc>
          <w:tcPr>
            <w:tcW w:w="2235"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5. Физическая культура</w:t>
            </w:r>
          </w:p>
        </w:tc>
        <w:tc>
          <w:tcPr>
            <w:tcW w:w="25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12</w:t>
            </w:r>
          </w:p>
        </w:tc>
      </w:tr>
      <w:tr w:rsidR="005B5BE4" w:rsidRPr="007F237D">
        <w:tc>
          <w:tcPr>
            <w:tcW w:w="2235"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 Технологии</w:t>
            </w:r>
          </w:p>
        </w:tc>
        <w:tc>
          <w:tcPr>
            <w:tcW w:w="25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6.1. Ручной труд</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w:t>
            </w:r>
          </w:p>
        </w:tc>
      </w:tr>
      <w:tr w:rsidR="005B5BE4" w:rsidRPr="007F237D">
        <w:tc>
          <w:tcPr>
            <w:tcW w:w="4786"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iCs/>
                <w:sz w:val="24"/>
                <w:szCs w:val="28"/>
              </w:rPr>
              <w:t xml:space="preserve">Итого </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21</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81</w:t>
            </w:r>
          </w:p>
        </w:tc>
      </w:tr>
      <w:tr w:rsidR="005B5BE4" w:rsidRPr="007F237D">
        <w:tc>
          <w:tcPr>
            <w:tcW w:w="4786"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i/>
                <w:iCs/>
                <w:sz w:val="24"/>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9</w:t>
            </w:r>
          </w:p>
        </w:tc>
      </w:tr>
      <w:tr w:rsidR="005B5BE4" w:rsidRPr="007F237D">
        <w:tc>
          <w:tcPr>
            <w:tcW w:w="4786"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Максимально допустимая годовая нагрузка (при 5-дневной учебной неделе)</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21</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23</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23</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90</w:t>
            </w:r>
          </w:p>
        </w:tc>
      </w:tr>
      <w:tr w:rsidR="005B5BE4" w:rsidRPr="007F237D">
        <w:trPr>
          <w:trHeight w:val="417"/>
        </w:trPr>
        <w:tc>
          <w:tcPr>
            <w:tcW w:w="4786"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Коррекционно-развивающая область (коррекционные занятия и ритмика): </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24</w:t>
            </w:r>
          </w:p>
        </w:tc>
      </w:tr>
      <w:tr w:rsidR="005B5BE4" w:rsidRPr="007F237D">
        <w:tc>
          <w:tcPr>
            <w:tcW w:w="4786"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Внеурочная деятельность</w:t>
            </w:r>
            <w:r w:rsidRPr="007F237D">
              <w:rPr>
                <w:rFonts w:ascii="Times New Roman" w:hAnsi="Times New Roman"/>
                <w:i/>
                <w:sz w:val="24"/>
                <w:szCs w:val="28"/>
              </w:rPr>
              <w:t xml:space="preserve"> </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16</w:t>
            </w:r>
          </w:p>
        </w:tc>
      </w:tr>
      <w:tr w:rsidR="005B5BE4" w:rsidRPr="007F237D">
        <w:tc>
          <w:tcPr>
            <w:tcW w:w="4786"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31</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33</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33</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130</w:t>
            </w:r>
          </w:p>
        </w:tc>
      </w:tr>
    </w:tbl>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709"/>
        <w:gridCol w:w="567"/>
        <w:gridCol w:w="142"/>
        <w:gridCol w:w="850"/>
        <w:gridCol w:w="10"/>
      </w:tblGrid>
      <w:tr w:rsidR="005B5BE4" w:rsidRPr="007F237D">
        <w:tc>
          <w:tcPr>
            <w:tcW w:w="9200" w:type="dxa"/>
            <w:gridSpan w:val="11"/>
            <w:tcBorders>
              <w:top w:val="single" w:sz="4" w:space="0" w:color="000000"/>
              <w:left w:val="single" w:sz="4" w:space="0" w:color="000000"/>
              <w:bottom w:val="single" w:sz="4" w:space="0" w:color="000000"/>
              <w:right w:val="single" w:sz="4" w:space="0" w:color="000000"/>
            </w:tcBorders>
          </w:tcPr>
          <w:p w:rsidR="005B5BE4" w:rsidRPr="008D2AA2" w:rsidRDefault="005B5BE4" w:rsidP="008D2AA2">
            <w:pPr>
              <w:pStyle w:val="afe"/>
              <w:jc w:val="center"/>
              <w:rPr>
                <w:rFonts w:ascii="Times New Roman" w:hAnsi="Times New Roman"/>
                <w:b/>
                <w:sz w:val="24"/>
                <w:szCs w:val="28"/>
              </w:rPr>
            </w:pPr>
            <w:r w:rsidRPr="008D2AA2">
              <w:rPr>
                <w:rFonts w:ascii="Times New Roman" w:hAnsi="Times New Roman"/>
                <w:b/>
                <w:sz w:val="24"/>
                <w:szCs w:val="28"/>
              </w:rPr>
              <w:t xml:space="preserve">Примерный годовой учебный план общего образования </w:t>
            </w:r>
            <w:r w:rsidRPr="008D2AA2">
              <w:rPr>
                <w:rFonts w:ascii="Times New Roman" w:hAnsi="Times New Roman"/>
                <w:b/>
                <w:sz w:val="24"/>
                <w:szCs w:val="28"/>
              </w:rPr>
              <w:br/>
              <w:t xml:space="preserve">обучающихся с умственной отсталостью (интеллектуальными нарушениями): </w:t>
            </w:r>
            <w:r w:rsidRPr="008D2AA2">
              <w:rPr>
                <w:rFonts w:ascii="Times New Roman" w:hAnsi="Times New Roman"/>
                <w:b/>
                <w:sz w:val="24"/>
                <w:szCs w:val="28"/>
                <w:lang w:val="en-US"/>
              </w:rPr>
              <w:t>V</w:t>
            </w:r>
            <w:r w:rsidRPr="008D2AA2">
              <w:rPr>
                <w:rFonts w:ascii="Times New Roman" w:hAnsi="Times New Roman"/>
                <w:b/>
                <w:sz w:val="24"/>
                <w:szCs w:val="28"/>
              </w:rPr>
              <w:t>-</w:t>
            </w:r>
            <w:r w:rsidRPr="008D2AA2">
              <w:rPr>
                <w:rFonts w:ascii="Times New Roman" w:hAnsi="Times New Roman"/>
                <w:b/>
                <w:sz w:val="24"/>
                <w:szCs w:val="28"/>
                <w:lang w:val="en-US"/>
              </w:rPr>
              <w:t>IX</w:t>
            </w:r>
            <w:r w:rsidRPr="008D2AA2">
              <w:rPr>
                <w:rFonts w:ascii="Times New Roman" w:hAnsi="Times New Roman"/>
                <w:b/>
                <w:sz w:val="24"/>
                <w:szCs w:val="28"/>
              </w:rPr>
              <w:t xml:space="preserve"> классы</w:t>
            </w:r>
          </w:p>
        </w:tc>
      </w:tr>
      <w:tr w:rsidR="005B5BE4" w:rsidRPr="007F237D">
        <w:tc>
          <w:tcPr>
            <w:tcW w:w="1961" w:type="dxa"/>
            <w:vMerge w:val="restart"/>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Классы</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Учебные предметы</w:t>
            </w:r>
          </w:p>
        </w:tc>
        <w:tc>
          <w:tcPr>
            <w:tcW w:w="4404" w:type="dxa"/>
            <w:gridSpan w:val="8"/>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Количество часов в год</w:t>
            </w:r>
          </w:p>
        </w:tc>
      </w:tr>
      <w:tr w:rsidR="005B5BE4" w:rsidRPr="007F237D">
        <w:tc>
          <w:tcPr>
            <w:tcW w:w="1961" w:type="dxa"/>
            <w:vMerge/>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2835" w:type="dxa"/>
            <w:gridSpan w:val="2"/>
            <w:vMerge/>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V</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VI</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VII</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VIII</w:t>
            </w:r>
          </w:p>
        </w:tc>
        <w:tc>
          <w:tcPr>
            <w:tcW w:w="567"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Всего </w:t>
            </w:r>
          </w:p>
        </w:tc>
      </w:tr>
      <w:tr w:rsidR="005B5BE4" w:rsidRPr="007F237D">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Обязательная часть</w:t>
            </w:r>
          </w:p>
        </w:tc>
        <w:tc>
          <w:tcPr>
            <w:tcW w:w="4404" w:type="dxa"/>
            <w:gridSpan w:val="8"/>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p>
        </w:tc>
      </w:tr>
      <w:tr w:rsidR="005B5BE4" w:rsidRPr="007F237D">
        <w:tc>
          <w:tcPr>
            <w:tcW w:w="196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1.1. Русский язык</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1.2. Чтение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680</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680</w:t>
            </w:r>
          </w:p>
        </w:tc>
      </w:tr>
      <w:tr w:rsidR="005B5BE4" w:rsidRPr="007F237D">
        <w:tc>
          <w:tcPr>
            <w:tcW w:w="196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2.1. Математика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2.2. Информатика</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578</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r>
      <w:tr w:rsidR="005B5BE4" w:rsidRPr="007F237D">
        <w:tc>
          <w:tcPr>
            <w:tcW w:w="196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3.1. Природоведение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3.2. Биология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3.3. География</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272</w:t>
            </w:r>
          </w:p>
        </w:tc>
      </w:tr>
      <w:tr w:rsidR="005B5BE4" w:rsidRPr="007F237D">
        <w:trPr>
          <w:trHeight w:val="983"/>
        </w:trPr>
        <w:tc>
          <w:tcPr>
            <w:tcW w:w="196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 Человек</w:t>
            </w:r>
          </w:p>
        </w:tc>
        <w:tc>
          <w:tcPr>
            <w:tcW w:w="2835"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4.1. Мир истории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4.2. Основы социальной жизни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272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204</w:t>
            </w:r>
          </w:p>
        </w:tc>
      </w:tr>
      <w:tr w:rsidR="005B5BE4" w:rsidRPr="007F237D">
        <w:tc>
          <w:tcPr>
            <w:tcW w:w="196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5.1. Изобразительное искусство</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5.2. Музыка</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r>
      <w:tr w:rsidR="005B5BE4" w:rsidRPr="007F237D">
        <w:tc>
          <w:tcPr>
            <w:tcW w:w="196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510</w:t>
            </w:r>
          </w:p>
        </w:tc>
      </w:tr>
      <w:tr w:rsidR="005B5BE4" w:rsidRPr="007F237D">
        <w:tc>
          <w:tcPr>
            <w:tcW w:w="196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7.1. Профильный труд</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204</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204</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238</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272</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1190</w:t>
            </w:r>
          </w:p>
        </w:tc>
      </w:tr>
      <w:tr w:rsidR="005B5BE4" w:rsidRPr="007F237D">
        <w:tc>
          <w:tcPr>
            <w:tcW w:w="4796"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Итого</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918</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952</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986</w:t>
            </w:r>
          </w:p>
          <w:p w:rsidR="005B5BE4" w:rsidRPr="007F237D" w:rsidRDefault="005B5BE4" w:rsidP="00950115">
            <w:pPr>
              <w:pStyle w:val="afe"/>
              <w:jc w:val="both"/>
              <w:rPr>
                <w:rFonts w:ascii="Times New Roman" w:hAnsi="Times New Roman"/>
                <w:sz w:val="24"/>
                <w:szCs w:val="28"/>
              </w:rPr>
            </w:pP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1020</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4998</w:t>
            </w:r>
          </w:p>
          <w:p w:rsidR="005B5BE4" w:rsidRPr="007F237D" w:rsidRDefault="005B5BE4" w:rsidP="00950115">
            <w:pPr>
              <w:pStyle w:val="afe"/>
              <w:jc w:val="both"/>
              <w:rPr>
                <w:rFonts w:ascii="Times New Roman" w:hAnsi="Times New Roman"/>
                <w:sz w:val="24"/>
                <w:szCs w:val="28"/>
              </w:rPr>
            </w:pPr>
          </w:p>
        </w:tc>
      </w:tr>
      <w:tr w:rsidR="005B5BE4" w:rsidRPr="007F237D">
        <w:trPr>
          <w:trHeight w:val="584"/>
        </w:trPr>
        <w:tc>
          <w:tcPr>
            <w:tcW w:w="4796"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i/>
                <w:iCs/>
                <w:sz w:val="24"/>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340</w:t>
            </w:r>
          </w:p>
        </w:tc>
      </w:tr>
      <w:tr w:rsidR="005B5BE4" w:rsidRPr="007F237D">
        <w:tc>
          <w:tcPr>
            <w:tcW w:w="4796"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Максимально допустимая годовая нагрузка (при 5-дневной учебной неделе)</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986</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1020</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1088</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1122</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5338</w:t>
            </w:r>
          </w:p>
        </w:tc>
      </w:tr>
      <w:tr w:rsidR="005B5BE4" w:rsidRPr="007F237D">
        <w:trPr>
          <w:trHeight w:val="557"/>
        </w:trPr>
        <w:tc>
          <w:tcPr>
            <w:tcW w:w="4796"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204</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204</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204</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204</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1020</w:t>
            </w:r>
          </w:p>
        </w:tc>
      </w:tr>
      <w:tr w:rsidR="005B5BE4" w:rsidRPr="007F237D">
        <w:trPr>
          <w:trHeight w:val="406"/>
        </w:trPr>
        <w:tc>
          <w:tcPr>
            <w:tcW w:w="4796"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680</w:t>
            </w:r>
          </w:p>
        </w:tc>
      </w:tr>
      <w:tr w:rsidR="005B5BE4" w:rsidRPr="007F237D">
        <w:tc>
          <w:tcPr>
            <w:tcW w:w="4796"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Всего к финансированию</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1326</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1360</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1428</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1462</w:t>
            </w:r>
          </w:p>
        </w:tc>
        <w:tc>
          <w:tcPr>
            <w:tcW w:w="709"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7038</w:t>
            </w:r>
          </w:p>
        </w:tc>
      </w:tr>
    </w:tbl>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p>
    <w:tbl>
      <w:tblPr>
        <w:tblW w:w="0" w:type="auto"/>
        <w:tblInd w:w="-111" w:type="dxa"/>
        <w:tblLayout w:type="fixed"/>
        <w:tblLook w:val="0000" w:firstRow="0" w:lastRow="0" w:firstColumn="0" w:lastColumn="0" w:noHBand="0" w:noVBand="0"/>
      </w:tblPr>
      <w:tblGrid>
        <w:gridCol w:w="1951"/>
        <w:gridCol w:w="152"/>
        <w:gridCol w:w="2977"/>
        <w:gridCol w:w="708"/>
        <w:gridCol w:w="709"/>
        <w:gridCol w:w="709"/>
        <w:gridCol w:w="709"/>
        <w:gridCol w:w="567"/>
        <w:gridCol w:w="850"/>
        <w:gridCol w:w="10"/>
      </w:tblGrid>
      <w:tr w:rsidR="005B5BE4" w:rsidRPr="007F237D">
        <w:tc>
          <w:tcPr>
            <w:tcW w:w="9342" w:type="dxa"/>
            <w:gridSpan w:val="10"/>
            <w:tcBorders>
              <w:top w:val="single" w:sz="4" w:space="0" w:color="000000"/>
              <w:left w:val="single" w:sz="4" w:space="0" w:color="000000"/>
              <w:bottom w:val="single" w:sz="4" w:space="0" w:color="000000"/>
              <w:right w:val="single" w:sz="4" w:space="0" w:color="000000"/>
            </w:tcBorders>
          </w:tcPr>
          <w:p w:rsidR="005B5BE4" w:rsidRPr="008D2AA2" w:rsidRDefault="005B5BE4" w:rsidP="008D2AA2">
            <w:pPr>
              <w:pStyle w:val="afe"/>
              <w:jc w:val="center"/>
              <w:rPr>
                <w:rFonts w:ascii="Times New Roman" w:hAnsi="Times New Roman"/>
                <w:b/>
                <w:sz w:val="24"/>
                <w:szCs w:val="28"/>
                <w:lang w:val="en-US"/>
              </w:rPr>
            </w:pPr>
            <w:r w:rsidRPr="008D2AA2">
              <w:rPr>
                <w:rFonts w:ascii="Times New Roman" w:hAnsi="Times New Roman"/>
                <w:b/>
                <w:sz w:val="24"/>
                <w:szCs w:val="28"/>
              </w:rPr>
              <w:t>Примерный недельный учебный план образования</w:t>
            </w:r>
            <w:r w:rsidRPr="008D2AA2">
              <w:rPr>
                <w:rFonts w:ascii="Times New Roman" w:hAnsi="Times New Roman"/>
                <w:b/>
                <w:sz w:val="24"/>
                <w:szCs w:val="28"/>
              </w:rPr>
              <w:br/>
              <w:t>обучающихся с умственной отсталостью (интеллектуальными нарушениями):</w:t>
            </w:r>
          </w:p>
          <w:p w:rsidR="005B5BE4" w:rsidRPr="007F237D" w:rsidRDefault="005B5BE4" w:rsidP="008D2AA2">
            <w:pPr>
              <w:pStyle w:val="afe"/>
              <w:jc w:val="center"/>
              <w:rPr>
                <w:rFonts w:ascii="Times New Roman" w:hAnsi="Times New Roman"/>
                <w:sz w:val="24"/>
                <w:szCs w:val="28"/>
              </w:rPr>
            </w:pPr>
            <w:r w:rsidRPr="008D2AA2">
              <w:rPr>
                <w:rFonts w:ascii="Times New Roman" w:hAnsi="Times New Roman"/>
                <w:b/>
                <w:sz w:val="24"/>
                <w:szCs w:val="28"/>
                <w:lang w:val="en-US"/>
              </w:rPr>
              <w:t>V</w:t>
            </w:r>
            <w:r w:rsidRPr="008D2AA2">
              <w:rPr>
                <w:rFonts w:ascii="Times New Roman" w:hAnsi="Times New Roman"/>
                <w:b/>
                <w:sz w:val="24"/>
                <w:szCs w:val="28"/>
              </w:rPr>
              <w:t>-</w:t>
            </w:r>
            <w:r w:rsidRPr="008D2AA2">
              <w:rPr>
                <w:rFonts w:ascii="Times New Roman" w:hAnsi="Times New Roman"/>
                <w:b/>
                <w:sz w:val="24"/>
                <w:szCs w:val="28"/>
                <w:lang w:val="en-US"/>
              </w:rPr>
              <w:t>IX</w:t>
            </w:r>
            <w:r w:rsidRPr="008D2AA2">
              <w:rPr>
                <w:rFonts w:ascii="Times New Roman" w:hAnsi="Times New Roman"/>
                <w:b/>
                <w:sz w:val="24"/>
                <w:szCs w:val="28"/>
              </w:rPr>
              <w:t xml:space="preserve"> классы</w:t>
            </w:r>
          </w:p>
        </w:tc>
      </w:tr>
      <w:tr w:rsidR="005B5BE4" w:rsidRPr="007F237D">
        <w:tc>
          <w:tcPr>
            <w:tcW w:w="1951" w:type="dxa"/>
            <w:vMerge w:val="restart"/>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Классы </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Учебные предметы</w:t>
            </w:r>
          </w:p>
        </w:tc>
        <w:tc>
          <w:tcPr>
            <w:tcW w:w="4262" w:type="dxa"/>
            <w:gridSpan w:val="7"/>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Количество часов в неделю</w:t>
            </w:r>
          </w:p>
        </w:tc>
      </w:tr>
      <w:tr w:rsidR="005B5BE4" w:rsidRPr="007F237D">
        <w:tc>
          <w:tcPr>
            <w:tcW w:w="1951" w:type="dxa"/>
            <w:vMerge/>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3129" w:type="dxa"/>
            <w:gridSpan w:val="2"/>
            <w:vMerge/>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V</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VI</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VII</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VIII</w:t>
            </w:r>
          </w:p>
        </w:tc>
        <w:tc>
          <w:tcPr>
            <w:tcW w:w="567"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lang w:val="en-US"/>
              </w:rPr>
              <w:t>IX</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Всего </w:t>
            </w:r>
          </w:p>
        </w:tc>
      </w:tr>
      <w:tr w:rsidR="005B5BE4" w:rsidRPr="007F237D">
        <w:trPr>
          <w:gridAfter w:val="1"/>
          <w:wAfter w:w="10" w:type="dxa"/>
        </w:trPr>
        <w:tc>
          <w:tcPr>
            <w:tcW w:w="9332" w:type="dxa"/>
            <w:gridSpan w:val="9"/>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Обязательная часть</w:t>
            </w:r>
          </w:p>
        </w:tc>
      </w:tr>
      <w:tr w:rsidR="005B5BE4" w:rsidRPr="007F237D">
        <w:tc>
          <w:tcPr>
            <w:tcW w:w="2103"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1.1.Русский язык</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1.2.Чтение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(Ли</w:t>
            </w:r>
            <w:r w:rsidRPr="007F237D">
              <w:rPr>
                <w:rFonts w:ascii="Times New Roman" w:hAnsi="Times New Roman"/>
                <w:sz w:val="24"/>
                <w:szCs w:val="28"/>
              </w:rPr>
              <w:softHyphen/>
              <w:t>тературное чтение)</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p w:rsidR="005B5BE4" w:rsidRPr="007F237D" w:rsidRDefault="005B5BE4" w:rsidP="00950115">
            <w:pPr>
              <w:pStyle w:val="afe"/>
              <w:jc w:val="both"/>
              <w:rPr>
                <w:rFonts w:ascii="Times New Roman" w:hAnsi="Times New Roman"/>
                <w:sz w:val="24"/>
                <w:szCs w:val="28"/>
              </w:rPr>
            </w:pP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4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567"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w:t>
            </w:r>
          </w:p>
        </w:tc>
      </w:tr>
      <w:tr w:rsidR="005B5BE4" w:rsidRPr="007F237D">
        <w:tc>
          <w:tcPr>
            <w:tcW w:w="2103"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 Математика</w:t>
            </w:r>
          </w:p>
        </w:tc>
        <w:tc>
          <w:tcPr>
            <w:tcW w:w="2977"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2.1.Математика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2.2. Информатика</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tc>
        <w:tc>
          <w:tcPr>
            <w:tcW w:w="567"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17</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r>
      <w:tr w:rsidR="005B5BE4" w:rsidRPr="007F237D">
        <w:tc>
          <w:tcPr>
            <w:tcW w:w="2103"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 Естествознание</w:t>
            </w:r>
          </w:p>
        </w:tc>
        <w:tc>
          <w:tcPr>
            <w:tcW w:w="2977"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3.1.Природоведение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3.2.Биология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3.3. География</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2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tc>
        <w:tc>
          <w:tcPr>
            <w:tcW w:w="567"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8</w:t>
            </w:r>
          </w:p>
        </w:tc>
      </w:tr>
      <w:tr w:rsidR="005B5BE4" w:rsidRPr="007F237D">
        <w:trPr>
          <w:trHeight w:val="1068"/>
        </w:trPr>
        <w:tc>
          <w:tcPr>
            <w:tcW w:w="2103"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4.1. Мир истории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4.2. Основы социальной жизни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2</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Style w:val="a9"/>
                <w:rFonts w:ascii="Times New Roman" w:hAnsi="Times New Roman"/>
                <w:i w:val="0"/>
                <w:iCs/>
                <w:sz w:val="24"/>
                <w:szCs w:val="28"/>
              </w:rPr>
            </w:pPr>
            <w:r w:rsidRPr="007F237D">
              <w:rPr>
                <w:rFonts w:ascii="Times New Roman" w:hAnsi="Times New Roman"/>
                <w:sz w:val="24"/>
                <w:szCs w:val="28"/>
              </w:rPr>
              <w:t>2</w:t>
            </w:r>
          </w:p>
        </w:tc>
        <w:tc>
          <w:tcPr>
            <w:tcW w:w="567"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Style w:val="a9"/>
                <w:rFonts w:ascii="Times New Roman" w:hAnsi="Times New Roman"/>
                <w:i w:val="0"/>
                <w:iCs/>
                <w:sz w:val="24"/>
                <w:szCs w:val="28"/>
              </w:rPr>
            </w:pPr>
            <w:r w:rsidRPr="007F237D">
              <w:rPr>
                <w:rStyle w:val="a9"/>
                <w:rFonts w:ascii="Times New Roman" w:hAnsi="Times New Roman"/>
                <w:i w:val="0"/>
                <w:iCs/>
                <w:sz w:val="24"/>
                <w:szCs w:val="28"/>
              </w:rPr>
              <w:t>-</w:t>
            </w:r>
          </w:p>
          <w:p w:rsidR="005B5BE4" w:rsidRPr="007F237D" w:rsidRDefault="005B5BE4" w:rsidP="00950115">
            <w:pPr>
              <w:pStyle w:val="afe"/>
              <w:jc w:val="both"/>
              <w:rPr>
                <w:rFonts w:ascii="Times New Roman" w:hAnsi="Times New Roman"/>
                <w:sz w:val="24"/>
                <w:szCs w:val="28"/>
              </w:rPr>
            </w:pPr>
            <w:r w:rsidRPr="007F237D">
              <w:rPr>
                <w:rStyle w:val="a9"/>
                <w:rFonts w:ascii="Times New Roman" w:hAnsi="Times New Roman"/>
                <w:i w:val="0"/>
                <w:iCs/>
                <w:sz w:val="24"/>
                <w:szCs w:val="28"/>
              </w:rPr>
              <w:t>2</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Style w:val="a9"/>
                <w:rFonts w:ascii="Times New Roman" w:hAnsi="Times New Roman"/>
                <w:i w:val="0"/>
                <w:iCs/>
                <w:sz w:val="24"/>
                <w:szCs w:val="28"/>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8</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tc>
      </w:tr>
      <w:tr w:rsidR="005B5BE4" w:rsidRPr="007F237D">
        <w:tc>
          <w:tcPr>
            <w:tcW w:w="2103"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 Искусство</w:t>
            </w:r>
          </w:p>
          <w:p w:rsidR="005B5BE4" w:rsidRPr="007F237D" w:rsidRDefault="005B5BE4" w:rsidP="00950115">
            <w:pPr>
              <w:pStyle w:val="afe"/>
              <w:jc w:val="both"/>
              <w:rPr>
                <w:rFonts w:ascii="Times New Roman" w:hAnsi="Times New Roman"/>
                <w:sz w:val="24"/>
                <w:szCs w:val="28"/>
              </w:rPr>
            </w:pPr>
          </w:p>
        </w:tc>
        <w:tc>
          <w:tcPr>
            <w:tcW w:w="2977"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5.1. Изобразительное искусство</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5.2. Музыка</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1 </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tc>
        <w:tc>
          <w:tcPr>
            <w:tcW w:w="567"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tc>
      </w:tr>
      <w:tr w:rsidR="005B5BE4" w:rsidRPr="007F237D">
        <w:tc>
          <w:tcPr>
            <w:tcW w:w="2103"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567"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15</w:t>
            </w:r>
          </w:p>
        </w:tc>
      </w:tr>
      <w:tr w:rsidR="005B5BE4" w:rsidRPr="007F237D">
        <w:tc>
          <w:tcPr>
            <w:tcW w:w="2103"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7. Технологии</w:t>
            </w:r>
          </w:p>
        </w:tc>
        <w:tc>
          <w:tcPr>
            <w:tcW w:w="2977"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7.1. Профильный труд</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7</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8</w:t>
            </w:r>
          </w:p>
        </w:tc>
        <w:tc>
          <w:tcPr>
            <w:tcW w:w="567"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35</w:t>
            </w:r>
          </w:p>
        </w:tc>
      </w:tr>
      <w:tr w:rsidR="005B5BE4" w:rsidRPr="007F237D">
        <w:tc>
          <w:tcPr>
            <w:tcW w:w="5080"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Итого</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27</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28</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29</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30</w:t>
            </w:r>
          </w:p>
        </w:tc>
        <w:tc>
          <w:tcPr>
            <w:tcW w:w="567"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147</w:t>
            </w:r>
          </w:p>
        </w:tc>
      </w:tr>
      <w:tr w:rsidR="005B5BE4" w:rsidRPr="007F237D">
        <w:tc>
          <w:tcPr>
            <w:tcW w:w="5080"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Style w:val="a9"/>
                <w:rFonts w:ascii="Times New Roman" w:hAnsi="Times New Roman"/>
                <w:b/>
                <w:i w:val="0"/>
                <w:iCs/>
                <w:sz w:val="24"/>
                <w:szCs w:val="28"/>
              </w:rPr>
            </w:pPr>
            <w:r w:rsidRPr="007F237D">
              <w:rPr>
                <w:rFonts w:ascii="Times New Roman" w:hAnsi="Times New Roman"/>
                <w:i/>
                <w:iCs/>
                <w:sz w:val="24"/>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Style w:val="a9"/>
                <w:rFonts w:ascii="Times New Roman" w:hAnsi="Times New Roman"/>
                <w:b/>
                <w:i w:val="0"/>
                <w:iCs/>
                <w:sz w:val="24"/>
                <w:szCs w:val="28"/>
              </w:rPr>
            </w:pPr>
            <w:r w:rsidRPr="007F237D">
              <w:rPr>
                <w:rStyle w:val="a9"/>
                <w:rFonts w:ascii="Times New Roman" w:hAnsi="Times New Roman"/>
                <w:b/>
                <w:i w:val="0"/>
                <w:iCs/>
                <w:sz w:val="24"/>
                <w:szCs w:val="28"/>
              </w:rPr>
              <w:t>2</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Style w:val="a9"/>
                <w:rFonts w:ascii="Times New Roman" w:hAnsi="Times New Roman"/>
                <w:b/>
                <w:i w:val="0"/>
                <w:iCs/>
                <w:sz w:val="24"/>
                <w:szCs w:val="28"/>
              </w:rPr>
              <w:t>2</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tc>
        <w:tc>
          <w:tcPr>
            <w:tcW w:w="567"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w:t>
            </w:r>
          </w:p>
        </w:tc>
      </w:tr>
      <w:tr w:rsidR="005B5BE4" w:rsidRPr="007F237D">
        <w:tc>
          <w:tcPr>
            <w:tcW w:w="5080"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Максимально допустимая недельная нагрузка (при 5-дневной учебной неделе)</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29</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30</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32</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33</w:t>
            </w:r>
          </w:p>
        </w:tc>
        <w:tc>
          <w:tcPr>
            <w:tcW w:w="567"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157</w:t>
            </w:r>
          </w:p>
        </w:tc>
      </w:tr>
      <w:tr w:rsidR="005B5BE4" w:rsidRPr="007F237D">
        <w:tc>
          <w:tcPr>
            <w:tcW w:w="5080"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tc>
        <w:tc>
          <w:tcPr>
            <w:tcW w:w="567"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30</w:t>
            </w:r>
          </w:p>
        </w:tc>
      </w:tr>
      <w:tr w:rsidR="005B5BE4" w:rsidRPr="007F237D">
        <w:trPr>
          <w:trHeight w:val="416"/>
        </w:trPr>
        <w:tc>
          <w:tcPr>
            <w:tcW w:w="5080"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567"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w:t>
            </w:r>
          </w:p>
        </w:tc>
      </w:tr>
      <w:tr w:rsidR="005B5BE4" w:rsidRPr="007F237D">
        <w:tc>
          <w:tcPr>
            <w:tcW w:w="5080"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39</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40</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42</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43</w:t>
            </w:r>
          </w:p>
        </w:tc>
        <w:tc>
          <w:tcPr>
            <w:tcW w:w="567"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207</w:t>
            </w:r>
          </w:p>
        </w:tc>
      </w:tr>
    </w:tbl>
    <w:p w:rsidR="005B5BE4" w:rsidRPr="007F237D" w:rsidRDefault="005B5BE4" w:rsidP="00950115">
      <w:pPr>
        <w:pStyle w:val="afe"/>
        <w:jc w:val="both"/>
        <w:rPr>
          <w:rFonts w:ascii="Times New Roman" w:hAnsi="Times New Roman"/>
          <w:sz w:val="24"/>
          <w:szCs w:val="28"/>
        </w:rPr>
      </w:pPr>
    </w:p>
    <w:tbl>
      <w:tblPr>
        <w:tblW w:w="0" w:type="auto"/>
        <w:tblInd w:w="-111" w:type="dxa"/>
        <w:tblLayout w:type="fixed"/>
        <w:tblLook w:val="0000" w:firstRow="0" w:lastRow="0" w:firstColumn="0" w:lastColumn="0" w:noHBand="0" w:noVBand="0"/>
      </w:tblPr>
      <w:tblGrid>
        <w:gridCol w:w="236"/>
        <w:gridCol w:w="1961"/>
        <w:gridCol w:w="4111"/>
        <w:gridCol w:w="850"/>
        <w:gridCol w:w="142"/>
        <w:gridCol w:w="709"/>
        <w:gridCol w:w="850"/>
        <w:gridCol w:w="861"/>
      </w:tblGrid>
      <w:tr w:rsidR="005B5BE4" w:rsidRPr="007F237D">
        <w:tc>
          <w:tcPr>
            <w:tcW w:w="24" w:type="dxa"/>
          </w:tcPr>
          <w:p w:rsidR="005B5BE4" w:rsidRPr="007F237D" w:rsidRDefault="005B5BE4" w:rsidP="00950115">
            <w:pPr>
              <w:pStyle w:val="afe"/>
              <w:jc w:val="both"/>
              <w:rPr>
                <w:rFonts w:ascii="Times New Roman" w:hAnsi="Times New Roman"/>
                <w:sz w:val="24"/>
                <w:szCs w:val="28"/>
              </w:rPr>
            </w:pPr>
          </w:p>
        </w:tc>
        <w:tc>
          <w:tcPr>
            <w:tcW w:w="9484" w:type="dxa"/>
            <w:gridSpan w:val="7"/>
            <w:tcBorders>
              <w:top w:val="single" w:sz="4" w:space="0" w:color="000000"/>
              <w:left w:val="single" w:sz="4" w:space="0" w:color="000000"/>
              <w:bottom w:val="single" w:sz="4" w:space="0" w:color="000000"/>
              <w:right w:val="single" w:sz="4" w:space="0" w:color="000000"/>
            </w:tcBorders>
          </w:tcPr>
          <w:p w:rsidR="005B5BE4" w:rsidRPr="008D2AA2" w:rsidRDefault="005B5BE4" w:rsidP="008D2AA2">
            <w:pPr>
              <w:pStyle w:val="afe"/>
              <w:jc w:val="center"/>
              <w:rPr>
                <w:rFonts w:ascii="Times New Roman" w:hAnsi="Times New Roman"/>
                <w:b/>
                <w:sz w:val="24"/>
                <w:szCs w:val="28"/>
                <w:lang w:val="en-US"/>
              </w:rPr>
            </w:pPr>
            <w:r w:rsidRPr="008D2AA2">
              <w:rPr>
                <w:rFonts w:ascii="Times New Roman" w:hAnsi="Times New Roman"/>
                <w:b/>
                <w:sz w:val="24"/>
                <w:szCs w:val="28"/>
              </w:rPr>
              <w:t xml:space="preserve">Примерный годовой учебный план общего образования </w:t>
            </w:r>
            <w:r w:rsidRPr="008D2AA2">
              <w:rPr>
                <w:rFonts w:ascii="Times New Roman" w:hAnsi="Times New Roman"/>
                <w:b/>
                <w:sz w:val="24"/>
                <w:szCs w:val="28"/>
              </w:rPr>
              <w:br/>
              <w:t>обучающихся с умственной отсталостью (интеллектуальными нарушениями):</w:t>
            </w:r>
          </w:p>
          <w:p w:rsidR="005B5BE4" w:rsidRPr="007F237D" w:rsidRDefault="005B5BE4" w:rsidP="008D2AA2">
            <w:pPr>
              <w:pStyle w:val="afe"/>
              <w:jc w:val="center"/>
              <w:rPr>
                <w:rFonts w:ascii="Times New Roman" w:hAnsi="Times New Roman"/>
                <w:sz w:val="24"/>
                <w:szCs w:val="28"/>
              </w:rPr>
            </w:pPr>
            <w:r w:rsidRPr="008D2AA2">
              <w:rPr>
                <w:rFonts w:ascii="Times New Roman" w:hAnsi="Times New Roman"/>
                <w:b/>
                <w:sz w:val="24"/>
                <w:szCs w:val="28"/>
                <w:lang w:val="en-US"/>
              </w:rPr>
              <w:t>X</w:t>
            </w:r>
            <w:r w:rsidRPr="008D2AA2">
              <w:rPr>
                <w:rFonts w:ascii="Times New Roman" w:hAnsi="Times New Roman"/>
                <w:b/>
                <w:sz w:val="24"/>
                <w:szCs w:val="28"/>
              </w:rPr>
              <w:t>-</w:t>
            </w:r>
            <w:r w:rsidRPr="008D2AA2">
              <w:rPr>
                <w:rFonts w:ascii="Times New Roman" w:hAnsi="Times New Roman"/>
                <w:b/>
                <w:sz w:val="24"/>
                <w:szCs w:val="28"/>
                <w:lang w:val="en-US"/>
              </w:rPr>
              <w:t>XII</w:t>
            </w:r>
            <w:r w:rsidRPr="008D2AA2">
              <w:rPr>
                <w:rFonts w:ascii="Times New Roman" w:hAnsi="Times New Roman"/>
                <w:b/>
                <w:sz w:val="24"/>
                <w:szCs w:val="28"/>
              </w:rPr>
              <w:t xml:space="preserve"> классы</w:t>
            </w:r>
          </w:p>
        </w:tc>
      </w:tr>
      <w:tr w:rsidR="005B5BE4" w:rsidRPr="007F237D">
        <w:tc>
          <w:tcPr>
            <w:tcW w:w="24" w:type="dxa"/>
          </w:tcPr>
          <w:p w:rsidR="005B5BE4" w:rsidRPr="007F237D" w:rsidRDefault="005B5BE4" w:rsidP="00950115">
            <w:pPr>
              <w:pStyle w:val="afe"/>
              <w:jc w:val="both"/>
              <w:rPr>
                <w:rFonts w:ascii="Times New Roman" w:hAnsi="Times New Roman"/>
                <w:sz w:val="24"/>
                <w:szCs w:val="28"/>
              </w:rPr>
            </w:pPr>
          </w:p>
        </w:tc>
        <w:tc>
          <w:tcPr>
            <w:tcW w:w="1961" w:type="dxa"/>
            <w:vMerge w:val="restart"/>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                    Классы</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Учебные предметы</w:t>
            </w:r>
          </w:p>
        </w:tc>
        <w:tc>
          <w:tcPr>
            <w:tcW w:w="3412" w:type="dxa"/>
            <w:gridSpan w:val="5"/>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Количество часов в год</w:t>
            </w:r>
          </w:p>
        </w:tc>
      </w:tr>
      <w:tr w:rsidR="005B5BE4" w:rsidRPr="007F237D">
        <w:tc>
          <w:tcPr>
            <w:tcW w:w="24" w:type="dxa"/>
          </w:tcPr>
          <w:p w:rsidR="005B5BE4" w:rsidRPr="007F237D" w:rsidRDefault="005B5BE4" w:rsidP="00950115">
            <w:pPr>
              <w:pStyle w:val="afe"/>
              <w:jc w:val="both"/>
              <w:rPr>
                <w:rFonts w:ascii="Times New Roman" w:hAnsi="Times New Roman"/>
                <w:sz w:val="24"/>
                <w:szCs w:val="28"/>
              </w:rPr>
            </w:pPr>
          </w:p>
        </w:tc>
        <w:tc>
          <w:tcPr>
            <w:tcW w:w="1961" w:type="dxa"/>
            <w:vMerge/>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4111" w:type="dxa"/>
            <w:vMerge/>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992"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X</w:t>
            </w:r>
          </w:p>
        </w:tc>
        <w:tc>
          <w:tcPr>
            <w:tcW w:w="709"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XI</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lang w:val="en-US"/>
              </w:rPr>
              <w:t>XII</w:t>
            </w:r>
          </w:p>
        </w:tc>
        <w:tc>
          <w:tcPr>
            <w:tcW w:w="861"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Всего</w:t>
            </w:r>
          </w:p>
        </w:tc>
      </w:tr>
      <w:tr w:rsidR="005B5BE4" w:rsidRPr="007F237D">
        <w:tc>
          <w:tcPr>
            <w:tcW w:w="6096"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Обязательная часть</w:t>
            </w:r>
          </w:p>
        </w:tc>
        <w:tc>
          <w:tcPr>
            <w:tcW w:w="3412" w:type="dxa"/>
            <w:gridSpan w:val="5"/>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p>
        </w:tc>
      </w:tr>
      <w:tr w:rsidR="005B5BE4" w:rsidRPr="007F237D">
        <w:tc>
          <w:tcPr>
            <w:tcW w:w="24" w:type="dxa"/>
          </w:tcPr>
          <w:p w:rsidR="005B5BE4" w:rsidRPr="007F237D" w:rsidRDefault="005B5BE4" w:rsidP="00950115">
            <w:pPr>
              <w:pStyle w:val="afe"/>
              <w:jc w:val="both"/>
              <w:rPr>
                <w:rFonts w:ascii="Times New Roman" w:hAnsi="Times New Roman"/>
                <w:sz w:val="24"/>
                <w:szCs w:val="28"/>
              </w:rPr>
            </w:pPr>
          </w:p>
        </w:tc>
        <w:tc>
          <w:tcPr>
            <w:tcW w:w="196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1.1.Русский язык</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tc>
        <w:tc>
          <w:tcPr>
            <w:tcW w:w="861"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272</w:t>
            </w:r>
          </w:p>
        </w:tc>
      </w:tr>
      <w:tr w:rsidR="005B5BE4" w:rsidRPr="007F237D">
        <w:tc>
          <w:tcPr>
            <w:tcW w:w="24" w:type="dxa"/>
          </w:tcPr>
          <w:p w:rsidR="005B5BE4" w:rsidRPr="007F237D" w:rsidRDefault="005B5BE4" w:rsidP="00950115">
            <w:pPr>
              <w:pStyle w:val="afe"/>
              <w:jc w:val="both"/>
              <w:rPr>
                <w:rFonts w:ascii="Times New Roman" w:hAnsi="Times New Roman"/>
                <w:sz w:val="24"/>
                <w:szCs w:val="28"/>
              </w:rPr>
            </w:pPr>
          </w:p>
        </w:tc>
        <w:tc>
          <w:tcPr>
            <w:tcW w:w="196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 Математика</w:t>
            </w:r>
          </w:p>
        </w:tc>
        <w:tc>
          <w:tcPr>
            <w:tcW w:w="411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2.1.Математика</w:t>
            </w:r>
          </w:p>
          <w:p w:rsidR="005B5BE4" w:rsidRPr="007F237D" w:rsidRDefault="005B5BE4" w:rsidP="00950115">
            <w:pPr>
              <w:pStyle w:val="afe"/>
              <w:jc w:val="both"/>
              <w:rPr>
                <w:rStyle w:val="a9"/>
                <w:rFonts w:ascii="Times New Roman" w:hAnsi="Times New Roman"/>
                <w:i w:val="0"/>
                <w:iCs/>
                <w:sz w:val="24"/>
                <w:szCs w:val="28"/>
              </w:rPr>
            </w:pPr>
            <w:r w:rsidRPr="007F237D">
              <w:rPr>
                <w:rFonts w:ascii="Times New Roman" w:hAnsi="Times New Roman"/>
                <w:sz w:val="24"/>
                <w:szCs w:val="28"/>
              </w:rPr>
              <w:t>2.2. Информатика</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Style w:val="a9"/>
                <w:rFonts w:ascii="Times New Roman" w:hAnsi="Times New Roman"/>
                <w:i w:val="0"/>
                <w:iCs/>
                <w:sz w:val="24"/>
                <w:szCs w:val="28"/>
              </w:rPr>
            </w:pPr>
            <w:r w:rsidRPr="007F237D">
              <w:rPr>
                <w:rStyle w:val="a9"/>
                <w:rFonts w:ascii="Times New Roman" w:hAnsi="Times New Roman"/>
                <w:i w:val="0"/>
                <w:iCs/>
                <w:sz w:val="24"/>
                <w:szCs w:val="28"/>
              </w:rPr>
              <w:t>68</w:t>
            </w:r>
          </w:p>
          <w:p w:rsidR="005B5BE4" w:rsidRPr="007F237D" w:rsidRDefault="005B5BE4" w:rsidP="00950115">
            <w:pPr>
              <w:pStyle w:val="afe"/>
              <w:jc w:val="both"/>
              <w:rPr>
                <w:rStyle w:val="a9"/>
                <w:rFonts w:ascii="Times New Roman" w:hAnsi="Times New Roman"/>
                <w:i w:val="0"/>
                <w:iCs/>
                <w:sz w:val="24"/>
                <w:szCs w:val="28"/>
              </w:rPr>
            </w:pPr>
            <w:r w:rsidRPr="007F237D">
              <w:rPr>
                <w:rStyle w:val="a9"/>
                <w:rFonts w:ascii="Times New Roman" w:hAnsi="Times New Roman"/>
                <w:i w:val="0"/>
                <w:iCs/>
                <w:sz w:val="24"/>
                <w:szCs w:val="28"/>
              </w:rPr>
              <w:t>34</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Style w:val="a9"/>
                <w:rFonts w:ascii="Times New Roman" w:hAnsi="Times New Roman"/>
                <w:i w:val="0"/>
                <w:iCs/>
                <w:sz w:val="24"/>
                <w:szCs w:val="28"/>
              </w:rPr>
            </w:pPr>
            <w:r w:rsidRPr="007F237D">
              <w:rPr>
                <w:rStyle w:val="a9"/>
                <w:rFonts w:ascii="Times New Roman" w:hAnsi="Times New Roman"/>
                <w:i w:val="0"/>
                <w:iCs/>
                <w:sz w:val="24"/>
                <w:szCs w:val="28"/>
              </w:rPr>
              <w:t>68</w:t>
            </w:r>
          </w:p>
          <w:p w:rsidR="005B5BE4" w:rsidRPr="007F237D" w:rsidRDefault="005B5BE4" w:rsidP="00950115">
            <w:pPr>
              <w:pStyle w:val="afe"/>
              <w:jc w:val="both"/>
              <w:rPr>
                <w:rStyle w:val="a9"/>
                <w:rFonts w:ascii="Times New Roman" w:hAnsi="Times New Roman"/>
                <w:i w:val="0"/>
                <w:iCs/>
                <w:sz w:val="24"/>
                <w:szCs w:val="28"/>
              </w:rPr>
            </w:pPr>
            <w:r w:rsidRPr="007F237D">
              <w:rPr>
                <w:rStyle w:val="a9"/>
                <w:rFonts w:ascii="Times New Roman" w:hAnsi="Times New Roman"/>
                <w:i w:val="0"/>
                <w:iCs/>
                <w:sz w:val="24"/>
                <w:szCs w:val="28"/>
              </w:rPr>
              <w:t>34</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Style w:val="a9"/>
                <w:rFonts w:ascii="Times New Roman" w:hAnsi="Times New Roman"/>
                <w:i w:val="0"/>
                <w:iCs/>
                <w:sz w:val="24"/>
                <w:szCs w:val="28"/>
              </w:rPr>
            </w:pPr>
            <w:r w:rsidRPr="007F237D">
              <w:rPr>
                <w:rStyle w:val="a9"/>
                <w:rFonts w:ascii="Times New Roman" w:hAnsi="Times New Roman"/>
                <w:i w:val="0"/>
                <w:iCs/>
                <w:sz w:val="24"/>
                <w:szCs w:val="28"/>
              </w:rPr>
              <w:t>68</w:t>
            </w:r>
          </w:p>
          <w:p w:rsidR="005B5BE4" w:rsidRPr="007F237D" w:rsidRDefault="005B5BE4" w:rsidP="00950115">
            <w:pPr>
              <w:pStyle w:val="afe"/>
              <w:jc w:val="both"/>
              <w:rPr>
                <w:rFonts w:ascii="Times New Roman" w:hAnsi="Times New Roman"/>
                <w:sz w:val="24"/>
                <w:szCs w:val="28"/>
              </w:rPr>
            </w:pPr>
            <w:r w:rsidRPr="007F237D">
              <w:rPr>
                <w:rStyle w:val="a9"/>
                <w:rFonts w:ascii="Times New Roman" w:hAnsi="Times New Roman"/>
                <w:i w:val="0"/>
                <w:iCs/>
                <w:sz w:val="24"/>
                <w:szCs w:val="28"/>
              </w:rPr>
              <w:t>34</w:t>
            </w:r>
          </w:p>
        </w:tc>
        <w:tc>
          <w:tcPr>
            <w:tcW w:w="861"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r>
      <w:tr w:rsidR="005B5BE4" w:rsidRPr="007F237D">
        <w:trPr>
          <w:trHeight w:val="983"/>
        </w:trPr>
        <w:tc>
          <w:tcPr>
            <w:tcW w:w="24" w:type="dxa"/>
          </w:tcPr>
          <w:p w:rsidR="005B5BE4" w:rsidRPr="007F237D" w:rsidRDefault="005B5BE4" w:rsidP="00950115">
            <w:pPr>
              <w:pStyle w:val="afe"/>
              <w:jc w:val="both"/>
              <w:rPr>
                <w:rFonts w:ascii="Times New Roman" w:hAnsi="Times New Roman"/>
                <w:sz w:val="24"/>
                <w:szCs w:val="28"/>
              </w:rPr>
            </w:pPr>
          </w:p>
        </w:tc>
        <w:tc>
          <w:tcPr>
            <w:tcW w:w="196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 Человек</w:t>
            </w:r>
          </w:p>
        </w:tc>
        <w:tc>
          <w:tcPr>
            <w:tcW w:w="411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4.2.</w:t>
            </w:r>
            <w:r w:rsidRPr="007F237D">
              <w:rPr>
                <w:rFonts w:ascii="Times New Roman" w:hAnsi="Times New Roman"/>
                <w:sz w:val="24"/>
                <w:szCs w:val="28"/>
                <w:lang w:val="en-US"/>
              </w:rPr>
              <w:t> </w:t>
            </w:r>
            <w:r w:rsidRPr="007F237D">
              <w:rPr>
                <w:rFonts w:ascii="Times New Roman" w:hAnsi="Times New Roman"/>
                <w:sz w:val="24"/>
                <w:szCs w:val="28"/>
              </w:rPr>
              <w:t>Основы социальной жизни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4.4.</w:t>
            </w:r>
            <w:r w:rsidRPr="007F237D">
              <w:rPr>
                <w:rFonts w:ascii="Times New Roman" w:hAnsi="Times New Roman"/>
                <w:sz w:val="24"/>
                <w:szCs w:val="28"/>
                <w:lang w:val="en-US"/>
              </w:rPr>
              <w:t> </w:t>
            </w:r>
            <w:r w:rsidRPr="007F237D">
              <w:rPr>
                <w:rFonts w:ascii="Times New Roman" w:hAnsi="Times New Roman"/>
                <w:sz w:val="24"/>
                <w:szCs w:val="28"/>
              </w:rPr>
              <w:t>Обществоведение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4.5. Этика</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p w:rsidR="005B5BE4" w:rsidRPr="007F237D" w:rsidRDefault="005B5BE4" w:rsidP="00950115">
            <w:pPr>
              <w:pStyle w:val="afe"/>
              <w:jc w:val="both"/>
              <w:rPr>
                <w:rFonts w:ascii="Times New Roman" w:hAnsi="Times New Roman"/>
                <w:sz w:val="24"/>
                <w:szCs w:val="28"/>
              </w:rPr>
            </w:pP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p w:rsidR="005B5BE4" w:rsidRPr="007F237D" w:rsidRDefault="005B5BE4" w:rsidP="00950115">
            <w:pPr>
              <w:pStyle w:val="afe"/>
              <w:jc w:val="both"/>
              <w:rPr>
                <w:rFonts w:ascii="Times New Roman" w:hAnsi="Times New Roman"/>
                <w:sz w:val="24"/>
                <w:szCs w:val="28"/>
              </w:rPr>
            </w:pP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68</w:t>
            </w:r>
          </w:p>
        </w:tc>
        <w:tc>
          <w:tcPr>
            <w:tcW w:w="861"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r>
      <w:tr w:rsidR="005B5BE4" w:rsidRPr="007F237D">
        <w:tc>
          <w:tcPr>
            <w:tcW w:w="24" w:type="dxa"/>
          </w:tcPr>
          <w:p w:rsidR="005B5BE4" w:rsidRPr="007F237D" w:rsidRDefault="005B5BE4" w:rsidP="00950115">
            <w:pPr>
              <w:pStyle w:val="afe"/>
              <w:jc w:val="both"/>
              <w:rPr>
                <w:rFonts w:ascii="Times New Roman" w:hAnsi="Times New Roman"/>
                <w:sz w:val="24"/>
                <w:szCs w:val="28"/>
              </w:rPr>
            </w:pPr>
          </w:p>
        </w:tc>
        <w:tc>
          <w:tcPr>
            <w:tcW w:w="196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r w:rsidRPr="007F237D">
              <w:rPr>
                <w:rFonts w:ascii="Times New Roman" w:hAnsi="Times New Roman"/>
                <w:sz w:val="24"/>
                <w:szCs w:val="28"/>
                <w:lang w:val="en-US"/>
              </w:rPr>
              <w:t> </w:t>
            </w:r>
            <w:r w:rsidRPr="007F237D">
              <w:rPr>
                <w:rFonts w:ascii="Times New Roman" w:hAnsi="Times New Roman"/>
                <w:sz w:val="24"/>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6.1.</w:t>
            </w:r>
            <w:r w:rsidRPr="007F237D">
              <w:rPr>
                <w:rFonts w:ascii="Times New Roman" w:hAnsi="Times New Roman"/>
                <w:sz w:val="24"/>
                <w:szCs w:val="28"/>
                <w:lang w:val="en-US"/>
              </w:rPr>
              <w:t> </w:t>
            </w:r>
            <w:r w:rsidRPr="007F237D">
              <w:rPr>
                <w:rFonts w:ascii="Times New Roman" w:hAnsi="Times New Roman"/>
                <w:sz w:val="24"/>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861"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306</w:t>
            </w:r>
          </w:p>
        </w:tc>
      </w:tr>
      <w:tr w:rsidR="005B5BE4" w:rsidRPr="007F237D">
        <w:tc>
          <w:tcPr>
            <w:tcW w:w="24" w:type="dxa"/>
          </w:tcPr>
          <w:p w:rsidR="005B5BE4" w:rsidRPr="007F237D" w:rsidRDefault="005B5BE4" w:rsidP="00950115">
            <w:pPr>
              <w:pStyle w:val="afe"/>
              <w:jc w:val="both"/>
              <w:rPr>
                <w:rFonts w:ascii="Times New Roman" w:hAnsi="Times New Roman"/>
                <w:sz w:val="24"/>
                <w:szCs w:val="28"/>
              </w:rPr>
            </w:pPr>
          </w:p>
        </w:tc>
        <w:tc>
          <w:tcPr>
            <w:tcW w:w="196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7. Технологии</w:t>
            </w:r>
          </w:p>
        </w:tc>
        <w:tc>
          <w:tcPr>
            <w:tcW w:w="411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7.1.</w:t>
            </w:r>
            <w:r w:rsidRPr="007F237D">
              <w:rPr>
                <w:rFonts w:ascii="Times New Roman" w:hAnsi="Times New Roman"/>
                <w:sz w:val="24"/>
                <w:szCs w:val="28"/>
                <w:lang w:val="en-US"/>
              </w:rPr>
              <w:t> </w:t>
            </w:r>
            <w:r w:rsidRPr="007F237D">
              <w:rPr>
                <w:rFonts w:ascii="Times New Roman" w:hAnsi="Times New Roman"/>
                <w:sz w:val="24"/>
                <w:szCs w:val="28"/>
              </w:rPr>
              <w:t>Профильный труд</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510</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510</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510</w:t>
            </w:r>
          </w:p>
        </w:tc>
        <w:tc>
          <w:tcPr>
            <w:tcW w:w="861"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1530</w:t>
            </w:r>
          </w:p>
          <w:p w:rsidR="005B5BE4" w:rsidRPr="007F237D" w:rsidRDefault="005B5BE4" w:rsidP="00950115">
            <w:pPr>
              <w:pStyle w:val="afe"/>
              <w:jc w:val="both"/>
              <w:rPr>
                <w:rFonts w:ascii="Times New Roman" w:hAnsi="Times New Roman"/>
                <w:sz w:val="24"/>
                <w:szCs w:val="28"/>
              </w:rPr>
            </w:pPr>
          </w:p>
        </w:tc>
      </w:tr>
      <w:tr w:rsidR="005B5BE4" w:rsidRPr="007F237D">
        <w:tc>
          <w:tcPr>
            <w:tcW w:w="24" w:type="dxa"/>
          </w:tcPr>
          <w:p w:rsidR="005B5BE4" w:rsidRPr="007F237D" w:rsidRDefault="005B5BE4" w:rsidP="00950115">
            <w:pPr>
              <w:pStyle w:val="afe"/>
              <w:jc w:val="both"/>
              <w:rPr>
                <w:rFonts w:ascii="Times New Roman" w:hAnsi="Times New Roman"/>
                <w:sz w:val="24"/>
                <w:szCs w:val="28"/>
              </w:rPr>
            </w:pPr>
          </w:p>
        </w:tc>
        <w:tc>
          <w:tcPr>
            <w:tcW w:w="6072"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Итого</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1054</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1054</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1054</w:t>
            </w:r>
          </w:p>
        </w:tc>
        <w:tc>
          <w:tcPr>
            <w:tcW w:w="861"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3162</w:t>
            </w:r>
          </w:p>
        </w:tc>
      </w:tr>
      <w:tr w:rsidR="005B5BE4" w:rsidRPr="007F237D">
        <w:trPr>
          <w:trHeight w:val="584"/>
        </w:trPr>
        <w:tc>
          <w:tcPr>
            <w:tcW w:w="24" w:type="dxa"/>
          </w:tcPr>
          <w:p w:rsidR="005B5BE4" w:rsidRPr="007F237D" w:rsidRDefault="005B5BE4" w:rsidP="00950115">
            <w:pPr>
              <w:pStyle w:val="afe"/>
              <w:jc w:val="both"/>
              <w:rPr>
                <w:rFonts w:ascii="Times New Roman" w:hAnsi="Times New Roman"/>
                <w:sz w:val="24"/>
                <w:szCs w:val="28"/>
              </w:rPr>
            </w:pPr>
          </w:p>
        </w:tc>
        <w:tc>
          <w:tcPr>
            <w:tcW w:w="6072"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i/>
                <w:iCs/>
                <w:sz w:val="24"/>
                <w:szCs w:val="28"/>
              </w:rPr>
              <w:t>Часть, формируемая уча</w:t>
            </w:r>
            <w:r w:rsidRPr="007F237D">
              <w:rPr>
                <w:rFonts w:ascii="Times New Roman" w:hAnsi="Times New Roman"/>
                <w:i/>
                <w:iCs/>
                <w:sz w:val="24"/>
                <w:szCs w:val="28"/>
              </w:rPr>
              <w:softHyphen/>
              <w:t>с</w:t>
            </w:r>
            <w:r w:rsidRPr="007F237D">
              <w:rPr>
                <w:rFonts w:ascii="Times New Roman" w:hAnsi="Times New Roman"/>
                <w:i/>
                <w:iCs/>
                <w:sz w:val="24"/>
                <w:szCs w:val="28"/>
              </w:rPr>
              <w:softHyphen/>
              <w:t>т</w:t>
            </w:r>
            <w:r w:rsidRPr="007F237D">
              <w:rPr>
                <w:rFonts w:ascii="Times New Roman" w:hAnsi="Times New Roman"/>
                <w:i/>
                <w:iCs/>
                <w:sz w:val="24"/>
                <w:szCs w:val="28"/>
              </w:rPr>
              <w:softHyphen/>
              <w:t>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c>
          <w:tcPr>
            <w:tcW w:w="861"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306</w:t>
            </w:r>
          </w:p>
        </w:tc>
      </w:tr>
      <w:tr w:rsidR="005B5BE4" w:rsidRPr="007F237D">
        <w:tc>
          <w:tcPr>
            <w:tcW w:w="24" w:type="dxa"/>
          </w:tcPr>
          <w:p w:rsidR="005B5BE4" w:rsidRPr="007F237D" w:rsidRDefault="005B5BE4" w:rsidP="00950115">
            <w:pPr>
              <w:pStyle w:val="afe"/>
              <w:jc w:val="both"/>
              <w:rPr>
                <w:rFonts w:ascii="Times New Roman" w:hAnsi="Times New Roman"/>
                <w:sz w:val="24"/>
                <w:szCs w:val="28"/>
              </w:rPr>
            </w:pPr>
          </w:p>
        </w:tc>
        <w:tc>
          <w:tcPr>
            <w:tcW w:w="6072"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Максимально допустимая годовая нагрузка (при 5-дневной учебной неделе)</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1156</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1156</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1156</w:t>
            </w:r>
          </w:p>
        </w:tc>
        <w:tc>
          <w:tcPr>
            <w:tcW w:w="861"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3468</w:t>
            </w:r>
          </w:p>
        </w:tc>
      </w:tr>
      <w:tr w:rsidR="005B5BE4" w:rsidRPr="007F237D">
        <w:trPr>
          <w:trHeight w:val="557"/>
        </w:trPr>
        <w:tc>
          <w:tcPr>
            <w:tcW w:w="24" w:type="dxa"/>
          </w:tcPr>
          <w:p w:rsidR="005B5BE4" w:rsidRPr="007F237D" w:rsidRDefault="005B5BE4" w:rsidP="00950115">
            <w:pPr>
              <w:pStyle w:val="afe"/>
              <w:jc w:val="both"/>
              <w:rPr>
                <w:rFonts w:ascii="Times New Roman" w:hAnsi="Times New Roman"/>
                <w:sz w:val="24"/>
                <w:szCs w:val="28"/>
              </w:rPr>
            </w:pPr>
          </w:p>
        </w:tc>
        <w:tc>
          <w:tcPr>
            <w:tcW w:w="6072"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204</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204</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204</w:t>
            </w:r>
          </w:p>
        </w:tc>
        <w:tc>
          <w:tcPr>
            <w:tcW w:w="861"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612</w:t>
            </w:r>
          </w:p>
        </w:tc>
      </w:tr>
      <w:tr w:rsidR="005B5BE4" w:rsidRPr="007F237D">
        <w:trPr>
          <w:trHeight w:val="406"/>
        </w:trPr>
        <w:tc>
          <w:tcPr>
            <w:tcW w:w="24" w:type="dxa"/>
          </w:tcPr>
          <w:p w:rsidR="005B5BE4" w:rsidRPr="007F237D" w:rsidRDefault="005B5BE4" w:rsidP="00950115">
            <w:pPr>
              <w:pStyle w:val="afe"/>
              <w:jc w:val="both"/>
              <w:rPr>
                <w:rFonts w:ascii="Times New Roman" w:hAnsi="Times New Roman"/>
                <w:sz w:val="24"/>
                <w:szCs w:val="28"/>
              </w:rPr>
            </w:pPr>
          </w:p>
        </w:tc>
        <w:tc>
          <w:tcPr>
            <w:tcW w:w="6072"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136</w:t>
            </w:r>
          </w:p>
        </w:tc>
        <w:tc>
          <w:tcPr>
            <w:tcW w:w="861"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408</w:t>
            </w:r>
          </w:p>
        </w:tc>
      </w:tr>
      <w:tr w:rsidR="005B5BE4" w:rsidRPr="007F237D">
        <w:tc>
          <w:tcPr>
            <w:tcW w:w="24" w:type="dxa"/>
          </w:tcPr>
          <w:p w:rsidR="005B5BE4" w:rsidRPr="007F237D" w:rsidRDefault="005B5BE4" w:rsidP="00950115">
            <w:pPr>
              <w:pStyle w:val="afe"/>
              <w:jc w:val="both"/>
              <w:rPr>
                <w:rFonts w:ascii="Times New Roman" w:hAnsi="Times New Roman"/>
                <w:sz w:val="24"/>
                <w:szCs w:val="28"/>
              </w:rPr>
            </w:pPr>
          </w:p>
        </w:tc>
        <w:tc>
          <w:tcPr>
            <w:tcW w:w="6072"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1496</w:t>
            </w:r>
          </w:p>
        </w:tc>
        <w:tc>
          <w:tcPr>
            <w:tcW w:w="851"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1496</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1496</w:t>
            </w:r>
          </w:p>
        </w:tc>
        <w:tc>
          <w:tcPr>
            <w:tcW w:w="861" w:type="dxa"/>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4488</w:t>
            </w:r>
          </w:p>
        </w:tc>
      </w:tr>
    </w:tbl>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i/>
          <w:sz w:val="24"/>
          <w:szCs w:val="28"/>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5B5BE4" w:rsidRPr="007F237D">
        <w:tc>
          <w:tcPr>
            <w:tcW w:w="9626" w:type="dxa"/>
            <w:gridSpan w:val="8"/>
            <w:tcBorders>
              <w:top w:val="single" w:sz="4" w:space="0" w:color="000000"/>
              <w:left w:val="single" w:sz="4" w:space="0" w:color="000000"/>
              <w:bottom w:val="single" w:sz="4" w:space="0" w:color="000000"/>
              <w:right w:val="single" w:sz="4" w:space="0" w:color="000000"/>
            </w:tcBorders>
          </w:tcPr>
          <w:p w:rsidR="005B5BE4" w:rsidRPr="008D2AA2" w:rsidRDefault="005B5BE4" w:rsidP="008D2AA2">
            <w:pPr>
              <w:pStyle w:val="afe"/>
              <w:jc w:val="center"/>
              <w:rPr>
                <w:rFonts w:ascii="Times New Roman" w:hAnsi="Times New Roman"/>
                <w:b/>
                <w:sz w:val="24"/>
                <w:szCs w:val="28"/>
                <w:lang w:val="en-US"/>
              </w:rPr>
            </w:pPr>
            <w:r w:rsidRPr="008D2AA2">
              <w:rPr>
                <w:rFonts w:ascii="Times New Roman" w:hAnsi="Times New Roman"/>
                <w:b/>
                <w:sz w:val="24"/>
                <w:szCs w:val="28"/>
              </w:rPr>
              <w:t>Примерный недельный учебный план образования</w:t>
            </w:r>
            <w:r w:rsidRPr="008D2AA2">
              <w:rPr>
                <w:rFonts w:ascii="Times New Roman" w:hAnsi="Times New Roman"/>
                <w:b/>
                <w:sz w:val="24"/>
                <w:szCs w:val="28"/>
              </w:rPr>
              <w:br/>
              <w:t>обучающихся с умственной отсталостью (интеллектуальными нарушениями):</w:t>
            </w:r>
          </w:p>
          <w:p w:rsidR="005B5BE4" w:rsidRPr="007F237D" w:rsidRDefault="005B5BE4" w:rsidP="008D2AA2">
            <w:pPr>
              <w:pStyle w:val="afe"/>
              <w:jc w:val="center"/>
              <w:rPr>
                <w:rFonts w:ascii="Times New Roman" w:hAnsi="Times New Roman"/>
                <w:sz w:val="24"/>
                <w:szCs w:val="28"/>
              </w:rPr>
            </w:pPr>
            <w:r w:rsidRPr="008D2AA2">
              <w:rPr>
                <w:rFonts w:ascii="Times New Roman" w:hAnsi="Times New Roman"/>
                <w:b/>
                <w:sz w:val="24"/>
                <w:szCs w:val="28"/>
                <w:lang w:val="en-US"/>
              </w:rPr>
              <w:t>X</w:t>
            </w:r>
            <w:r w:rsidRPr="008D2AA2">
              <w:rPr>
                <w:rFonts w:ascii="Times New Roman" w:hAnsi="Times New Roman"/>
                <w:b/>
                <w:sz w:val="24"/>
                <w:szCs w:val="28"/>
              </w:rPr>
              <w:t>-</w:t>
            </w:r>
            <w:r w:rsidRPr="008D2AA2">
              <w:rPr>
                <w:rFonts w:ascii="Times New Roman" w:hAnsi="Times New Roman"/>
                <w:b/>
                <w:sz w:val="24"/>
                <w:szCs w:val="28"/>
                <w:lang w:val="en-US"/>
              </w:rPr>
              <w:t>XII</w:t>
            </w:r>
            <w:r w:rsidRPr="008D2AA2">
              <w:rPr>
                <w:rFonts w:ascii="Times New Roman" w:hAnsi="Times New Roman"/>
                <w:b/>
                <w:sz w:val="24"/>
                <w:szCs w:val="28"/>
              </w:rPr>
              <w:t xml:space="preserve"> классы</w:t>
            </w:r>
          </w:p>
        </w:tc>
      </w:tr>
      <w:tr w:rsidR="005B5BE4" w:rsidRPr="007F237D">
        <w:tc>
          <w:tcPr>
            <w:tcW w:w="2103" w:type="dxa"/>
            <w:vMerge w:val="restart"/>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Классы                        </w:t>
            </w:r>
          </w:p>
          <w:p w:rsidR="005B5BE4" w:rsidRPr="007F237D" w:rsidRDefault="005B5BE4" w:rsidP="00950115">
            <w:pPr>
              <w:pStyle w:val="afe"/>
              <w:jc w:val="both"/>
              <w:rPr>
                <w:rFonts w:ascii="Times New Roman" w:hAnsi="Times New Roman"/>
                <w:sz w:val="24"/>
                <w:szCs w:val="28"/>
              </w:rPr>
            </w:pP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Количество часов в год</w:t>
            </w:r>
          </w:p>
        </w:tc>
      </w:tr>
      <w:tr w:rsidR="005B5BE4" w:rsidRPr="007F237D">
        <w:tc>
          <w:tcPr>
            <w:tcW w:w="2103" w:type="dxa"/>
            <w:vMerge/>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3827" w:type="dxa"/>
            <w:gridSpan w:val="2"/>
            <w:vMerge/>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X</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lang w:val="en-US"/>
              </w:rPr>
            </w:pPr>
            <w:r w:rsidRPr="007F237D">
              <w:rPr>
                <w:rFonts w:ascii="Times New Roman" w:hAnsi="Times New Roman"/>
                <w:sz w:val="24"/>
                <w:szCs w:val="28"/>
                <w:lang w:val="en-US"/>
              </w:rPr>
              <w:t>XI</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Всего</w:t>
            </w:r>
          </w:p>
        </w:tc>
      </w:tr>
      <w:tr w:rsidR="005B5BE4" w:rsidRPr="007F237D">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p>
        </w:tc>
      </w:tr>
      <w:tr w:rsidR="005B5BE4" w:rsidRPr="007F237D">
        <w:trPr>
          <w:trHeight w:val="633"/>
        </w:trPr>
        <w:tc>
          <w:tcPr>
            <w:tcW w:w="2103"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1.1.Русский язык</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1.2.Литературное чтение</w:t>
            </w:r>
            <w:r w:rsidRPr="007F237D">
              <w:rPr>
                <w:rFonts w:ascii="Times New Roman" w:hAnsi="Times New Roman"/>
                <w:sz w:val="24"/>
                <w:szCs w:val="28"/>
                <w:lang w:val="en-US"/>
              </w:rPr>
              <w:t xml:space="preserve"> </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8</w:t>
            </w:r>
          </w:p>
        </w:tc>
      </w:tr>
      <w:tr w:rsidR="005B5BE4" w:rsidRPr="007F237D">
        <w:tc>
          <w:tcPr>
            <w:tcW w:w="2103"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2.1.Математика</w:t>
            </w:r>
          </w:p>
          <w:p w:rsidR="005B5BE4" w:rsidRPr="007F237D" w:rsidRDefault="005B5BE4" w:rsidP="00950115">
            <w:pPr>
              <w:pStyle w:val="afe"/>
              <w:jc w:val="both"/>
              <w:rPr>
                <w:rStyle w:val="a9"/>
                <w:rFonts w:ascii="Times New Roman" w:hAnsi="Times New Roman"/>
                <w:i w:val="0"/>
                <w:iCs/>
                <w:sz w:val="24"/>
                <w:szCs w:val="28"/>
              </w:rPr>
            </w:pPr>
            <w:r w:rsidRPr="007F237D">
              <w:rPr>
                <w:rFonts w:ascii="Times New Roman" w:hAnsi="Times New Roman"/>
                <w:sz w:val="24"/>
                <w:szCs w:val="28"/>
              </w:rPr>
              <w:t>2.2. Информатика</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Style w:val="a9"/>
                <w:rFonts w:ascii="Times New Roman" w:hAnsi="Times New Roman"/>
                <w:i w:val="0"/>
                <w:iCs/>
                <w:sz w:val="24"/>
                <w:szCs w:val="28"/>
              </w:rPr>
            </w:pPr>
            <w:r w:rsidRPr="007F237D">
              <w:rPr>
                <w:rStyle w:val="a9"/>
                <w:rFonts w:ascii="Times New Roman" w:hAnsi="Times New Roman"/>
                <w:i w:val="0"/>
                <w:iCs/>
                <w:sz w:val="24"/>
                <w:szCs w:val="28"/>
              </w:rPr>
              <w:t>2</w:t>
            </w:r>
          </w:p>
          <w:p w:rsidR="005B5BE4" w:rsidRPr="007F237D" w:rsidRDefault="005B5BE4" w:rsidP="00950115">
            <w:pPr>
              <w:pStyle w:val="afe"/>
              <w:jc w:val="both"/>
              <w:rPr>
                <w:rStyle w:val="a9"/>
                <w:rFonts w:ascii="Times New Roman" w:hAnsi="Times New Roman"/>
                <w:i w:val="0"/>
                <w:iCs/>
                <w:sz w:val="24"/>
                <w:szCs w:val="28"/>
              </w:rPr>
            </w:pPr>
            <w:r w:rsidRPr="007F237D">
              <w:rPr>
                <w:rStyle w:val="a9"/>
                <w:rFonts w:ascii="Times New Roman" w:hAnsi="Times New Roman"/>
                <w:i w:val="0"/>
                <w:iCs/>
                <w:sz w:val="24"/>
                <w:szCs w:val="28"/>
              </w:rPr>
              <w:t>1</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Style w:val="a9"/>
                <w:rFonts w:ascii="Times New Roman" w:hAnsi="Times New Roman"/>
                <w:i w:val="0"/>
                <w:iCs/>
                <w:sz w:val="24"/>
                <w:szCs w:val="28"/>
              </w:rPr>
            </w:pPr>
            <w:r w:rsidRPr="007F237D">
              <w:rPr>
                <w:rStyle w:val="a9"/>
                <w:rFonts w:ascii="Times New Roman" w:hAnsi="Times New Roman"/>
                <w:i w:val="0"/>
                <w:iCs/>
                <w:sz w:val="24"/>
                <w:szCs w:val="28"/>
              </w:rPr>
              <w:t>2</w:t>
            </w:r>
          </w:p>
          <w:p w:rsidR="005B5BE4" w:rsidRPr="007F237D" w:rsidRDefault="005B5BE4" w:rsidP="00950115">
            <w:pPr>
              <w:pStyle w:val="afe"/>
              <w:jc w:val="both"/>
              <w:rPr>
                <w:rStyle w:val="a9"/>
                <w:rFonts w:ascii="Times New Roman" w:hAnsi="Times New Roman"/>
                <w:i w:val="0"/>
                <w:iCs/>
                <w:sz w:val="24"/>
                <w:szCs w:val="28"/>
              </w:rPr>
            </w:pPr>
            <w:r w:rsidRPr="007F237D">
              <w:rPr>
                <w:rStyle w:val="a9"/>
                <w:rFonts w:ascii="Times New Roman" w:hAnsi="Times New Roman"/>
                <w:i w:val="0"/>
                <w:iCs/>
                <w:sz w:val="24"/>
                <w:szCs w:val="28"/>
              </w:rPr>
              <w:t>1</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Style w:val="a9"/>
                <w:rFonts w:ascii="Times New Roman" w:hAnsi="Times New Roman"/>
                <w:i w:val="0"/>
                <w:iCs/>
                <w:sz w:val="24"/>
                <w:szCs w:val="28"/>
              </w:rPr>
            </w:pPr>
            <w:r w:rsidRPr="007F237D">
              <w:rPr>
                <w:rStyle w:val="a9"/>
                <w:rFonts w:ascii="Times New Roman" w:hAnsi="Times New Roman"/>
                <w:i w:val="0"/>
                <w:iCs/>
                <w:sz w:val="24"/>
                <w:szCs w:val="28"/>
              </w:rPr>
              <w:t>2</w:t>
            </w:r>
          </w:p>
          <w:p w:rsidR="005B5BE4" w:rsidRPr="007F237D" w:rsidRDefault="005B5BE4" w:rsidP="00950115">
            <w:pPr>
              <w:pStyle w:val="afe"/>
              <w:jc w:val="both"/>
              <w:rPr>
                <w:rStyle w:val="a9"/>
                <w:rFonts w:ascii="Times New Roman" w:hAnsi="Times New Roman"/>
                <w:i w:val="0"/>
                <w:iCs/>
                <w:sz w:val="24"/>
                <w:szCs w:val="28"/>
              </w:rPr>
            </w:pPr>
            <w:r w:rsidRPr="007F237D">
              <w:rPr>
                <w:rStyle w:val="a9"/>
                <w:rFonts w:ascii="Times New Roman" w:hAnsi="Times New Roman"/>
                <w:i w:val="0"/>
                <w:iCs/>
                <w:sz w:val="24"/>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Style w:val="a9"/>
                <w:rFonts w:ascii="Times New Roman" w:hAnsi="Times New Roman"/>
                <w:i w:val="0"/>
                <w:iCs/>
                <w:sz w:val="24"/>
                <w:szCs w:val="28"/>
              </w:rPr>
              <w:t>6</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r>
      <w:tr w:rsidR="005B5BE4" w:rsidRPr="007F237D">
        <w:trPr>
          <w:trHeight w:val="983"/>
        </w:trPr>
        <w:tc>
          <w:tcPr>
            <w:tcW w:w="2103"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 Человек</w:t>
            </w:r>
          </w:p>
        </w:tc>
        <w:tc>
          <w:tcPr>
            <w:tcW w:w="3827"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4.2.</w:t>
            </w:r>
            <w:r w:rsidRPr="007F237D">
              <w:rPr>
                <w:rFonts w:ascii="Times New Roman" w:hAnsi="Times New Roman"/>
                <w:sz w:val="24"/>
                <w:szCs w:val="28"/>
                <w:lang w:val="en-US"/>
              </w:rPr>
              <w:t> </w:t>
            </w:r>
            <w:r w:rsidRPr="007F237D">
              <w:rPr>
                <w:rFonts w:ascii="Times New Roman" w:hAnsi="Times New Roman"/>
                <w:sz w:val="24"/>
                <w:szCs w:val="28"/>
              </w:rPr>
              <w:t>Основы социальной жизни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4.4.</w:t>
            </w:r>
            <w:r w:rsidRPr="007F237D">
              <w:rPr>
                <w:rFonts w:ascii="Times New Roman" w:hAnsi="Times New Roman"/>
                <w:sz w:val="24"/>
                <w:szCs w:val="28"/>
                <w:lang w:val="en-US"/>
              </w:rPr>
              <w:t> </w:t>
            </w:r>
            <w:r w:rsidRPr="007F237D">
              <w:rPr>
                <w:rFonts w:ascii="Times New Roman" w:hAnsi="Times New Roman"/>
                <w:sz w:val="24"/>
                <w:szCs w:val="28"/>
              </w:rPr>
              <w:t>Обществоведение</w:t>
            </w:r>
          </w:p>
          <w:p w:rsidR="005B5BE4" w:rsidRPr="007F237D" w:rsidRDefault="005B5BE4" w:rsidP="00950115">
            <w:pPr>
              <w:pStyle w:val="afe"/>
              <w:jc w:val="both"/>
              <w:rPr>
                <w:rStyle w:val="a9"/>
                <w:rFonts w:ascii="Times New Roman" w:hAnsi="Times New Roman"/>
                <w:i w:val="0"/>
                <w:iCs/>
                <w:sz w:val="24"/>
                <w:szCs w:val="28"/>
              </w:rPr>
            </w:pPr>
            <w:r w:rsidRPr="007F237D">
              <w:rPr>
                <w:rFonts w:ascii="Times New Roman" w:hAnsi="Times New Roman"/>
                <w:sz w:val="24"/>
                <w:szCs w:val="28"/>
              </w:rPr>
              <w:t>4.5. Этика</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Style w:val="a9"/>
                <w:rFonts w:ascii="Times New Roman" w:hAnsi="Times New Roman"/>
                <w:i w:val="0"/>
                <w:iCs/>
                <w:sz w:val="24"/>
                <w:szCs w:val="28"/>
              </w:rPr>
            </w:pPr>
            <w:r w:rsidRPr="007F237D">
              <w:rPr>
                <w:rStyle w:val="a9"/>
                <w:rFonts w:ascii="Times New Roman" w:hAnsi="Times New Roman"/>
                <w:i w:val="0"/>
                <w:iCs/>
                <w:sz w:val="24"/>
                <w:szCs w:val="28"/>
              </w:rPr>
              <w:t>2</w:t>
            </w:r>
          </w:p>
          <w:p w:rsidR="005B5BE4" w:rsidRPr="007F237D" w:rsidRDefault="005B5BE4" w:rsidP="00950115">
            <w:pPr>
              <w:pStyle w:val="afe"/>
              <w:jc w:val="both"/>
              <w:rPr>
                <w:rStyle w:val="a9"/>
                <w:rFonts w:ascii="Times New Roman" w:hAnsi="Times New Roman"/>
                <w:i w:val="0"/>
                <w:iCs/>
                <w:sz w:val="24"/>
                <w:szCs w:val="28"/>
              </w:rPr>
            </w:pPr>
            <w:r w:rsidRPr="007F237D">
              <w:rPr>
                <w:rStyle w:val="a9"/>
                <w:rFonts w:ascii="Times New Roman" w:hAnsi="Times New Roman"/>
                <w:i w:val="0"/>
                <w:iCs/>
                <w:sz w:val="24"/>
                <w:szCs w:val="28"/>
              </w:rPr>
              <w:t>1</w:t>
            </w:r>
          </w:p>
          <w:p w:rsidR="005B5BE4" w:rsidRPr="007F237D" w:rsidRDefault="005B5BE4" w:rsidP="00950115">
            <w:pPr>
              <w:pStyle w:val="afe"/>
              <w:jc w:val="both"/>
              <w:rPr>
                <w:rFonts w:ascii="Times New Roman" w:hAnsi="Times New Roman"/>
                <w:sz w:val="24"/>
                <w:szCs w:val="28"/>
              </w:rPr>
            </w:pPr>
            <w:r w:rsidRPr="007F237D">
              <w:rPr>
                <w:rStyle w:val="a9"/>
                <w:rFonts w:ascii="Times New Roman" w:hAnsi="Times New Roman"/>
                <w:i w:val="0"/>
                <w:iCs/>
                <w:sz w:val="24"/>
                <w:szCs w:val="28"/>
              </w:rPr>
              <w:t>2</w:t>
            </w:r>
          </w:p>
          <w:p w:rsidR="005B5BE4" w:rsidRPr="007F237D" w:rsidRDefault="005B5BE4" w:rsidP="00950115">
            <w:pPr>
              <w:pStyle w:val="afe"/>
              <w:jc w:val="both"/>
              <w:rPr>
                <w:rFonts w:ascii="Times New Roman" w:hAnsi="Times New Roman"/>
                <w:sz w:val="24"/>
                <w:szCs w:val="28"/>
              </w:rPr>
            </w:pP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p w:rsidR="005B5BE4" w:rsidRPr="007F237D" w:rsidRDefault="005B5BE4" w:rsidP="00950115">
            <w:pPr>
              <w:pStyle w:val="afe"/>
              <w:jc w:val="both"/>
              <w:rPr>
                <w:rFonts w:ascii="Times New Roman" w:hAnsi="Times New Roman"/>
                <w:sz w:val="24"/>
                <w:szCs w:val="28"/>
              </w:rPr>
            </w:pP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2</w:t>
            </w:r>
          </w:p>
          <w:p w:rsidR="005B5BE4" w:rsidRPr="007F237D" w:rsidRDefault="005B5BE4" w:rsidP="00950115">
            <w:pPr>
              <w:pStyle w:val="afe"/>
              <w:jc w:val="both"/>
              <w:rPr>
                <w:rFonts w:ascii="Times New Roman" w:hAnsi="Times New Roman"/>
                <w:sz w:val="24"/>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p w:rsidR="005B5BE4" w:rsidRPr="007F237D" w:rsidRDefault="005B5BE4" w:rsidP="00950115">
            <w:pPr>
              <w:pStyle w:val="afe"/>
              <w:jc w:val="both"/>
              <w:rPr>
                <w:rFonts w:ascii="Times New Roman" w:hAnsi="Times New Roman"/>
                <w:sz w:val="24"/>
                <w:szCs w:val="28"/>
              </w:rPr>
            </w:pPr>
          </w:p>
        </w:tc>
      </w:tr>
      <w:tr w:rsidR="005B5BE4" w:rsidRPr="007F237D">
        <w:tc>
          <w:tcPr>
            <w:tcW w:w="2103"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6.1.</w:t>
            </w:r>
            <w:r w:rsidRPr="007F237D">
              <w:rPr>
                <w:rFonts w:ascii="Times New Roman" w:hAnsi="Times New Roman"/>
                <w:sz w:val="24"/>
                <w:szCs w:val="28"/>
                <w:lang w:val="en-US"/>
              </w:rPr>
              <w:t> </w:t>
            </w:r>
            <w:r w:rsidRPr="007F237D">
              <w:rPr>
                <w:rFonts w:ascii="Times New Roman" w:hAnsi="Times New Roman"/>
                <w:sz w:val="24"/>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9</w:t>
            </w:r>
          </w:p>
        </w:tc>
      </w:tr>
      <w:tr w:rsidR="005B5BE4" w:rsidRPr="007F237D">
        <w:tc>
          <w:tcPr>
            <w:tcW w:w="2103"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7.1.</w:t>
            </w:r>
            <w:r w:rsidRPr="007F237D">
              <w:rPr>
                <w:rFonts w:ascii="Times New Roman" w:hAnsi="Times New Roman"/>
                <w:sz w:val="24"/>
                <w:szCs w:val="28"/>
                <w:lang w:val="en-US"/>
              </w:rPr>
              <w:t> </w:t>
            </w:r>
            <w:r w:rsidRPr="007F237D">
              <w:rPr>
                <w:rFonts w:ascii="Times New Roman" w:hAnsi="Times New Roman"/>
                <w:sz w:val="24"/>
                <w:szCs w:val="28"/>
              </w:rPr>
              <w:t>Профильный труд</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15</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15</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45</w:t>
            </w:r>
          </w:p>
        </w:tc>
      </w:tr>
      <w:tr w:rsidR="005B5BE4" w:rsidRPr="007F237D">
        <w:tc>
          <w:tcPr>
            <w:tcW w:w="5930"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Итого</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31</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31</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93 </w:t>
            </w:r>
          </w:p>
        </w:tc>
      </w:tr>
      <w:tr w:rsidR="005B5BE4" w:rsidRPr="007F237D">
        <w:trPr>
          <w:trHeight w:val="584"/>
        </w:trPr>
        <w:tc>
          <w:tcPr>
            <w:tcW w:w="5930"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Style w:val="a9"/>
                <w:rFonts w:ascii="Times New Roman" w:hAnsi="Times New Roman"/>
                <w:b/>
                <w:i w:val="0"/>
                <w:iCs/>
                <w:sz w:val="24"/>
                <w:szCs w:val="28"/>
              </w:rPr>
            </w:pPr>
            <w:r w:rsidRPr="007F237D">
              <w:rPr>
                <w:rFonts w:ascii="Times New Roman" w:hAnsi="Times New Roman"/>
                <w:i/>
                <w:iCs/>
                <w:sz w:val="24"/>
                <w:szCs w:val="28"/>
              </w:rPr>
              <w:t>Часть, формируемая уча</w:t>
            </w:r>
            <w:r w:rsidRPr="007F237D">
              <w:rPr>
                <w:rFonts w:ascii="Times New Roman" w:hAnsi="Times New Roman"/>
                <w:i/>
                <w:iCs/>
                <w:sz w:val="24"/>
                <w:szCs w:val="28"/>
              </w:rPr>
              <w:softHyphen/>
              <w:t>с</w:t>
            </w:r>
            <w:r w:rsidRPr="007F237D">
              <w:rPr>
                <w:rFonts w:ascii="Times New Roman" w:hAnsi="Times New Roman"/>
                <w:i/>
                <w:iCs/>
                <w:sz w:val="24"/>
                <w:szCs w:val="28"/>
              </w:rPr>
              <w:softHyphen/>
              <w:t>т</w:t>
            </w:r>
            <w:r w:rsidRPr="007F237D">
              <w:rPr>
                <w:rFonts w:ascii="Times New Roman" w:hAnsi="Times New Roman"/>
                <w:i/>
                <w:iCs/>
                <w:sz w:val="24"/>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Style w:val="a9"/>
                <w:rFonts w:ascii="Times New Roman" w:hAnsi="Times New Roman"/>
                <w:b/>
                <w:i w:val="0"/>
                <w:iCs/>
                <w:sz w:val="24"/>
                <w:szCs w:val="28"/>
              </w:rPr>
            </w:pPr>
            <w:r w:rsidRPr="007F237D">
              <w:rPr>
                <w:rStyle w:val="a9"/>
                <w:rFonts w:ascii="Times New Roman" w:hAnsi="Times New Roman"/>
                <w:b/>
                <w:i w:val="0"/>
                <w:iCs/>
                <w:sz w:val="24"/>
                <w:szCs w:val="28"/>
              </w:rPr>
              <w:t>3</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Style w:val="a9"/>
                <w:rFonts w:ascii="Times New Roman" w:hAnsi="Times New Roman"/>
                <w:b/>
                <w:i w:val="0"/>
                <w:iCs/>
                <w:sz w:val="24"/>
                <w:szCs w:val="28"/>
              </w:rPr>
            </w:pPr>
            <w:r w:rsidRPr="007F237D">
              <w:rPr>
                <w:rStyle w:val="a9"/>
                <w:rFonts w:ascii="Times New Roman" w:hAnsi="Times New Roman"/>
                <w:b/>
                <w:i w:val="0"/>
                <w:iCs/>
                <w:sz w:val="24"/>
                <w:szCs w:val="28"/>
              </w:rPr>
              <w:t>3</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Style w:val="a9"/>
                <w:rFonts w:ascii="Times New Roman" w:hAnsi="Times New Roman"/>
                <w:b/>
                <w:i w:val="0"/>
                <w:iCs/>
                <w:sz w:val="24"/>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9</w:t>
            </w:r>
          </w:p>
        </w:tc>
      </w:tr>
      <w:tr w:rsidR="005B5BE4" w:rsidRPr="007F237D">
        <w:tc>
          <w:tcPr>
            <w:tcW w:w="5930"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Максимально допустимая годовая нагрузка (при 5-дневной учебной неделе)</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102</w:t>
            </w:r>
          </w:p>
        </w:tc>
      </w:tr>
      <w:tr w:rsidR="005B5BE4" w:rsidRPr="007F237D">
        <w:trPr>
          <w:trHeight w:val="557"/>
        </w:trPr>
        <w:tc>
          <w:tcPr>
            <w:tcW w:w="5930"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Коррекционно-раз</w:t>
            </w:r>
            <w:r w:rsidRPr="007F237D">
              <w:rPr>
                <w:rFonts w:ascii="Times New Roman" w:hAnsi="Times New Roman"/>
                <w:sz w:val="24"/>
                <w:szCs w:val="28"/>
              </w:rPr>
              <w:softHyphen/>
              <w:t>ви</w:t>
            </w:r>
            <w:r w:rsidRPr="007F237D">
              <w:rPr>
                <w:rFonts w:ascii="Times New Roman" w:hAnsi="Times New Roman"/>
                <w:sz w:val="24"/>
                <w:szCs w:val="28"/>
              </w:rPr>
              <w:softHyphen/>
              <w:t>ва</w:t>
            </w:r>
            <w:r w:rsidRPr="007F237D">
              <w:rPr>
                <w:rFonts w:ascii="Times New Roman" w:hAnsi="Times New Roman"/>
                <w:sz w:val="24"/>
                <w:szCs w:val="28"/>
              </w:rPr>
              <w:softHyphen/>
              <w:t>ю</w:t>
            </w:r>
            <w:r w:rsidRPr="007F237D">
              <w:rPr>
                <w:rFonts w:ascii="Times New Roman" w:hAnsi="Times New Roman"/>
                <w:sz w:val="24"/>
                <w:szCs w:val="28"/>
              </w:rPr>
              <w:softHyphen/>
              <w:t>щая область (ко</w:t>
            </w:r>
            <w:r w:rsidRPr="007F237D">
              <w:rPr>
                <w:rFonts w:ascii="Times New Roman" w:hAnsi="Times New Roman"/>
                <w:sz w:val="24"/>
                <w:szCs w:val="28"/>
              </w:rPr>
              <w:softHyphen/>
              <w:t>р</w:t>
            </w:r>
            <w:r w:rsidRPr="007F237D">
              <w:rPr>
                <w:rFonts w:ascii="Times New Roman" w:hAnsi="Times New Roman"/>
                <w:sz w:val="24"/>
                <w:szCs w:val="28"/>
              </w:rPr>
              <w:softHyphen/>
              <w:t>ре</w:t>
            </w:r>
            <w:r w:rsidRPr="007F237D">
              <w:rPr>
                <w:rFonts w:ascii="Times New Roman" w:hAnsi="Times New Roman"/>
                <w:sz w:val="24"/>
                <w:szCs w:val="28"/>
              </w:rPr>
              <w:softHyphen/>
              <w:t>к</w:t>
            </w:r>
            <w:r w:rsidRPr="007F237D">
              <w:rPr>
                <w:rFonts w:ascii="Times New Roman" w:hAnsi="Times New Roman"/>
                <w:sz w:val="24"/>
                <w:szCs w:val="28"/>
              </w:rPr>
              <w:softHyphen/>
              <w:t>ци</w:t>
            </w:r>
            <w:r w:rsidRPr="007F237D">
              <w:rPr>
                <w:rFonts w:ascii="Times New Roman" w:hAnsi="Times New Roman"/>
                <w:sz w:val="24"/>
                <w:szCs w:val="28"/>
              </w:rPr>
              <w:softHyphen/>
              <w:t>он</w:t>
            </w:r>
            <w:r w:rsidRPr="007F237D">
              <w:rPr>
                <w:rFonts w:ascii="Times New Roman" w:hAnsi="Times New Roman"/>
                <w:sz w:val="24"/>
                <w:szCs w:val="28"/>
              </w:rPr>
              <w:softHyphen/>
              <w:t>ные занятия)</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18</w:t>
            </w:r>
          </w:p>
        </w:tc>
      </w:tr>
      <w:tr w:rsidR="005B5BE4" w:rsidRPr="007F237D">
        <w:trPr>
          <w:trHeight w:val="406"/>
        </w:trPr>
        <w:tc>
          <w:tcPr>
            <w:tcW w:w="5930"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12</w:t>
            </w:r>
          </w:p>
        </w:tc>
      </w:tr>
      <w:tr w:rsidR="005B5BE4" w:rsidRPr="007F237D">
        <w:tc>
          <w:tcPr>
            <w:tcW w:w="5930" w:type="dxa"/>
            <w:gridSpan w:val="3"/>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44</w:t>
            </w:r>
          </w:p>
        </w:tc>
        <w:tc>
          <w:tcPr>
            <w:tcW w:w="850"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44</w:t>
            </w:r>
          </w:p>
        </w:tc>
        <w:tc>
          <w:tcPr>
            <w:tcW w:w="851" w:type="dxa"/>
            <w:tcBorders>
              <w:top w:val="single" w:sz="4" w:space="0" w:color="000000"/>
              <w:left w:val="single" w:sz="4" w:space="0" w:color="000000"/>
              <w:bottom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132</w:t>
            </w:r>
          </w:p>
        </w:tc>
      </w:tr>
    </w:tbl>
    <w:p w:rsidR="008C3006" w:rsidRPr="007F237D" w:rsidRDefault="008C3006" w:rsidP="00950115">
      <w:pPr>
        <w:pStyle w:val="afe"/>
        <w:jc w:val="both"/>
        <w:rPr>
          <w:rFonts w:ascii="Times New Roman" w:hAnsi="Times New Roman"/>
          <w:bCs/>
          <w:i/>
          <w:sz w:val="24"/>
          <w:szCs w:val="28"/>
        </w:rPr>
      </w:pPr>
    </w:p>
    <w:p w:rsidR="008C3006" w:rsidRPr="007F237D" w:rsidRDefault="008C3006" w:rsidP="00950115">
      <w:pPr>
        <w:pStyle w:val="afe"/>
        <w:jc w:val="both"/>
        <w:rPr>
          <w:rFonts w:ascii="Times New Roman" w:hAnsi="Times New Roman"/>
          <w:bCs/>
          <w:i/>
          <w:sz w:val="24"/>
          <w:szCs w:val="28"/>
        </w:rPr>
      </w:pPr>
    </w:p>
    <w:p w:rsidR="005B5BE4" w:rsidRPr="008D2AA2" w:rsidRDefault="005B5BE4" w:rsidP="008D2AA2">
      <w:pPr>
        <w:pStyle w:val="afe"/>
        <w:jc w:val="center"/>
        <w:rPr>
          <w:rFonts w:ascii="Times New Roman" w:hAnsi="Times New Roman"/>
          <w:b/>
          <w:bCs/>
          <w:sz w:val="24"/>
          <w:szCs w:val="28"/>
        </w:rPr>
      </w:pPr>
      <w:r w:rsidRPr="008D2AA2">
        <w:rPr>
          <w:rFonts w:ascii="Times New Roman" w:hAnsi="Times New Roman"/>
          <w:b/>
          <w:bCs/>
          <w:i/>
          <w:sz w:val="24"/>
          <w:szCs w:val="28"/>
        </w:rPr>
        <w:t>2.3.2</w:t>
      </w:r>
      <w:r w:rsidR="008C2A02" w:rsidRPr="008D2AA2">
        <w:rPr>
          <w:rFonts w:ascii="Times New Roman" w:hAnsi="Times New Roman"/>
          <w:b/>
          <w:bCs/>
          <w:i/>
          <w:sz w:val="24"/>
          <w:szCs w:val="28"/>
        </w:rPr>
        <w:t>.</w:t>
      </w:r>
      <w:r w:rsidRPr="008D2AA2">
        <w:rPr>
          <w:rFonts w:ascii="Times New Roman" w:hAnsi="Times New Roman"/>
          <w:b/>
          <w:bCs/>
          <w:i/>
          <w:sz w:val="24"/>
          <w:szCs w:val="28"/>
        </w:rPr>
        <w:t xml:space="preserve"> </w:t>
      </w:r>
      <w:r w:rsidRPr="008D2AA2">
        <w:rPr>
          <w:rFonts w:ascii="Times New Roman" w:hAnsi="Times New Roman"/>
          <w:b/>
          <w:bCs/>
          <w:sz w:val="24"/>
          <w:szCs w:val="28"/>
        </w:rPr>
        <w:t xml:space="preserve">Условия </w:t>
      </w:r>
      <w:proofErr w:type="gramStart"/>
      <w:r w:rsidRPr="008D2AA2">
        <w:rPr>
          <w:rFonts w:ascii="Times New Roman" w:hAnsi="Times New Roman"/>
          <w:b/>
          <w:bCs/>
          <w:sz w:val="24"/>
          <w:szCs w:val="28"/>
        </w:rPr>
        <w:t>реализации</w:t>
      </w:r>
      <w:proofErr w:type="gramEnd"/>
      <w:r w:rsidRPr="008D2AA2">
        <w:rPr>
          <w:rFonts w:ascii="Times New Roman" w:hAnsi="Times New Roman"/>
          <w:b/>
          <w:bCs/>
          <w:sz w:val="24"/>
          <w:szCs w:val="28"/>
        </w:rPr>
        <w:t xml:space="preserve"> адаптированной основной</w:t>
      </w:r>
    </w:p>
    <w:p w:rsidR="005B5BE4" w:rsidRPr="008D2AA2" w:rsidRDefault="005B5BE4" w:rsidP="008D2AA2">
      <w:pPr>
        <w:pStyle w:val="afe"/>
        <w:jc w:val="center"/>
        <w:rPr>
          <w:rFonts w:ascii="Times New Roman" w:hAnsi="Times New Roman"/>
          <w:b/>
          <w:bCs/>
          <w:sz w:val="24"/>
          <w:szCs w:val="28"/>
        </w:rPr>
      </w:pPr>
      <w:r w:rsidRPr="008D2AA2">
        <w:rPr>
          <w:rFonts w:ascii="Times New Roman" w:hAnsi="Times New Roman"/>
          <w:b/>
          <w:bCs/>
          <w:sz w:val="24"/>
          <w:szCs w:val="28"/>
        </w:rPr>
        <w:t>общеобразовательной программы</w:t>
      </w:r>
    </w:p>
    <w:p w:rsidR="005B5BE4" w:rsidRPr="008D2AA2" w:rsidRDefault="005B5BE4" w:rsidP="008D2AA2">
      <w:pPr>
        <w:pStyle w:val="afe"/>
        <w:jc w:val="center"/>
        <w:rPr>
          <w:rFonts w:ascii="Times New Roman" w:hAnsi="Times New Roman"/>
          <w:b/>
          <w:bCs/>
          <w:sz w:val="24"/>
          <w:szCs w:val="28"/>
        </w:rPr>
      </w:pPr>
      <w:r w:rsidRPr="008D2AA2">
        <w:rPr>
          <w:rFonts w:ascii="Times New Roman" w:hAnsi="Times New Roman"/>
          <w:b/>
          <w:bCs/>
          <w:sz w:val="24"/>
          <w:szCs w:val="28"/>
        </w:rPr>
        <w:lastRenderedPageBreak/>
        <w:t>образования обучающихся с легкой умственной отсталостью</w:t>
      </w:r>
    </w:p>
    <w:p w:rsidR="005B5BE4" w:rsidRPr="008D2AA2" w:rsidRDefault="005B5BE4" w:rsidP="008D2AA2">
      <w:pPr>
        <w:pStyle w:val="afe"/>
        <w:jc w:val="center"/>
        <w:rPr>
          <w:rFonts w:ascii="Times New Roman" w:hAnsi="Times New Roman"/>
          <w:b/>
          <w:sz w:val="24"/>
          <w:szCs w:val="28"/>
        </w:rPr>
      </w:pPr>
      <w:r w:rsidRPr="008D2AA2">
        <w:rPr>
          <w:rFonts w:ascii="Times New Roman" w:hAnsi="Times New Roman"/>
          <w:b/>
          <w:bCs/>
          <w:sz w:val="24"/>
          <w:szCs w:val="28"/>
        </w:rPr>
        <w:t>(интеллектуальными нарушениями)</w:t>
      </w:r>
    </w:p>
    <w:p w:rsidR="005B5BE4" w:rsidRPr="008D2AA2" w:rsidRDefault="005B5BE4" w:rsidP="00950115">
      <w:pPr>
        <w:pStyle w:val="afe"/>
        <w:jc w:val="both"/>
        <w:rPr>
          <w:rFonts w:ascii="Times New Roman" w:hAnsi="Times New Roman"/>
          <w:b/>
          <w:iCs/>
          <w:sz w:val="24"/>
          <w:szCs w:val="28"/>
        </w:rPr>
      </w:pPr>
      <w:r w:rsidRPr="008D2AA2">
        <w:rPr>
          <w:rFonts w:ascii="Times New Roman" w:hAnsi="Times New Roman"/>
          <w:b/>
          <w:sz w:val="24"/>
          <w:szCs w:val="28"/>
        </w:rPr>
        <w:t xml:space="preserve">Кадровые условия </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i/>
          <w:iCs/>
          <w:sz w:val="24"/>
          <w:szCs w:val="28"/>
        </w:rPr>
        <w:t>Кадровое обеспечение</w:t>
      </w:r>
      <w:r w:rsidRPr="007F237D">
        <w:rPr>
          <w:rFonts w:ascii="Times New Roman" w:hAnsi="Times New Roman"/>
          <w:sz w:val="24"/>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sz w:val="24"/>
          <w:szCs w:val="28"/>
        </w:rPr>
        <w:t>Организация, реализующая АООП для обучающихся с умственной отсталостью (интеллектуальными нарушениями), должна быть уко</w:t>
      </w:r>
      <w:r w:rsidRPr="007F237D">
        <w:rPr>
          <w:rFonts w:ascii="Times New Roman" w:hAnsi="Times New Roman"/>
          <w:sz w:val="24"/>
          <w:szCs w:val="28"/>
        </w:rPr>
        <w:softHyphen/>
        <w:t>м</w:t>
      </w:r>
      <w:r w:rsidRPr="007F237D">
        <w:rPr>
          <w:rFonts w:ascii="Times New Roman" w:hAnsi="Times New Roman"/>
          <w:sz w:val="24"/>
          <w:szCs w:val="28"/>
        </w:rPr>
        <w:softHyphen/>
        <w:t>п</w:t>
      </w:r>
      <w:r w:rsidRPr="007F237D">
        <w:rPr>
          <w:rFonts w:ascii="Times New Roman" w:hAnsi="Times New Roman"/>
          <w:sz w:val="24"/>
          <w:szCs w:val="28"/>
        </w:rPr>
        <w:softHyphen/>
        <w:t>ле</w:t>
      </w:r>
      <w:r w:rsidRPr="007F237D">
        <w:rPr>
          <w:rFonts w:ascii="Times New Roman" w:hAnsi="Times New Roman"/>
          <w:sz w:val="24"/>
          <w:szCs w:val="28"/>
        </w:rPr>
        <w:softHyphen/>
        <w:t>ктована педагогическими, руководящими и иными работниками, име</w:t>
      </w:r>
      <w:r w:rsidRPr="007F237D">
        <w:rPr>
          <w:rFonts w:ascii="Times New Roman" w:hAnsi="Times New Roman"/>
          <w:sz w:val="24"/>
          <w:szCs w:val="28"/>
        </w:rPr>
        <w:softHyphen/>
        <w:t>ю</w:t>
      </w:r>
      <w:r w:rsidRPr="007F237D">
        <w:rPr>
          <w:rFonts w:ascii="Times New Roman" w:hAnsi="Times New Roman"/>
          <w:sz w:val="24"/>
          <w:szCs w:val="28"/>
        </w:rPr>
        <w:softHyphen/>
        <w:t>щи</w:t>
      </w:r>
      <w:r w:rsidRPr="007F237D">
        <w:rPr>
          <w:rFonts w:ascii="Times New Roman" w:hAnsi="Times New Roman"/>
          <w:sz w:val="24"/>
          <w:szCs w:val="28"/>
        </w:rPr>
        <w:softHyphen/>
        <w:t>ми профессиональную подготовку соответствующего уровня и на</w:t>
      </w:r>
      <w:r w:rsidRPr="007F237D">
        <w:rPr>
          <w:rFonts w:ascii="Times New Roman" w:hAnsi="Times New Roman"/>
          <w:sz w:val="24"/>
          <w:szCs w:val="28"/>
        </w:rPr>
        <w:softHyphen/>
        <w:t>пра</w:t>
      </w:r>
      <w:r w:rsidRPr="007F237D">
        <w:rPr>
          <w:rFonts w:ascii="Times New Roman" w:hAnsi="Times New Roman"/>
          <w:sz w:val="24"/>
          <w:szCs w:val="28"/>
        </w:rPr>
        <w:softHyphen/>
        <w:t>в</w:t>
      </w:r>
      <w:r w:rsidRPr="007F237D">
        <w:rPr>
          <w:rFonts w:ascii="Times New Roman" w:hAnsi="Times New Roman"/>
          <w:sz w:val="24"/>
          <w:szCs w:val="28"/>
        </w:rPr>
        <w:softHyphen/>
        <w:t>ле</w:t>
      </w:r>
      <w:r w:rsidRPr="007F237D">
        <w:rPr>
          <w:rFonts w:ascii="Times New Roman" w:hAnsi="Times New Roman"/>
          <w:sz w:val="24"/>
          <w:szCs w:val="28"/>
        </w:rPr>
        <w:softHyphen/>
        <w:t>н</w:t>
      </w:r>
      <w:r w:rsidRPr="007F237D">
        <w:rPr>
          <w:rFonts w:ascii="Times New Roman" w:hAnsi="Times New Roman"/>
          <w:sz w:val="24"/>
          <w:szCs w:val="28"/>
        </w:rPr>
        <w:softHyphen/>
        <w:t>но</w:t>
      </w:r>
      <w:r w:rsidRPr="007F237D">
        <w:rPr>
          <w:rFonts w:ascii="Times New Roman" w:hAnsi="Times New Roman"/>
          <w:sz w:val="24"/>
          <w:szCs w:val="28"/>
        </w:rPr>
        <w:softHyphen/>
        <w:t>с</w:t>
      </w:r>
      <w:r w:rsidRPr="007F237D">
        <w:rPr>
          <w:rFonts w:ascii="Times New Roman" w:hAnsi="Times New Roman"/>
          <w:sz w:val="24"/>
          <w:szCs w:val="28"/>
        </w:rPr>
        <w:softHyphen/>
        <w:t xml:space="preserve">ти. </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sz w:val="24"/>
          <w:szCs w:val="28"/>
        </w:rPr>
        <w:t>Уровень квалификации работников Организации, ре</w:t>
      </w:r>
      <w:r w:rsidRPr="007F237D">
        <w:rPr>
          <w:rFonts w:ascii="Times New Roman" w:hAnsi="Times New Roman"/>
          <w:caps/>
          <w:sz w:val="24"/>
          <w:szCs w:val="28"/>
        </w:rPr>
        <w:softHyphen/>
      </w:r>
      <w:r w:rsidRPr="007F237D">
        <w:rPr>
          <w:rFonts w:ascii="Times New Roman" w:hAnsi="Times New Roman"/>
          <w:sz w:val="24"/>
          <w:szCs w:val="28"/>
        </w:rPr>
        <w:t>а</w:t>
      </w:r>
      <w:r w:rsidRPr="007F237D">
        <w:rPr>
          <w:rFonts w:ascii="Times New Roman" w:hAnsi="Times New Roman"/>
          <w:caps/>
          <w:sz w:val="24"/>
          <w:szCs w:val="28"/>
        </w:rPr>
        <w:softHyphen/>
      </w:r>
      <w:r w:rsidRPr="007F237D">
        <w:rPr>
          <w:rFonts w:ascii="Times New Roman" w:hAnsi="Times New Roman"/>
          <w:sz w:val="24"/>
          <w:szCs w:val="28"/>
        </w:rPr>
        <w:t>ли</w:t>
      </w:r>
      <w:r w:rsidRPr="007F237D">
        <w:rPr>
          <w:rFonts w:ascii="Times New Roman" w:hAnsi="Times New Roman"/>
          <w:caps/>
          <w:sz w:val="24"/>
          <w:szCs w:val="28"/>
        </w:rPr>
        <w:softHyphen/>
      </w:r>
      <w:r w:rsidRPr="007F237D">
        <w:rPr>
          <w:rFonts w:ascii="Times New Roman" w:hAnsi="Times New Roman"/>
          <w:sz w:val="24"/>
          <w:szCs w:val="28"/>
        </w:rPr>
        <w:t>зу</w:t>
      </w:r>
      <w:r w:rsidRPr="007F237D">
        <w:rPr>
          <w:rFonts w:ascii="Times New Roman" w:hAnsi="Times New Roman"/>
          <w:caps/>
          <w:sz w:val="24"/>
          <w:szCs w:val="28"/>
        </w:rPr>
        <w:softHyphen/>
      </w:r>
      <w:r w:rsidRPr="007F237D">
        <w:rPr>
          <w:rFonts w:ascii="Times New Roman" w:hAnsi="Times New Roman"/>
          <w:sz w:val="24"/>
          <w:szCs w:val="28"/>
        </w:rPr>
        <w:t>ющей АООП, для каждой занимаемой должности дол</w:t>
      </w:r>
      <w:r w:rsidRPr="007F237D">
        <w:rPr>
          <w:rFonts w:ascii="Times New Roman" w:hAnsi="Times New Roman"/>
          <w:caps/>
          <w:sz w:val="24"/>
          <w:szCs w:val="28"/>
        </w:rPr>
        <w:softHyphen/>
      </w:r>
      <w:r w:rsidRPr="007F237D">
        <w:rPr>
          <w:rFonts w:ascii="Times New Roman" w:hAnsi="Times New Roman"/>
          <w:sz w:val="24"/>
          <w:szCs w:val="28"/>
        </w:rPr>
        <w:t>жен соответствовать квалификационным характеристикам по со</w:t>
      </w:r>
      <w:r w:rsidRPr="007F237D">
        <w:rPr>
          <w:rFonts w:ascii="Times New Roman" w:hAnsi="Times New Roman"/>
          <w:caps/>
          <w:sz w:val="24"/>
          <w:szCs w:val="28"/>
        </w:rPr>
        <w:softHyphen/>
      </w:r>
      <w:r w:rsidRPr="007F237D">
        <w:rPr>
          <w:rFonts w:ascii="Times New Roman" w:hAnsi="Times New Roman"/>
          <w:sz w:val="24"/>
          <w:szCs w:val="28"/>
        </w:rPr>
        <w:t>от</w:t>
      </w:r>
      <w:r w:rsidRPr="007F237D">
        <w:rPr>
          <w:rFonts w:ascii="Times New Roman" w:hAnsi="Times New Roman"/>
          <w:caps/>
          <w:sz w:val="24"/>
          <w:szCs w:val="28"/>
        </w:rPr>
        <w:softHyphen/>
      </w:r>
      <w:r w:rsidRPr="007F237D">
        <w:rPr>
          <w:rFonts w:ascii="Times New Roman" w:hAnsi="Times New Roman"/>
          <w:sz w:val="24"/>
          <w:szCs w:val="28"/>
        </w:rPr>
        <w:t>вет</w:t>
      </w:r>
      <w:r w:rsidRPr="007F237D">
        <w:rPr>
          <w:rFonts w:ascii="Times New Roman" w:hAnsi="Times New Roman"/>
          <w:caps/>
          <w:sz w:val="24"/>
          <w:szCs w:val="28"/>
        </w:rPr>
        <w:softHyphen/>
      </w:r>
      <w:r w:rsidRPr="007F237D">
        <w:rPr>
          <w:rFonts w:ascii="Times New Roman" w:hAnsi="Times New Roman"/>
          <w:sz w:val="24"/>
          <w:szCs w:val="28"/>
        </w:rPr>
        <w:t>с</w:t>
      </w:r>
      <w:r w:rsidRPr="007F237D">
        <w:rPr>
          <w:rFonts w:ascii="Times New Roman" w:hAnsi="Times New Roman"/>
          <w:caps/>
          <w:sz w:val="24"/>
          <w:szCs w:val="28"/>
        </w:rPr>
        <w:softHyphen/>
      </w:r>
      <w:r w:rsidRPr="007F237D">
        <w:rPr>
          <w:rFonts w:ascii="Times New Roman" w:hAnsi="Times New Roman"/>
          <w:sz w:val="24"/>
          <w:szCs w:val="28"/>
        </w:rPr>
        <w:t>т</w:t>
      </w:r>
      <w:r w:rsidRPr="007F237D">
        <w:rPr>
          <w:rFonts w:ascii="Times New Roman" w:hAnsi="Times New Roman"/>
          <w:caps/>
          <w:sz w:val="24"/>
          <w:szCs w:val="28"/>
        </w:rPr>
        <w:softHyphen/>
      </w:r>
      <w:r w:rsidRPr="007F237D">
        <w:rPr>
          <w:rFonts w:ascii="Times New Roman" w:hAnsi="Times New Roman"/>
          <w:sz w:val="24"/>
          <w:szCs w:val="28"/>
        </w:rPr>
        <w:t>ву</w:t>
      </w:r>
      <w:r w:rsidRPr="007F237D">
        <w:rPr>
          <w:rFonts w:ascii="Times New Roman" w:hAnsi="Times New Roman"/>
          <w:caps/>
          <w:sz w:val="24"/>
          <w:szCs w:val="28"/>
        </w:rPr>
        <w:softHyphen/>
      </w:r>
      <w:r w:rsidRPr="007F237D">
        <w:rPr>
          <w:rFonts w:ascii="Times New Roman" w:hAnsi="Times New Roman"/>
          <w:sz w:val="24"/>
          <w:szCs w:val="28"/>
        </w:rPr>
        <w:t>ю</w:t>
      </w:r>
      <w:r w:rsidRPr="007F237D">
        <w:rPr>
          <w:rFonts w:ascii="Times New Roman" w:hAnsi="Times New Roman"/>
          <w:caps/>
          <w:sz w:val="24"/>
          <w:szCs w:val="28"/>
        </w:rPr>
        <w:softHyphen/>
      </w:r>
      <w:r w:rsidRPr="007F237D">
        <w:rPr>
          <w:rFonts w:ascii="Times New Roman" w:hAnsi="Times New Roman"/>
          <w:sz w:val="24"/>
          <w:szCs w:val="28"/>
        </w:rPr>
        <w:t>щей должности, а для педагогических работников государственной или му</w:t>
      </w:r>
      <w:r w:rsidRPr="007F237D">
        <w:rPr>
          <w:rFonts w:ascii="Times New Roman" w:hAnsi="Times New Roman"/>
          <w:caps/>
          <w:sz w:val="24"/>
          <w:szCs w:val="28"/>
        </w:rPr>
        <w:softHyphen/>
      </w:r>
      <w:r w:rsidRPr="007F237D">
        <w:rPr>
          <w:rFonts w:ascii="Times New Roman" w:hAnsi="Times New Roman"/>
          <w:sz w:val="24"/>
          <w:szCs w:val="28"/>
        </w:rPr>
        <w:t>ни</w:t>
      </w:r>
      <w:r w:rsidRPr="007F237D">
        <w:rPr>
          <w:rFonts w:ascii="Times New Roman" w:hAnsi="Times New Roman"/>
          <w:caps/>
          <w:sz w:val="24"/>
          <w:szCs w:val="28"/>
        </w:rPr>
        <w:softHyphen/>
      </w:r>
      <w:r w:rsidRPr="007F237D">
        <w:rPr>
          <w:rFonts w:ascii="Times New Roman" w:hAnsi="Times New Roman"/>
          <w:sz w:val="24"/>
          <w:szCs w:val="28"/>
        </w:rPr>
        <w:t xml:space="preserve">ципальной образовательной организации </w:t>
      </w:r>
      <w:r w:rsidRPr="007F237D">
        <w:rPr>
          <w:rFonts w:ascii="Times New Roman" w:hAnsi="Times New Roman"/>
          <w:caps/>
          <w:sz w:val="24"/>
          <w:szCs w:val="28"/>
        </w:rPr>
        <w:t>―</w:t>
      </w:r>
      <w:r w:rsidRPr="007F237D">
        <w:rPr>
          <w:rFonts w:ascii="Times New Roman" w:hAnsi="Times New Roman"/>
          <w:sz w:val="24"/>
          <w:szCs w:val="28"/>
        </w:rPr>
        <w:t xml:space="preserve"> также квалификационной ка</w:t>
      </w:r>
      <w:r w:rsidRPr="007F237D">
        <w:rPr>
          <w:rFonts w:ascii="Times New Roman" w:hAnsi="Times New Roman"/>
          <w:caps/>
          <w:sz w:val="24"/>
          <w:szCs w:val="28"/>
        </w:rPr>
        <w:softHyphen/>
      </w:r>
      <w:r w:rsidRPr="007F237D">
        <w:rPr>
          <w:rFonts w:ascii="Times New Roman" w:hAnsi="Times New Roman"/>
          <w:sz w:val="24"/>
          <w:szCs w:val="28"/>
        </w:rPr>
        <w:t>те</w:t>
      </w:r>
      <w:r w:rsidRPr="007F237D">
        <w:rPr>
          <w:rFonts w:ascii="Times New Roman" w:hAnsi="Times New Roman"/>
          <w:caps/>
          <w:sz w:val="24"/>
          <w:szCs w:val="28"/>
        </w:rPr>
        <w:softHyphen/>
      </w:r>
      <w:r w:rsidRPr="007F237D">
        <w:rPr>
          <w:rFonts w:ascii="Times New Roman" w:hAnsi="Times New Roman"/>
          <w:sz w:val="24"/>
          <w:szCs w:val="28"/>
        </w:rPr>
        <w:t>гории.</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sz w:val="24"/>
          <w:szCs w:val="28"/>
        </w:rPr>
        <w:t>Организация обеспечивает работникам воз</w:t>
      </w:r>
      <w:r w:rsidRPr="007F237D">
        <w:rPr>
          <w:rFonts w:ascii="Times New Roman" w:hAnsi="Times New Roman"/>
          <w:caps/>
          <w:sz w:val="24"/>
          <w:szCs w:val="28"/>
        </w:rPr>
        <w:softHyphen/>
      </w:r>
      <w:r w:rsidRPr="007F237D">
        <w:rPr>
          <w:rFonts w:ascii="Times New Roman" w:hAnsi="Times New Roman"/>
          <w:sz w:val="24"/>
          <w:szCs w:val="28"/>
        </w:rPr>
        <w:t>мож</w:t>
      </w:r>
      <w:r w:rsidRPr="007F237D">
        <w:rPr>
          <w:rFonts w:ascii="Times New Roman" w:hAnsi="Times New Roman"/>
          <w:caps/>
          <w:sz w:val="24"/>
          <w:szCs w:val="28"/>
        </w:rPr>
        <w:softHyphen/>
      </w:r>
      <w:r w:rsidRPr="007F237D">
        <w:rPr>
          <w:rFonts w:ascii="Times New Roman" w:hAnsi="Times New Roman"/>
          <w:sz w:val="24"/>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7F237D">
        <w:rPr>
          <w:rFonts w:ascii="Times New Roman" w:hAnsi="Times New Roman"/>
          <w:caps/>
          <w:sz w:val="24"/>
          <w:szCs w:val="28"/>
        </w:rPr>
        <w:softHyphen/>
      </w:r>
      <w:r w:rsidRPr="007F237D">
        <w:rPr>
          <w:rFonts w:ascii="Times New Roman" w:hAnsi="Times New Roman"/>
          <w:sz w:val="24"/>
          <w:szCs w:val="28"/>
        </w:rPr>
        <w:t>боты; применения, обобщения и распространения опыта использования со</w:t>
      </w:r>
      <w:r w:rsidRPr="007F237D">
        <w:rPr>
          <w:rFonts w:ascii="Times New Roman" w:hAnsi="Times New Roman"/>
          <w:caps/>
          <w:sz w:val="24"/>
          <w:szCs w:val="28"/>
        </w:rPr>
        <w:softHyphen/>
      </w:r>
      <w:r w:rsidRPr="007F237D">
        <w:rPr>
          <w:rFonts w:ascii="Times New Roman" w:hAnsi="Times New Roman"/>
          <w:sz w:val="24"/>
          <w:szCs w:val="28"/>
        </w:rPr>
        <w:t>вре</w:t>
      </w:r>
      <w:r w:rsidRPr="007F237D">
        <w:rPr>
          <w:rFonts w:ascii="Times New Roman" w:hAnsi="Times New Roman"/>
          <w:caps/>
          <w:sz w:val="24"/>
          <w:szCs w:val="28"/>
        </w:rPr>
        <w:softHyphen/>
      </w:r>
      <w:r w:rsidRPr="007F237D">
        <w:rPr>
          <w:rFonts w:ascii="Times New Roman" w:hAnsi="Times New Roman"/>
          <w:sz w:val="24"/>
          <w:szCs w:val="28"/>
        </w:rPr>
        <w:t xml:space="preserve">менных </w:t>
      </w:r>
      <w:proofErr w:type="gramStart"/>
      <w:r w:rsidRPr="007F237D">
        <w:rPr>
          <w:rFonts w:ascii="Times New Roman" w:hAnsi="Times New Roman"/>
          <w:sz w:val="24"/>
          <w:szCs w:val="28"/>
        </w:rPr>
        <w:t>образовательных технологий</w:t>
      </w:r>
      <w:proofErr w:type="gramEnd"/>
      <w:r w:rsidRPr="007F237D">
        <w:rPr>
          <w:rFonts w:ascii="Times New Roman" w:hAnsi="Times New Roman"/>
          <w:sz w:val="24"/>
          <w:szCs w:val="28"/>
        </w:rPr>
        <w:t xml:space="preserve"> обучающихся с умственной от</w:t>
      </w:r>
      <w:r w:rsidRPr="007F237D">
        <w:rPr>
          <w:rFonts w:ascii="Times New Roman" w:hAnsi="Times New Roman"/>
          <w:caps/>
          <w:sz w:val="24"/>
          <w:szCs w:val="28"/>
        </w:rPr>
        <w:softHyphen/>
      </w:r>
      <w:r w:rsidRPr="007F237D">
        <w:rPr>
          <w:rFonts w:ascii="Times New Roman" w:hAnsi="Times New Roman"/>
          <w:sz w:val="24"/>
          <w:szCs w:val="28"/>
        </w:rPr>
        <w:t>с</w:t>
      </w:r>
      <w:r w:rsidRPr="007F237D">
        <w:rPr>
          <w:rFonts w:ascii="Times New Roman" w:hAnsi="Times New Roman"/>
          <w:caps/>
          <w:sz w:val="24"/>
          <w:szCs w:val="28"/>
        </w:rPr>
        <w:softHyphen/>
      </w:r>
      <w:r w:rsidRPr="007F237D">
        <w:rPr>
          <w:rFonts w:ascii="Times New Roman" w:hAnsi="Times New Roman"/>
          <w:sz w:val="24"/>
          <w:szCs w:val="28"/>
        </w:rPr>
        <w:t>та</w:t>
      </w:r>
      <w:r w:rsidRPr="007F237D">
        <w:rPr>
          <w:rFonts w:ascii="Times New Roman" w:hAnsi="Times New Roman"/>
          <w:caps/>
          <w:sz w:val="24"/>
          <w:szCs w:val="28"/>
        </w:rPr>
        <w:softHyphen/>
      </w:r>
      <w:r w:rsidRPr="007F237D">
        <w:rPr>
          <w:rFonts w:ascii="Times New Roman" w:hAnsi="Times New Roman"/>
          <w:sz w:val="24"/>
          <w:szCs w:val="28"/>
        </w:rPr>
        <w:t>ло</w:t>
      </w:r>
      <w:r w:rsidRPr="007F237D">
        <w:rPr>
          <w:rFonts w:ascii="Times New Roman" w:hAnsi="Times New Roman"/>
          <w:caps/>
          <w:sz w:val="24"/>
          <w:szCs w:val="28"/>
        </w:rPr>
        <w:softHyphen/>
      </w:r>
      <w:r w:rsidRPr="007F237D">
        <w:rPr>
          <w:rFonts w:ascii="Times New Roman" w:hAnsi="Times New Roman"/>
          <w:sz w:val="24"/>
          <w:szCs w:val="28"/>
        </w:rPr>
        <w:t>стью (интеллектуальными нарушениями).</w:t>
      </w:r>
    </w:p>
    <w:p w:rsidR="005B5BE4" w:rsidRPr="007F237D" w:rsidRDefault="005B5BE4" w:rsidP="008D2AA2">
      <w:pPr>
        <w:pStyle w:val="afe"/>
        <w:ind w:firstLine="709"/>
        <w:jc w:val="both"/>
        <w:rPr>
          <w:rFonts w:ascii="Times New Roman" w:hAnsi="Times New Roman"/>
          <w:i/>
          <w:sz w:val="24"/>
          <w:szCs w:val="28"/>
        </w:rPr>
      </w:pPr>
      <w:r w:rsidRPr="007F237D">
        <w:rPr>
          <w:rFonts w:ascii="Times New Roman" w:hAnsi="Times New Roman"/>
          <w:sz w:val="24"/>
          <w:szCs w:val="28"/>
        </w:rPr>
        <w:t>В реализации АООП для обучающихся с умственной от</w:t>
      </w:r>
      <w:r w:rsidRPr="007F237D">
        <w:rPr>
          <w:rFonts w:ascii="Times New Roman" w:hAnsi="Times New Roman"/>
          <w:caps/>
          <w:sz w:val="24"/>
          <w:szCs w:val="28"/>
        </w:rPr>
        <w:softHyphen/>
      </w:r>
      <w:r w:rsidRPr="007F237D">
        <w:rPr>
          <w:rFonts w:ascii="Times New Roman" w:hAnsi="Times New Roman"/>
          <w:sz w:val="24"/>
          <w:szCs w:val="28"/>
        </w:rPr>
        <w:t>с</w:t>
      </w:r>
      <w:r w:rsidRPr="007F237D">
        <w:rPr>
          <w:rFonts w:ascii="Times New Roman" w:hAnsi="Times New Roman"/>
          <w:caps/>
          <w:sz w:val="24"/>
          <w:szCs w:val="28"/>
        </w:rPr>
        <w:softHyphen/>
      </w:r>
      <w:r w:rsidRPr="007F237D">
        <w:rPr>
          <w:rFonts w:ascii="Times New Roman" w:hAnsi="Times New Roman"/>
          <w:sz w:val="24"/>
          <w:szCs w:val="28"/>
        </w:rPr>
        <w:t>та</w:t>
      </w:r>
      <w:r w:rsidRPr="007F237D">
        <w:rPr>
          <w:rFonts w:ascii="Times New Roman" w:hAnsi="Times New Roman"/>
          <w:caps/>
          <w:sz w:val="24"/>
          <w:szCs w:val="28"/>
        </w:rPr>
        <w:softHyphen/>
      </w:r>
      <w:r w:rsidRPr="007F237D">
        <w:rPr>
          <w:rFonts w:ascii="Times New Roman" w:hAnsi="Times New Roman"/>
          <w:sz w:val="24"/>
          <w:szCs w:val="28"/>
        </w:rPr>
        <w:t>ло</w:t>
      </w:r>
      <w:r w:rsidRPr="007F237D">
        <w:rPr>
          <w:rFonts w:ascii="Times New Roman" w:hAnsi="Times New Roman"/>
          <w:caps/>
          <w:sz w:val="24"/>
          <w:szCs w:val="28"/>
        </w:rPr>
        <w:softHyphen/>
      </w:r>
      <w:r w:rsidRPr="007F237D">
        <w:rPr>
          <w:rFonts w:ascii="Times New Roman" w:hAnsi="Times New Roman"/>
          <w:sz w:val="24"/>
          <w:szCs w:val="28"/>
        </w:rPr>
        <w:t>стью (ин</w:t>
      </w:r>
      <w:r w:rsidRPr="007F237D">
        <w:rPr>
          <w:rFonts w:ascii="Times New Roman" w:hAnsi="Times New Roman"/>
          <w:sz w:val="24"/>
          <w:szCs w:val="28"/>
        </w:rPr>
        <w:softHyphen/>
        <w:t>теллектуальными нарушениями) в отдельных образовательных ор</w:t>
      </w:r>
      <w:r w:rsidRPr="007F237D">
        <w:rPr>
          <w:rFonts w:ascii="Times New Roman" w:hAnsi="Times New Roman"/>
          <w:sz w:val="24"/>
          <w:szCs w:val="28"/>
        </w:rPr>
        <w:softHyphen/>
        <w:t>га</w:t>
      </w:r>
      <w:r w:rsidRPr="007F237D">
        <w:rPr>
          <w:rFonts w:ascii="Times New Roman" w:hAnsi="Times New Roman"/>
          <w:sz w:val="24"/>
          <w:szCs w:val="28"/>
        </w:rPr>
        <w:softHyphen/>
        <w:t>ни</w:t>
      </w:r>
      <w:r w:rsidRPr="007F237D">
        <w:rPr>
          <w:rFonts w:ascii="Times New Roman" w:hAnsi="Times New Roman"/>
          <w:sz w:val="24"/>
          <w:szCs w:val="28"/>
        </w:rPr>
        <w:softHyphen/>
        <w:t>за</w:t>
      </w:r>
      <w:r w:rsidRPr="007F237D">
        <w:rPr>
          <w:rFonts w:ascii="Times New Roman" w:hAnsi="Times New Roman"/>
          <w:sz w:val="24"/>
          <w:szCs w:val="28"/>
        </w:rPr>
        <w:softHyphen/>
        <w:t>ци</w:t>
      </w:r>
      <w:r w:rsidRPr="007F237D">
        <w:rPr>
          <w:rFonts w:ascii="Times New Roman" w:hAnsi="Times New Roman"/>
          <w:sz w:val="24"/>
          <w:szCs w:val="28"/>
        </w:rPr>
        <w:softHyphen/>
        <w:t>ях, отдельных классах и группах принимают участие следующие спе</w:t>
      </w:r>
      <w:r w:rsidRPr="007F237D">
        <w:rPr>
          <w:rFonts w:ascii="Times New Roman" w:hAnsi="Times New Roman"/>
          <w:sz w:val="24"/>
          <w:szCs w:val="28"/>
        </w:rPr>
        <w:softHyphen/>
        <w:t>циалисты: учителя-дефектологи, воспитатели, учителя-ло</w:t>
      </w:r>
      <w:r w:rsidRPr="007F237D">
        <w:rPr>
          <w:rFonts w:ascii="Times New Roman" w:hAnsi="Times New Roman"/>
          <w:sz w:val="24"/>
          <w:szCs w:val="28"/>
        </w:rPr>
        <w:softHyphen/>
        <w:t>гопеды, педагоги-пси</w:t>
      </w:r>
      <w:r w:rsidRPr="007F237D">
        <w:rPr>
          <w:rFonts w:ascii="Times New Roman" w:hAnsi="Times New Roman"/>
          <w:sz w:val="24"/>
          <w:szCs w:val="28"/>
        </w:rPr>
        <w:softHyphen/>
        <w:t>хо</w:t>
      </w:r>
      <w:r w:rsidRPr="007F237D">
        <w:rPr>
          <w:rFonts w:ascii="Times New Roman" w:hAnsi="Times New Roman"/>
          <w:sz w:val="24"/>
          <w:szCs w:val="28"/>
        </w:rPr>
        <w:softHyphen/>
        <w:t>ло</w:t>
      </w:r>
      <w:r w:rsidRPr="007F237D">
        <w:rPr>
          <w:rFonts w:ascii="Times New Roman" w:hAnsi="Times New Roman"/>
          <w:sz w:val="24"/>
          <w:szCs w:val="28"/>
        </w:rPr>
        <w:softHyphen/>
        <w:t>ги, специалисты по физической культуре и ада</w:t>
      </w:r>
      <w:r w:rsidRPr="007F237D">
        <w:rPr>
          <w:rFonts w:ascii="Times New Roman" w:hAnsi="Times New Roman"/>
          <w:sz w:val="24"/>
          <w:szCs w:val="28"/>
        </w:rPr>
        <w:softHyphen/>
        <w:t>п</w:t>
      </w:r>
      <w:r w:rsidRPr="007F237D">
        <w:rPr>
          <w:rFonts w:ascii="Times New Roman" w:hAnsi="Times New Roman"/>
          <w:sz w:val="24"/>
          <w:szCs w:val="28"/>
        </w:rPr>
        <w:softHyphen/>
        <w:t>тив</w:t>
      </w:r>
      <w:r w:rsidRPr="007F237D">
        <w:rPr>
          <w:rFonts w:ascii="Times New Roman" w:hAnsi="Times New Roman"/>
          <w:sz w:val="24"/>
          <w:szCs w:val="28"/>
        </w:rPr>
        <w:softHyphen/>
        <w:t>ной физической культуре, учитель технологии (труда), учитель музыки (музыкальный работник), со</w:t>
      </w:r>
      <w:r w:rsidRPr="007F237D">
        <w:rPr>
          <w:rFonts w:ascii="Times New Roman" w:hAnsi="Times New Roman"/>
          <w:sz w:val="24"/>
          <w:szCs w:val="28"/>
        </w:rPr>
        <w:softHyphen/>
        <w:t>ци</w:t>
      </w:r>
      <w:r w:rsidRPr="007F237D">
        <w:rPr>
          <w:rFonts w:ascii="Times New Roman" w:hAnsi="Times New Roman"/>
          <w:sz w:val="24"/>
          <w:szCs w:val="28"/>
        </w:rPr>
        <w:softHyphen/>
        <w:t>аль</w:t>
      </w:r>
      <w:r w:rsidRPr="007F237D">
        <w:rPr>
          <w:rFonts w:ascii="Times New Roman" w:hAnsi="Times New Roman"/>
          <w:sz w:val="24"/>
          <w:szCs w:val="28"/>
        </w:rPr>
        <w:softHyphen/>
        <w:t>ные педагоги, педагоги до</w:t>
      </w:r>
      <w:r w:rsidRPr="007F237D">
        <w:rPr>
          <w:rFonts w:ascii="Times New Roman" w:hAnsi="Times New Roman"/>
          <w:sz w:val="24"/>
          <w:szCs w:val="28"/>
        </w:rPr>
        <w:softHyphen/>
        <w:t>по</w:t>
      </w:r>
      <w:r w:rsidRPr="007F237D">
        <w:rPr>
          <w:rFonts w:ascii="Times New Roman" w:hAnsi="Times New Roman"/>
          <w:sz w:val="24"/>
          <w:szCs w:val="28"/>
        </w:rPr>
        <w:softHyphen/>
        <w:t>л</w:t>
      </w:r>
      <w:r w:rsidRPr="007F237D">
        <w:rPr>
          <w:rFonts w:ascii="Times New Roman" w:hAnsi="Times New Roman"/>
          <w:sz w:val="24"/>
          <w:szCs w:val="28"/>
        </w:rPr>
        <w:softHyphen/>
        <w:t>ни</w:t>
      </w:r>
      <w:r w:rsidRPr="007F237D">
        <w:rPr>
          <w:rFonts w:ascii="Times New Roman" w:hAnsi="Times New Roman"/>
          <w:sz w:val="24"/>
          <w:szCs w:val="28"/>
        </w:rPr>
        <w:softHyphen/>
        <w:t>тель</w:t>
      </w:r>
      <w:r w:rsidRPr="007F237D">
        <w:rPr>
          <w:rFonts w:ascii="Times New Roman" w:hAnsi="Times New Roman"/>
          <w:sz w:val="24"/>
          <w:szCs w:val="28"/>
        </w:rPr>
        <w:softHyphen/>
        <w:t>ного образования, медицинские работники, в том числе специалист по лечебной физ</w:t>
      </w:r>
      <w:r w:rsidRPr="007F237D">
        <w:rPr>
          <w:rFonts w:ascii="Times New Roman" w:hAnsi="Times New Roman"/>
          <w:sz w:val="24"/>
          <w:szCs w:val="28"/>
        </w:rPr>
        <w:softHyphen/>
        <w:t>куль</w:t>
      </w:r>
      <w:r w:rsidRPr="007F237D">
        <w:rPr>
          <w:rFonts w:ascii="Times New Roman" w:hAnsi="Times New Roman"/>
          <w:sz w:val="24"/>
          <w:szCs w:val="28"/>
        </w:rPr>
        <w:softHyphen/>
        <w:t>туре.</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i/>
          <w:sz w:val="24"/>
          <w:szCs w:val="28"/>
        </w:rPr>
        <w:t>Учитель</w:t>
      </w:r>
      <w:r w:rsidRPr="007F237D">
        <w:rPr>
          <w:rFonts w:ascii="Times New Roman" w:hAnsi="Times New Roman"/>
          <w:sz w:val="24"/>
          <w:szCs w:val="28"/>
        </w:rPr>
        <w:t>-</w:t>
      </w:r>
      <w:r w:rsidRPr="007F237D">
        <w:rPr>
          <w:rFonts w:ascii="Times New Roman" w:hAnsi="Times New Roman"/>
          <w:i/>
          <w:sz w:val="24"/>
          <w:szCs w:val="28"/>
        </w:rPr>
        <w:t>дефектолог</w:t>
      </w:r>
      <w:r w:rsidRPr="007F237D">
        <w:rPr>
          <w:rFonts w:ascii="Times New Roman" w:hAnsi="Times New Roman"/>
          <w:sz w:val="24"/>
          <w:szCs w:val="28"/>
        </w:rPr>
        <w:t xml:space="preserve"> должен иметь высшее про</w:t>
      </w:r>
      <w:r w:rsidRPr="007F237D">
        <w:rPr>
          <w:rFonts w:ascii="Times New Roman" w:hAnsi="Times New Roman"/>
          <w:sz w:val="24"/>
          <w:szCs w:val="28"/>
        </w:rPr>
        <w:softHyphen/>
        <w:t>фессиональное образование по одному из вариантов программ подготовки</w:t>
      </w:r>
      <w:r w:rsidRPr="007F237D">
        <w:rPr>
          <w:rFonts w:ascii="Times New Roman" w:hAnsi="Times New Roman"/>
          <w:caps/>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а) по направлению «Специальное (дефектологическое) образование» по образовательным программам подготовки </w:t>
      </w:r>
      <w:proofErr w:type="spellStart"/>
      <w:r w:rsidRPr="007F237D">
        <w:rPr>
          <w:rFonts w:ascii="Times New Roman" w:hAnsi="Times New Roman"/>
          <w:sz w:val="24"/>
          <w:szCs w:val="28"/>
        </w:rPr>
        <w:t>олигофренопедагога</w:t>
      </w:r>
      <w:proofErr w:type="spellEnd"/>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б) по направлению «Педагогика» по образовательным программам подготовки </w:t>
      </w:r>
      <w:proofErr w:type="spellStart"/>
      <w:r w:rsidRPr="007F237D">
        <w:rPr>
          <w:rFonts w:ascii="Times New Roman" w:hAnsi="Times New Roman"/>
          <w:sz w:val="24"/>
          <w:szCs w:val="28"/>
        </w:rPr>
        <w:t>олигофренопедагога</w:t>
      </w:r>
      <w:proofErr w:type="spellEnd"/>
      <w:r w:rsidRPr="007F237D">
        <w:rPr>
          <w:rFonts w:ascii="Times New Roman" w:hAnsi="Times New Roman"/>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i/>
          <w:sz w:val="24"/>
          <w:szCs w:val="28"/>
        </w:rPr>
        <w:t xml:space="preserve">Воспитатели </w:t>
      </w:r>
      <w:r w:rsidRPr="007F237D">
        <w:rPr>
          <w:rFonts w:ascii="Times New Roman" w:hAnsi="Times New Roman"/>
          <w:sz w:val="24"/>
          <w:szCs w:val="28"/>
        </w:rPr>
        <w:t>должны иметь высшее или среднее профессиональное образование по одному из вариантов программ подготовки</w:t>
      </w:r>
      <w:r w:rsidRPr="007F237D">
        <w:rPr>
          <w:rFonts w:ascii="Times New Roman" w:hAnsi="Times New Roman"/>
          <w:caps/>
          <w:sz w:val="24"/>
          <w:szCs w:val="28"/>
        </w:rPr>
        <w:t xml:space="preserve">: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б) по направлению «Специальное (дефектологическое) образование» по образовательным программам подготовки </w:t>
      </w:r>
      <w:proofErr w:type="spellStart"/>
      <w:r w:rsidRPr="007F237D">
        <w:rPr>
          <w:rFonts w:ascii="Times New Roman" w:hAnsi="Times New Roman"/>
          <w:sz w:val="24"/>
          <w:szCs w:val="28"/>
        </w:rPr>
        <w:t>олигофренопедагога</w:t>
      </w:r>
      <w:proofErr w:type="spellEnd"/>
      <w:r w:rsidRPr="007F237D">
        <w:rPr>
          <w:rFonts w:ascii="Times New Roman" w:hAnsi="Times New Roman"/>
          <w:sz w:val="24"/>
          <w:szCs w:val="28"/>
        </w:rPr>
        <w:t xml:space="preserve">;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в) по направлению «Педагогика» по образовательным программам подготовки </w:t>
      </w:r>
      <w:proofErr w:type="spellStart"/>
      <w:r w:rsidRPr="007F237D">
        <w:rPr>
          <w:rFonts w:ascii="Times New Roman" w:hAnsi="Times New Roman"/>
          <w:sz w:val="24"/>
          <w:szCs w:val="28"/>
        </w:rPr>
        <w:t>олигофренопедагога</w:t>
      </w:r>
      <w:proofErr w:type="spellEnd"/>
      <w:r w:rsidRPr="007F237D">
        <w:rPr>
          <w:rFonts w:ascii="Times New Roman" w:hAnsi="Times New Roman"/>
          <w:sz w:val="24"/>
          <w:szCs w:val="28"/>
        </w:rPr>
        <w:t xml:space="preserve">;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г) по специальности «Олигофренопедагогика»;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документом о повышении квалификации или дипломом о профессиональной переподготовке.</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i/>
          <w:sz w:val="24"/>
          <w:szCs w:val="28"/>
        </w:rPr>
        <w:lastRenderedPageBreak/>
        <w:t xml:space="preserve">Педагог-психолог </w:t>
      </w:r>
      <w:r w:rsidRPr="007F237D">
        <w:rPr>
          <w:rFonts w:ascii="Times New Roman" w:hAnsi="Times New Roman"/>
          <w:sz w:val="24"/>
          <w:szCs w:val="28"/>
        </w:rPr>
        <w:t>должен иметь высшее профессиональное образование по одному из вариантов программ подготовки: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а) по специальности «Специальная психология»;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г) по педагогическим и психологическим специальностям или направлениям подготовки психолога с обя</w:t>
      </w:r>
      <w:r w:rsidRPr="007F237D">
        <w:rPr>
          <w:rFonts w:ascii="Times New Roman" w:hAnsi="Times New Roman"/>
          <w:sz w:val="24"/>
          <w:szCs w:val="28"/>
        </w:rPr>
        <w:softHyphen/>
        <w:t>за</w:t>
      </w:r>
      <w:r w:rsidRPr="007F237D">
        <w:rPr>
          <w:rFonts w:ascii="Times New Roman" w:hAnsi="Times New Roman"/>
          <w:sz w:val="24"/>
          <w:szCs w:val="28"/>
        </w:rPr>
        <w:softHyphen/>
        <w:t>тель</w:t>
      </w:r>
      <w:r w:rsidRPr="007F237D">
        <w:rPr>
          <w:rFonts w:ascii="Times New Roman" w:hAnsi="Times New Roman"/>
          <w:sz w:val="24"/>
          <w:szCs w:val="28"/>
        </w:rPr>
        <w:softHyphen/>
        <w:t>ным прохождением профессиональной переподготовки в области специ</w:t>
      </w:r>
      <w:r w:rsidRPr="007F237D">
        <w:rPr>
          <w:rFonts w:ascii="Times New Roman" w:hAnsi="Times New Roman"/>
          <w:sz w:val="24"/>
          <w:szCs w:val="28"/>
        </w:rPr>
        <w:softHyphen/>
        <w:t>аль</w:t>
      </w:r>
      <w:r w:rsidRPr="007F237D">
        <w:rPr>
          <w:rFonts w:ascii="Times New Roman" w:hAnsi="Times New Roman"/>
          <w:sz w:val="24"/>
          <w:szCs w:val="28"/>
        </w:rPr>
        <w:softHyphen/>
        <w:t xml:space="preserve">ной психологии.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При любом варианте профессиональной подготовки педагог-психолог должен обязательно пройти переподготовку или курсы повышения ква</w:t>
      </w:r>
      <w:r w:rsidRPr="007F237D">
        <w:rPr>
          <w:rFonts w:ascii="Times New Roman" w:hAnsi="Times New Roman"/>
          <w:sz w:val="24"/>
          <w:szCs w:val="28"/>
        </w:rPr>
        <w:softHyphen/>
        <w:t>ли</w:t>
      </w:r>
      <w:r w:rsidRPr="007F237D">
        <w:rPr>
          <w:rFonts w:ascii="Times New Roman" w:hAnsi="Times New Roman"/>
          <w:sz w:val="24"/>
          <w:szCs w:val="28"/>
        </w:rPr>
        <w:softHyphen/>
        <w:t>фикации в области оли</w:t>
      </w:r>
      <w:r w:rsidRPr="007F237D">
        <w:rPr>
          <w:rFonts w:ascii="Times New Roman" w:hAnsi="Times New Roman"/>
          <w:sz w:val="24"/>
          <w:szCs w:val="28"/>
        </w:rPr>
        <w:softHyphen/>
        <w:t>го</w:t>
      </w:r>
      <w:r w:rsidRPr="007F237D">
        <w:rPr>
          <w:rFonts w:ascii="Times New Roman" w:hAnsi="Times New Roman"/>
          <w:sz w:val="24"/>
          <w:szCs w:val="28"/>
        </w:rPr>
        <w:softHyphen/>
        <w:t>фре</w:t>
      </w:r>
      <w:r w:rsidRPr="007F237D">
        <w:rPr>
          <w:rFonts w:ascii="Times New Roman" w:hAnsi="Times New Roman"/>
          <w:sz w:val="24"/>
          <w:szCs w:val="28"/>
        </w:rPr>
        <w:softHyphen/>
        <w:t>нопедагогики или психологии лиц с умственной отсталостью (интеллектуальными на</w:t>
      </w:r>
      <w:r w:rsidRPr="007F237D">
        <w:rPr>
          <w:rFonts w:ascii="Times New Roman" w:hAnsi="Times New Roman"/>
          <w:sz w:val="24"/>
          <w:szCs w:val="28"/>
        </w:rPr>
        <w:softHyphen/>
        <w:t>ру</w:t>
      </w:r>
      <w:r w:rsidRPr="007F237D">
        <w:rPr>
          <w:rFonts w:ascii="Times New Roman" w:hAnsi="Times New Roman"/>
          <w:sz w:val="24"/>
          <w:szCs w:val="28"/>
        </w:rPr>
        <w:softHyphen/>
        <w:t>шениями), подтвержденные документом установленного образца.</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i/>
          <w:sz w:val="24"/>
          <w:szCs w:val="28"/>
        </w:rPr>
        <w:t xml:space="preserve">Учитель-логопед </w:t>
      </w:r>
      <w:r w:rsidRPr="007F237D">
        <w:rPr>
          <w:rFonts w:ascii="Times New Roman" w:hAnsi="Times New Roman"/>
          <w:sz w:val="24"/>
          <w:szCs w:val="28"/>
        </w:rPr>
        <w:t>должен иметь высшее профессиональное образование по одному из вариантов программ подготовки: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а) по специальности: «Логопедия»;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 по педагогическим специальностям или по направлениям («Пе</w:t>
      </w:r>
      <w:r w:rsidRPr="007F237D">
        <w:rPr>
          <w:rFonts w:ascii="Times New Roman" w:hAnsi="Times New Roman"/>
          <w:sz w:val="24"/>
          <w:szCs w:val="28"/>
        </w:rPr>
        <w:softHyphen/>
        <w:t>да</w:t>
      </w:r>
      <w:r w:rsidRPr="007F237D">
        <w:rPr>
          <w:rFonts w:ascii="Times New Roman" w:hAnsi="Times New Roman"/>
          <w:sz w:val="24"/>
          <w:szCs w:val="28"/>
        </w:rPr>
        <w:softHyphen/>
        <w:t>го</w:t>
      </w:r>
      <w:r w:rsidRPr="007F237D">
        <w:rPr>
          <w:rFonts w:ascii="Times New Roman" w:hAnsi="Times New Roman"/>
          <w:sz w:val="24"/>
          <w:szCs w:val="28"/>
        </w:rPr>
        <w:softHyphen/>
        <w:t>ги</w:t>
      </w:r>
      <w:r w:rsidRPr="007F237D">
        <w:rPr>
          <w:rFonts w:ascii="Times New Roman" w:hAnsi="Times New Roman"/>
          <w:sz w:val="24"/>
          <w:szCs w:val="28"/>
        </w:rPr>
        <w:softHyphen/>
        <w:t>чес</w:t>
      </w:r>
      <w:r w:rsidRPr="007F237D">
        <w:rPr>
          <w:rFonts w:ascii="Times New Roman" w:hAnsi="Times New Roman"/>
          <w:sz w:val="24"/>
          <w:szCs w:val="28"/>
        </w:rPr>
        <w:softHyphen/>
        <w:t>кое образование», «Психолого-педагогическое образование») с обя</w:t>
      </w:r>
      <w:r w:rsidRPr="007F237D">
        <w:rPr>
          <w:rFonts w:ascii="Times New Roman" w:hAnsi="Times New Roman"/>
          <w:sz w:val="24"/>
          <w:szCs w:val="28"/>
        </w:rPr>
        <w:softHyphen/>
        <w:t>за</w:t>
      </w:r>
      <w:r w:rsidRPr="007F237D">
        <w:rPr>
          <w:rFonts w:ascii="Times New Roman" w:hAnsi="Times New Roman"/>
          <w:sz w:val="24"/>
          <w:szCs w:val="28"/>
        </w:rPr>
        <w:softHyphen/>
        <w:t>тель</w:t>
      </w:r>
      <w:r w:rsidRPr="007F237D">
        <w:rPr>
          <w:rFonts w:ascii="Times New Roman" w:hAnsi="Times New Roman"/>
          <w:sz w:val="24"/>
          <w:szCs w:val="28"/>
        </w:rPr>
        <w:softHyphen/>
        <w:t xml:space="preserve">ным прохождением профессиональной переподготовки в области логопедии. </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При любом варианте профессиональной подготовки учитель-логопед дол</w:t>
      </w:r>
      <w:r w:rsidRPr="007F237D">
        <w:rPr>
          <w:rFonts w:ascii="Times New Roman" w:hAnsi="Times New Roman"/>
          <w:sz w:val="24"/>
          <w:szCs w:val="28"/>
        </w:rPr>
        <w:softHyphen/>
        <w:t>жен обя</w:t>
      </w:r>
      <w:r w:rsidRPr="007F237D">
        <w:rPr>
          <w:rFonts w:ascii="Times New Roman" w:hAnsi="Times New Roman"/>
          <w:sz w:val="24"/>
          <w:szCs w:val="28"/>
        </w:rPr>
        <w:softHyphen/>
        <w:t>за</w:t>
      </w:r>
      <w:r w:rsidRPr="007F237D">
        <w:rPr>
          <w:rFonts w:ascii="Times New Roman" w:hAnsi="Times New Roman"/>
          <w:sz w:val="24"/>
          <w:szCs w:val="28"/>
        </w:rPr>
        <w:softHyphen/>
        <w:t>тель</w:t>
      </w:r>
      <w:r w:rsidRPr="007F237D">
        <w:rPr>
          <w:rFonts w:ascii="Times New Roman" w:hAnsi="Times New Roman"/>
          <w:sz w:val="24"/>
          <w:szCs w:val="28"/>
        </w:rPr>
        <w:softHyphen/>
        <w:t>но пройти переподготовку или курсы повышения ква</w:t>
      </w:r>
      <w:r w:rsidRPr="007F237D">
        <w:rPr>
          <w:rFonts w:ascii="Times New Roman" w:hAnsi="Times New Roman"/>
          <w:sz w:val="24"/>
          <w:szCs w:val="28"/>
        </w:rPr>
        <w:softHyphen/>
        <w:t>ли</w:t>
      </w:r>
      <w:r w:rsidRPr="007F237D">
        <w:rPr>
          <w:rFonts w:ascii="Times New Roman" w:hAnsi="Times New Roman"/>
          <w:sz w:val="24"/>
          <w:szCs w:val="28"/>
        </w:rPr>
        <w:softHyphen/>
        <w:t>фи</w:t>
      </w:r>
      <w:r w:rsidRPr="007F237D">
        <w:rPr>
          <w:rFonts w:ascii="Times New Roman" w:hAnsi="Times New Roman"/>
          <w:sz w:val="24"/>
          <w:szCs w:val="28"/>
        </w:rPr>
        <w:softHyphen/>
        <w:t>ка</w:t>
      </w:r>
      <w:r w:rsidRPr="007F237D">
        <w:rPr>
          <w:rFonts w:ascii="Times New Roman" w:hAnsi="Times New Roman"/>
          <w:sz w:val="24"/>
          <w:szCs w:val="28"/>
        </w:rPr>
        <w:softHyphen/>
        <w:t>ции в области оли</w:t>
      </w:r>
      <w:r w:rsidRPr="007F237D">
        <w:rPr>
          <w:rFonts w:ascii="Times New Roman" w:hAnsi="Times New Roman"/>
          <w:sz w:val="24"/>
          <w:szCs w:val="28"/>
        </w:rPr>
        <w:softHyphen/>
        <w:t>го</w:t>
      </w:r>
      <w:r w:rsidRPr="007F237D">
        <w:rPr>
          <w:rFonts w:ascii="Times New Roman" w:hAnsi="Times New Roman"/>
          <w:sz w:val="24"/>
          <w:szCs w:val="28"/>
        </w:rPr>
        <w:softHyphen/>
        <w:t>фре</w:t>
      </w:r>
      <w:r w:rsidRPr="007F237D">
        <w:rPr>
          <w:rFonts w:ascii="Times New Roman" w:hAnsi="Times New Roman"/>
          <w:sz w:val="24"/>
          <w:szCs w:val="28"/>
        </w:rPr>
        <w:softHyphen/>
        <w:t>но</w:t>
      </w:r>
      <w:r w:rsidRPr="007F237D">
        <w:rPr>
          <w:rFonts w:ascii="Times New Roman" w:hAnsi="Times New Roman"/>
          <w:sz w:val="24"/>
          <w:szCs w:val="28"/>
        </w:rPr>
        <w:softHyphen/>
        <w:t>педагогики или психологии лиц с умственной от</w:t>
      </w:r>
      <w:r w:rsidRPr="007F237D">
        <w:rPr>
          <w:rFonts w:ascii="Times New Roman" w:hAnsi="Times New Roman"/>
          <w:sz w:val="24"/>
          <w:szCs w:val="28"/>
        </w:rPr>
        <w:softHyphen/>
        <w:t>с</w:t>
      </w:r>
      <w:r w:rsidRPr="007F237D">
        <w:rPr>
          <w:rFonts w:ascii="Times New Roman" w:hAnsi="Times New Roman"/>
          <w:sz w:val="24"/>
          <w:szCs w:val="28"/>
        </w:rPr>
        <w:softHyphen/>
        <w:t>талостью (интеллектуальными на</w:t>
      </w:r>
      <w:r w:rsidRPr="007F237D">
        <w:rPr>
          <w:rFonts w:ascii="Times New Roman" w:hAnsi="Times New Roman"/>
          <w:sz w:val="24"/>
          <w:szCs w:val="28"/>
        </w:rPr>
        <w:softHyphen/>
        <w:t>ру</w:t>
      </w:r>
      <w:r w:rsidRPr="007F237D">
        <w:rPr>
          <w:rFonts w:ascii="Times New Roman" w:hAnsi="Times New Roman"/>
          <w:sz w:val="24"/>
          <w:szCs w:val="28"/>
        </w:rPr>
        <w:softHyphen/>
        <w:t>ше</w:t>
      </w:r>
      <w:r w:rsidRPr="007F237D">
        <w:rPr>
          <w:rFonts w:ascii="Times New Roman" w:hAnsi="Times New Roman"/>
          <w:sz w:val="24"/>
          <w:szCs w:val="28"/>
        </w:rPr>
        <w:softHyphen/>
        <w:t>ниями), подтвержденные документом установленного образца.</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i/>
          <w:sz w:val="24"/>
          <w:szCs w:val="28"/>
        </w:rPr>
        <w:t xml:space="preserve">Учитель физической культуры </w:t>
      </w:r>
      <w:r w:rsidRPr="007F237D">
        <w:rPr>
          <w:rFonts w:ascii="Times New Roman" w:hAnsi="Times New Roman"/>
          <w:sz w:val="24"/>
          <w:szCs w:val="28"/>
        </w:rPr>
        <w:t>должен иметь высшее или среднее про</w:t>
      </w:r>
      <w:r w:rsidRPr="007F237D">
        <w:rPr>
          <w:rFonts w:ascii="Times New Roman" w:hAnsi="Times New Roman"/>
          <w:sz w:val="24"/>
          <w:szCs w:val="28"/>
        </w:rPr>
        <w:softHyphen/>
        <w:t>фессиональное образование по одному из вариантов программ под</w:t>
      </w:r>
      <w:r w:rsidRPr="007F237D">
        <w:rPr>
          <w:rFonts w:ascii="Times New Roman" w:hAnsi="Times New Roman"/>
          <w:sz w:val="24"/>
          <w:szCs w:val="28"/>
        </w:rPr>
        <w:softHyphen/>
        <w:t>го</w:t>
      </w:r>
      <w:r w:rsidRPr="007F237D">
        <w:rPr>
          <w:rFonts w:ascii="Times New Roman" w:hAnsi="Times New Roman"/>
          <w:sz w:val="24"/>
          <w:szCs w:val="28"/>
        </w:rPr>
        <w:softHyphen/>
        <w:t>то</w:t>
      </w:r>
      <w:r w:rsidRPr="007F237D">
        <w:rPr>
          <w:rFonts w:ascii="Times New Roman" w:hAnsi="Times New Roman"/>
          <w:sz w:val="24"/>
          <w:szCs w:val="28"/>
        </w:rPr>
        <w:softHyphen/>
        <w:t>в</w:t>
      </w:r>
      <w:r w:rsidRPr="007F237D">
        <w:rPr>
          <w:rFonts w:ascii="Times New Roman" w:hAnsi="Times New Roman"/>
          <w:sz w:val="24"/>
          <w:szCs w:val="28"/>
        </w:rPr>
        <w:softHyphen/>
        <w:t>ки</w:t>
      </w:r>
      <w:r w:rsidRPr="007F237D">
        <w:rPr>
          <w:rFonts w:ascii="Times New Roman" w:hAnsi="Times New Roman"/>
          <w:caps/>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а) высшее профессиональное образование в области физкультуры и спорта без предъявления требований к стажу работы</w:t>
      </w:r>
      <w:r w:rsidRPr="007F237D">
        <w:rPr>
          <w:rFonts w:ascii="Times New Roman" w:hAnsi="Times New Roman"/>
          <w:caps/>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б</w:t>
      </w:r>
      <w:r w:rsidRPr="007F237D">
        <w:rPr>
          <w:rFonts w:ascii="Times New Roman" w:hAnsi="Times New Roman"/>
          <w:caps/>
          <w:sz w:val="24"/>
          <w:szCs w:val="28"/>
        </w:rPr>
        <w:t>) </w:t>
      </w:r>
      <w:r w:rsidRPr="007F237D">
        <w:rPr>
          <w:rFonts w:ascii="Times New Roman" w:hAnsi="Times New Roman"/>
          <w:sz w:val="24"/>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7F237D">
        <w:rPr>
          <w:rFonts w:ascii="Times New Roman" w:hAnsi="Times New Roman"/>
          <w:caps/>
          <w:sz w:val="24"/>
          <w:szCs w:val="28"/>
        </w:rPr>
        <w:t>;</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 среднее профессиональное образование и стаж работы в области физкультуры и спорта не менее 2 лет.</w:t>
      </w:r>
    </w:p>
    <w:p w:rsidR="005B5BE4" w:rsidRPr="007F237D" w:rsidRDefault="005B5BE4" w:rsidP="00950115">
      <w:pPr>
        <w:pStyle w:val="afe"/>
        <w:jc w:val="both"/>
        <w:rPr>
          <w:rFonts w:ascii="Times New Roman" w:hAnsi="Times New Roman"/>
          <w:i/>
          <w:sz w:val="24"/>
          <w:szCs w:val="28"/>
        </w:rPr>
      </w:pPr>
      <w:r w:rsidRPr="007F237D">
        <w:rPr>
          <w:rFonts w:ascii="Times New Roman" w:hAnsi="Times New Roman"/>
          <w:sz w:val="24"/>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sidRPr="007F237D">
        <w:rPr>
          <w:rFonts w:ascii="Times New Roman" w:hAnsi="Times New Roman"/>
          <w:sz w:val="24"/>
          <w:szCs w:val="28"/>
        </w:rPr>
        <w:softHyphen/>
        <w:t>ла</w:t>
      </w:r>
      <w:r w:rsidRPr="007F237D">
        <w:rPr>
          <w:rFonts w:ascii="Times New Roman" w:hAnsi="Times New Roman"/>
          <w:sz w:val="24"/>
          <w:szCs w:val="28"/>
        </w:rPr>
        <w:softHyphen/>
        <w:t>с</w:t>
      </w:r>
      <w:r w:rsidRPr="007F237D">
        <w:rPr>
          <w:rFonts w:ascii="Times New Roman" w:hAnsi="Times New Roman"/>
          <w:sz w:val="24"/>
          <w:szCs w:val="28"/>
        </w:rPr>
        <w:softHyphen/>
        <w:t>ти олигофренопедагогики, подтвержденные документом установ</w:t>
      </w:r>
      <w:r w:rsidRPr="007F237D">
        <w:rPr>
          <w:rFonts w:ascii="Times New Roman" w:hAnsi="Times New Roman"/>
          <w:sz w:val="24"/>
          <w:szCs w:val="28"/>
        </w:rPr>
        <w:softHyphen/>
        <w:t>лен</w:t>
      </w:r>
      <w:r w:rsidRPr="007F237D">
        <w:rPr>
          <w:rFonts w:ascii="Times New Roman" w:hAnsi="Times New Roman"/>
          <w:sz w:val="24"/>
          <w:szCs w:val="28"/>
        </w:rPr>
        <w:softHyphen/>
        <w:t>ного образца.</w:t>
      </w:r>
    </w:p>
    <w:p w:rsidR="005B5BE4" w:rsidRPr="007F237D" w:rsidRDefault="005B5BE4" w:rsidP="008D2AA2">
      <w:pPr>
        <w:pStyle w:val="afe"/>
        <w:ind w:firstLine="709"/>
        <w:jc w:val="both"/>
        <w:rPr>
          <w:rFonts w:ascii="Times New Roman" w:hAnsi="Times New Roman"/>
          <w:i/>
          <w:sz w:val="24"/>
          <w:szCs w:val="28"/>
        </w:rPr>
      </w:pPr>
      <w:r w:rsidRPr="007F237D">
        <w:rPr>
          <w:rFonts w:ascii="Times New Roman" w:hAnsi="Times New Roman"/>
          <w:i/>
          <w:sz w:val="24"/>
          <w:szCs w:val="28"/>
        </w:rPr>
        <w:t xml:space="preserve">Учитель технологии </w:t>
      </w:r>
      <w:r w:rsidRPr="007F237D">
        <w:rPr>
          <w:rFonts w:ascii="Times New Roman" w:hAnsi="Times New Roman"/>
          <w:sz w:val="24"/>
          <w:szCs w:val="28"/>
        </w:rPr>
        <w:t>(</w:t>
      </w:r>
      <w:r w:rsidRPr="007F237D">
        <w:rPr>
          <w:rFonts w:ascii="Times New Roman" w:hAnsi="Times New Roman"/>
          <w:i/>
          <w:sz w:val="24"/>
          <w:szCs w:val="28"/>
        </w:rPr>
        <w:t>труда</w:t>
      </w:r>
      <w:r w:rsidRPr="007F237D">
        <w:rPr>
          <w:rFonts w:ascii="Times New Roman" w:hAnsi="Times New Roman"/>
          <w:sz w:val="24"/>
          <w:szCs w:val="28"/>
        </w:rPr>
        <w:t>) должен иметь высшее или сре</w:t>
      </w:r>
      <w:r w:rsidRPr="007F237D">
        <w:rPr>
          <w:rFonts w:ascii="Times New Roman" w:hAnsi="Times New Roman"/>
          <w:sz w:val="24"/>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7F237D">
        <w:rPr>
          <w:rFonts w:ascii="Times New Roman" w:hAnsi="Times New Roman"/>
          <w:sz w:val="24"/>
          <w:szCs w:val="28"/>
        </w:rPr>
        <w:softHyphen/>
        <w:t>лификации в об</w:t>
      </w:r>
      <w:r w:rsidRPr="007F237D">
        <w:rPr>
          <w:rFonts w:ascii="Times New Roman" w:hAnsi="Times New Roman"/>
          <w:sz w:val="24"/>
          <w:szCs w:val="28"/>
        </w:rPr>
        <w:softHyphen/>
        <w:t>ла</w:t>
      </w:r>
      <w:r w:rsidRPr="007F237D">
        <w:rPr>
          <w:rFonts w:ascii="Times New Roman" w:hAnsi="Times New Roman"/>
          <w:sz w:val="24"/>
          <w:szCs w:val="28"/>
        </w:rPr>
        <w:softHyphen/>
        <w:t>с</w:t>
      </w:r>
      <w:r w:rsidRPr="007F237D">
        <w:rPr>
          <w:rFonts w:ascii="Times New Roman" w:hAnsi="Times New Roman"/>
          <w:sz w:val="24"/>
          <w:szCs w:val="28"/>
        </w:rPr>
        <w:softHyphen/>
        <w:t>ти олигофренопедагогики, подтвержденных до</w:t>
      </w:r>
      <w:r w:rsidRPr="007F237D">
        <w:rPr>
          <w:rFonts w:ascii="Times New Roman" w:hAnsi="Times New Roman"/>
          <w:sz w:val="24"/>
          <w:szCs w:val="28"/>
        </w:rPr>
        <w:softHyphen/>
        <w:t>ку</w:t>
      </w:r>
      <w:r w:rsidRPr="007F237D">
        <w:rPr>
          <w:rFonts w:ascii="Times New Roman" w:hAnsi="Times New Roman"/>
          <w:sz w:val="24"/>
          <w:szCs w:val="28"/>
        </w:rPr>
        <w:softHyphen/>
        <w:t>ментом установ</w:t>
      </w:r>
      <w:r w:rsidRPr="007F237D">
        <w:rPr>
          <w:rFonts w:ascii="Times New Roman" w:hAnsi="Times New Roman"/>
          <w:sz w:val="24"/>
          <w:szCs w:val="28"/>
        </w:rPr>
        <w:softHyphen/>
        <w:t>лен</w:t>
      </w:r>
      <w:r w:rsidRPr="007F237D">
        <w:rPr>
          <w:rFonts w:ascii="Times New Roman" w:hAnsi="Times New Roman"/>
          <w:sz w:val="24"/>
          <w:szCs w:val="28"/>
        </w:rPr>
        <w:softHyphen/>
        <w:t>ного образца.</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i/>
          <w:sz w:val="24"/>
          <w:szCs w:val="28"/>
        </w:rPr>
        <w:t xml:space="preserve">Учитель музыки (музыкальный руководитель) </w:t>
      </w:r>
      <w:r w:rsidRPr="007F237D">
        <w:rPr>
          <w:rFonts w:ascii="Times New Roman" w:hAnsi="Times New Roman"/>
          <w:sz w:val="24"/>
          <w:szCs w:val="28"/>
        </w:rPr>
        <w:t>должен иметь высшее или сред</w:t>
      </w:r>
      <w:r w:rsidRPr="007F237D">
        <w:rPr>
          <w:rFonts w:ascii="Times New Roman" w:hAnsi="Times New Roman"/>
          <w:sz w:val="24"/>
          <w:szCs w:val="28"/>
        </w:rPr>
        <w:softHyphen/>
        <w:t xml:space="preserve">нее профессиональное образование по </w:t>
      </w:r>
      <w:r w:rsidRPr="007F237D">
        <w:rPr>
          <w:rFonts w:ascii="Times New Roman" w:hAnsi="Times New Roman"/>
          <w:bCs/>
          <w:sz w:val="24"/>
          <w:szCs w:val="28"/>
        </w:rPr>
        <w:t>укрупненной группе специальностей «Образование и педагогика»</w:t>
      </w:r>
      <w:r w:rsidRPr="007F237D">
        <w:rPr>
          <w:rFonts w:ascii="Times New Roman" w:hAnsi="Times New Roman"/>
          <w:sz w:val="24"/>
          <w:szCs w:val="28"/>
        </w:rPr>
        <w:t xml:space="preserve"> (направление «Педагогическое образование», «Педагогика» или спе</w:t>
      </w:r>
      <w:r w:rsidRPr="007F237D">
        <w:rPr>
          <w:rFonts w:ascii="Times New Roman" w:hAnsi="Times New Roman"/>
          <w:sz w:val="24"/>
          <w:szCs w:val="28"/>
        </w:rPr>
        <w:softHyphen/>
        <w:t>ци</w:t>
      </w:r>
      <w:r w:rsidRPr="007F237D">
        <w:rPr>
          <w:rFonts w:ascii="Times New Roman" w:hAnsi="Times New Roman"/>
          <w:sz w:val="24"/>
          <w:szCs w:val="28"/>
        </w:rPr>
        <w:softHyphen/>
        <w:t>аль</w:t>
      </w:r>
      <w:r w:rsidRPr="007F237D">
        <w:rPr>
          <w:rFonts w:ascii="Times New Roman" w:hAnsi="Times New Roman"/>
          <w:sz w:val="24"/>
          <w:szCs w:val="28"/>
        </w:rPr>
        <w:softHyphen/>
        <w:t>но</w:t>
      </w:r>
      <w:r w:rsidRPr="007F237D">
        <w:rPr>
          <w:rFonts w:ascii="Times New Roman" w:hAnsi="Times New Roman"/>
          <w:sz w:val="24"/>
          <w:szCs w:val="28"/>
        </w:rPr>
        <w:softHyphen/>
        <w:t>сти (профили) в области музыкального образования) без предъявления требований к ста</w:t>
      </w:r>
      <w:r w:rsidRPr="007F237D">
        <w:rPr>
          <w:rFonts w:ascii="Times New Roman" w:hAnsi="Times New Roman"/>
          <w:sz w:val="24"/>
          <w:szCs w:val="28"/>
        </w:rPr>
        <w:softHyphen/>
        <w:t>жу работы</w:t>
      </w:r>
      <w:r w:rsidRPr="007F237D">
        <w:rPr>
          <w:rFonts w:ascii="Times New Roman" w:hAnsi="Times New Roman"/>
          <w:caps/>
          <w:sz w:val="24"/>
          <w:szCs w:val="28"/>
        </w:rPr>
        <w:t>.</w:t>
      </w:r>
    </w:p>
    <w:p w:rsidR="005B5BE4" w:rsidRPr="007F237D" w:rsidRDefault="005B5BE4" w:rsidP="008D2AA2">
      <w:pPr>
        <w:pStyle w:val="afe"/>
        <w:ind w:firstLine="709"/>
        <w:jc w:val="both"/>
        <w:rPr>
          <w:rFonts w:ascii="Times New Roman" w:hAnsi="Times New Roman"/>
          <w:i/>
          <w:sz w:val="24"/>
          <w:szCs w:val="28"/>
        </w:rPr>
      </w:pPr>
      <w:r w:rsidRPr="007F237D">
        <w:rPr>
          <w:rFonts w:ascii="Times New Roman" w:hAnsi="Times New Roman"/>
          <w:sz w:val="24"/>
          <w:szCs w:val="28"/>
        </w:rPr>
        <w:t>При любом варианте профессиональной подготовки учитель должен обя</w:t>
      </w:r>
      <w:r w:rsidRPr="007F237D">
        <w:rPr>
          <w:rFonts w:ascii="Times New Roman" w:hAnsi="Times New Roman"/>
          <w:sz w:val="24"/>
          <w:szCs w:val="28"/>
        </w:rPr>
        <w:softHyphen/>
        <w:t>за</w:t>
      </w:r>
      <w:r w:rsidRPr="007F237D">
        <w:rPr>
          <w:rFonts w:ascii="Times New Roman" w:hAnsi="Times New Roman"/>
          <w:sz w:val="24"/>
          <w:szCs w:val="28"/>
        </w:rPr>
        <w:softHyphen/>
        <w:t>тельно пройти переподготовку или курсы повышения квалификации в об</w:t>
      </w:r>
      <w:r w:rsidRPr="007F237D">
        <w:rPr>
          <w:rFonts w:ascii="Times New Roman" w:hAnsi="Times New Roman"/>
          <w:sz w:val="24"/>
          <w:szCs w:val="28"/>
        </w:rPr>
        <w:softHyphen/>
        <w:t>лас</w:t>
      </w:r>
      <w:r w:rsidRPr="007F237D">
        <w:rPr>
          <w:rFonts w:ascii="Times New Roman" w:hAnsi="Times New Roman"/>
          <w:sz w:val="24"/>
          <w:szCs w:val="28"/>
        </w:rPr>
        <w:softHyphen/>
        <w:t>ти олигофренопедагогики, подтвержденные документом установленного обра</w:t>
      </w:r>
      <w:r w:rsidRPr="007F237D">
        <w:rPr>
          <w:rFonts w:ascii="Times New Roman" w:hAnsi="Times New Roman"/>
          <w:sz w:val="24"/>
          <w:szCs w:val="28"/>
        </w:rPr>
        <w:softHyphen/>
        <w:t>зца.</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i/>
          <w:sz w:val="24"/>
          <w:szCs w:val="28"/>
        </w:rPr>
        <w:lastRenderedPageBreak/>
        <w:t xml:space="preserve">Педагог дополнительного образования должен иметь </w:t>
      </w:r>
      <w:r w:rsidRPr="007F237D">
        <w:rPr>
          <w:rFonts w:ascii="Times New Roman" w:hAnsi="Times New Roman"/>
          <w:sz w:val="24"/>
          <w:szCs w:val="28"/>
        </w:rPr>
        <w:t>высшее про</w:t>
      </w:r>
      <w:r w:rsidRPr="007F237D">
        <w:rPr>
          <w:rFonts w:ascii="Times New Roman" w:hAnsi="Times New Roman"/>
          <w:sz w:val="24"/>
          <w:szCs w:val="28"/>
        </w:rPr>
        <w:softHyphen/>
        <w:t>фе</w:t>
      </w:r>
      <w:r w:rsidRPr="007F237D">
        <w:rPr>
          <w:rFonts w:ascii="Times New Roman" w:hAnsi="Times New Roman"/>
          <w:sz w:val="24"/>
          <w:szCs w:val="28"/>
        </w:rPr>
        <w:softHyphen/>
        <w:t>с</w:t>
      </w:r>
      <w:r w:rsidRPr="007F237D">
        <w:rPr>
          <w:rFonts w:ascii="Times New Roman" w:hAnsi="Times New Roman"/>
          <w:sz w:val="24"/>
          <w:szCs w:val="28"/>
        </w:rPr>
        <w:softHyphen/>
        <w:t>си</w:t>
      </w:r>
      <w:r w:rsidRPr="007F237D">
        <w:rPr>
          <w:rFonts w:ascii="Times New Roman" w:hAnsi="Times New Roman"/>
          <w:sz w:val="24"/>
          <w:szCs w:val="28"/>
        </w:rPr>
        <w:softHyphen/>
        <w:t>о</w:t>
      </w:r>
      <w:r w:rsidRPr="007F237D">
        <w:rPr>
          <w:rFonts w:ascii="Times New Roman" w:hAnsi="Times New Roman"/>
          <w:sz w:val="24"/>
          <w:szCs w:val="28"/>
        </w:rPr>
        <w:softHyphen/>
        <w:t>нальное об</w:t>
      </w:r>
      <w:r w:rsidRPr="007F237D">
        <w:rPr>
          <w:rFonts w:ascii="Times New Roman" w:hAnsi="Times New Roman"/>
          <w:sz w:val="24"/>
          <w:szCs w:val="28"/>
        </w:rPr>
        <w:softHyphen/>
        <w:t>разование или среднее профессиональное образование в об</w:t>
      </w:r>
      <w:r w:rsidRPr="007F237D">
        <w:rPr>
          <w:rFonts w:ascii="Times New Roman" w:hAnsi="Times New Roman"/>
          <w:sz w:val="24"/>
          <w:szCs w:val="28"/>
        </w:rPr>
        <w:softHyphen/>
        <w:t>ла</w:t>
      </w:r>
      <w:r w:rsidRPr="007F237D">
        <w:rPr>
          <w:rFonts w:ascii="Times New Roman" w:hAnsi="Times New Roman"/>
          <w:sz w:val="24"/>
          <w:szCs w:val="28"/>
        </w:rPr>
        <w:softHyphen/>
        <w:t>с</w:t>
      </w:r>
      <w:r w:rsidRPr="007F237D">
        <w:rPr>
          <w:rFonts w:ascii="Times New Roman" w:hAnsi="Times New Roman"/>
          <w:sz w:val="24"/>
          <w:szCs w:val="28"/>
        </w:rPr>
        <w:softHyphen/>
        <w:t>ти, соответствующей про</w:t>
      </w:r>
      <w:r w:rsidRPr="007F237D">
        <w:rPr>
          <w:rFonts w:ascii="Times New Roman" w:hAnsi="Times New Roman"/>
          <w:sz w:val="24"/>
          <w:szCs w:val="28"/>
        </w:rPr>
        <w:softHyphen/>
        <w:t>фи</w:t>
      </w:r>
      <w:r w:rsidRPr="007F237D">
        <w:rPr>
          <w:rFonts w:ascii="Times New Roman" w:hAnsi="Times New Roman"/>
          <w:sz w:val="24"/>
          <w:szCs w:val="28"/>
        </w:rPr>
        <w:softHyphen/>
        <w:t>лю кружка, секции, студии, клубного и иного де</w:t>
      </w:r>
      <w:r w:rsidRPr="007F237D">
        <w:rPr>
          <w:rFonts w:ascii="Times New Roman" w:hAnsi="Times New Roman"/>
          <w:sz w:val="24"/>
          <w:szCs w:val="28"/>
        </w:rPr>
        <w:softHyphen/>
        <w:t>т</w:t>
      </w:r>
      <w:r w:rsidRPr="007F237D">
        <w:rPr>
          <w:rFonts w:ascii="Times New Roman" w:hAnsi="Times New Roman"/>
          <w:sz w:val="24"/>
          <w:szCs w:val="28"/>
        </w:rPr>
        <w:softHyphen/>
        <w:t>ского объединения без предъявления тре</w:t>
      </w:r>
      <w:r w:rsidRPr="007F237D">
        <w:rPr>
          <w:rFonts w:ascii="Times New Roman" w:hAnsi="Times New Roman"/>
          <w:sz w:val="24"/>
          <w:szCs w:val="28"/>
        </w:rPr>
        <w:softHyphen/>
        <w:t>бований к стажу работы; либо вы</w:t>
      </w:r>
      <w:r w:rsidRPr="007F237D">
        <w:rPr>
          <w:rFonts w:ascii="Times New Roman" w:hAnsi="Times New Roman"/>
          <w:sz w:val="24"/>
          <w:szCs w:val="28"/>
        </w:rPr>
        <w:softHyphen/>
        <w:t>с</w:t>
      </w:r>
      <w:r w:rsidRPr="007F237D">
        <w:rPr>
          <w:rFonts w:ascii="Times New Roman" w:hAnsi="Times New Roman"/>
          <w:sz w:val="24"/>
          <w:szCs w:val="28"/>
        </w:rPr>
        <w:softHyphen/>
        <w:t>шее профессиональное образование или среднее про</w:t>
      </w:r>
      <w:r w:rsidRPr="007F237D">
        <w:rPr>
          <w:rFonts w:ascii="Times New Roman" w:hAnsi="Times New Roman"/>
          <w:sz w:val="24"/>
          <w:szCs w:val="28"/>
        </w:rPr>
        <w:softHyphen/>
        <w:t>фессиональное об</w:t>
      </w:r>
      <w:r w:rsidRPr="007F237D">
        <w:rPr>
          <w:rFonts w:ascii="Times New Roman" w:hAnsi="Times New Roman"/>
          <w:sz w:val="24"/>
          <w:szCs w:val="28"/>
        </w:rPr>
        <w:softHyphen/>
        <w:t>ра</w:t>
      </w:r>
      <w:r w:rsidRPr="007F237D">
        <w:rPr>
          <w:rFonts w:ascii="Times New Roman" w:hAnsi="Times New Roman"/>
          <w:sz w:val="24"/>
          <w:szCs w:val="28"/>
        </w:rPr>
        <w:softHyphen/>
        <w:t>зо</w:t>
      </w:r>
      <w:r w:rsidRPr="007F237D">
        <w:rPr>
          <w:rFonts w:ascii="Times New Roman" w:hAnsi="Times New Roman"/>
          <w:sz w:val="24"/>
          <w:szCs w:val="28"/>
        </w:rPr>
        <w:softHyphen/>
        <w:t>ва</w:t>
      </w:r>
      <w:r w:rsidRPr="007F237D">
        <w:rPr>
          <w:rFonts w:ascii="Times New Roman" w:hAnsi="Times New Roman"/>
          <w:sz w:val="24"/>
          <w:szCs w:val="28"/>
        </w:rPr>
        <w:softHyphen/>
        <w:t>ние и дополнительное профессиональное образование по на</w:t>
      </w:r>
      <w:r w:rsidRPr="007F237D">
        <w:rPr>
          <w:rFonts w:ascii="Times New Roman" w:hAnsi="Times New Roman"/>
          <w:sz w:val="24"/>
          <w:szCs w:val="28"/>
        </w:rPr>
        <w:softHyphen/>
        <w:t>пра</w:t>
      </w:r>
      <w:r w:rsidRPr="007F237D">
        <w:rPr>
          <w:rFonts w:ascii="Times New Roman" w:hAnsi="Times New Roman"/>
          <w:sz w:val="24"/>
          <w:szCs w:val="28"/>
        </w:rPr>
        <w:softHyphen/>
        <w:t>влению «Об</w:t>
      </w:r>
      <w:r w:rsidRPr="007F237D">
        <w:rPr>
          <w:rFonts w:ascii="Times New Roman" w:hAnsi="Times New Roman"/>
          <w:sz w:val="24"/>
          <w:szCs w:val="28"/>
        </w:rPr>
        <w:softHyphen/>
        <w:t>ра</w:t>
      </w:r>
      <w:r w:rsidRPr="007F237D">
        <w:rPr>
          <w:rFonts w:ascii="Times New Roman" w:hAnsi="Times New Roman"/>
          <w:sz w:val="24"/>
          <w:szCs w:val="28"/>
        </w:rPr>
        <w:softHyphen/>
        <w:t>зование и педагогика» без предъявления требований к стажу работы.</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sz w:val="24"/>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7F237D" w:rsidRDefault="005B5BE4" w:rsidP="008D2AA2">
      <w:pPr>
        <w:pStyle w:val="afe"/>
        <w:ind w:firstLine="709"/>
        <w:jc w:val="both"/>
        <w:rPr>
          <w:rFonts w:ascii="Times New Roman" w:hAnsi="Times New Roman"/>
          <w:i/>
          <w:sz w:val="24"/>
          <w:szCs w:val="28"/>
        </w:rPr>
      </w:pPr>
      <w:r w:rsidRPr="007F237D">
        <w:rPr>
          <w:rFonts w:ascii="Times New Roman" w:hAnsi="Times New Roman"/>
          <w:sz w:val="24"/>
          <w:szCs w:val="28"/>
        </w:rPr>
        <w:t xml:space="preserve">Педагогические работники − </w:t>
      </w:r>
      <w:r w:rsidRPr="007F237D">
        <w:rPr>
          <w:rFonts w:ascii="Times New Roman" w:hAnsi="Times New Roman"/>
          <w:i/>
          <w:sz w:val="24"/>
          <w:szCs w:val="28"/>
        </w:rPr>
        <w:t>учитель-логопед</w:t>
      </w:r>
      <w:r w:rsidRPr="007F237D">
        <w:rPr>
          <w:rFonts w:ascii="Times New Roman" w:hAnsi="Times New Roman"/>
          <w:sz w:val="24"/>
          <w:szCs w:val="28"/>
        </w:rPr>
        <w:t xml:space="preserve">, </w:t>
      </w:r>
      <w:r w:rsidRPr="007F237D">
        <w:rPr>
          <w:rFonts w:ascii="Times New Roman" w:hAnsi="Times New Roman"/>
          <w:i/>
          <w:sz w:val="24"/>
          <w:szCs w:val="28"/>
        </w:rPr>
        <w:t>учитель музыки, учи</w:t>
      </w:r>
      <w:r w:rsidRPr="007F237D">
        <w:rPr>
          <w:rFonts w:ascii="Times New Roman" w:hAnsi="Times New Roman"/>
          <w:i/>
          <w:sz w:val="24"/>
          <w:szCs w:val="28"/>
        </w:rPr>
        <w:softHyphen/>
        <w:t>тель рисования, учи</w:t>
      </w:r>
      <w:r w:rsidRPr="007F237D">
        <w:rPr>
          <w:rFonts w:ascii="Times New Roman" w:hAnsi="Times New Roman"/>
          <w:i/>
          <w:sz w:val="24"/>
          <w:szCs w:val="28"/>
        </w:rPr>
        <w:softHyphen/>
        <w:t xml:space="preserve">тель физической культуры </w:t>
      </w:r>
      <w:r w:rsidRPr="007F237D">
        <w:rPr>
          <w:rFonts w:ascii="Times New Roman" w:hAnsi="Times New Roman"/>
          <w:sz w:val="24"/>
          <w:szCs w:val="28"/>
        </w:rPr>
        <w:t>(</w:t>
      </w:r>
      <w:r w:rsidRPr="007F237D">
        <w:rPr>
          <w:rFonts w:ascii="Times New Roman" w:hAnsi="Times New Roman"/>
          <w:i/>
          <w:sz w:val="24"/>
          <w:szCs w:val="28"/>
        </w:rPr>
        <w:t>адаптивной физической куль</w:t>
      </w:r>
      <w:r w:rsidRPr="007F237D">
        <w:rPr>
          <w:rFonts w:ascii="Times New Roman" w:hAnsi="Times New Roman"/>
          <w:i/>
          <w:sz w:val="24"/>
          <w:szCs w:val="28"/>
        </w:rPr>
        <w:softHyphen/>
        <w:t>туры</w:t>
      </w:r>
      <w:r w:rsidRPr="007F237D">
        <w:rPr>
          <w:rFonts w:ascii="Times New Roman" w:hAnsi="Times New Roman"/>
          <w:sz w:val="24"/>
          <w:szCs w:val="28"/>
        </w:rPr>
        <w:t>)</w:t>
      </w:r>
      <w:r w:rsidRPr="007F237D">
        <w:rPr>
          <w:rFonts w:ascii="Times New Roman" w:hAnsi="Times New Roman"/>
          <w:i/>
          <w:sz w:val="24"/>
          <w:szCs w:val="28"/>
        </w:rPr>
        <w:t>, учитель труда</w:t>
      </w:r>
      <w:r w:rsidRPr="007F237D">
        <w:rPr>
          <w:rFonts w:ascii="Times New Roman" w:hAnsi="Times New Roman"/>
          <w:sz w:val="24"/>
          <w:szCs w:val="28"/>
        </w:rPr>
        <w:t>,</w:t>
      </w:r>
      <w:r w:rsidRPr="007F237D">
        <w:rPr>
          <w:rFonts w:ascii="Times New Roman" w:hAnsi="Times New Roman"/>
          <w:i/>
          <w:sz w:val="24"/>
          <w:szCs w:val="28"/>
        </w:rPr>
        <w:t xml:space="preserve"> во</w:t>
      </w:r>
      <w:r w:rsidRPr="007F237D">
        <w:rPr>
          <w:rFonts w:ascii="Times New Roman" w:hAnsi="Times New Roman"/>
          <w:i/>
          <w:sz w:val="24"/>
          <w:szCs w:val="28"/>
        </w:rPr>
        <w:softHyphen/>
        <w:t>с</w:t>
      </w:r>
      <w:r w:rsidRPr="007F237D">
        <w:rPr>
          <w:rFonts w:ascii="Times New Roman" w:hAnsi="Times New Roman"/>
          <w:i/>
          <w:sz w:val="24"/>
          <w:szCs w:val="28"/>
        </w:rPr>
        <w:softHyphen/>
        <w:t>пи</w:t>
      </w:r>
      <w:r w:rsidRPr="007F237D">
        <w:rPr>
          <w:rFonts w:ascii="Times New Roman" w:hAnsi="Times New Roman"/>
          <w:i/>
          <w:sz w:val="24"/>
          <w:szCs w:val="28"/>
        </w:rPr>
        <w:softHyphen/>
        <w:t>та</w:t>
      </w:r>
      <w:r w:rsidRPr="007F237D">
        <w:rPr>
          <w:rFonts w:ascii="Times New Roman" w:hAnsi="Times New Roman"/>
          <w:i/>
          <w:sz w:val="24"/>
          <w:szCs w:val="28"/>
        </w:rPr>
        <w:softHyphen/>
        <w:t>тель, педагог-психолог, социальный пе</w:t>
      </w:r>
      <w:r w:rsidRPr="007F237D">
        <w:rPr>
          <w:rFonts w:ascii="Times New Roman" w:hAnsi="Times New Roman"/>
          <w:i/>
          <w:sz w:val="24"/>
          <w:szCs w:val="28"/>
        </w:rPr>
        <w:softHyphen/>
        <w:t>да</w:t>
      </w:r>
      <w:r w:rsidRPr="007F237D">
        <w:rPr>
          <w:rFonts w:ascii="Times New Roman" w:hAnsi="Times New Roman"/>
          <w:i/>
          <w:sz w:val="24"/>
          <w:szCs w:val="28"/>
        </w:rPr>
        <w:softHyphen/>
        <w:t xml:space="preserve">гог, педагог дополнительного образования </w:t>
      </w:r>
      <w:r w:rsidRPr="007F237D">
        <w:rPr>
          <w:rFonts w:ascii="Times New Roman" w:hAnsi="Times New Roman"/>
          <w:sz w:val="24"/>
          <w:szCs w:val="28"/>
        </w:rPr>
        <w:t>дол</w:t>
      </w:r>
      <w:r w:rsidRPr="007F237D">
        <w:rPr>
          <w:rFonts w:ascii="Times New Roman" w:hAnsi="Times New Roman"/>
          <w:sz w:val="24"/>
          <w:szCs w:val="28"/>
        </w:rPr>
        <w:softHyphen/>
        <w:t>ж</w:t>
      </w:r>
      <w:r w:rsidRPr="007F237D">
        <w:rPr>
          <w:rFonts w:ascii="Times New Roman" w:hAnsi="Times New Roman"/>
          <w:sz w:val="24"/>
          <w:szCs w:val="28"/>
        </w:rPr>
        <w:softHyphen/>
        <w:t>ны иметь наряду со средним или высшим профессиональным педагогическим об</w:t>
      </w:r>
      <w:r w:rsidRPr="007F237D">
        <w:rPr>
          <w:rFonts w:ascii="Times New Roman" w:hAnsi="Times New Roman"/>
          <w:sz w:val="24"/>
          <w:szCs w:val="28"/>
        </w:rPr>
        <w:softHyphen/>
        <w:t>ра</w:t>
      </w:r>
      <w:r w:rsidRPr="007F237D">
        <w:rPr>
          <w:rFonts w:ascii="Times New Roman" w:hAnsi="Times New Roman"/>
          <w:sz w:val="24"/>
          <w:szCs w:val="28"/>
        </w:rPr>
        <w:softHyphen/>
        <w:t>зо</w:t>
      </w:r>
      <w:r w:rsidRPr="007F237D">
        <w:rPr>
          <w:rFonts w:ascii="Times New Roman" w:hAnsi="Times New Roman"/>
          <w:sz w:val="24"/>
          <w:szCs w:val="28"/>
        </w:rPr>
        <w:softHyphen/>
        <w:t>ва</w:t>
      </w:r>
      <w:r w:rsidRPr="007F237D">
        <w:rPr>
          <w:rFonts w:ascii="Times New Roman" w:hAnsi="Times New Roman"/>
          <w:sz w:val="24"/>
          <w:szCs w:val="28"/>
        </w:rPr>
        <w:softHyphen/>
        <w:t>ни</w:t>
      </w:r>
      <w:r w:rsidRPr="007F237D">
        <w:rPr>
          <w:rFonts w:ascii="Times New Roman" w:hAnsi="Times New Roman"/>
          <w:sz w:val="24"/>
          <w:szCs w:val="28"/>
        </w:rPr>
        <w:softHyphen/>
        <w:t>ем по со</w:t>
      </w:r>
      <w:r w:rsidRPr="007F237D">
        <w:rPr>
          <w:rFonts w:ascii="Times New Roman" w:hAnsi="Times New Roman"/>
          <w:sz w:val="24"/>
          <w:szCs w:val="28"/>
        </w:rPr>
        <w:softHyphen/>
        <w:t>от</w:t>
      </w:r>
      <w:r w:rsidRPr="007F237D">
        <w:rPr>
          <w:rFonts w:ascii="Times New Roman" w:hAnsi="Times New Roman"/>
          <w:sz w:val="24"/>
          <w:szCs w:val="28"/>
        </w:rPr>
        <w:softHyphen/>
        <w:t>ве</w:t>
      </w:r>
      <w:r w:rsidRPr="007F237D">
        <w:rPr>
          <w:rFonts w:ascii="Times New Roman" w:hAnsi="Times New Roman"/>
          <w:sz w:val="24"/>
          <w:szCs w:val="28"/>
        </w:rPr>
        <w:softHyphen/>
        <w:t>т</w:t>
      </w:r>
      <w:r w:rsidRPr="007F237D">
        <w:rPr>
          <w:rFonts w:ascii="Times New Roman" w:hAnsi="Times New Roman"/>
          <w:sz w:val="24"/>
          <w:szCs w:val="28"/>
        </w:rPr>
        <w:softHyphen/>
        <w:t>с</w:t>
      </w:r>
      <w:r w:rsidRPr="007F237D">
        <w:rPr>
          <w:rFonts w:ascii="Times New Roman" w:hAnsi="Times New Roman"/>
          <w:sz w:val="24"/>
          <w:szCs w:val="28"/>
        </w:rPr>
        <w:softHyphen/>
        <w:t>т</w:t>
      </w:r>
      <w:r w:rsidRPr="007F237D">
        <w:rPr>
          <w:rFonts w:ascii="Times New Roman" w:hAnsi="Times New Roman"/>
          <w:sz w:val="24"/>
          <w:szCs w:val="28"/>
        </w:rPr>
        <w:softHyphen/>
        <w:t>ву</w:t>
      </w:r>
      <w:r w:rsidRPr="007F237D">
        <w:rPr>
          <w:rFonts w:ascii="Times New Roman" w:hAnsi="Times New Roman"/>
          <w:sz w:val="24"/>
          <w:szCs w:val="28"/>
        </w:rPr>
        <w:softHyphen/>
        <w:t>ющему занимаемой должности направлению (профилю, ква</w:t>
      </w:r>
      <w:r w:rsidRPr="007F237D">
        <w:rPr>
          <w:rFonts w:ascii="Times New Roman" w:hAnsi="Times New Roman"/>
          <w:sz w:val="24"/>
          <w:szCs w:val="28"/>
        </w:rPr>
        <w:softHyphen/>
        <w:t>ли</w:t>
      </w:r>
      <w:r w:rsidRPr="007F237D">
        <w:rPr>
          <w:rFonts w:ascii="Times New Roman" w:hAnsi="Times New Roman"/>
          <w:sz w:val="24"/>
          <w:szCs w:val="28"/>
        </w:rPr>
        <w:softHyphen/>
        <w:t>фи</w:t>
      </w:r>
      <w:r w:rsidRPr="007F237D">
        <w:rPr>
          <w:rFonts w:ascii="Times New Roman" w:hAnsi="Times New Roman"/>
          <w:sz w:val="24"/>
          <w:szCs w:val="28"/>
        </w:rPr>
        <w:softHyphen/>
        <w:t>ка</w:t>
      </w:r>
      <w:r w:rsidRPr="007F237D">
        <w:rPr>
          <w:rFonts w:ascii="Times New Roman" w:hAnsi="Times New Roman"/>
          <w:sz w:val="24"/>
          <w:szCs w:val="28"/>
        </w:rPr>
        <w:softHyphen/>
        <w:t>ции) под</w:t>
      </w:r>
      <w:r w:rsidRPr="007F237D">
        <w:rPr>
          <w:rFonts w:ascii="Times New Roman" w:hAnsi="Times New Roman"/>
          <w:sz w:val="24"/>
          <w:szCs w:val="28"/>
        </w:rPr>
        <w:softHyphen/>
        <w:t>готовки документ о повышении квалификации, установленного образца в области ин</w:t>
      </w:r>
      <w:r w:rsidRPr="007F237D">
        <w:rPr>
          <w:rFonts w:ascii="Times New Roman" w:hAnsi="Times New Roman"/>
          <w:sz w:val="24"/>
          <w:szCs w:val="28"/>
        </w:rPr>
        <w:softHyphen/>
        <w:t>клюзивного образования.</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i/>
          <w:sz w:val="24"/>
          <w:szCs w:val="28"/>
        </w:rPr>
        <w:t xml:space="preserve">Учитель-дефектолог </w:t>
      </w:r>
      <w:r w:rsidRPr="007F237D">
        <w:rPr>
          <w:rFonts w:ascii="Times New Roman" w:hAnsi="Times New Roman"/>
          <w:sz w:val="24"/>
          <w:szCs w:val="28"/>
        </w:rPr>
        <w:t>должен иметь высшее профессиональное пе</w:t>
      </w:r>
      <w:r w:rsidRPr="007F237D">
        <w:rPr>
          <w:rFonts w:ascii="Times New Roman" w:hAnsi="Times New Roman"/>
          <w:sz w:val="24"/>
          <w:szCs w:val="28"/>
        </w:rPr>
        <w:softHyphen/>
        <w:t>да</w:t>
      </w:r>
      <w:r w:rsidRPr="007F237D">
        <w:rPr>
          <w:rFonts w:ascii="Times New Roman" w:hAnsi="Times New Roman"/>
          <w:sz w:val="24"/>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Pr="007F237D" w:rsidRDefault="005B5BE4" w:rsidP="008D2AA2">
      <w:pPr>
        <w:pStyle w:val="afe"/>
        <w:ind w:firstLine="709"/>
        <w:jc w:val="both"/>
        <w:rPr>
          <w:rFonts w:ascii="Times New Roman" w:hAnsi="Times New Roman"/>
          <w:sz w:val="24"/>
          <w:szCs w:val="28"/>
        </w:rPr>
      </w:pPr>
      <w:proofErr w:type="spellStart"/>
      <w:r w:rsidRPr="007F237D">
        <w:rPr>
          <w:rFonts w:ascii="Times New Roman" w:hAnsi="Times New Roman"/>
          <w:i/>
          <w:sz w:val="24"/>
          <w:szCs w:val="28"/>
        </w:rPr>
        <w:t>Тьютор</w:t>
      </w:r>
      <w:proofErr w:type="spellEnd"/>
      <w:r w:rsidRPr="007F237D">
        <w:rPr>
          <w:rFonts w:ascii="Times New Roman" w:hAnsi="Times New Roman"/>
          <w:sz w:val="24"/>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w:t>
      </w:r>
      <w:r w:rsidR="008D2AA2">
        <w:rPr>
          <w:rFonts w:ascii="Times New Roman" w:hAnsi="Times New Roman"/>
          <w:sz w:val="24"/>
          <w:szCs w:val="28"/>
        </w:rPr>
        <w:tab/>
      </w:r>
      <w:r w:rsidRPr="007F237D">
        <w:rPr>
          <w:rFonts w:ascii="Times New Roman" w:hAnsi="Times New Roman"/>
          <w:i/>
          <w:sz w:val="24"/>
          <w:szCs w:val="28"/>
        </w:rPr>
        <w:t xml:space="preserve">Ассистент </w:t>
      </w:r>
      <w:r w:rsidRPr="007F237D">
        <w:rPr>
          <w:rFonts w:ascii="Times New Roman" w:hAnsi="Times New Roman"/>
          <w:sz w:val="24"/>
          <w:szCs w:val="28"/>
        </w:rPr>
        <w:t>(</w:t>
      </w:r>
      <w:r w:rsidRPr="007F237D">
        <w:rPr>
          <w:rFonts w:ascii="Times New Roman" w:hAnsi="Times New Roman"/>
          <w:i/>
          <w:sz w:val="24"/>
          <w:szCs w:val="28"/>
        </w:rPr>
        <w:t>помощник</w:t>
      </w:r>
      <w:r w:rsidRPr="007F237D">
        <w:rPr>
          <w:rFonts w:ascii="Times New Roman" w:hAnsi="Times New Roman"/>
          <w:sz w:val="24"/>
          <w:szCs w:val="28"/>
        </w:rPr>
        <w:t>)</w:t>
      </w:r>
      <w:r w:rsidRPr="007F237D">
        <w:rPr>
          <w:rStyle w:val="a3"/>
          <w:rFonts w:ascii="Times New Roman" w:hAnsi="Times New Roman"/>
          <w:sz w:val="24"/>
          <w:szCs w:val="28"/>
        </w:rPr>
        <w:footnoteReference w:id="9"/>
      </w:r>
      <w:r w:rsidRPr="007F237D">
        <w:rPr>
          <w:rFonts w:ascii="Times New Roman" w:hAnsi="Times New Roman"/>
          <w:sz w:val="24"/>
          <w:szCs w:val="28"/>
        </w:rPr>
        <w:t xml:space="preserve"> должен иметь образование не ниже среднего общего и пройти соответствующую программу подготовки.  </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sz w:val="24"/>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sz w:val="24"/>
          <w:szCs w:val="28"/>
        </w:rPr>
        <w:t xml:space="preserve">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w:t>
      </w:r>
      <w:proofErr w:type="gramStart"/>
      <w:r w:rsidRPr="007F237D">
        <w:rPr>
          <w:rFonts w:ascii="Times New Roman" w:hAnsi="Times New Roman"/>
          <w:sz w:val="24"/>
          <w:szCs w:val="28"/>
        </w:rPr>
        <w:t>занимаемой  должности</w:t>
      </w:r>
      <w:proofErr w:type="gramEnd"/>
      <w:r w:rsidRPr="007F237D">
        <w:rPr>
          <w:rFonts w:ascii="Times New Roman" w:hAnsi="Times New Roman"/>
          <w:sz w:val="24"/>
          <w:szCs w:val="28"/>
        </w:rPr>
        <w:t>.</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sz w:val="24"/>
          <w:szCs w:val="28"/>
        </w:rPr>
        <w:t>При необходимости ОО может использовать сетевые формы реализации об</w:t>
      </w:r>
      <w:r w:rsidRPr="007F237D">
        <w:rPr>
          <w:rFonts w:ascii="Times New Roman" w:hAnsi="Times New Roman"/>
          <w:sz w:val="24"/>
          <w:szCs w:val="28"/>
        </w:rPr>
        <w:softHyphen/>
        <w:t>ра</w:t>
      </w:r>
      <w:r w:rsidRPr="007F237D">
        <w:rPr>
          <w:rFonts w:ascii="Times New Roman" w:hAnsi="Times New Roman"/>
          <w:sz w:val="24"/>
          <w:szCs w:val="28"/>
        </w:rPr>
        <w:softHyphen/>
        <w:t>зо</w:t>
      </w:r>
      <w:r w:rsidRPr="007F237D">
        <w:rPr>
          <w:rFonts w:ascii="Times New Roman" w:hAnsi="Times New Roman"/>
          <w:sz w:val="24"/>
          <w:szCs w:val="28"/>
        </w:rPr>
        <w:softHyphen/>
        <w:t>ва</w:t>
      </w:r>
      <w:r w:rsidRPr="007F237D">
        <w:rPr>
          <w:rFonts w:ascii="Times New Roman" w:hAnsi="Times New Roman"/>
          <w:sz w:val="24"/>
          <w:szCs w:val="28"/>
        </w:rPr>
        <w:softHyphen/>
        <w:t>тель</w:t>
      </w:r>
      <w:r w:rsidRPr="007F237D">
        <w:rPr>
          <w:rFonts w:ascii="Times New Roman" w:hAnsi="Times New Roman"/>
          <w:sz w:val="24"/>
          <w:szCs w:val="28"/>
        </w:rPr>
        <w:softHyphen/>
        <w:t>ных программ, которые позволят при</w:t>
      </w:r>
      <w:r w:rsidRPr="007F237D">
        <w:rPr>
          <w:rFonts w:ascii="Times New Roman" w:hAnsi="Times New Roman"/>
          <w:sz w:val="24"/>
          <w:szCs w:val="28"/>
        </w:rPr>
        <w:softHyphen/>
        <w:t>влечь специалистов (педагогов</w:t>
      </w:r>
      <w:r w:rsidRPr="007F237D">
        <w:rPr>
          <w:rFonts w:ascii="Times New Roman" w:hAnsi="Times New Roman"/>
          <w:caps/>
          <w:sz w:val="24"/>
          <w:szCs w:val="28"/>
        </w:rPr>
        <w:t xml:space="preserve">, </w:t>
      </w:r>
      <w:r w:rsidRPr="007F237D">
        <w:rPr>
          <w:rFonts w:ascii="Times New Roman" w:hAnsi="Times New Roman"/>
          <w:sz w:val="24"/>
          <w:szCs w:val="28"/>
        </w:rPr>
        <w:t>медицинских ра</w:t>
      </w:r>
      <w:r w:rsidRPr="007F237D">
        <w:rPr>
          <w:rFonts w:ascii="Times New Roman" w:hAnsi="Times New Roman"/>
          <w:sz w:val="24"/>
          <w:szCs w:val="28"/>
        </w:rPr>
        <w:softHyphen/>
        <w:t>бо</w:t>
      </w:r>
      <w:r w:rsidRPr="007F237D">
        <w:rPr>
          <w:rFonts w:ascii="Times New Roman" w:hAnsi="Times New Roman"/>
          <w:sz w:val="24"/>
          <w:szCs w:val="28"/>
        </w:rPr>
        <w:softHyphen/>
        <w:t>тников) других ор</w:t>
      </w:r>
      <w:r w:rsidRPr="007F237D">
        <w:rPr>
          <w:rFonts w:ascii="Times New Roman" w:hAnsi="Times New Roman"/>
          <w:sz w:val="24"/>
          <w:szCs w:val="28"/>
        </w:rPr>
        <w:softHyphen/>
        <w:t>га</w:t>
      </w:r>
      <w:r w:rsidRPr="007F237D">
        <w:rPr>
          <w:rFonts w:ascii="Times New Roman" w:hAnsi="Times New Roman"/>
          <w:sz w:val="24"/>
          <w:szCs w:val="28"/>
        </w:rPr>
        <w:softHyphen/>
        <w:t>ни</w:t>
      </w:r>
      <w:r w:rsidRPr="007F237D">
        <w:rPr>
          <w:rFonts w:ascii="Times New Roman" w:hAnsi="Times New Roman"/>
          <w:sz w:val="24"/>
          <w:szCs w:val="28"/>
        </w:rPr>
        <w:softHyphen/>
        <w:t>за</w:t>
      </w:r>
      <w:r w:rsidRPr="007F237D">
        <w:rPr>
          <w:rFonts w:ascii="Times New Roman" w:hAnsi="Times New Roman"/>
          <w:sz w:val="24"/>
          <w:szCs w:val="28"/>
        </w:rPr>
        <w:softHyphen/>
        <w:t>ций к работе с обучающимися с умственной отсталостью (ин</w:t>
      </w:r>
      <w:r w:rsidRPr="007F237D">
        <w:rPr>
          <w:rFonts w:ascii="Times New Roman" w:hAnsi="Times New Roman"/>
          <w:sz w:val="24"/>
          <w:szCs w:val="28"/>
        </w:rPr>
        <w:softHyphen/>
        <w:t>те</w:t>
      </w:r>
      <w:r w:rsidRPr="007F237D">
        <w:rPr>
          <w:rFonts w:ascii="Times New Roman" w:hAnsi="Times New Roman"/>
          <w:sz w:val="24"/>
          <w:szCs w:val="28"/>
        </w:rPr>
        <w:softHyphen/>
        <w:t>л</w:t>
      </w:r>
      <w:r w:rsidRPr="007F237D">
        <w:rPr>
          <w:rFonts w:ascii="Times New Roman" w:hAnsi="Times New Roman"/>
          <w:sz w:val="24"/>
          <w:szCs w:val="28"/>
        </w:rPr>
        <w:softHyphen/>
        <w:t>лек</w:t>
      </w:r>
      <w:r w:rsidRPr="007F237D">
        <w:rPr>
          <w:rFonts w:ascii="Times New Roman" w:hAnsi="Times New Roman"/>
          <w:sz w:val="24"/>
          <w:szCs w:val="28"/>
        </w:rPr>
        <w:softHyphen/>
        <w:t>ту</w:t>
      </w:r>
      <w:r w:rsidRPr="007F237D">
        <w:rPr>
          <w:rFonts w:ascii="Times New Roman" w:hAnsi="Times New Roman"/>
          <w:sz w:val="24"/>
          <w:szCs w:val="28"/>
        </w:rPr>
        <w:softHyphen/>
        <w:t>аль</w:t>
      </w:r>
      <w:r w:rsidRPr="007F237D">
        <w:rPr>
          <w:rFonts w:ascii="Times New Roman" w:hAnsi="Times New Roman"/>
          <w:sz w:val="24"/>
          <w:szCs w:val="28"/>
        </w:rPr>
        <w:softHyphen/>
        <w:t>ны</w:t>
      </w:r>
      <w:r w:rsidRPr="007F237D">
        <w:rPr>
          <w:rFonts w:ascii="Times New Roman" w:hAnsi="Times New Roman"/>
          <w:sz w:val="24"/>
          <w:szCs w:val="28"/>
        </w:rPr>
        <w:softHyphen/>
        <w:t>ми нарушениями) для удовлетворения их особых образовательных по</w:t>
      </w:r>
      <w:r w:rsidRPr="007F237D">
        <w:rPr>
          <w:rFonts w:ascii="Times New Roman" w:hAnsi="Times New Roman"/>
          <w:sz w:val="24"/>
          <w:szCs w:val="28"/>
        </w:rPr>
        <w:softHyphen/>
        <w:t>тре</w:t>
      </w:r>
      <w:r w:rsidRPr="007F237D">
        <w:rPr>
          <w:rFonts w:ascii="Times New Roman" w:hAnsi="Times New Roman"/>
          <w:sz w:val="24"/>
          <w:szCs w:val="28"/>
        </w:rPr>
        <w:softHyphen/>
        <w:t>б</w:t>
      </w:r>
      <w:r w:rsidRPr="007F237D">
        <w:rPr>
          <w:rFonts w:ascii="Times New Roman" w:hAnsi="Times New Roman"/>
          <w:sz w:val="24"/>
          <w:szCs w:val="28"/>
        </w:rPr>
        <w:softHyphen/>
        <w:t>но</w:t>
      </w:r>
      <w:r w:rsidRPr="007F237D">
        <w:rPr>
          <w:rFonts w:ascii="Times New Roman" w:hAnsi="Times New Roman"/>
          <w:sz w:val="24"/>
          <w:szCs w:val="28"/>
        </w:rPr>
        <w:softHyphen/>
        <w:t>с</w:t>
      </w:r>
      <w:r w:rsidRPr="007F237D">
        <w:rPr>
          <w:rFonts w:ascii="Times New Roman" w:hAnsi="Times New Roman"/>
          <w:sz w:val="24"/>
          <w:szCs w:val="28"/>
        </w:rPr>
        <w:softHyphen/>
        <w:t>тей.</w:t>
      </w:r>
    </w:p>
    <w:p w:rsidR="005B5BE4" w:rsidRPr="008D2AA2" w:rsidRDefault="005B5BE4" w:rsidP="008D2AA2">
      <w:pPr>
        <w:pStyle w:val="afe"/>
        <w:jc w:val="center"/>
        <w:rPr>
          <w:rFonts w:ascii="Times New Roman" w:hAnsi="Times New Roman"/>
          <w:b/>
          <w:sz w:val="24"/>
          <w:szCs w:val="28"/>
        </w:rPr>
      </w:pPr>
      <w:r w:rsidRPr="008D2AA2">
        <w:rPr>
          <w:rFonts w:ascii="Times New Roman" w:hAnsi="Times New Roman"/>
          <w:b/>
          <w:sz w:val="24"/>
          <w:szCs w:val="28"/>
        </w:rPr>
        <w:t>Финансовые условия реализации</w:t>
      </w:r>
    </w:p>
    <w:p w:rsidR="005B5BE4" w:rsidRPr="008D2AA2" w:rsidRDefault="005B5BE4" w:rsidP="008D2AA2">
      <w:pPr>
        <w:pStyle w:val="afe"/>
        <w:jc w:val="center"/>
        <w:rPr>
          <w:rFonts w:ascii="Times New Roman" w:hAnsi="Times New Roman"/>
          <w:b/>
          <w:sz w:val="24"/>
          <w:szCs w:val="28"/>
        </w:rPr>
      </w:pPr>
      <w:r w:rsidRPr="008D2AA2">
        <w:rPr>
          <w:rFonts w:ascii="Times New Roman" w:hAnsi="Times New Roman"/>
          <w:b/>
          <w:sz w:val="24"/>
          <w:szCs w:val="28"/>
        </w:rPr>
        <w:t>адаптированной основной общеобразовательной программы</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sz w:val="24"/>
          <w:szCs w:val="28"/>
        </w:rPr>
        <w:t>Финансовое обеспечение государственных гарантий на получение обучающимися с умственной отсталостью (</w:t>
      </w:r>
      <w:r w:rsidRPr="007F237D">
        <w:rPr>
          <w:rFonts w:ascii="Times New Roman" w:hAnsi="Times New Roman"/>
          <w:bCs/>
          <w:sz w:val="24"/>
          <w:szCs w:val="28"/>
        </w:rPr>
        <w:t>интеллектуальными нарушениями</w:t>
      </w:r>
      <w:r w:rsidRPr="007F237D">
        <w:rPr>
          <w:rFonts w:ascii="Times New Roman" w:hAnsi="Times New Roman"/>
          <w:sz w:val="24"/>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sz w:val="24"/>
          <w:szCs w:val="28"/>
        </w:rPr>
        <w:t>Финансовые условия реализации АООП должны:</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1) обеспечивать государственные гарантии </w:t>
      </w:r>
      <w:proofErr w:type="gramStart"/>
      <w:r w:rsidRPr="007F237D">
        <w:rPr>
          <w:rFonts w:ascii="Times New Roman" w:hAnsi="Times New Roman"/>
          <w:sz w:val="24"/>
          <w:szCs w:val="28"/>
        </w:rPr>
        <w:t>прав</w:t>
      </w:r>
      <w:proofErr w:type="gramEnd"/>
      <w:r w:rsidRPr="007F237D">
        <w:rPr>
          <w:rFonts w:ascii="Times New Roman" w:hAnsi="Times New Roman"/>
          <w:sz w:val="24"/>
          <w:szCs w:val="28"/>
        </w:rPr>
        <w:t xml:space="preserve"> обучающихся с умственной отсталостью (</w:t>
      </w:r>
      <w:r w:rsidRPr="007F237D">
        <w:rPr>
          <w:rFonts w:ascii="Times New Roman" w:hAnsi="Times New Roman"/>
          <w:bCs/>
          <w:sz w:val="24"/>
          <w:szCs w:val="28"/>
        </w:rPr>
        <w:t>интеллектуальными нарушениями</w:t>
      </w:r>
      <w:r w:rsidRPr="007F237D">
        <w:rPr>
          <w:rFonts w:ascii="Times New Roman" w:hAnsi="Times New Roman"/>
          <w:sz w:val="24"/>
          <w:szCs w:val="28"/>
        </w:rPr>
        <w:t>) на получение бесплатного общедоступного образования, включая внеурочную деятельность;</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lastRenderedPageBreak/>
        <w:t>2) обеспечивать организации возможность исполнения требований Стандарта;</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 xml:space="preserve">4) отражать </w:t>
      </w:r>
      <w:r w:rsidRPr="007F237D">
        <w:rPr>
          <w:rFonts w:ascii="Times New Roman" w:hAnsi="Times New Roman"/>
          <w:iCs/>
          <w:sz w:val="24"/>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sz w:val="24"/>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Pr="007F237D" w:rsidRDefault="005B5BE4" w:rsidP="008D2AA2">
      <w:pPr>
        <w:pStyle w:val="afe"/>
        <w:numPr>
          <w:ilvl w:val="0"/>
          <w:numId w:val="130"/>
        </w:numPr>
        <w:jc w:val="both"/>
        <w:rPr>
          <w:rFonts w:ascii="Times New Roman" w:hAnsi="Times New Roman"/>
          <w:sz w:val="24"/>
          <w:szCs w:val="28"/>
        </w:rPr>
      </w:pPr>
      <w:r w:rsidRPr="007F237D">
        <w:rPr>
          <w:rFonts w:ascii="Times New Roman" w:hAnsi="Times New Roman"/>
          <w:sz w:val="24"/>
          <w:szCs w:val="28"/>
        </w:rPr>
        <w:t>специальными условиями получения образования (кадровыми, материально-техническими);</w:t>
      </w:r>
    </w:p>
    <w:p w:rsidR="005B5BE4" w:rsidRPr="007F237D" w:rsidRDefault="005B5BE4" w:rsidP="008D2AA2">
      <w:pPr>
        <w:pStyle w:val="afe"/>
        <w:numPr>
          <w:ilvl w:val="0"/>
          <w:numId w:val="130"/>
        </w:numPr>
        <w:jc w:val="both"/>
        <w:rPr>
          <w:rFonts w:ascii="Times New Roman" w:hAnsi="Times New Roman"/>
          <w:sz w:val="24"/>
          <w:szCs w:val="28"/>
        </w:rPr>
      </w:pPr>
      <w:r w:rsidRPr="007F237D">
        <w:rPr>
          <w:rFonts w:ascii="Times New Roman" w:hAnsi="Times New Roman"/>
          <w:sz w:val="24"/>
          <w:szCs w:val="28"/>
        </w:rPr>
        <w:t>расходами на оплату труда работников, реализующих АООП;</w:t>
      </w:r>
    </w:p>
    <w:p w:rsidR="005B5BE4" w:rsidRPr="007F237D" w:rsidRDefault="005B5BE4" w:rsidP="008D2AA2">
      <w:pPr>
        <w:pStyle w:val="afe"/>
        <w:numPr>
          <w:ilvl w:val="0"/>
          <w:numId w:val="130"/>
        </w:numPr>
        <w:jc w:val="both"/>
        <w:rPr>
          <w:rFonts w:ascii="Times New Roman" w:hAnsi="Times New Roman"/>
          <w:sz w:val="24"/>
          <w:szCs w:val="28"/>
        </w:rPr>
      </w:pPr>
      <w:r w:rsidRPr="007F237D">
        <w:rPr>
          <w:rFonts w:ascii="Times New Roman" w:hAnsi="Times New Roman"/>
          <w:sz w:val="24"/>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Pr="007F237D" w:rsidRDefault="005B5BE4" w:rsidP="008D2AA2">
      <w:pPr>
        <w:pStyle w:val="afe"/>
        <w:numPr>
          <w:ilvl w:val="0"/>
          <w:numId w:val="130"/>
        </w:numPr>
        <w:jc w:val="both"/>
        <w:rPr>
          <w:rFonts w:ascii="Times New Roman" w:hAnsi="Times New Roman"/>
          <w:sz w:val="24"/>
          <w:szCs w:val="28"/>
        </w:rPr>
      </w:pPr>
      <w:r w:rsidRPr="007F237D">
        <w:rPr>
          <w:rFonts w:ascii="Times New Roman" w:hAnsi="Times New Roman"/>
          <w:sz w:val="24"/>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Pr="007F237D" w:rsidRDefault="005B5BE4" w:rsidP="008D2AA2">
      <w:pPr>
        <w:pStyle w:val="afe"/>
        <w:numPr>
          <w:ilvl w:val="0"/>
          <w:numId w:val="130"/>
        </w:numPr>
        <w:jc w:val="both"/>
        <w:rPr>
          <w:rFonts w:ascii="Times New Roman" w:hAnsi="Times New Roman"/>
          <w:sz w:val="24"/>
          <w:szCs w:val="28"/>
        </w:rPr>
      </w:pPr>
      <w:r w:rsidRPr="007F237D">
        <w:rPr>
          <w:rFonts w:ascii="Times New Roman" w:hAnsi="Times New Roman"/>
          <w:sz w:val="24"/>
          <w:szCs w:val="28"/>
        </w:rPr>
        <w:t>иными расходами, связанными с реализацией и обеспечением реализации АООП</w:t>
      </w:r>
      <w:r w:rsidRPr="007F237D">
        <w:rPr>
          <w:rFonts w:ascii="Times New Roman" w:hAnsi="Times New Roman"/>
          <w:spacing w:val="2"/>
          <w:sz w:val="24"/>
          <w:szCs w:val="28"/>
        </w:rPr>
        <w:t>, в том числе с круглосуточным пребыванием обучающихся с ОВЗ в организации</w:t>
      </w:r>
      <w:r w:rsidRPr="007F237D">
        <w:rPr>
          <w:rFonts w:ascii="Times New Roman" w:hAnsi="Times New Roman"/>
          <w:sz w:val="24"/>
          <w:szCs w:val="28"/>
        </w:rPr>
        <w:t>.</w:t>
      </w:r>
    </w:p>
    <w:p w:rsidR="008363B5" w:rsidRPr="007F237D" w:rsidRDefault="008363B5" w:rsidP="00950115">
      <w:pPr>
        <w:pStyle w:val="afe"/>
        <w:jc w:val="both"/>
        <w:rPr>
          <w:rFonts w:ascii="Times New Roman" w:hAnsi="Times New Roman"/>
          <w:sz w:val="24"/>
          <w:szCs w:val="28"/>
        </w:rPr>
      </w:pPr>
    </w:p>
    <w:p w:rsidR="005B5BE4" w:rsidRPr="008D2AA2" w:rsidRDefault="005B5BE4" w:rsidP="008D2AA2">
      <w:pPr>
        <w:pStyle w:val="afe"/>
        <w:jc w:val="center"/>
        <w:rPr>
          <w:rFonts w:ascii="Times New Roman" w:hAnsi="Times New Roman"/>
          <w:b/>
          <w:sz w:val="24"/>
          <w:szCs w:val="28"/>
        </w:rPr>
      </w:pPr>
      <w:r w:rsidRPr="008D2AA2">
        <w:rPr>
          <w:rFonts w:ascii="Times New Roman" w:hAnsi="Times New Roman"/>
          <w:b/>
          <w:sz w:val="24"/>
          <w:szCs w:val="28"/>
        </w:rPr>
        <w:t>Материально-технические условия реализации</w:t>
      </w:r>
    </w:p>
    <w:p w:rsidR="005B5BE4" w:rsidRPr="008D2AA2" w:rsidRDefault="005B5BE4" w:rsidP="008D2AA2">
      <w:pPr>
        <w:pStyle w:val="afe"/>
        <w:jc w:val="center"/>
        <w:rPr>
          <w:rFonts w:ascii="Times New Roman" w:hAnsi="Times New Roman"/>
          <w:b/>
          <w:sz w:val="24"/>
          <w:szCs w:val="28"/>
        </w:rPr>
      </w:pPr>
      <w:r w:rsidRPr="008D2AA2">
        <w:rPr>
          <w:rFonts w:ascii="Times New Roman" w:hAnsi="Times New Roman"/>
          <w:b/>
          <w:sz w:val="24"/>
          <w:szCs w:val="28"/>
        </w:rPr>
        <w:t>адаптированной основной общеобразовательной программы</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sz w:val="24"/>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sz w:val="24"/>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sz w:val="24"/>
          <w:szCs w:val="28"/>
        </w:rPr>
        <w:t>Материально-техническая база реализации АООП для обучающихся с умственной отсталостью (интеллектуальными на</w:t>
      </w:r>
      <w:r w:rsidRPr="007F237D">
        <w:rPr>
          <w:rFonts w:ascii="Times New Roman" w:hAnsi="Times New Roman"/>
          <w:sz w:val="24"/>
          <w:szCs w:val="28"/>
        </w:rPr>
        <w:softHyphen/>
        <w:t>ру</w:t>
      </w:r>
      <w:r w:rsidRPr="007F237D">
        <w:rPr>
          <w:rFonts w:ascii="Times New Roman" w:hAnsi="Times New Roman"/>
          <w:sz w:val="24"/>
          <w:szCs w:val="28"/>
        </w:rPr>
        <w:softHyphen/>
        <w:t>ше</w:t>
      </w:r>
      <w:r w:rsidRPr="007F237D">
        <w:rPr>
          <w:rFonts w:ascii="Times New Roman" w:hAnsi="Times New Roman"/>
          <w:sz w:val="24"/>
          <w:szCs w:val="28"/>
        </w:rPr>
        <w:softHyphen/>
        <w:t>ни</w:t>
      </w:r>
      <w:r w:rsidRPr="007F237D">
        <w:rPr>
          <w:rFonts w:ascii="Times New Roman" w:hAnsi="Times New Roman"/>
          <w:sz w:val="24"/>
          <w:szCs w:val="28"/>
        </w:rPr>
        <w:softHyphen/>
        <w:t>я</w:t>
      </w:r>
      <w:r w:rsidRPr="007F237D">
        <w:rPr>
          <w:rFonts w:ascii="Times New Roman" w:hAnsi="Times New Roman"/>
          <w:sz w:val="24"/>
          <w:szCs w:val="28"/>
        </w:rPr>
        <w:softHyphen/>
        <w:t>ми) должна со</w:t>
      </w:r>
      <w:r w:rsidRPr="007F237D">
        <w:rPr>
          <w:rFonts w:ascii="Times New Roman" w:hAnsi="Times New Roman"/>
          <w:sz w:val="24"/>
          <w:szCs w:val="28"/>
        </w:rPr>
        <w:softHyphen/>
        <w:t>от</w:t>
      </w:r>
      <w:r w:rsidRPr="007F237D">
        <w:rPr>
          <w:rFonts w:ascii="Times New Roman" w:hAnsi="Times New Roman"/>
          <w:sz w:val="24"/>
          <w:szCs w:val="28"/>
        </w:rPr>
        <w:softHyphen/>
        <w:t>ветствовать действующим санитарным и противопожарным нормам, нор</w:t>
      </w:r>
      <w:r w:rsidRPr="007F237D">
        <w:rPr>
          <w:rFonts w:ascii="Times New Roman" w:hAnsi="Times New Roman"/>
          <w:sz w:val="24"/>
          <w:szCs w:val="28"/>
        </w:rPr>
        <w:softHyphen/>
        <w:t>мам охраны труда работников образовательных организаций, предъявляемым к:</w:t>
      </w:r>
    </w:p>
    <w:p w:rsidR="005B5BE4" w:rsidRPr="007F237D" w:rsidRDefault="005B5BE4" w:rsidP="008D2AA2">
      <w:pPr>
        <w:pStyle w:val="afe"/>
        <w:numPr>
          <w:ilvl w:val="0"/>
          <w:numId w:val="131"/>
        </w:numPr>
        <w:jc w:val="both"/>
        <w:rPr>
          <w:rFonts w:ascii="Times New Roman" w:hAnsi="Times New Roman"/>
          <w:sz w:val="24"/>
          <w:szCs w:val="28"/>
        </w:rPr>
      </w:pPr>
      <w:r w:rsidRPr="007F237D">
        <w:rPr>
          <w:rFonts w:ascii="Times New Roman" w:hAnsi="Times New Roman"/>
          <w:sz w:val="24"/>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Pr="007F237D" w:rsidRDefault="005B5BE4" w:rsidP="008D2AA2">
      <w:pPr>
        <w:pStyle w:val="afe"/>
        <w:numPr>
          <w:ilvl w:val="0"/>
          <w:numId w:val="131"/>
        </w:numPr>
        <w:jc w:val="both"/>
        <w:rPr>
          <w:rFonts w:ascii="Times New Roman" w:hAnsi="Times New Roman"/>
          <w:sz w:val="24"/>
          <w:szCs w:val="28"/>
        </w:rPr>
      </w:pPr>
      <w:r w:rsidRPr="007F237D">
        <w:rPr>
          <w:rFonts w:ascii="Times New Roman" w:hAnsi="Times New Roman"/>
          <w:sz w:val="24"/>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Pr="007F237D" w:rsidRDefault="005B5BE4" w:rsidP="008D2AA2">
      <w:pPr>
        <w:pStyle w:val="afe"/>
        <w:numPr>
          <w:ilvl w:val="0"/>
          <w:numId w:val="131"/>
        </w:numPr>
        <w:jc w:val="both"/>
        <w:rPr>
          <w:rFonts w:ascii="Times New Roman" w:hAnsi="Times New Roman"/>
          <w:color w:val="00000A"/>
          <w:sz w:val="24"/>
          <w:szCs w:val="28"/>
        </w:rPr>
      </w:pPr>
      <w:r w:rsidRPr="007F237D">
        <w:rPr>
          <w:rFonts w:ascii="Times New Roman" w:hAnsi="Times New Roman"/>
          <w:color w:val="00000A"/>
          <w:sz w:val="24"/>
          <w:szCs w:val="28"/>
        </w:rPr>
        <w:t xml:space="preserve">помещениям </w:t>
      </w:r>
      <w:r w:rsidRPr="007F237D">
        <w:rPr>
          <w:rFonts w:ascii="Times New Roman" w:hAnsi="Times New Roman"/>
          <w:sz w:val="24"/>
          <w:szCs w:val="28"/>
        </w:rPr>
        <w:t>зала для проведения занятий по ритмике;</w:t>
      </w:r>
    </w:p>
    <w:p w:rsidR="005B5BE4" w:rsidRPr="007F237D" w:rsidRDefault="005B5BE4" w:rsidP="008D2AA2">
      <w:pPr>
        <w:pStyle w:val="afe"/>
        <w:numPr>
          <w:ilvl w:val="0"/>
          <w:numId w:val="131"/>
        </w:numPr>
        <w:jc w:val="both"/>
        <w:rPr>
          <w:rFonts w:ascii="Times New Roman" w:hAnsi="Times New Roman"/>
          <w:color w:val="00000A"/>
          <w:sz w:val="24"/>
          <w:szCs w:val="28"/>
        </w:rPr>
      </w:pPr>
      <w:r w:rsidRPr="007F237D">
        <w:rPr>
          <w:rFonts w:ascii="Times New Roman" w:hAnsi="Times New Roman"/>
          <w:color w:val="00000A"/>
          <w:sz w:val="24"/>
          <w:szCs w:val="28"/>
        </w:rPr>
        <w:t xml:space="preserve">помещениям </w:t>
      </w:r>
      <w:proofErr w:type="gramStart"/>
      <w:r w:rsidRPr="007F237D">
        <w:rPr>
          <w:rFonts w:ascii="Times New Roman" w:hAnsi="Times New Roman"/>
          <w:color w:val="00000A"/>
          <w:sz w:val="24"/>
          <w:szCs w:val="28"/>
        </w:rPr>
        <w:t>для осуществления</w:t>
      </w:r>
      <w:proofErr w:type="gramEnd"/>
      <w:r w:rsidRPr="007F237D">
        <w:rPr>
          <w:rFonts w:ascii="Times New Roman" w:hAnsi="Times New Roman"/>
          <w:color w:val="00000A"/>
          <w:sz w:val="24"/>
          <w:szCs w:val="28"/>
        </w:rPr>
        <w:t xml:space="preserve"> образовательного и кор</w:t>
      </w:r>
      <w:r w:rsidRPr="007F237D">
        <w:rPr>
          <w:rFonts w:ascii="Times New Roman" w:hAnsi="Times New Roman"/>
          <w:color w:val="00000A"/>
          <w:sz w:val="24"/>
          <w:szCs w:val="28"/>
        </w:rPr>
        <w:softHyphen/>
        <w:t>ре</w:t>
      </w:r>
      <w:r w:rsidRPr="007F237D">
        <w:rPr>
          <w:rFonts w:ascii="Times New Roman" w:hAnsi="Times New Roman"/>
          <w:color w:val="00000A"/>
          <w:sz w:val="24"/>
          <w:szCs w:val="28"/>
        </w:rPr>
        <w:softHyphen/>
        <w:t>к</w:t>
      </w:r>
      <w:r w:rsidRPr="007F237D">
        <w:rPr>
          <w:rFonts w:ascii="Times New Roman" w:hAnsi="Times New Roman"/>
          <w:color w:val="00000A"/>
          <w:sz w:val="24"/>
          <w:szCs w:val="28"/>
        </w:rPr>
        <w:softHyphen/>
        <w:t>ци</w:t>
      </w:r>
      <w:r w:rsidRPr="007F237D">
        <w:rPr>
          <w:rFonts w:ascii="Times New Roman" w:hAnsi="Times New Roman"/>
          <w:color w:val="00000A"/>
          <w:sz w:val="24"/>
          <w:szCs w:val="28"/>
        </w:rPr>
        <w:softHyphen/>
        <w:t>он</w:t>
      </w:r>
      <w:r w:rsidRPr="007F237D">
        <w:rPr>
          <w:rFonts w:ascii="Times New Roman" w:hAnsi="Times New Roman"/>
          <w:color w:val="00000A"/>
          <w:sz w:val="24"/>
          <w:szCs w:val="28"/>
        </w:rPr>
        <w:softHyphen/>
        <w:t>но-развивающего процессов: классам, кабинетам учителя-логопеда, учителя-де</w:t>
      </w:r>
      <w:r w:rsidRPr="007F237D">
        <w:rPr>
          <w:rFonts w:ascii="Times New Roman" w:hAnsi="Times New Roman"/>
          <w:color w:val="00000A"/>
          <w:sz w:val="24"/>
          <w:szCs w:val="28"/>
        </w:rPr>
        <w:softHyphen/>
        <w:t>фектолога, педагога-психолога и др. специалистов, структура которых дол</w:t>
      </w:r>
      <w:r w:rsidRPr="007F237D">
        <w:rPr>
          <w:rFonts w:ascii="Times New Roman" w:hAnsi="Times New Roman"/>
          <w:color w:val="00000A"/>
          <w:sz w:val="24"/>
          <w:szCs w:val="28"/>
        </w:rPr>
        <w:softHyphen/>
        <w:t>ж</w:t>
      </w:r>
      <w:r w:rsidRPr="007F237D">
        <w:rPr>
          <w:rFonts w:ascii="Times New Roman" w:hAnsi="Times New Roman"/>
          <w:color w:val="00000A"/>
          <w:sz w:val="24"/>
          <w:szCs w:val="28"/>
        </w:rPr>
        <w:softHyphen/>
        <w:t>на обеспечивать возможность для организации разных форм урочной и вне</w:t>
      </w:r>
      <w:r w:rsidRPr="007F237D">
        <w:rPr>
          <w:rFonts w:ascii="Times New Roman" w:hAnsi="Times New Roman"/>
          <w:color w:val="00000A"/>
          <w:sz w:val="24"/>
          <w:szCs w:val="28"/>
        </w:rPr>
        <w:softHyphen/>
        <w:t>уро</w:t>
      </w:r>
      <w:r w:rsidRPr="007F237D">
        <w:rPr>
          <w:rFonts w:ascii="Times New Roman" w:hAnsi="Times New Roman"/>
          <w:color w:val="00000A"/>
          <w:sz w:val="24"/>
          <w:szCs w:val="28"/>
        </w:rPr>
        <w:softHyphen/>
        <w:t>чной деятельности;</w:t>
      </w:r>
    </w:p>
    <w:p w:rsidR="005B5BE4" w:rsidRPr="007F237D" w:rsidRDefault="005B5BE4" w:rsidP="008D2AA2">
      <w:pPr>
        <w:pStyle w:val="afe"/>
        <w:numPr>
          <w:ilvl w:val="0"/>
          <w:numId w:val="131"/>
        </w:numPr>
        <w:jc w:val="both"/>
        <w:rPr>
          <w:rFonts w:ascii="Times New Roman" w:hAnsi="Times New Roman"/>
          <w:color w:val="00000A"/>
          <w:sz w:val="24"/>
          <w:szCs w:val="28"/>
        </w:rPr>
      </w:pPr>
      <w:r w:rsidRPr="007F237D">
        <w:rPr>
          <w:rFonts w:ascii="Times New Roman" w:hAnsi="Times New Roman"/>
          <w:color w:val="00000A"/>
          <w:sz w:val="24"/>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7F237D" w:rsidRDefault="005B5BE4" w:rsidP="008D2AA2">
      <w:pPr>
        <w:pStyle w:val="afe"/>
        <w:numPr>
          <w:ilvl w:val="0"/>
          <w:numId w:val="131"/>
        </w:numPr>
        <w:jc w:val="both"/>
        <w:rPr>
          <w:rFonts w:ascii="Times New Roman" w:hAnsi="Times New Roman"/>
          <w:color w:val="00000A"/>
          <w:sz w:val="24"/>
          <w:szCs w:val="28"/>
        </w:rPr>
      </w:pPr>
      <w:r w:rsidRPr="007F237D">
        <w:rPr>
          <w:rFonts w:ascii="Times New Roman" w:hAnsi="Times New Roman"/>
          <w:color w:val="00000A"/>
          <w:sz w:val="24"/>
          <w:szCs w:val="28"/>
        </w:rPr>
        <w:lastRenderedPageBreak/>
        <w:t xml:space="preserve">кабинету </w:t>
      </w:r>
      <w:r w:rsidRPr="007F237D">
        <w:rPr>
          <w:rFonts w:ascii="Times New Roman" w:hAnsi="Times New Roman"/>
          <w:sz w:val="24"/>
          <w:szCs w:val="28"/>
        </w:rPr>
        <w:t>для проведения уроков «Основы социальной жизни»;</w:t>
      </w:r>
    </w:p>
    <w:p w:rsidR="005B5BE4" w:rsidRPr="007F237D" w:rsidRDefault="005B5BE4" w:rsidP="008D2AA2">
      <w:pPr>
        <w:pStyle w:val="afe"/>
        <w:numPr>
          <w:ilvl w:val="0"/>
          <w:numId w:val="131"/>
        </w:numPr>
        <w:jc w:val="both"/>
        <w:rPr>
          <w:rFonts w:ascii="Times New Roman" w:hAnsi="Times New Roman"/>
          <w:sz w:val="24"/>
          <w:szCs w:val="28"/>
        </w:rPr>
      </w:pPr>
      <w:r w:rsidRPr="007F237D">
        <w:rPr>
          <w:rFonts w:ascii="Times New Roman" w:hAnsi="Times New Roman"/>
          <w:color w:val="00000A"/>
          <w:sz w:val="24"/>
          <w:szCs w:val="28"/>
        </w:rPr>
        <w:t>туалетам, душевым, коридорам и другим помещениям.</w:t>
      </w:r>
    </w:p>
    <w:p w:rsidR="005B5BE4" w:rsidRPr="007F237D" w:rsidRDefault="005B5BE4" w:rsidP="008D2AA2">
      <w:pPr>
        <w:pStyle w:val="afe"/>
        <w:numPr>
          <w:ilvl w:val="0"/>
          <w:numId w:val="131"/>
        </w:numPr>
        <w:jc w:val="both"/>
        <w:rPr>
          <w:rFonts w:ascii="Times New Roman" w:hAnsi="Times New Roman"/>
          <w:sz w:val="24"/>
          <w:szCs w:val="28"/>
        </w:rPr>
      </w:pPr>
      <w:r w:rsidRPr="007F237D">
        <w:rPr>
          <w:rFonts w:ascii="Times New Roman" w:hAnsi="Times New Roman"/>
          <w:sz w:val="24"/>
          <w:szCs w:val="28"/>
        </w:rPr>
        <w:t xml:space="preserve">помещениям библиотек (площадь, размещение рабочих зон, наличие читального зала, </w:t>
      </w:r>
      <w:proofErr w:type="spellStart"/>
      <w:r w:rsidRPr="007F237D">
        <w:rPr>
          <w:rFonts w:ascii="Times New Roman" w:hAnsi="Times New Roman"/>
          <w:sz w:val="24"/>
          <w:szCs w:val="28"/>
        </w:rPr>
        <w:t>медиатеки</w:t>
      </w:r>
      <w:proofErr w:type="spellEnd"/>
      <w:r w:rsidRPr="007F237D">
        <w:rPr>
          <w:rFonts w:ascii="Times New Roman" w:hAnsi="Times New Roman"/>
          <w:sz w:val="24"/>
          <w:szCs w:val="28"/>
        </w:rPr>
        <w:t>, число читательских мест);</w:t>
      </w:r>
    </w:p>
    <w:p w:rsidR="008363B5" w:rsidRPr="007F237D" w:rsidRDefault="005B5BE4" w:rsidP="008D2AA2">
      <w:pPr>
        <w:pStyle w:val="afe"/>
        <w:numPr>
          <w:ilvl w:val="0"/>
          <w:numId w:val="131"/>
        </w:numPr>
        <w:jc w:val="both"/>
        <w:rPr>
          <w:rFonts w:ascii="Times New Roman" w:hAnsi="Times New Roman"/>
          <w:sz w:val="24"/>
          <w:szCs w:val="28"/>
        </w:rPr>
      </w:pPr>
      <w:r w:rsidRPr="007F237D">
        <w:rPr>
          <w:rFonts w:ascii="Times New Roman" w:hAnsi="Times New Roman"/>
          <w:sz w:val="24"/>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Pr="007F237D" w:rsidRDefault="005B5BE4" w:rsidP="008D2AA2">
      <w:pPr>
        <w:pStyle w:val="afe"/>
        <w:numPr>
          <w:ilvl w:val="0"/>
          <w:numId w:val="131"/>
        </w:numPr>
        <w:jc w:val="both"/>
        <w:rPr>
          <w:rFonts w:ascii="Times New Roman" w:hAnsi="Times New Roman"/>
          <w:sz w:val="24"/>
          <w:szCs w:val="28"/>
        </w:rPr>
      </w:pPr>
      <w:r w:rsidRPr="007F237D">
        <w:rPr>
          <w:rFonts w:ascii="Times New Roman" w:hAnsi="Times New Roman"/>
          <w:sz w:val="24"/>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Pr="007F237D" w:rsidRDefault="005B5BE4" w:rsidP="008D2AA2">
      <w:pPr>
        <w:pStyle w:val="afe"/>
        <w:numPr>
          <w:ilvl w:val="0"/>
          <w:numId w:val="131"/>
        </w:numPr>
        <w:jc w:val="both"/>
        <w:rPr>
          <w:rFonts w:ascii="Times New Roman" w:hAnsi="Times New Roman"/>
          <w:sz w:val="24"/>
          <w:szCs w:val="28"/>
        </w:rPr>
      </w:pPr>
      <w:r w:rsidRPr="007F237D">
        <w:rPr>
          <w:rFonts w:ascii="Times New Roman" w:hAnsi="Times New Roman"/>
          <w:sz w:val="24"/>
          <w:szCs w:val="28"/>
        </w:rPr>
        <w:t>актовому залу;</w:t>
      </w:r>
    </w:p>
    <w:p w:rsidR="005B5BE4" w:rsidRPr="007F237D" w:rsidRDefault="005B5BE4" w:rsidP="008D2AA2">
      <w:pPr>
        <w:pStyle w:val="afe"/>
        <w:numPr>
          <w:ilvl w:val="0"/>
          <w:numId w:val="131"/>
        </w:numPr>
        <w:jc w:val="both"/>
        <w:rPr>
          <w:rFonts w:ascii="Times New Roman" w:hAnsi="Times New Roman"/>
          <w:sz w:val="24"/>
          <w:szCs w:val="28"/>
        </w:rPr>
      </w:pPr>
      <w:r w:rsidRPr="007F237D">
        <w:rPr>
          <w:rFonts w:ascii="Times New Roman" w:hAnsi="Times New Roman"/>
          <w:sz w:val="24"/>
          <w:szCs w:val="28"/>
        </w:rPr>
        <w:t>спортивным залам, бассейнам, игровому и спортивному оборудованию;</w:t>
      </w:r>
    </w:p>
    <w:p w:rsidR="005B5BE4" w:rsidRPr="007F237D" w:rsidRDefault="005B5BE4" w:rsidP="008D2AA2">
      <w:pPr>
        <w:pStyle w:val="afe"/>
        <w:numPr>
          <w:ilvl w:val="0"/>
          <w:numId w:val="131"/>
        </w:numPr>
        <w:jc w:val="both"/>
        <w:rPr>
          <w:rFonts w:ascii="Times New Roman" w:hAnsi="Times New Roman"/>
          <w:sz w:val="24"/>
          <w:szCs w:val="28"/>
        </w:rPr>
      </w:pPr>
      <w:r w:rsidRPr="007F237D">
        <w:rPr>
          <w:rFonts w:ascii="Times New Roman" w:hAnsi="Times New Roman"/>
          <w:sz w:val="24"/>
          <w:szCs w:val="28"/>
        </w:rPr>
        <w:t>помещениям для медицинского персонала;</w:t>
      </w:r>
    </w:p>
    <w:p w:rsidR="005B5BE4" w:rsidRPr="007F237D" w:rsidRDefault="005B5BE4" w:rsidP="008D2AA2">
      <w:pPr>
        <w:pStyle w:val="afe"/>
        <w:numPr>
          <w:ilvl w:val="0"/>
          <w:numId w:val="131"/>
        </w:numPr>
        <w:jc w:val="both"/>
        <w:rPr>
          <w:rFonts w:ascii="Times New Roman" w:hAnsi="Times New Roman"/>
          <w:sz w:val="24"/>
          <w:szCs w:val="28"/>
        </w:rPr>
      </w:pPr>
      <w:r w:rsidRPr="007F237D">
        <w:rPr>
          <w:rFonts w:ascii="Times New Roman" w:hAnsi="Times New Roman"/>
          <w:sz w:val="24"/>
          <w:szCs w:val="28"/>
        </w:rPr>
        <w:t>мебели, офисному оснащению и хозяйственному инвентарю;</w:t>
      </w:r>
    </w:p>
    <w:p w:rsidR="005B5BE4" w:rsidRPr="007F237D" w:rsidRDefault="005B5BE4" w:rsidP="008D2AA2">
      <w:pPr>
        <w:pStyle w:val="afe"/>
        <w:numPr>
          <w:ilvl w:val="0"/>
          <w:numId w:val="131"/>
        </w:numPr>
        <w:jc w:val="both"/>
        <w:rPr>
          <w:rFonts w:ascii="Times New Roman" w:hAnsi="Times New Roman"/>
          <w:sz w:val="24"/>
          <w:szCs w:val="28"/>
        </w:rPr>
      </w:pPr>
      <w:r w:rsidRPr="007F237D">
        <w:rPr>
          <w:rFonts w:ascii="Times New Roman" w:hAnsi="Times New Roman"/>
          <w:sz w:val="24"/>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Pr="007F237D" w:rsidRDefault="005B5BE4" w:rsidP="008D2AA2">
      <w:pPr>
        <w:pStyle w:val="afe"/>
        <w:ind w:firstLine="360"/>
        <w:jc w:val="both"/>
        <w:rPr>
          <w:rFonts w:ascii="Times New Roman" w:hAnsi="Times New Roman"/>
          <w:sz w:val="24"/>
          <w:szCs w:val="28"/>
        </w:rPr>
      </w:pPr>
      <w:r w:rsidRPr="007F237D">
        <w:rPr>
          <w:rFonts w:ascii="Times New Roman" w:hAnsi="Times New Roman"/>
          <w:sz w:val="24"/>
          <w:szCs w:val="28"/>
        </w:rPr>
        <w:t>Материально-техническое и информационное оснащение образовательного процесса должно обеспечивать возможность:</w:t>
      </w:r>
    </w:p>
    <w:p w:rsidR="005B5BE4" w:rsidRPr="007F237D" w:rsidRDefault="005B5BE4" w:rsidP="008D2AA2">
      <w:pPr>
        <w:pStyle w:val="afe"/>
        <w:numPr>
          <w:ilvl w:val="0"/>
          <w:numId w:val="132"/>
        </w:numPr>
        <w:jc w:val="both"/>
        <w:rPr>
          <w:rFonts w:ascii="Times New Roman" w:hAnsi="Times New Roman"/>
          <w:sz w:val="24"/>
          <w:szCs w:val="28"/>
        </w:rPr>
      </w:pPr>
      <w:r w:rsidRPr="007F237D">
        <w:rPr>
          <w:rFonts w:ascii="Times New Roman" w:hAnsi="Times New Roman"/>
          <w:sz w:val="24"/>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7F237D" w:rsidRDefault="005B5BE4" w:rsidP="008D2AA2">
      <w:pPr>
        <w:pStyle w:val="afe"/>
        <w:numPr>
          <w:ilvl w:val="0"/>
          <w:numId w:val="132"/>
        </w:numPr>
        <w:jc w:val="both"/>
        <w:rPr>
          <w:rFonts w:ascii="Times New Roman" w:hAnsi="Times New Roman"/>
          <w:sz w:val="24"/>
          <w:szCs w:val="28"/>
        </w:rPr>
      </w:pPr>
      <w:r w:rsidRPr="007F237D">
        <w:rPr>
          <w:rFonts w:ascii="Times New Roman" w:hAnsi="Times New Roman"/>
          <w:sz w:val="24"/>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7F237D" w:rsidRDefault="005B5BE4" w:rsidP="008D2AA2">
      <w:pPr>
        <w:pStyle w:val="afe"/>
        <w:numPr>
          <w:ilvl w:val="0"/>
          <w:numId w:val="132"/>
        </w:numPr>
        <w:jc w:val="both"/>
        <w:rPr>
          <w:rFonts w:ascii="Times New Roman" w:hAnsi="Times New Roman"/>
          <w:sz w:val="24"/>
          <w:szCs w:val="28"/>
        </w:rPr>
      </w:pPr>
      <w:r w:rsidRPr="007F237D">
        <w:rPr>
          <w:rFonts w:ascii="Times New Roman" w:hAnsi="Times New Roman"/>
          <w:sz w:val="24"/>
          <w:szCs w:val="28"/>
        </w:rPr>
        <w:t>создания материальных объектов, в том числе произведений искусства;</w:t>
      </w:r>
    </w:p>
    <w:p w:rsidR="005B5BE4" w:rsidRPr="007F237D" w:rsidRDefault="005B5BE4" w:rsidP="008D2AA2">
      <w:pPr>
        <w:pStyle w:val="afe"/>
        <w:numPr>
          <w:ilvl w:val="0"/>
          <w:numId w:val="132"/>
        </w:numPr>
        <w:jc w:val="both"/>
        <w:rPr>
          <w:rFonts w:ascii="Times New Roman" w:hAnsi="Times New Roman"/>
          <w:sz w:val="24"/>
          <w:szCs w:val="28"/>
        </w:rPr>
      </w:pPr>
      <w:r w:rsidRPr="007F237D">
        <w:rPr>
          <w:rFonts w:ascii="Times New Roman" w:hAnsi="Times New Roman"/>
          <w:sz w:val="24"/>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Pr="007F237D" w:rsidRDefault="005B5BE4" w:rsidP="008D2AA2">
      <w:pPr>
        <w:pStyle w:val="afe"/>
        <w:numPr>
          <w:ilvl w:val="0"/>
          <w:numId w:val="132"/>
        </w:numPr>
        <w:jc w:val="both"/>
        <w:rPr>
          <w:rFonts w:ascii="Times New Roman" w:hAnsi="Times New Roman"/>
          <w:sz w:val="24"/>
          <w:szCs w:val="28"/>
        </w:rPr>
      </w:pPr>
      <w:r w:rsidRPr="007F237D">
        <w:rPr>
          <w:rFonts w:ascii="Times New Roman" w:hAnsi="Times New Roman"/>
          <w:sz w:val="24"/>
          <w:szCs w:val="28"/>
        </w:rPr>
        <w:t>физического развития, участия в спортивных соревнованиях и играх;</w:t>
      </w:r>
    </w:p>
    <w:p w:rsidR="005B5BE4" w:rsidRPr="007F237D" w:rsidRDefault="005B5BE4" w:rsidP="008D2AA2">
      <w:pPr>
        <w:pStyle w:val="afe"/>
        <w:numPr>
          <w:ilvl w:val="0"/>
          <w:numId w:val="132"/>
        </w:numPr>
        <w:jc w:val="both"/>
        <w:rPr>
          <w:rFonts w:ascii="Times New Roman" w:hAnsi="Times New Roman"/>
          <w:sz w:val="24"/>
          <w:szCs w:val="28"/>
        </w:rPr>
      </w:pPr>
      <w:r w:rsidRPr="007F237D">
        <w:rPr>
          <w:rFonts w:ascii="Times New Roman" w:hAnsi="Times New Roman"/>
          <w:sz w:val="24"/>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Pr="007F237D" w:rsidRDefault="005B5BE4" w:rsidP="008D2AA2">
      <w:pPr>
        <w:pStyle w:val="afe"/>
        <w:numPr>
          <w:ilvl w:val="0"/>
          <w:numId w:val="132"/>
        </w:numPr>
        <w:jc w:val="both"/>
        <w:rPr>
          <w:rFonts w:ascii="Times New Roman" w:hAnsi="Times New Roman"/>
          <w:sz w:val="24"/>
          <w:szCs w:val="28"/>
        </w:rPr>
      </w:pPr>
      <w:r w:rsidRPr="007F237D">
        <w:rPr>
          <w:rFonts w:ascii="Times New Roman" w:hAnsi="Times New Roman"/>
          <w:sz w:val="24"/>
          <w:szCs w:val="28"/>
        </w:rPr>
        <w:t>размещения материалов и работ в информационной среде организации;</w:t>
      </w:r>
    </w:p>
    <w:p w:rsidR="005B5BE4" w:rsidRPr="007F237D" w:rsidRDefault="005B5BE4" w:rsidP="008D2AA2">
      <w:pPr>
        <w:pStyle w:val="afe"/>
        <w:numPr>
          <w:ilvl w:val="0"/>
          <w:numId w:val="132"/>
        </w:numPr>
        <w:jc w:val="both"/>
        <w:rPr>
          <w:rFonts w:ascii="Times New Roman" w:hAnsi="Times New Roman"/>
          <w:sz w:val="24"/>
          <w:szCs w:val="28"/>
        </w:rPr>
      </w:pPr>
      <w:r w:rsidRPr="007F237D">
        <w:rPr>
          <w:rFonts w:ascii="Times New Roman" w:hAnsi="Times New Roman"/>
          <w:sz w:val="24"/>
          <w:szCs w:val="28"/>
        </w:rPr>
        <w:t>проведения массовых мероприятий, собраний, представлений;</w:t>
      </w:r>
    </w:p>
    <w:p w:rsidR="005B5BE4" w:rsidRPr="007F237D" w:rsidRDefault="005B5BE4" w:rsidP="008D2AA2">
      <w:pPr>
        <w:pStyle w:val="afe"/>
        <w:numPr>
          <w:ilvl w:val="0"/>
          <w:numId w:val="132"/>
        </w:numPr>
        <w:jc w:val="both"/>
        <w:rPr>
          <w:rFonts w:ascii="Times New Roman" w:hAnsi="Times New Roman"/>
          <w:sz w:val="24"/>
          <w:szCs w:val="28"/>
        </w:rPr>
      </w:pPr>
      <w:r w:rsidRPr="007F237D">
        <w:rPr>
          <w:rFonts w:ascii="Times New Roman" w:hAnsi="Times New Roman"/>
          <w:sz w:val="24"/>
          <w:szCs w:val="28"/>
        </w:rPr>
        <w:t>организации отдыха и питания;</w:t>
      </w:r>
    </w:p>
    <w:p w:rsidR="005B5BE4" w:rsidRPr="007F237D" w:rsidRDefault="005B5BE4" w:rsidP="008D2AA2">
      <w:pPr>
        <w:pStyle w:val="afe"/>
        <w:numPr>
          <w:ilvl w:val="0"/>
          <w:numId w:val="132"/>
        </w:numPr>
        <w:jc w:val="both"/>
        <w:rPr>
          <w:rFonts w:ascii="Times New Roman" w:hAnsi="Times New Roman"/>
          <w:sz w:val="24"/>
          <w:szCs w:val="28"/>
        </w:rPr>
      </w:pPr>
      <w:r w:rsidRPr="007F237D">
        <w:rPr>
          <w:rFonts w:ascii="Times New Roman" w:hAnsi="Times New Roman"/>
          <w:sz w:val="24"/>
          <w:szCs w:val="28"/>
        </w:rPr>
        <w:t>исполнения, сочинения и аранжировки му</w:t>
      </w:r>
      <w:r w:rsidRPr="007F237D">
        <w:rPr>
          <w:rFonts w:ascii="Times New Roman" w:hAnsi="Times New Roman"/>
          <w:sz w:val="24"/>
          <w:szCs w:val="28"/>
        </w:rPr>
        <w:softHyphen/>
        <w:t>зы</w:t>
      </w:r>
      <w:r w:rsidRPr="007F237D">
        <w:rPr>
          <w:rFonts w:ascii="Times New Roman" w:hAnsi="Times New Roman"/>
          <w:sz w:val="24"/>
          <w:szCs w:val="28"/>
        </w:rPr>
        <w:softHyphen/>
        <w:t>каль</w:t>
      </w:r>
      <w:r w:rsidRPr="007F237D">
        <w:rPr>
          <w:rFonts w:ascii="Times New Roman" w:hAnsi="Times New Roman"/>
          <w:sz w:val="24"/>
          <w:szCs w:val="28"/>
        </w:rPr>
        <w:softHyphen/>
        <w:t>ных произведений с применением традиционных инструментов и цифровых технологий;</w:t>
      </w:r>
    </w:p>
    <w:p w:rsidR="005B5BE4" w:rsidRPr="007F237D" w:rsidRDefault="005B5BE4" w:rsidP="008D2AA2">
      <w:pPr>
        <w:pStyle w:val="afe"/>
        <w:numPr>
          <w:ilvl w:val="0"/>
          <w:numId w:val="132"/>
        </w:numPr>
        <w:jc w:val="both"/>
        <w:rPr>
          <w:rFonts w:ascii="Times New Roman" w:hAnsi="Times New Roman"/>
          <w:sz w:val="24"/>
          <w:szCs w:val="28"/>
        </w:rPr>
      </w:pPr>
      <w:r w:rsidRPr="007F237D">
        <w:rPr>
          <w:rFonts w:ascii="Times New Roman" w:hAnsi="Times New Roman"/>
          <w:sz w:val="24"/>
          <w:szCs w:val="28"/>
        </w:rPr>
        <w:t>обработки материалов и информации с использованием технологических инструментов.</w:t>
      </w:r>
    </w:p>
    <w:p w:rsidR="005B5BE4" w:rsidRPr="007F237D" w:rsidRDefault="005B5BE4" w:rsidP="008D2AA2">
      <w:pPr>
        <w:pStyle w:val="afe"/>
        <w:ind w:firstLine="360"/>
        <w:jc w:val="both"/>
        <w:rPr>
          <w:rFonts w:ascii="Times New Roman" w:hAnsi="Times New Roman"/>
          <w:sz w:val="24"/>
          <w:szCs w:val="28"/>
        </w:rPr>
      </w:pPr>
      <w:r w:rsidRPr="007F237D">
        <w:rPr>
          <w:rFonts w:ascii="Times New Roman" w:hAnsi="Times New Roman"/>
          <w:sz w:val="24"/>
          <w:szCs w:val="28"/>
        </w:rPr>
        <w:t>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w:t>
      </w:r>
      <w:r w:rsidRPr="007F237D">
        <w:rPr>
          <w:rFonts w:ascii="Times New Roman" w:hAnsi="Times New Roman"/>
          <w:bCs/>
          <w:sz w:val="24"/>
          <w:szCs w:val="28"/>
        </w:rPr>
        <w:t>интеллектуальными нарушениями</w:t>
      </w:r>
      <w:r w:rsidRPr="007F237D">
        <w:rPr>
          <w:rFonts w:ascii="Times New Roman" w:hAnsi="Times New Roman"/>
          <w:sz w:val="24"/>
          <w:szCs w:val="28"/>
        </w:rPr>
        <w:t xml:space="preserve">). </w:t>
      </w:r>
    </w:p>
    <w:p w:rsidR="005B5BE4" w:rsidRPr="007F237D" w:rsidRDefault="005B5BE4" w:rsidP="008D2AA2">
      <w:pPr>
        <w:pStyle w:val="afe"/>
        <w:ind w:firstLine="360"/>
        <w:jc w:val="both"/>
        <w:rPr>
          <w:rFonts w:ascii="Times New Roman" w:hAnsi="Times New Roman"/>
          <w:sz w:val="24"/>
          <w:szCs w:val="28"/>
        </w:rPr>
      </w:pPr>
      <w:r w:rsidRPr="007F237D">
        <w:rPr>
          <w:rFonts w:ascii="Times New Roman" w:hAnsi="Times New Roman"/>
          <w:sz w:val="24"/>
          <w:szCs w:val="28"/>
        </w:rPr>
        <w:t>Структура требований к материально-техническим условиям включает требования к:</w:t>
      </w:r>
    </w:p>
    <w:p w:rsidR="005B5BE4" w:rsidRPr="007F237D" w:rsidRDefault="005B5BE4" w:rsidP="008D2AA2">
      <w:pPr>
        <w:pStyle w:val="afe"/>
        <w:numPr>
          <w:ilvl w:val="0"/>
          <w:numId w:val="133"/>
        </w:numPr>
        <w:jc w:val="both"/>
        <w:rPr>
          <w:rFonts w:ascii="Times New Roman" w:hAnsi="Times New Roman"/>
          <w:sz w:val="24"/>
          <w:szCs w:val="28"/>
        </w:rPr>
      </w:pPr>
      <w:r w:rsidRPr="007F237D">
        <w:rPr>
          <w:rFonts w:ascii="Times New Roman" w:hAnsi="Times New Roman"/>
          <w:sz w:val="24"/>
          <w:szCs w:val="28"/>
        </w:rPr>
        <w:t>организации пространства, в котором осуществляется реализация АООП;</w:t>
      </w:r>
    </w:p>
    <w:p w:rsidR="005B5BE4" w:rsidRPr="007F237D" w:rsidRDefault="005B5BE4" w:rsidP="008D2AA2">
      <w:pPr>
        <w:pStyle w:val="afe"/>
        <w:numPr>
          <w:ilvl w:val="0"/>
          <w:numId w:val="133"/>
        </w:numPr>
        <w:jc w:val="both"/>
        <w:rPr>
          <w:rFonts w:ascii="Times New Roman" w:hAnsi="Times New Roman"/>
          <w:sz w:val="24"/>
          <w:szCs w:val="28"/>
        </w:rPr>
      </w:pPr>
      <w:r w:rsidRPr="007F237D">
        <w:rPr>
          <w:rFonts w:ascii="Times New Roman" w:hAnsi="Times New Roman"/>
          <w:sz w:val="24"/>
          <w:szCs w:val="28"/>
        </w:rPr>
        <w:t>организации временного режима обучения;</w:t>
      </w:r>
    </w:p>
    <w:p w:rsidR="005B5BE4" w:rsidRPr="007F237D" w:rsidRDefault="005B5BE4" w:rsidP="008D2AA2">
      <w:pPr>
        <w:pStyle w:val="afe"/>
        <w:numPr>
          <w:ilvl w:val="0"/>
          <w:numId w:val="133"/>
        </w:numPr>
        <w:jc w:val="both"/>
        <w:rPr>
          <w:rFonts w:ascii="Times New Roman" w:hAnsi="Times New Roman"/>
          <w:sz w:val="24"/>
          <w:szCs w:val="28"/>
        </w:rPr>
      </w:pPr>
      <w:r w:rsidRPr="007F237D">
        <w:rPr>
          <w:rFonts w:ascii="Times New Roman" w:hAnsi="Times New Roman"/>
          <w:sz w:val="24"/>
          <w:szCs w:val="28"/>
        </w:rPr>
        <w:t>техническим средствам обучения;</w:t>
      </w:r>
    </w:p>
    <w:p w:rsidR="005B5BE4" w:rsidRPr="007F237D" w:rsidRDefault="005B5BE4" w:rsidP="008D2AA2">
      <w:pPr>
        <w:pStyle w:val="afe"/>
        <w:numPr>
          <w:ilvl w:val="0"/>
          <w:numId w:val="133"/>
        </w:numPr>
        <w:jc w:val="both"/>
        <w:rPr>
          <w:rFonts w:ascii="Times New Roman" w:hAnsi="Times New Roman"/>
          <w:i/>
          <w:sz w:val="24"/>
          <w:szCs w:val="28"/>
        </w:rPr>
      </w:pPr>
      <w:r w:rsidRPr="007F237D">
        <w:rPr>
          <w:rFonts w:ascii="Times New Roman" w:hAnsi="Times New Roman"/>
          <w:sz w:val="24"/>
          <w:szCs w:val="28"/>
        </w:rPr>
        <w:t>специальным учебникам, рабочим тетрадям, дидактическим материалам, компьютерным инструментам обучения.</w:t>
      </w:r>
    </w:p>
    <w:p w:rsidR="005B5BE4" w:rsidRPr="007F237D" w:rsidRDefault="005B5BE4" w:rsidP="008D2AA2">
      <w:pPr>
        <w:pStyle w:val="afe"/>
        <w:ind w:firstLine="360"/>
        <w:jc w:val="both"/>
        <w:rPr>
          <w:rFonts w:ascii="Times New Roman" w:hAnsi="Times New Roman"/>
          <w:sz w:val="24"/>
          <w:szCs w:val="28"/>
        </w:rPr>
      </w:pPr>
      <w:r w:rsidRPr="007F237D">
        <w:rPr>
          <w:rFonts w:ascii="Times New Roman" w:hAnsi="Times New Roman"/>
          <w:i/>
          <w:sz w:val="24"/>
          <w:szCs w:val="28"/>
        </w:rPr>
        <w:lastRenderedPageBreak/>
        <w:t>Пространство</w:t>
      </w:r>
      <w:r w:rsidRPr="007F237D">
        <w:rPr>
          <w:rFonts w:ascii="Times New Roman" w:hAnsi="Times New Roman"/>
          <w:sz w:val="24"/>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Pr="007F237D" w:rsidRDefault="005B5BE4" w:rsidP="008D2AA2">
      <w:pPr>
        <w:pStyle w:val="afe"/>
        <w:numPr>
          <w:ilvl w:val="0"/>
          <w:numId w:val="134"/>
        </w:numPr>
        <w:jc w:val="both"/>
        <w:rPr>
          <w:rFonts w:ascii="Times New Roman" w:hAnsi="Times New Roman"/>
          <w:sz w:val="24"/>
          <w:szCs w:val="28"/>
        </w:rPr>
      </w:pPr>
      <w:r w:rsidRPr="007F237D">
        <w:rPr>
          <w:rFonts w:ascii="Times New Roman" w:hAnsi="Times New Roman"/>
          <w:sz w:val="24"/>
          <w:szCs w:val="28"/>
        </w:rPr>
        <w:t>соблюдения санитарно-гигиенических норм организации образовательной деятельности;</w:t>
      </w:r>
    </w:p>
    <w:p w:rsidR="005B5BE4" w:rsidRPr="007F237D" w:rsidRDefault="005B5BE4" w:rsidP="008D2AA2">
      <w:pPr>
        <w:pStyle w:val="afe"/>
        <w:numPr>
          <w:ilvl w:val="0"/>
          <w:numId w:val="134"/>
        </w:numPr>
        <w:jc w:val="both"/>
        <w:rPr>
          <w:rFonts w:ascii="Times New Roman" w:hAnsi="Times New Roman"/>
          <w:sz w:val="24"/>
          <w:szCs w:val="28"/>
        </w:rPr>
      </w:pPr>
      <w:r w:rsidRPr="007F237D">
        <w:rPr>
          <w:rFonts w:ascii="Times New Roman" w:hAnsi="Times New Roman"/>
          <w:sz w:val="24"/>
          <w:szCs w:val="28"/>
        </w:rPr>
        <w:t>обеспечения санитарно-бытовых и социально-бытовых условий;</w:t>
      </w:r>
    </w:p>
    <w:p w:rsidR="005B5BE4" w:rsidRPr="007F237D" w:rsidRDefault="005B5BE4" w:rsidP="008D2AA2">
      <w:pPr>
        <w:pStyle w:val="afe"/>
        <w:numPr>
          <w:ilvl w:val="0"/>
          <w:numId w:val="134"/>
        </w:numPr>
        <w:jc w:val="both"/>
        <w:rPr>
          <w:rFonts w:ascii="Times New Roman" w:hAnsi="Times New Roman"/>
          <w:sz w:val="24"/>
          <w:szCs w:val="28"/>
        </w:rPr>
      </w:pPr>
      <w:r w:rsidRPr="007F237D">
        <w:rPr>
          <w:rFonts w:ascii="Times New Roman" w:hAnsi="Times New Roman"/>
          <w:sz w:val="24"/>
          <w:szCs w:val="28"/>
        </w:rPr>
        <w:t>соблюдения пожарной и электробезопасности;</w:t>
      </w:r>
    </w:p>
    <w:p w:rsidR="005B5BE4" w:rsidRPr="007F237D" w:rsidRDefault="005B5BE4" w:rsidP="008D2AA2">
      <w:pPr>
        <w:pStyle w:val="afe"/>
        <w:numPr>
          <w:ilvl w:val="0"/>
          <w:numId w:val="134"/>
        </w:numPr>
        <w:jc w:val="both"/>
        <w:rPr>
          <w:rFonts w:ascii="Times New Roman" w:hAnsi="Times New Roman"/>
          <w:sz w:val="24"/>
          <w:szCs w:val="28"/>
        </w:rPr>
      </w:pPr>
      <w:r w:rsidRPr="007F237D">
        <w:rPr>
          <w:rFonts w:ascii="Times New Roman" w:hAnsi="Times New Roman"/>
          <w:sz w:val="24"/>
          <w:szCs w:val="28"/>
        </w:rPr>
        <w:t>соблюдения требований охраны труда;</w:t>
      </w:r>
    </w:p>
    <w:p w:rsidR="005B5BE4" w:rsidRPr="007F237D" w:rsidRDefault="005B5BE4" w:rsidP="008D2AA2">
      <w:pPr>
        <w:pStyle w:val="afe"/>
        <w:numPr>
          <w:ilvl w:val="0"/>
          <w:numId w:val="134"/>
        </w:numPr>
        <w:jc w:val="both"/>
        <w:rPr>
          <w:rFonts w:ascii="Times New Roman" w:hAnsi="Times New Roman"/>
          <w:sz w:val="24"/>
          <w:szCs w:val="28"/>
        </w:rPr>
      </w:pPr>
      <w:r w:rsidRPr="007F237D">
        <w:rPr>
          <w:rFonts w:ascii="Times New Roman" w:hAnsi="Times New Roman"/>
          <w:sz w:val="24"/>
          <w:szCs w:val="28"/>
        </w:rPr>
        <w:t>соблюдения своевременных сроков и необходимых объемов текущего и капитального ремонта и др.</w:t>
      </w:r>
    </w:p>
    <w:p w:rsidR="005B5BE4" w:rsidRPr="007F237D" w:rsidRDefault="005B5BE4" w:rsidP="008D2AA2">
      <w:pPr>
        <w:pStyle w:val="afe"/>
        <w:ind w:firstLine="360"/>
        <w:jc w:val="both"/>
        <w:rPr>
          <w:rFonts w:ascii="Times New Roman" w:hAnsi="Times New Roman"/>
          <w:i/>
          <w:sz w:val="24"/>
          <w:szCs w:val="28"/>
        </w:rPr>
      </w:pPr>
      <w:r w:rsidRPr="007F237D">
        <w:rPr>
          <w:rFonts w:ascii="Times New Roman" w:hAnsi="Times New Roman"/>
          <w:sz w:val="24"/>
          <w:szCs w:val="28"/>
        </w:rPr>
        <w:t xml:space="preserve">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5B5BE4" w:rsidRPr="007F237D" w:rsidRDefault="005B5BE4" w:rsidP="008D2AA2">
      <w:pPr>
        <w:pStyle w:val="afe"/>
        <w:ind w:firstLine="360"/>
        <w:jc w:val="both"/>
        <w:rPr>
          <w:rFonts w:ascii="Times New Roman" w:hAnsi="Times New Roman"/>
          <w:i/>
          <w:sz w:val="24"/>
          <w:szCs w:val="28"/>
        </w:rPr>
      </w:pPr>
      <w:r w:rsidRPr="007F237D">
        <w:rPr>
          <w:rFonts w:ascii="Times New Roman" w:hAnsi="Times New Roman"/>
          <w:i/>
          <w:sz w:val="24"/>
          <w:szCs w:val="28"/>
        </w:rPr>
        <w:t>Временной режим</w:t>
      </w:r>
      <w:r w:rsidRPr="007F237D">
        <w:rPr>
          <w:rFonts w:ascii="Times New Roman" w:hAnsi="Times New Roman"/>
          <w:sz w:val="24"/>
          <w:szCs w:val="28"/>
        </w:rPr>
        <w:t xml:space="preserve"> 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Pr="007F237D" w:rsidRDefault="005B5BE4" w:rsidP="008D2AA2">
      <w:pPr>
        <w:pStyle w:val="afe"/>
        <w:ind w:firstLine="360"/>
        <w:jc w:val="both"/>
        <w:rPr>
          <w:rFonts w:ascii="Times New Roman" w:hAnsi="Times New Roman"/>
          <w:color w:val="00000A"/>
          <w:sz w:val="24"/>
          <w:szCs w:val="28"/>
        </w:rPr>
      </w:pPr>
      <w:r w:rsidRPr="007F237D">
        <w:rPr>
          <w:rFonts w:ascii="Times New Roman" w:hAnsi="Times New Roman"/>
          <w:i/>
          <w:sz w:val="24"/>
          <w:szCs w:val="28"/>
        </w:rPr>
        <w:t>Технические средства обучения</w:t>
      </w:r>
      <w:r w:rsidRPr="007F237D">
        <w:rPr>
          <w:rFonts w:ascii="Times New Roman" w:hAnsi="Times New Roman"/>
          <w:sz w:val="24"/>
          <w:szCs w:val="28"/>
        </w:rPr>
        <w:t xml:space="preserve"> (</w:t>
      </w:r>
      <w:r w:rsidRPr="007F237D">
        <w:rPr>
          <w:rFonts w:ascii="Times New Roman" w:hAnsi="Times New Roman"/>
          <w:color w:val="00000A"/>
          <w:sz w:val="24"/>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7F237D">
        <w:rPr>
          <w:rFonts w:ascii="Times New Roman" w:hAnsi="Times New Roman"/>
          <w:sz w:val="24"/>
          <w:szCs w:val="28"/>
        </w:rPr>
        <w:t>(интеллектуальными нарушениями)</w:t>
      </w:r>
      <w:r w:rsidRPr="007F237D">
        <w:rPr>
          <w:rFonts w:ascii="Times New Roman" w:hAnsi="Times New Roman"/>
          <w:color w:val="00000A"/>
          <w:sz w:val="24"/>
          <w:szCs w:val="28"/>
        </w:rPr>
        <w:t>, способствуют мотивации учебной деятельности, развивают познавательную активность обучающихся.</w:t>
      </w:r>
    </w:p>
    <w:p w:rsidR="005B5BE4" w:rsidRPr="007F237D" w:rsidRDefault="005B5BE4" w:rsidP="00950115">
      <w:pPr>
        <w:pStyle w:val="afe"/>
        <w:jc w:val="both"/>
        <w:rPr>
          <w:rFonts w:ascii="Times New Roman" w:hAnsi="Times New Roman"/>
          <w:caps/>
          <w:color w:val="00000A"/>
          <w:sz w:val="24"/>
          <w:szCs w:val="28"/>
        </w:rPr>
      </w:pPr>
      <w:r w:rsidRPr="007F237D">
        <w:rPr>
          <w:rFonts w:ascii="Times New Roman" w:hAnsi="Times New Roman"/>
          <w:caps/>
          <w:color w:val="00000A"/>
          <w:sz w:val="24"/>
          <w:szCs w:val="28"/>
        </w:rPr>
        <w:t>Учет особых образовательных потребностей обучающихся с ум</w:t>
      </w:r>
      <w:r w:rsidRPr="007F237D">
        <w:rPr>
          <w:rFonts w:ascii="Times New Roman" w:hAnsi="Times New Roman"/>
          <w:caps/>
          <w:color w:val="00000A"/>
          <w:sz w:val="24"/>
          <w:szCs w:val="28"/>
        </w:rPr>
        <w:softHyphen/>
        <w:t>с</w:t>
      </w:r>
      <w:r w:rsidRPr="007F237D">
        <w:rPr>
          <w:rFonts w:ascii="Times New Roman" w:hAnsi="Times New Roman"/>
          <w:caps/>
          <w:color w:val="00000A"/>
          <w:sz w:val="24"/>
          <w:szCs w:val="28"/>
        </w:rPr>
        <w:softHyphen/>
        <w:t>т</w:t>
      </w:r>
      <w:r w:rsidRPr="007F237D">
        <w:rPr>
          <w:rFonts w:ascii="Times New Roman" w:hAnsi="Times New Roman"/>
          <w:caps/>
          <w:color w:val="00000A"/>
          <w:sz w:val="24"/>
          <w:szCs w:val="28"/>
        </w:rPr>
        <w:softHyphen/>
        <w:t>вен</w:t>
      </w:r>
      <w:r w:rsidRPr="007F237D">
        <w:rPr>
          <w:rFonts w:ascii="Times New Roman" w:hAnsi="Times New Roman"/>
          <w:caps/>
          <w:color w:val="00000A"/>
          <w:sz w:val="24"/>
          <w:szCs w:val="28"/>
        </w:rPr>
        <w:softHyphen/>
        <w:t>ной от</w:t>
      </w:r>
      <w:r w:rsidRPr="007F237D">
        <w:rPr>
          <w:rFonts w:ascii="Times New Roman" w:hAnsi="Times New Roman"/>
          <w:caps/>
          <w:color w:val="00000A"/>
          <w:sz w:val="24"/>
          <w:szCs w:val="28"/>
        </w:rPr>
        <w:softHyphen/>
        <w:t xml:space="preserve">сталостью </w:t>
      </w:r>
      <w:r w:rsidRPr="007F237D">
        <w:rPr>
          <w:rFonts w:ascii="Times New Roman" w:hAnsi="Times New Roman"/>
          <w:caps/>
          <w:sz w:val="24"/>
          <w:szCs w:val="28"/>
        </w:rPr>
        <w:t>(интеллектуальными нарушениями)</w:t>
      </w:r>
      <w:r w:rsidRPr="007F237D">
        <w:rPr>
          <w:rFonts w:ascii="Times New Roman" w:hAnsi="Times New Roman"/>
          <w:sz w:val="24"/>
          <w:szCs w:val="28"/>
        </w:rPr>
        <w:t xml:space="preserve"> </w:t>
      </w:r>
      <w:r w:rsidRPr="007F237D">
        <w:rPr>
          <w:rFonts w:ascii="Times New Roman" w:hAnsi="Times New Roman"/>
          <w:caps/>
          <w:color w:val="00000A"/>
          <w:sz w:val="24"/>
          <w:szCs w:val="28"/>
        </w:rPr>
        <w:t>обусловливает необходимость ис</w:t>
      </w:r>
      <w:r w:rsidRPr="007F237D">
        <w:rPr>
          <w:rFonts w:ascii="Times New Roman" w:hAnsi="Times New Roman"/>
          <w:caps/>
          <w:color w:val="00000A"/>
          <w:sz w:val="24"/>
          <w:szCs w:val="28"/>
        </w:rPr>
        <w:softHyphen/>
        <w:t>поль</w:t>
      </w:r>
      <w:r w:rsidRPr="007F237D">
        <w:rPr>
          <w:rFonts w:ascii="Times New Roman" w:hAnsi="Times New Roman"/>
          <w:caps/>
          <w:color w:val="00000A"/>
          <w:sz w:val="24"/>
          <w:szCs w:val="28"/>
        </w:rPr>
        <w:softHyphen/>
        <w:t>зо</w:t>
      </w:r>
      <w:r w:rsidRPr="007F237D">
        <w:rPr>
          <w:rFonts w:ascii="Times New Roman" w:hAnsi="Times New Roman"/>
          <w:caps/>
          <w:color w:val="00000A"/>
          <w:sz w:val="24"/>
          <w:szCs w:val="28"/>
        </w:rPr>
        <w:softHyphen/>
        <w:t>ва</w:t>
      </w:r>
      <w:r w:rsidRPr="007F237D">
        <w:rPr>
          <w:rFonts w:ascii="Times New Roman" w:hAnsi="Times New Roman"/>
          <w:caps/>
          <w:color w:val="00000A"/>
          <w:sz w:val="24"/>
          <w:szCs w:val="28"/>
        </w:rPr>
        <w:softHyphen/>
        <w:t xml:space="preserve">ния </w:t>
      </w:r>
      <w:r w:rsidRPr="007F237D">
        <w:rPr>
          <w:rFonts w:ascii="Times New Roman" w:hAnsi="Times New Roman"/>
          <w:i/>
          <w:caps/>
          <w:color w:val="00000A"/>
          <w:sz w:val="24"/>
          <w:szCs w:val="28"/>
        </w:rPr>
        <w:t>спе</w:t>
      </w:r>
      <w:r w:rsidRPr="007F237D">
        <w:rPr>
          <w:rFonts w:ascii="Times New Roman" w:hAnsi="Times New Roman"/>
          <w:i/>
          <w:caps/>
          <w:color w:val="00000A"/>
          <w:sz w:val="24"/>
          <w:szCs w:val="28"/>
        </w:rPr>
        <w:softHyphen/>
        <w:t>ци</w:t>
      </w:r>
      <w:r w:rsidRPr="007F237D">
        <w:rPr>
          <w:rFonts w:ascii="Times New Roman" w:hAnsi="Times New Roman"/>
          <w:i/>
          <w:caps/>
          <w:color w:val="00000A"/>
          <w:sz w:val="24"/>
          <w:szCs w:val="28"/>
        </w:rPr>
        <w:softHyphen/>
        <w:t>аль</w:t>
      </w:r>
      <w:r w:rsidRPr="007F237D">
        <w:rPr>
          <w:rFonts w:ascii="Times New Roman" w:hAnsi="Times New Roman"/>
          <w:i/>
          <w:caps/>
          <w:color w:val="00000A"/>
          <w:sz w:val="24"/>
          <w:szCs w:val="28"/>
        </w:rPr>
        <w:softHyphen/>
        <w:t>ных уче</w:t>
      </w:r>
      <w:r w:rsidRPr="007F237D">
        <w:rPr>
          <w:rFonts w:ascii="Times New Roman" w:hAnsi="Times New Roman"/>
          <w:i/>
          <w:caps/>
          <w:color w:val="00000A"/>
          <w:sz w:val="24"/>
          <w:szCs w:val="28"/>
        </w:rPr>
        <w:softHyphen/>
        <w:t>б</w:t>
      </w:r>
      <w:r w:rsidRPr="007F237D">
        <w:rPr>
          <w:rFonts w:ascii="Times New Roman" w:hAnsi="Times New Roman"/>
          <w:i/>
          <w:caps/>
          <w:color w:val="00000A"/>
          <w:sz w:val="24"/>
          <w:szCs w:val="28"/>
        </w:rPr>
        <w:softHyphen/>
        <w:t>ни</w:t>
      </w:r>
      <w:r w:rsidRPr="007F237D">
        <w:rPr>
          <w:rFonts w:ascii="Times New Roman" w:hAnsi="Times New Roman"/>
          <w:i/>
          <w:caps/>
          <w:color w:val="00000A"/>
          <w:sz w:val="24"/>
          <w:szCs w:val="28"/>
        </w:rPr>
        <w:softHyphen/>
        <w:t>ков</w:t>
      </w:r>
      <w:r w:rsidRPr="007F237D">
        <w:rPr>
          <w:rFonts w:ascii="Times New Roman" w:hAnsi="Times New Roman"/>
          <w:caps/>
          <w:color w:val="00000A"/>
          <w:sz w:val="24"/>
          <w:szCs w:val="28"/>
        </w:rPr>
        <w:t>, адресованных данной категории обучающихся. Для за</w:t>
      </w:r>
      <w:r w:rsidRPr="007F237D">
        <w:rPr>
          <w:rFonts w:ascii="Times New Roman" w:hAnsi="Times New Roman"/>
          <w:caps/>
          <w:color w:val="00000A"/>
          <w:sz w:val="24"/>
          <w:szCs w:val="28"/>
        </w:rPr>
        <w:softHyphen/>
        <w:t>кре</w:t>
      </w:r>
      <w:r w:rsidRPr="007F237D">
        <w:rPr>
          <w:rFonts w:ascii="Times New Roman" w:hAnsi="Times New Roman"/>
          <w:caps/>
          <w:color w:val="00000A"/>
          <w:sz w:val="24"/>
          <w:szCs w:val="28"/>
        </w:rPr>
        <w:softHyphen/>
        <w:t>п</w:t>
      </w:r>
      <w:r w:rsidRPr="007F237D">
        <w:rPr>
          <w:rFonts w:ascii="Times New Roman" w:hAnsi="Times New Roman"/>
          <w:caps/>
          <w:color w:val="00000A"/>
          <w:sz w:val="24"/>
          <w:szCs w:val="28"/>
        </w:rPr>
        <w:softHyphen/>
        <w:t>ле</w:t>
      </w:r>
      <w:r w:rsidRPr="007F237D">
        <w:rPr>
          <w:rFonts w:ascii="Times New Roman" w:hAnsi="Times New Roman"/>
          <w:caps/>
          <w:color w:val="00000A"/>
          <w:sz w:val="24"/>
          <w:szCs w:val="28"/>
        </w:rPr>
        <w:softHyphen/>
        <w:t>ния зна</w:t>
      </w:r>
      <w:r w:rsidRPr="007F237D">
        <w:rPr>
          <w:rFonts w:ascii="Times New Roman" w:hAnsi="Times New Roman"/>
          <w:caps/>
          <w:color w:val="00000A"/>
          <w:sz w:val="24"/>
          <w:szCs w:val="28"/>
        </w:rPr>
        <w:softHyphen/>
        <w:t>ний, полученных на уроке, а также для выполнения практических ра</w:t>
      </w:r>
      <w:r w:rsidRPr="007F237D">
        <w:rPr>
          <w:rFonts w:ascii="Times New Roman" w:hAnsi="Times New Roman"/>
          <w:caps/>
          <w:color w:val="00000A"/>
          <w:sz w:val="24"/>
          <w:szCs w:val="28"/>
        </w:rPr>
        <w:softHyphen/>
        <w:t>бот, не</w:t>
      </w:r>
      <w:r w:rsidRPr="007F237D">
        <w:rPr>
          <w:rFonts w:ascii="Times New Roman" w:hAnsi="Times New Roman"/>
          <w:caps/>
          <w:color w:val="00000A"/>
          <w:sz w:val="24"/>
          <w:szCs w:val="28"/>
        </w:rPr>
        <w:softHyphen/>
        <w:t>об</w:t>
      </w:r>
      <w:r w:rsidRPr="007F237D">
        <w:rPr>
          <w:rFonts w:ascii="Times New Roman" w:hAnsi="Times New Roman"/>
          <w:caps/>
          <w:color w:val="00000A"/>
          <w:sz w:val="24"/>
          <w:szCs w:val="28"/>
        </w:rPr>
        <w:softHyphen/>
        <w:t>ходимо использование рабочих тетрадей на печатной основе, вклю</w:t>
      </w:r>
      <w:r w:rsidRPr="007F237D">
        <w:rPr>
          <w:rFonts w:ascii="Times New Roman" w:hAnsi="Times New Roman"/>
          <w:caps/>
          <w:color w:val="00000A"/>
          <w:sz w:val="24"/>
          <w:szCs w:val="28"/>
        </w:rPr>
        <w:softHyphen/>
        <w:t>чая Про</w:t>
      </w:r>
      <w:r w:rsidRPr="007F237D">
        <w:rPr>
          <w:rFonts w:ascii="Times New Roman" w:hAnsi="Times New Roman"/>
          <w:caps/>
          <w:color w:val="00000A"/>
          <w:sz w:val="24"/>
          <w:szCs w:val="28"/>
        </w:rPr>
        <w:softHyphen/>
        <w:t>пи</w:t>
      </w:r>
      <w:r w:rsidRPr="007F237D">
        <w:rPr>
          <w:rFonts w:ascii="Times New Roman" w:hAnsi="Times New Roman"/>
          <w:caps/>
          <w:color w:val="00000A"/>
          <w:sz w:val="24"/>
          <w:szCs w:val="28"/>
        </w:rPr>
        <w:softHyphen/>
        <w:t>си.</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caps/>
          <w:color w:val="00000A"/>
          <w:sz w:val="24"/>
          <w:szCs w:val="28"/>
        </w:rPr>
        <w:t xml:space="preserve">Особые образовательные потребности обучающихся </w:t>
      </w:r>
      <w:r w:rsidRPr="007F237D">
        <w:rPr>
          <w:rFonts w:ascii="Times New Roman" w:hAnsi="Times New Roman"/>
          <w:caps/>
          <w:sz w:val="24"/>
          <w:szCs w:val="28"/>
        </w:rPr>
        <w:t>с умственной от</w:t>
      </w:r>
      <w:r w:rsidRPr="007F237D">
        <w:rPr>
          <w:rFonts w:ascii="Times New Roman" w:hAnsi="Times New Roman"/>
          <w:caps/>
          <w:sz w:val="24"/>
          <w:szCs w:val="28"/>
        </w:rPr>
        <w:softHyphen/>
        <w:t>с</w:t>
      </w:r>
      <w:r w:rsidRPr="007F237D">
        <w:rPr>
          <w:rFonts w:ascii="Times New Roman" w:hAnsi="Times New Roman"/>
          <w:caps/>
          <w:sz w:val="24"/>
          <w:szCs w:val="28"/>
        </w:rPr>
        <w:softHyphen/>
        <w:t>та</w:t>
      </w:r>
      <w:r w:rsidRPr="007F237D">
        <w:rPr>
          <w:rFonts w:ascii="Times New Roman" w:hAnsi="Times New Roman"/>
          <w:caps/>
          <w:sz w:val="24"/>
          <w:szCs w:val="28"/>
        </w:rPr>
        <w:softHyphen/>
        <w:t>лостью</w:t>
      </w:r>
      <w:r w:rsidRPr="007F237D">
        <w:rPr>
          <w:rFonts w:ascii="Times New Roman" w:hAnsi="Times New Roman"/>
          <w:caps/>
          <w:color w:val="00000A"/>
          <w:sz w:val="24"/>
          <w:szCs w:val="28"/>
        </w:rPr>
        <w:t xml:space="preserve"> </w:t>
      </w:r>
      <w:r w:rsidRPr="007F237D">
        <w:rPr>
          <w:rFonts w:ascii="Times New Roman" w:hAnsi="Times New Roman"/>
          <w:caps/>
          <w:sz w:val="24"/>
          <w:szCs w:val="28"/>
        </w:rPr>
        <w:t>(интеллектуальными нарушениями)</w:t>
      </w:r>
      <w:r w:rsidRPr="007F237D">
        <w:rPr>
          <w:rFonts w:ascii="Times New Roman" w:hAnsi="Times New Roman"/>
          <w:sz w:val="24"/>
          <w:szCs w:val="28"/>
        </w:rPr>
        <w:t xml:space="preserve"> </w:t>
      </w:r>
      <w:r w:rsidRPr="007F237D">
        <w:rPr>
          <w:rFonts w:ascii="Times New Roman" w:hAnsi="Times New Roman"/>
          <w:caps/>
          <w:color w:val="00000A"/>
          <w:sz w:val="24"/>
          <w:szCs w:val="28"/>
        </w:rPr>
        <w:t>обусловливают необходимость специального подбора учебного и ди</w:t>
      </w:r>
      <w:r w:rsidRPr="007F237D">
        <w:rPr>
          <w:rFonts w:ascii="Times New Roman" w:hAnsi="Times New Roman"/>
          <w:caps/>
          <w:color w:val="00000A"/>
          <w:sz w:val="24"/>
          <w:szCs w:val="28"/>
        </w:rPr>
        <w:softHyphen/>
        <w:t>дактического материала (в младших классах преимущественное ис</w:t>
      </w:r>
      <w:r w:rsidRPr="007F237D">
        <w:rPr>
          <w:rFonts w:ascii="Times New Roman" w:hAnsi="Times New Roman"/>
          <w:caps/>
          <w:color w:val="00000A"/>
          <w:sz w:val="24"/>
          <w:szCs w:val="28"/>
        </w:rPr>
        <w:softHyphen/>
        <w:t>поль</w:t>
      </w:r>
      <w:r w:rsidRPr="007F237D">
        <w:rPr>
          <w:rFonts w:ascii="Times New Roman" w:hAnsi="Times New Roman"/>
          <w:caps/>
          <w:color w:val="00000A"/>
          <w:sz w:val="24"/>
          <w:szCs w:val="28"/>
        </w:rPr>
        <w:softHyphen/>
        <w:t>зо</w:t>
      </w:r>
      <w:r w:rsidRPr="007F237D">
        <w:rPr>
          <w:rFonts w:ascii="Times New Roman" w:hAnsi="Times New Roman"/>
          <w:caps/>
          <w:color w:val="00000A"/>
          <w:sz w:val="24"/>
          <w:szCs w:val="28"/>
        </w:rPr>
        <w:softHyphen/>
        <w:t>ва</w:t>
      </w:r>
      <w:r w:rsidRPr="007F237D">
        <w:rPr>
          <w:rFonts w:ascii="Times New Roman" w:hAnsi="Times New Roman"/>
          <w:caps/>
          <w:color w:val="00000A"/>
          <w:sz w:val="24"/>
          <w:szCs w:val="28"/>
        </w:rPr>
        <w:softHyphen/>
        <w:t>ние натуральной и иллюстративной наглядности; в старших ― ил</w:t>
      </w:r>
      <w:r w:rsidRPr="007F237D">
        <w:rPr>
          <w:rFonts w:ascii="Times New Roman" w:hAnsi="Times New Roman"/>
          <w:caps/>
          <w:color w:val="00000A"/>
          <w:sz w:val="24"/>
          <w:szCs w:val="28"/>
        </w:rPr>
        <w:softHyphen/>
        <w:t>лю</w:t>
      </w:r>
      <w:r w:rsidRPr="007F237D">
        <w:rPr>
          <w:rFonts w:ascii="Times New Roman" w:hAnsi="Times New Roman"/>
          <w:caps/>
          <w:color w:val="00000A"/>
          <w:sz w:val="24"/>
          <w:szCs w:val="28"/>
        </w:rPr>
        <w:softHyphen/>
        <w:t>с</w:t>
      </w:r>
      <w:r w:rsidRPr="007F237D">
        <w:rPr>
          <w:rFonts w:ascii="Times New Roman" w:hAnsi="Times New Roman"/>
          <w:caps/>
          <w:color w:val="00000A"/>
          <w:sz w:val="24"/>
          <w:szCs w:val="28"/>
        </w:rPr>
        <w:softHyphen/>
        <w:t>т</w:t>
      </w:r>
      <w:r w:rsidRPr="007F237D">
        <w:rPr>
          <w:rFonts w:ascii="Times New Roman" w:hAnsi="Times New Roman"/>
          <w:caps/>
          <w:color w:val="00000A"/>
          <w:sz w:val="24"/>
          <w:szCs w:val="28"/>
        </w:rPr>
        <w:softHyphen/>
        <w:t>ра</w:t>
      </w:r>
      <w:r w:rsidRPr="007F237D">
        <w:rPr>
          <w:rFonts w:ascii="Times New Roman" w:hAnsi="Times New Roman"/>
          <w:caps/>
          <w:color w:val="00000A"/>
          <w:sz w:val="24"/>
          <w:szCs w:val="28"/>
        </w:rPr>
        <w:softHyphen/>
        <w:t>тив</w:t>
      </w:r>
      <w:r w:rsidRPr="007F237D">
        <w:rPr>
          <w:rFonts w:ascii="Times New Roman" w:hAnsi="Times New Roman"/>
          <w:caps/>
          <w:color w:val="00000A"/>
          <w:sz w:val="24"/>
          <w:szCs w:val="28"/>
        </w:rPr>
        <w:softHyphen/>
        <w:t>ной и символической).</w:t>
      </w:r>
    </w:p>
    <w:p w:rsidR="005B5BE4" w:rsidRPr="007F237D" w:rsidRDefault="005B5BE4" w:rsidP="008D2AA2">
      <w:pPr>
        <w:pStyle w:val="afe"/>
        <w:ind w:firstLine="709"/>
        <w:jc w:val="both"/>
        <w:rPr>
          <w:rFonts w:ascii="Times New Roman" w:hAnsi="Times New Roman"/>
          <w:i/>
          <w:sz w:val="24"/>
          <w:szCs w:val="28"/>
        </w:rPr>
      </w:pPr>
      <w:r w:rsidRPr="007F237D">
        <w:rPr>
          <w:rFonts w:ascii="Times New Roman" w:hAnsi="Times New Roman"/>
          <w:sz w:val="24"/>
          <w:szCs w:val="28"/>
        </w:rPr>
        <w:t xml:space="preserve">Требования к материально-техническому обеспечению ориентированы не только на ребёнка, но и на всех участников процесса образования. Это </w:t>
      </w:r>
      <w:proofErr w:type="gramStart"/>
      <w:r w:rsidRPr="007F237D">
        <w:rPr>
          <w:rFonts w:ascii="Times New Roman" w:hAnsi="Times New Roman"/>
          <w:sz w:val="24"/>
          <w:szCs w:val="28"/>
        </w:rPr>
        <w:t>обу</w:t>
      </w:r>
      <w:r w:rsidRPr="007F237D">
        <w:rPr>
          <w:rFonts w:ascii="Times New Roman" w:hAnsi="Times New Roman"/>
          <w:sz w:val="24"/>
          <w:szCs w:val="28"/>
        </w:rPr>
        <w:softHyphen/>
        <w:t>словлено  необходимостью</w:t>
      </w:r>
      <w:proofErr w:type="gramEnd"/>
      <w:r w:rsidRPr="007F237D">
        <w:rPr>
          <w:rFonts w:ascii="Times New Roman" w:hAnsi="Times New Roman"/>
          <w:sz w:val="24"/>
          <w:szCs w:val="28"/>
        </w:rPr>
        <w:t xml:space="preserve"> индивидуализации про</w:t>
      </w:r>
      <w:r w:rsidRPr="007F237D">
        <w:rPr>
          <w:rFonts w:ascii="Times New Roman" w:hAnsi="Times New Roman"/>
          <w:sz w:val="24"/>
          <w:szCs w:val="28"/>
        </w:rPr>
        <w:softHyphen/>
        <w:t>цесса образования обучающихся с умственной отсталостью (интеллектуальными нарушениями). Специфика данной группы тре</w:t>
      </w:r>
      <w:r w:rsidRPr="007F237D">
        <w:rPr>
          <w:rFonts w:ascii="Times New Roman" w:hAnsi="Times New Roman"/>
          <w:sz w:val="24"/>
          <w:szCs w:val="28"/>
        </w:rPr>
        <w:softHyphen/>
        <w:t>бо</w:t>
      </w:r>
      <w:r w:rsidRPr="007F237D">
        <w:rPr>
          <w:rFonts w:ascii="Times New Roman" w:hAnsi="Times New Roman"/>
          <w:sz w:val="24"/>
          <w:szCs w:val="28"/>
        </w:rPr>
        <w:softHyphen/>
        <w:t>ва</w:t>
      </w:r>
      <w:r w:rsidRPr="007F237D">
        <w:rPr>
          <w:rFonts w:ascii="Times New Roman" w:hAnsi="Times New Roman"/>
          <w:sz w:val="24"/>
          <w:szCs w:val="28"/>
        </w:rPr>
        <w:softHyphen/>
        <w:t>ний состоит в том, что все вовлечённые в процесс образования взрослые дол</w:t>
      </w:r>
      <w:r w:rsidRPr="007F237D">
        <w:rPr>
          <w:rFonts w:ascii="Times New Roman" w:hAnsi="Times New Roman"/>
          <w:sz w:val="24"/>
          <w:szCs w:val="28"/>
        </w:rPr>
        <w:softHyphen/>
        <w:t>жны иметь неограниченный доступ к организационной технике либо спе</w:t>
      </w:r>
      <w:r w:rsidRPr="007F237D">
        <w:rPr>
          <w:rFonts w:ascii="Times New Roman" w:hAnsi="Times New Roman"/>
          <w:sz w:val="24"/>
          <w:szCs w:val="28"/>
        </w:rPr>
        <w:softHyphen/>
        <w:t>ци</w:t>
      </w:r>
      <w:r w:rsidRPr="007F237D">
        <w:rPr>
          <w:rFonts w:ascii="Times New Roman" w:hAnsi="Times New Roman"/>
          <w:sz w:val="24"/>
          <w:szCs w:val="28"/>
        </w:rPr>
        <w:softHyphen/>
        <w:t>альному ресурсному центру в общеобразовательной организации, где можно осу</w:t>
      </w:r>
      <w:r w:rsidRPr="007F237D">
        <w:rPr>
          <w:rFonts w:ascii="Times New Roman" w:hAnsi="Times New Roman"/>
          <w:sz w:val="24"/>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7F237D">
        <w:rPr>
          <w:rFonts w:ascii="Times New Roman" w:hAnsi="Times New Roman"/>
          <w:sz w:val="24"/>
          <w:szCs w:val="28"/>
        </w:rPr>
        <w:softHyphen/>
        <w:t>ду</w:t>
      </w:r>
      <w:r w:rsidRPr="007F237D">
        <w:rPr>
          <w:rFonts w:ascii="Times New Roman" w:hAnsi="Times New Roman"/>
          <w:sz w:val="24"/>
          <w:szCs w:val="28"/>
        </w:rPr>
        <w:softHyphen/>
        <w:t>с</w:t>
      </w:r>
      <w:r w:rsidRPr="007F237D">
        <w:rPr>
          <w:rFonts w:ascii="Times New Roman" w:hAnsi="Times New Roman"/>
          <w:sz w:val="24"/>
          <w:szCs w:val="28"/>
        </w:rPr>
        <w:softHyphen/>
        <w:t>мат</w:t>
      </w:r>
      <w:r w:rsidRPr="007F237D">
        <w:rPr>
          <w:rFonts w:ascii="Times New Roman" w:hAnsi="Times New Roman"/>
          <w:sz w:val="24"/>
          <w:szCs w:val="28"/>
        </w:rPr>
        <w:softHyphen/>
        <w:t>ри</w:t>
      </w:r>
      <w:r w:rsidRPr="007F237D">
        <w:rPr>
          <w:rFonts w:ascii="Times New Roman" w:hAnsi="Times New Roman"/>
          <w:sz w:val="24"/>
          <w:szCs w:val="28"/>
        </w:rPr>
        <w:softHyphen/>
        <w:t>ва</w:t>
      </w:r>
      <w:r w:rsidRPr="007F237D">
        <w:rPr>
          <w:rFonts w:ascii="Times New Roman" w:hAnsi="Times New Roman"/>
          <w:sz w:val="24"/>
          <w:szCs w:val="28"/>
        </w:rPr>
        <w:softHyphen/>
        <w:t>ет</w:t>
      </w:r>
      <w:r w:rsidRPr="007F237D">
        <w:rPr>
          <w:rFonts w:ascii="Times New Roman" w:hAnsi="Times New Roman"/>
          <w:sz w:val="24"/>
          <w:szCs w:val="28"/>
        </w:rPr>
        <w:softHyphen/>
        <w:t>ся материально-техническая поддержка, в том числе сетевая, процесса ко</w:t>
      </w:r>
      <w:r w:rsidRPr="007F237D">
        <w:rPr>
          <w:rFonts w:ascii="Times New Roman" w:hAnsi="Times New Roman"/>
          <w:sz w:val="24"/>
          <w:szCs w:val="28"/>
        </w:rPr>
        <w:softHyphen/>
        <w:t>ор</w:t>
      </w:r>
      <w:r w:rsidRPr="007F237D">
        <w:rPr>
          <w:rFonts w:ascii="Times New Roman" w:hAnsi="Times New Roman"/>
          <w:sz w:val="24"/>
          <w:szCs w:val="28"/>
        </w:rPr>
        <w:softHyphen/>
        <w:t>ди</w:t>
      </w:r>
      <w:r w:rsidRPr="007F237D">
        <w:rPr>
          <w:rFonts w:ascii="Times New Roman" w:hAnsi="Times New Roman"/>
          <w:sz w:val="24"/>
          <w:szCs w:val="28"/>
        </w:rPr>
        <w:softHyphen/>
        <w:t>нации и взаимодействия специалистов разного профиля, вовлечённых в про</w:t>
      </w:r>
      <w:r w:rsidRPr="007F237D">
        <w:rPr>
          <w:rFonts w:ascii="Times New Roman" w:hAnsi="Times New Roman"/>
          <w:sz w:val="24"/>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i/>
          <w:sz w:val="24"/>
          <w:szCs w:val="28"/>
        </w:rPr>
        <w:t>Информационное обеспечение</w:t>
      </w:r>
      <w:r w:rsidRPr="007F237D">
        <w:rPr>
          <w:rFonts w:ascii="Times New Roman" w:hAnsi="Times New Roman"/>
          <w:sz w:val="24"/>
          <w:szCs w:val="28"/>
        </w:rPr>
        <w:t xml:space="preserve"> включает необходимую нормативную правовую базу образования обучающихся с умственной отсталостью (интеллектуальными нарушениями) </w:t>
      </w:r>
      <w:r w:rsidRPr="007F237D">
        <w:rPr>
          <w:rFonts w:ascii="Times New Roman" w:hAnsi="Times New Roman"/>
          <w:sz w:val="24"/>
          <w:szCs w:val="28"/>
        </w:rPr>
        <w:lastRenderedPageBreak/>
        <w:t xml:space="preserve">и характеристики предполагаемых информационных связей участников образовательного процесса. </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sz w:val="24"/>
          <w:szCs w:val="28"/>
        </w:rPr>
        <w:t>Информационно-методическое обеспечение реализации адап</w:t>
      </w:r>
      <w:r w:rsidRPr="007F237D">
        <w:rPr>
          <w:rFonts w:ascii="Times New Roman" w:hAnsi="Times New Roman"/>
          <w:sz w:val="24"/>
          <w:szCs w:val="28"/>
        </w:rPr>
        <w:softHyphen/>
        <w:t>ти</w:t>
      </w:r>
      <w:r w:rsidRPr="007F237D">
        <w:rPr>
          <w:rFonts w:ascii="Times New Roman" w:hAnsi="Times New Roman"/>
          <w:sz w:val="24"/>
          <w:szCs w:val="28"/>
        </w:rPr>
        <w:softHyphen/>
        <w:t>ро</w:t>
      </w:r>
      <w:r w:rsidRPr="007F237D">
        <w:rPr>
          <w:rFonts w:ascii="Times New Roman" w:hAnsi="Times New Roman"/>
          <w:sz w:val="24"/>
          <w:szCs w:val="28"/>
        </w:rPr>
        <w:softHyphen/>
        <w:t>ванных об</w:t>
      </w:r>
      <w:r w:rsidRPr="007F237D">
        <w:rPr>
          <w:rFonts w:ascii="Times New Roman" w:hAnsi="Times New Roman"/>
          <w:sz w:val="24"/>
          <w:szCs w:val="28"/>
        </w:rPr>
        <w:softHyphen/>
        <w:t>ра</w:t>
      </w:r>
      <w:r w:rsidRPr="007F237D">
        <w:rPr>
          <w:rFonts w:ascii="Times New Roman" w:hAnsi="Times New Roman"/>
          <w:sz w:val="24"/>
          <w:szCs w:val="28"/>
        </w:rPr>
        <w:softHyphen/>
        <w:t>зо</w:t>
      </w:r>
      <w:r w:rsidRPr="007F237D">
        <w:rPr>
          <w:rFonts w:ascii="Times New Roman" w:hAnsi="Times New Roman"/>
          <w:sz w:val="24"/>
          <w:szCs w:val="28"/>
        </w:rPr>
        <w:softHyphen/>
        <w:t>ва</w:t>
      </w:r>
      <w:r w:rsidRPr="007F237D">
        <w:rPr>
          <w:rFonts w:ascii="Times New Roman" w:hAnsi="Times New Roman"/>
          <w:sz w:val="24"/>
          <w:szCs w:val="28"/>
        </w:rPr>
        <w:softHyphen/>
        <w:t>тель</w:t>
      </w:r>
      <w:r w:rsidRPr="007F237D">
        <w:rPr>
          <w:rFonts w:ascii="Times New Roman" w:hAnsi="Times New Roman"/>
          <w:sz w:val="24"/>
          <w:szCs w:val="28"/>
        </w:rPr>
        <w:softHyphen/>
        <w:t xml:space="preserve">ных программ для обучающихся с умственной отсталостью (интеллектуальными нарушениями) </w:t>
      </w:r>
      <w:r w:rsidRPr="007F237D">
        <w:rPr>
          <w:rFonts w:ascii="Times New Roman" w:hAnsi="Times New Roman"/>
          <w:iCs/>
          <w:sz w:val="24"/>
          <w:szCs w:val="28"/>
        </w:rPr>
        <w:t xml:space="preserve">направлено на </w:t>
      </w:r>
      <w:r w:rsidRPr="007F237D">
        <w:rPr>
          <w:rFonts w:ascii="Times New Roman" w:hAnsi="Times New Roman"/>
          <w:sz w:val="24"/>
          <w:szCs w:val="28"/>
        </w:rPr>
        <w:t>обе</w:t>
      </w:r>
      <w:r w:rsidRPr="007F237D">
        <w:rPr>
          <w:rFonts w:ascii="Times New Roman" w:hAnsi="Times New Roman"/>
          <w:sz w:val="24"/>
          <w:szCs w:val="28"/>
        </w:rPr>
        <w:softHyphen/>
        <w:t>с</w:t>
      </w:r>
      <w:r w:rsidRPr="007F237D">
        <w:rPr>
          <w:rFonts w:ascii="Times New Roman" w:hAnsi="Times New Roman"/>
          <w:sz w:val="24"/>
          <w:szCs w:val="28"/>
        </w:rPr>
        <w:softHyphen/>
        <w:t>пе</w:t>
      </w:r>
      <w:r w:rsidRPr="007F237D">
        <w:rPr>
          <w:rFonts w:ascii="Times New Roman" w:hAnsi="Times New Roman"/>
          <w:sz w:val="24"/>
          <w:szCs w:val="28"/>
        </w:rPr>
        <w:softHyphen/>
        <w:t>че</w:t>
      </w:r>
      <w:r w:rsidRPr="007F237D">
        <w:rPr>
          <w:rFonts w:ascii="Times New Roman" w:hAnsi="Times New Roman"/>
          <w:sz w:val="24"/>
          <w:szCs w:val="28"/>
        </w:rPr>
        <w:softHyphen/>
        <w:t>ние широкого, постоянного и устойчивого доступа для всех участников образовательного про</w:t>
      </w:r>
      <w:r w:rsidRPr="007F237D">
        <w:rPr>
          <w:rFonts w:ascii="Times New Roman" w:hAnsi="Times New Roman"/>
          <w:sz w:val="24"/>
          <w:szCs w:val="28"/>
        </w:rPr>
        <w:softHyphen/>
        <w:t>цесса к любой информации, связанной с реализацией программы, планируемыми ре</w:t>
      </w:r>
      <w:r w:rsidRPr="007F237D">
        <w:rPr>
          <w:rFonts w:ascii="Times New Roman" w:hAnsi="Times New Roman"/>
          <w:sz w:val="24"/>
          <w:szCs w:val="28"/>
        </w:rPr>
        <w:softHyphen/>
        <w:t>зуль</w:t>
      </w:r>
      <w:r w:rsidRPr="007F237D">
        <w:rPr>
          <w:rFonts w:ascii="Times New Roman" w:hAnsi="Times New Roman"/>
          <w:sz w:val="24"/>
          <w:szCs w:val="28"/>
        </w:rPr>
        <w:softHyphen/>
        <w:t xml:space="preserve">татами, организацией образовательного процесса и условиями его осуществления. </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sz w:val="24"/>
          <w:szCs w:val="28"/>
        </w:rPr>
        <w:t>Требования к информационно-методическому обеспечению образовательного процесса включают:</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sz w:val="24"/>
          <w:szCs w:val="28"/>
        </w:rPr>
        <w:t>Необходимую нормативную правовую базу образования обучающихся с умственной отсталостью (интеллектуальными нарушениями);</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sz w:val="24"/>
          <w:szCs w:val="28"/>
        </w:rPr>
        <w:t>Характеристики предполагаемых информационных связей участников образовательного процесса;</w:t>
      </w:r>
    </w:p>
    <w:p w:rsidR="005B5BE4" w:rsidRPr="007F237D" w:rsidRDefault="005B5BE4" w:rsidP="008D2AA2">
      <w:pPr>
        <w:pStyle w:val="afe"/>
        <w:ind w:firstLine="709"/>
        <w:jc w:val="both"/>
        <w:rPr>
          <w:rFonts w:ascii="Times New Roman" w:hAnsi="Times New Roman"/>
          <w:sz w:val="24"/>
          <w:szCs w:val="28"/>
        </w:rPr>
      </w:pPr>
      <w:r w:rsidRPr="007F237D">
        <w:rPr>
          <w:rFonts w:ascii="Times New Roman" w:hAnsi="Times New Roman"/>
          <w:sz w:val="24"/>
          <w:szCs w:val="28"/>
        </w:rPr>
        <w:t xml:space="preserve">Получения доступа к информационным ресурсам, различными способами (поиск </w:t>
      </w:r>
      <w:proofErr w:type="gramStart"/>
      <w:r w:rsidRPr="007F237D">
        <w:rPr>
          <w:rFonts w:ascii="Times New Roman" w:hAnsi="Times New Roman"/>
          <w:sz w:val="24"/>
          <w:szCs w:val="28"/>
        </w:rPr>
        <w:t>информации  в</w:t>
      </w:r>
      <w:proofErr w:type="gramEnd"/>
      <w:r w:rsidRPr="007F237D">
        <w:rPr>
          <w:rFonts w:ascii="Times New Roman" w:hAnsi="Times New Roman"/>
          <w:sz w:val="24"/>
          <w:szCs w:val="28"/>
        </w:rPr>
        <w:t xml:space="preserve"> сети интернет,  работа в библиотеке и др.),</w:t>
      </w:r>
      <w:r w:rsidRPr="007F237D">
        <w:rPr>
          <w:rFonts w:ascii="Times New Roman" w:hAnsi="Times New Roman"/>
          <w:kern w:val="1"/>
          <w:sz w:val="24"/>
          <w:szCs w:val="28"/>
        </w:rPr>
        <w:t xml:space="preserve"> в том числе к электронным образовательным ресурсам, размещенным в федеральных и региональных базах данных;</w:t>
      </w:r>
    </w:p>
    <w:p w:rsidR="005B5BE4" w:rsidRPr="007F237D" w:rsidRDefault="005B5BE4" w:rsidP="00950115">
      <w:pPr>
        <w:pStyle w:val="afe"/>
        <w:jc w:val="both"/>
        <w:rPr>
          <w:rFonts w:ascii="Times New Roman" w:hAnsi="Times New Roman"/>
          <w:sz w:val="24"/>
          <w:szCs w:val="28"/>
        </w:rPr>
      </w:pPr>
      <w:r w:rsidRPr="007F237D">
        <w:rPr>
          <w:rFonts w:ascii="Times New Roman" w:hAnsi="Times New Roman"/>
          <w:sz w:val="24"/>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p w:rsidR="008363B5" w:rsidRPr="007F237D" w:rsidRDefault="008363B5" w:rsidP="00950115">
      <w:pPr>
        <w:pStyle w:val="afe"/>
        <w:jc w:val="both"/>
        <w:rPr>
          <w:rFonts w:ascii="Times New Roman" w:hAnsi="Times New Roman"/>
          <w:sz w:val="24"/>
          <w:szCs w:val="28"/>
        </w:rPr>
      </w:pPr>
    </w:p>
    <w:sectPr w:rsidR="008363B5" w:rsidRPr="007F237D" w:rsidSect="0031158F">
      <w:footerReference w:type="default" r:id="rId9"/>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AB6" w:rsidRDefault="008C3AB6">
      <w:pPr>
        <w:spacing w:after="0" w:line="240" w:lineRule="auto"/>
      </w:pPr>
      <w:r>
        <w:separator/>
      </w:r>
    </w:p>
  </w:endnote>
  <w:endnote w:type="continuationSeparator" w:id="0">
    <w:p w:rsidR="008C3AB6" w:rsidRDefault="008C3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ook Basic"/>
    <w:panose1 w:val="02040503050203030202"/>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7D" w:rsidRDefault="00DC6E7D">
    <w:pPr>
      <w:pStyle w:val="affb"/>
      <w:jc w:val="center"/>
    </w:pPr>
    <w:r>
      <w:rPr>
        <w:sz w:val="24"/>
        <w:szCs w:val="24"/>
      </w:rPr>
      <w:fldChar w:fldCharType="begin"/>
    </w:r>
    <w:r>
      <w:rPr>
        <w:sz w:val="24"/>
        <w:szCs w:val="24"/>
      </w:rPr>
      <w:instrText xml:space="preserve"> PAGE </w:instrText>
    </w:r>
    <w:r>
      <w:rPr>
        <w:sz w:val="24"/>
        <w:szCs w:val="24"/>
      </w:rPr>
      <w:fldChar w:fldCharType="separate"/>
    </w:r>
    <w:r w:rsidR="004C0CB2">
      <w:rPr>
        <w:noProof/>
        <w:sz w:val="24"/>
        <w:szCs w:val="24"/>
      </w:rPr>
      <w:t>20</w:t>
    </w:r>
    <w:r>
      <w:rPr>
        <w:sz w:val="24"/>
        <w:szCs w:val="24"/>
      </w:rPr>
      <w:fldChar w:fldCharType="end"/>
    </w:r>
  </w:p>
  <w:p w:rsidR="00DC6E7D" w:rsidRDefault="00DC6E7D">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AB6" w:rsidRDefault="008C3AB6">
      <w:pPr>
        <w:spacing w:after="0" w:line="240" w:lineRule="auto"/>
      </w:pPr>
      <w:r>
        <w:separator/>
      </w:r>
    </w:p>
  </w:footnote>
  <w:footnote w:type="continuationSeparator" w:id="0">
    <w:p w:rsidR="008C3AB6" w:rsidRDefault="008C3AB6">
      <w:pPr>
        <w:spacing w:after="0" w:line="240" w:lineRule="auto"/>
      </w:pPr>
      <w:r>
        <w:continuationSeparator/>
      </w:r>
    </w:p>
  </w:footnote>
  <w:footnote w:id="1">
    <w:p w:rsidR="00DC6E7D" w:rsidRDefault="00DC6E7D">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w:t>
      </w:r>
      <w:proofErr w:type="gramStart"/>
      <w:r>
        <w:rPr>
          <w:rFonts w:ascii="Times New Roman" w:hAnsi="Times New Roman" w:cs="Times New Roman"/>
          <w:color w:val="000000"/>
          <w:sz w:val="20"/>
          <w:szCs w:val="20"/>
        </w:rPr>
        <w:t>566;  №</w:t>
      </w:r>
      <w:proofErr w:type="gramEnd"/>
      <w:r>
        <w:rPr>
          <w:rFonts w:ascii="Times New Roman" w:hAnsi="Times New Roman" w:cs="Times New Roman"/>
          <w:color w:val="000000"/>
          <w:sz w:val="20"/>
          <w:szCs w:val="20"/>
        </w:rPr>
        <w:t xml:space="preserve"> 19, ст. 2289; № 22, ст. 2769; № 23, ст. 2933; № 26, ст. 3388; № 30, ст. 4257, ст. 4263).</w:t>
      </w:r>
    </w:p>
  </w:footnote>
  <w:footnote w:id="2">
    <w:p w:rsidR="00DC6E7D" w:rsidRDefault="00DC6E7D">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xml:space="preserve">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w:t>
      </w:r>
      <w:proofErr w:type="gramStart"/>
      <w:r>
        <w:rPr>
          <w:rFonts w:ascii="Times New Roman" w:hAnsi="Times New Roman" w:cs="Times New Roman"/>
          <w:color w:val="000000"/>
          <w:sz w:val="20"/>
          <w:szCs w:val="20"/>
        </w:rPr>
        <w:t>566;  №</w:t>
      </w:r>
      <w:proofErr w:type="gramEnd"/>
      <w:r>
        <w:rPr>
          <w:rFonts w:ascii="Times New Roman" w:hAnsi="Times New Roman" w:cs="Times New Roman"/>
          <w:color w:val="000000"/>
          <w:sz w:val="20"/>
          <w:szCs w:val="20"/>
        </w:rPr>
        <w:t xml:space="preserve"> 19, ст. 2289; № 22, ст. 2769; № 23, ст. 2933; № 26, ст. 3388; № 30, ст. 4257, ст. 4263).</w:t>
      </w:r>
    </w:p>
  </w:footnote>
  <w:footnote w:id="3">
    <w:p w:rsidR="00DC6E7D" w:rsidRDefault="00DC6E7D">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DC6E7D" w:rsidRDefault="00DC6E7D">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w:t>
      </w:r>
      <w:proofErr w:type="gramStart"/>
      <w:r>
        <w:rPr>
          <w:rFonts w:ascii="Times New Roman" w:hAnsi="Times New Roman"/>
        </w:rPr>
        <w:t>обучающихся  с</w:t>
      </w:r>
      <w:proofErr w:type="gramEnd"/>
      <w:r>
        <w:rPr>
          <w:rFonts w:ascii="Times New Roman" w:hAnsi="Times New Roman"/>
        </w:rPr>
        <w:t xml:space="preserve"> умственной отсталостью (интеллектуальными нарушениями).</w:t>
      </w:r>
    </w:p>
  </w:footnote>
  <w:footnote w:id="5">
    <w:p w:rsidR="00DC6E7D" w:rsidRDefault="00DC6E7D">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DC6E7D" w:rsidRDefault="00DC6E7D">
      <w:pPr>
        <w:suppressAutoHyphens w:val="0"/>
        <w:spacing w:after="280" w:line="240" w:lineRule="auto"/>
        <w:jc w:val="both"/>
      </w:pPr>
    </w:p>
  </w:footnote>
  <w:footnote w:id="6">
    <w:p w:rsidR="00DC6E7D" w:rsidRDefault="00DC6E7D" w:rsidP="003A37DE">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sz w:val="20"/>
            <w:szCs w:val="20"/>
          </w:rPr>
          <w:t>http://almanah.ikprao.ru/articles/almanah-5/rebenok-s-osobymi-obrazovatelnymi-potrebnostjami</w:t>
        </w:r>
      </w:hyperlink>
      <w:r>
        <w:rPr>
          <w:rFonts w:ascii="Times New Roman" w:hAnsi="Times New Roman"/>
          <w:sz w:val="20"/>
          <w:szCs w:val="20"/>
        </w:rPr>
        <w:t>.</w:t>
      </w:r>
    </w:p>
    <w:p w:rsidR="00DC6E7D" w:rsidRDefault="00DC6E7D" w:rsidP="003A37DE">
      <w:pPr>
        <w:pStyle w:val="afe"/>
        <w:jc w:val="both"/>
      </w:pPr>
    </w:p>
  </w:footnote>
  <w:footnote w:id="7">
    <w:p w:rsidR="00DC6E7D" w:rsidRDefault="00DC6E7D">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DC6E7D" w:rsidRDefault="00DC6E7D">
      <w:pPr>
        <w:suppressAutoHyphens w:val="0"/>
        <w:spacing w:after="280" w:line="240" w:lineRule="auto"/>
        <w:jc w:val="both"/>
      </w:pPr>
    </w:p>
  </w:footnote>
  <w:footnote w:id="8">
    <w:p w:rsidR="00DC6E7D" w:rsidRDefault="00DC6E7D">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xml:space="preserve">. – </w:t>
      </w:r>
      <w:proofErr w:type="gramStart"/>
      <w:r>
        <w:rPr>
          <w:rFonts w:ascii="Times New Roman" w:hAnsi="Times New Roman" w:cs="Times New Roman"/>
          <w:sz w:val="20"/>
          <w:szCs w:val="20"/>
        </w:rPr>
        <w:t>СПб.:</w:t>
      </w:r>
      <w:proofErr w:type="gramEnd"/>
      <w:r>
        <w:rPr>
          <w:rFonts w:ascii="Times New Roman" w:hAnsi="Times New Roman" w:cs="Times New Roman"/>
          <w:sz w:val="20"/>
          <w:szCs w:val="20"/>
        </w:rPr>
        <w:t xml:space="preserve"> филиал изд-ва «Просвещение», 2010. С. 8.</w:t>
      </w:r>
    </w:p>
  </w:footnote>
  <w:footnote w:id="9">
    <w:p w:rsidR="00DC6E7D" w:rsidRDefault="00DC6E7D">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18B5677"/>
    <w:multiLevelType w:val="hybridMultilevel"/>
    <w:tmpl w:val="B3E6FF24"/>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23D15CA"/>
    <w:multiLevelType w:val="hybridMultilevel"/>
    <w:tmpl w:val="3DB25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40F5916"/>
    <w:multiLevelType w:val="hybridMultilevel"/>
    <w:tmpl w:val="599E58F2"/>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4335414"/>
    <w:multiLevelType w:val="hybridMultilevel"/>
    <w:tmpl w:val="0D6A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F949D5"/>
    <w:multiLevelType w:val="hybridMultilevel"/>
    <w:tmpl w:val="47307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6407765"/>
    <w:multiLevelType w:val="hybridMultilevel"/>
    <w:tmpl w:val="1F58F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230365"/>
    <w:multiLevelType w:val="hybridMultilevel"/>
    <w:tmpl w:val="FC607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7CC42AD"/>
    <w:multiLevelType w:val="hybridMultilevel"/>
    <w:tmpl w:val="856E5264"/>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8B94FD7"/>
    <w:multiLevelType w:val="hybridMultilevel"/>
    <w:tmpl w:val="90C8F340"/>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A423324"/>
    <w:multiLevelType w:val="hybridMultilevel"/>
    <w:tmpl w:val="65328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B0C6E7B"/>
    <w:multiLevelType w:val="hybridMultilevel"/>
    <w:tmpl w:val="D598E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BB07F22"/>
    <w:multiLevelType w:val="hybridMultilevel"/>
    <w:tmpl w:val="E8B2A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BFC6830"/>
    <w:multiLevelType w:val="hybridMultilevel"/>
    <w:tmpl w:val="7C22A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C7340A8"/>
    <w:multiLevelType w:val="hybridMultilevel"/>
    <w:tmpl w:val="6E9A63B8"/>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DDE2812"/>
    <w:multiLevelType w:val="hybridMultilevel"/>
    <w:tmpl w:val="AA1C8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E8E12D4"/>
    <w:multiLevelType w:val="hybridMultilevel"/>
    <w:tmpl w:val="739EE4A2"/>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EDF3F31"/>
    <w:multiLevelType w:val="hybridMultilevel"/>
    <w:tmpl w:val="B0789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FD7689C"/>
    <w:multiLevelType w:val="hybridMultilevel"/>
    <w:tmpl w:val="9D86C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1506589"/>
    <w:multiLevelType w:val="hybridMultilevel"/>
    <w:tmpl w:val="42ECE384"/>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3276CCC"/>
    <w:multiLevelType w:val="hybridMultilevel"/>
    <w:tmpl w:val="81760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47A34FB"/>
    <w:multiLevelType w:val="hybridMultilevel"/>
    <w:tmpl w:val="4F8E8C5E"/>
    <w:lvl w:ilvl="0" w:tplc="0F3CE280">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0" w15:restartNumberingAfterBreak="0">
    <w:nsid w:val="1B566E96"/>
    <w:multiLevelType w:val="hybridMultilevel"/>
    <w:tmpl w:val="A49A1938"/>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E0F4C81"/>
    <w:multiLevelType w:val="hybridMultilevel"/>
    <w:tmpl w:val="8730C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E142B53"/>
    <w:multiLevelType w:val="hybridMultilevel"/>
    <w:tmpl w:val="CDD62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F8D1A19"/>
    <w:multiLevelType w:val="hybridMultilevel"/>
    <w:tmpl w:val="0ED2F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1514ECC"/>
    <w:multiLevelType w:val="hybridMultilevel"/>
    <w:tmpl w:val="D4322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32744A9"/>
    <w:multiLevelType w:val="hybridMultilevel"/>
    <w:tmpl w:val="CB5E6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4D07B03"/>
    <w:multiLevelType w:val="hybridMultilevel"/>
    <w:tmpl w:val="E5DA8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5BC478C"/>
    <w:multiLevelType w:val="hybridMultilevel"/>
    <w:tmpl w:val="89A4F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5EE4E53"/>
    <w:multiLevelType w:val="hybridMultilevel"/>
    <w:tmpl w:val="85466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7FB7258"/>
    <w:multiLevelType w:val="hybridMultilevel"/>
    <w:tmpl w:val="C1100FA0"/>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87A10B4"/>
    <w:multiLevelType w:val="hybridMultilevel"/>
    <w:tmpl w:val="DAEE88AA"/>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A007255"/>
    <w:multiLevelType w:val="hybridMultilevel"/>
    <w:tmpl w:val="F9DAC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A507415"/>
    <w:multiLevelType w:val="hybridMultilevel"/>
    <w:tmpl w:val="101C49E0"/>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ACC7D1E"/>
    <w:multiLevelType w:val="hybridMultilevel"/>
    <w:tmpl w:val="10888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B7034D7"/>
    <w:multiLevelType w:val="hybridMultilevel"/>
    <w:tmpl w:val="CFC2D614"/>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BAF09CA"/>
    <w:multiLevelType w:val="hybridMultilevel"/>
    <w:tmpl w:val="5A4ED352"/>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FA45172"/>
    <w:multiLevelType w:val="hybridMultilevel"/>
    <w:tmpl w:val="1E703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03A70AF"/>
    <w:multiLevelType w:val="hybridMultilevel"/>
    <w:tmpl w:val="BA586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0A61668"/>
    <w:multiLevelType w:val="hybridMultilevel"/>
    <w:tmpl w:val="7C9CF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0B717B8"/>
    <w:multiLevelType w:val="hybridMultilevel"/>
    <w:tmpl w:val="26E0D35E"/>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0D81C30"/>
    <w:multiLevelType w:val="hybridMultilevel"/>
    <w:tmpl w:val="4CE0B2E4"/>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10538FF"/>
    <w:multiLevelType w:val="hybridMultilevel"/>
    <w:tmpl w:val="58C61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11D5402"/>
    <w:multiLevelType w:val="hybridMultilevel"/>
    <w:tmpl w:val="104A6E84"/>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28977CD"/>
    <w:multiLevelType w:val="hybridMultilevel"/>
    <w:tmpl w:val="B5180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2F65061"/>
    <w:multiLevelType w:val="hybridMultilevel"/>
    <w:tmpl w:val="114858F4"/>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3CD70F7"/>
    <w:multiLevelType w:val="hybridMultilevel"/>
    <w:tmpl w:val="295E612E"/>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4EC7C2D"/>
    <w:multiLevelType w:val="hybridMultilevel"/>
    <w:tmpl w:val="BC22F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551193A"/>
    <w:multiLevelType w:val="hybridMultilevel"/>
    <w:tmpl w:val="F3E4F37A"/>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575760F"/>
    <w:multiLevelType w:val="hybridMultilevel"/>
    <w:tmpl w:val="5CA0F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6424A2E"/>
    <w:multiLevelType w:val="hybridMultilevel"/>
    <w:tmpl w:val="B9FCA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6CA2B49"/>
    <w:multiLevelType w:val="hybridMultilevel"/>
    <w:tmpl w:val="94841CE2"/>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78B2015"/>
    <w:multiLevelType w:val="hybridMultilevel"/>
    <w:tmpl w:val="94142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8BD56D2"/>
    <w:multiLevelType w:val="hybridMultilevel"/>
    <w:tmpl w:val="84D2F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96108EF"/>
    <w:multiLevelType w:val="hybridMultilevel"/>
    <w:tmpl w:val="ADEA9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A6617B4"/>
    <w:multiLevelType w:val="hybridMultilevel"/>
    <w:tmpl w:val="EFB211BE"/>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ACA0F59"/>
    <w:multiLevelType w:val="hybridMultilevel"/>
    <w:tmpl w:val="68089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C084778"/>
    <w:multiLevelType w:val="hybridMultilevel"/>
    <w:tmpl w:val="F8F80E78"/>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C1F246C"/>
    <w:multiLevelType w:val="hybridMultilevel"/>
    <w:tmpl w:val="9634BE22"/>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CD565C6"/>
    <w:multiLevelType w:val="hybridMultilevel"/>
    <w:tmpl w:val="750CEC30"/>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D1E74ED"/>
    <w:multiLevelType w:val="hybridMultilevel"/>
    <w:tmpl w:val="D9147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E161F6E"/>
    <w:multiLevelType w:val="hybridMultilevel"/>
    <w:tmpl w:val="E8DA7AAC"/>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E285570"/>
    <w:multiLevelType w:val="hybridMultilevel"/>
    <w:tmpl w:val="ACF22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EB27884"/>
    <w:multiLevelType w:val="hybridMultilevel"/>
    <w:tmpl w:val="E29E547E"/>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ECF3EB3"/>
    <w:multiLevelType w:val="hybridMultilevel"/>
    <w:tmpl w:val="5704A9B8"/>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ED70AB9"/>
    <w:multiLevelType w:val="hybridMultilevel"/>
    <w:tmpl w:val="6A7C9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1A04FC6"/>
    <w:multiLevelType w:val="hybridMultilevel"/>
    <w:tmpl w:val="70FAAE0E"/>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2765F3A"/>
    <w:multiLevelType w:val="hybridMultilevel"/>
    <w:tmpl w:val="7DA6B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320698B"/>
    <w:multiLevelType w:val="hybridMultilevel"/>
    <w:tmpl w:val="EA5C8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35843FC"/>
    <w:multiLevelType w:val="hybridMultilevel"/>
    <w:tmpl w:val="69543428"/>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79" w15:restartNumberingAfterBreak="0">
    <w:nsid w:val="43A97664"/>
    <w:multiLevelType w:val="hybridMultilevel"/>
    <w:tmpl w:val="3EBAB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49954E1"/>
    <w:multiLevelType w:val="hybridMultilevel"/>
    <w:tmpl w:val="CBEEF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5DF41CE"/>
    <w:multiLevelType w:val="hybridMultilevel"/>
    <w:tmpl w:val="63FE8484"/>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46DB09C5"/>
    <w:multiLevelType w:val="hybridMultilevel"/>
    <w:tmpl w:val="ED38029A"/>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8425ED2"/>
    <w:multiLevelType w:val="hybridMultilevel"/>
    <w:tmpl w:val="393AB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A35116F"/>
    <w:multiLevelType w:val="hybridMultilevel"/>
    <w:tmpl w:val="25C42DC8"/>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C5344D0"/>
    <w:multiLevelType w:val="hybridMultilevel"/>
    <w:tmpl w:val="01C08194"/>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E7B1687"/>
    <w:multiLevelType w:val="hybridMultilevel"/>
    <w:tmpl w:val="342E417C"/>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F4E1740"/>
    <w:multiLevelType w:val="hybridMultilevel"/>
    <w:tmpl w:val="F6FA7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F59521B"/>
    <w:multiLevelType w:val="hybridMultilevel"/>
    <w:tmpl w:val="503EF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FC907D0"/>
    <w:multiLevelType w:val="hybridMultilevel"/>
    <w:tmpl w:val="4D3A1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1224DD0"/>
    <w:multiLevelType w:val="hybridMultilevel"/>
    <w:tmpl w:val="77BE4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15E380D"/>
    <w:multiLevelType w:val="hybridMultilevel"/>
    <w:tmpl w:val="414E9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40047A3"/>
    <w:multiLevelType w:val="hybridMultilevel"/>
    <w:tmpl w:val="664AC4D8"/>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545B6D1A"/>
    <w:multiLevelType w:val="hybridMultilevel"/>
    <w:tmpl w:val="5D26EF04"/>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4BE4532"/>
    <w:multiLevelType w:val="hybridMultilevel"/>
    <w:tmpl w:val="B26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4D36928"/>
    <w:multiLevelType w:val="hybridMultilevel"/>
    <w:tmpl w:val="5650C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4EE0219"/>
    <w:multiLevelType w:val="hybridMultilevel"/>
    <w:tmpl w:val="79D2F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5607C0F"/>
    <w:multiLevelType w:val="hybridMultilevel"/>
    <w:tmpl w:val="1E527DB4"/>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7260810"/>
    <w:multiLevelType w:val="hybridMultilevel"/>
    <w:tmpl w:val="C1B85A3C"/>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7482AAF"/>
    <w:multiLevelType w:val="hybridMultilevel"/>
    <w:tmpl w:val="62E2E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83B2AB1"/>
    <w:multiLevelType w:val="hybridMultilevel"/>
    <w:tmpl w:val="F8686A04"/>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9D86D13"/>
    <w:multiLevelType w:val="hybridMultilevel"/>
    <w:tmpl w:val="F7BEC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9E61C88"/>
    <w:multiLevelType w:val="hybridMultilevel"/>
    <w:tmpl w:val="0CAA3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A7F7E5C"/>
    <w:multiLevelType w:val="hybridMultilevel"/>
    <w:tmpl w:val="47C81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AF83546"/>
    <w:multiLevelType w:val="hybridMultilevel"/>
    <w:tmpl w:val="8710EEB6"/>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BD07AF0"/>
    <w:multiLevelType w:val="hybridMultilevel"/>
    <w:tmpl w:val="48F40A8A"/>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BFF0B2C"/>
    <w:multiLevelType w:val="hybridMultilevel"/>
    <w:tmpl w:val="47DC1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C9A3FBD"/>
    <w:multiLevelType w:val="hybridMultilevel"/>
    <w:tmpl w:val="6608D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5CCC4AD7"/>
    <w:multiLevelType w:val="hybridMultilevel"/>
    <w:tmpl w:val="B4AA8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F4C35AF"/>
    <w:multiLevelType w:val="hybridMultilevel"/>
    <w:tmpl w:val="2C5E7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FB15E28"/>
    <w:multiLevelType w:val="hybridMultilevel"/>
    <w:tmpl w:val="1856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FB55C2E"/>
    <w:multiLevelType w:val="hybridMultilevel"/>
    <w:tmpl w:val="E27C61BC"/>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079448A"/>
    <w:multiLevelType w:val="hybridMultilevel"/>
    <w:tmpl w:val="325A0586"/>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63D65F0B"/>
    <w:multiLevelType w:val="hybridMultilevel"/>
    <w:tmpl w:val="DBBC5B82"/>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641556E1"/>
    <w:multiLevelType w:val="hybridMultilevel"/>
    <w:tmpl w:val="14D6C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4F43308"/>
    <w:multiLevelType w:val="hybridMultilevel"/>
    <w:tmpl w:val="A5D20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54C5880"/>
    <w:multiLevelType w:val="hybridMultilevel"/>
    <w:tmpl w:val="E9A2709C"/>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63673A6"/>
    <w:multiLevelType w:val="hybridMultilevel"/>
    <w:tmpl w:val="22A0DFA0"/>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6BC7F2D"/>
    <w:multiLevelType w:val="hybridMultilevel"/>
    <w:tmpl w:val="50F656FE"/>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671726ED"/>
    <w:multiLevelType w:val="hybridMultilevel"/>
    <w:tmpl w:val="ED6619BE"/>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67696EBB"/>
    <w:multiLevelType w:val="hybridMultilevel"/>
    <w:tmpl w:val="66647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679F1F38"/>
    <w:multiLevelType w:val="hybridMultilevel"/>
    <w:tmpl w:val="63866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67E45A67"/>
    <w:multiLevelType w:val="hybridMultilevel"/>
    <w:tmpl w:val="59EAD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6899131F"/>
    <w:multiLevelType w:val="hybridMultilevel"/>
    <w:tmpl w:val="E5D6E832"/>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8BC4CD7"/>
    <w:multiLevelType w:val="hybridMultilevel"/>
    <w:tmpl w:val="5980E900"/>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95952CF"/>
    <w:multiLevelType w:val="hybridMultilevel"/>
    <w:tmpl w:val="F4E21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B9A2F4E"/>
    <w:multiLevelType w:val="hybridMultilevel"/>
    <w:tmpl w:val="F08A6B6C"/>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6C6231D1"/>
    <w:multiLevelType w:val="hybridMultilevel"/>
    <w:tmpl w:val="765C2682"/>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CD330BF"/>
    <w:multiLevelType w:val="hybridMultilevel"/>
    <w:tmpl w:val="FD044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D122495"/>
    <w:multiLevelType w:val="hybridMultilevel"/>
    <w:tmpl w:val="95985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6DAA5500"/>
    <w:multiLevelType w:val="hybridMultilevel"/>
    <w:tmpl w:val="6EA40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1022817"/>
    <w:multiLevelType w:val="hybridMultilevel"/>
    <w:tmpl w:val="49CA1CA6"/>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71115D0F"/>
    <w:multiLevelType w:val="hybridMultilevel"/>
    <w:tmpl w:val="A56EE8DA"/>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14832B8"/>
    <w:multiLevelType w:val="hybridMultilevel"/>
    <w:tmpl w:val="DAE8ACCC"/>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3956373"/>
    <w:multiLevelType w:val="hybridMultilevel"/>
    <w:tmpl w:val="E3ACCE5C"/>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46813EF"/>
    <w:multiLevelType w:val="hybridMultilevel"/>
    <w:tmpl w:val="69DED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749374EB"/>
    <w:multiLevelType w:val="hybridMultilevel"/>
    <w:tmpl w:val="FF481A86"/>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77234B76"/>
    <w:multiLevelType w:val="hybridMultilevel"/>
    <w:tmpl w:val="7B4CB09A"/>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78437220"/>
    <w:multiLevelType w:val="hybridMultilevel"/>
    <w:tmpl w:val="785E4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79D3680B"/>
    <w:multiLevelType w:val="hybridMultilevel"/>
    <w:tmpl w:val="65C827DC"/>
    <w:lvl w:ilvl="0" w:tplc="0F3C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7AE16F20"/>
    <w:multiLevelType w:val="hybridMultilevel"/>
    <w:tmpl w:val="6F58E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7C4408E4"/>
    <w:multiLevelType w:val="hybridMultilevel"/>
    <w:tmpl w:val="E452A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5"/>
  </w:num>
  <w:num w:numId="3">
    <w:abstractNumId w:val="101"/>
  </w:num>
  <w:num w:numId="4">
    <w:abstractNumId w:val="79"/>
  </w:num>
  <w:num w:numId="5">
    <w:abstractNumId w:val="110"/>
  </w:num>
  <w:num w:numId="6">
    <w:abstractNumId w:val="78"/>
  </w:num>
  <w:num w:numId="7">
    <w:abstractNumId w:val="61"/>
  </w:num>
  <w:num w:numId="8">
    <w:abstractNumId w:val="36"/>
  </w:num>
  <w:num w:numId="9">
    <w:abstractNumId w:val="59"/>
  </w:num>
  <w:num w:numId="10">
    <w:abstractNumId w:val="128"/>
  </w:num>
  <w:num w:numId="11">
    <w:abstractNumId w:val="94"/>
  </w:num>
  <w:num w:numId="12">
    <w:abstractNumId w:val="120"/>
  </w:num>
  <w:num w:numId="13">
    <w:abstractNumId w:val="51"/>
  </w:num>
  <w:num w:numId="14">
    <w:abstractNumId w:val="140"/>
  </w:num>
  <w:num w:numId="15">
    <w:abstractNumId w:val="19"/>
  </w:num>
  <w:num w:numId="16">
    <w:abstractNumId w:val="96"/>
  </w:num>
  <w:num w:numId="17">
    <w:abstractNumId w:val="47"/>
  </w:num>
  <w:num w:numId="18">
    <w:abstractNumId w:val="63"/>
  </w:num>
  <w:num w:numId="19">
    <w:abstractNumId w:val="76"/>
  </w:num>
  <w:num w:numId="20">
    <w:abstractNumId w:val="38"/>
  </w:num>
  <w:num w:numId="21">
    <w:abstractNumId w:val="121"/>
  </w:num>
  <w:num w:numId="22">
    <w:abstractNumId w:val="122"/>
  </w:num>
  <w:num w:numId="23">
    <w:abstractNumId w:val="12"/>
  </w:num>
  <w:num w:numId="24">
    <w:abstractNumId w:val="69"/>
  </w:num>
  <w:num w:numId="25">
    <w:abstractNumId w:val="35"/>
  </w:num>
  <w:num w:numId="26">
    <w:abstractNumId w:val="103"/>
  </w:num>
  <w:num w:numId="27">
    <w:abstractNumId w:val="88"/>
  </w:num>
  <w:num w:numId="28">
    <w:abstractNumId w:val="13"/>
  </w:num>
  <w:num w:numId="29">
    <w:abstractNumId w:val="37"/>
  </w:num>
  <w:num w:numId="30">
    <w:abstractNumId w:val="77"/>
  </w:num>
  <w:num w:numId="31">
    <w:abstractNumId w:val="71"/>
  </w:num>
  <w:num w:numId="32">
    <w:abstractNumId w:val="125"/>
  </w:num>
  <w:num w:numId="33">
    <w:abstractNumId w:val="138"/>
  </w:num>
  <w:num w:numId="34">
    <w:abstractNumId w:val="32"/>
  </w:num>
  <w:num w:numId="35">
    <w:abstractNumId w:val="129"/>
  </w:num>
  <w:num w:numId="36">
    <w:abstractNumId w:val="34"/>
  </w:num>
  <w:num w:numId="37">
    <w:abstractNumId w:val="141"/>
  </w:num>
  <w:num w:numId="38">
    <w:abstractNumId w:val="41"/>
  </w:num>
  <w:num w:numId="39">
    <w:abstractNumId w:val="10"/>
  </w:num>
  <w:num w:numId="40">
    <w:abstractNumId w:val="14"/>
  </w:num>
  <w:num w:numId="41">
    <w:abstractNumId w:val="102"/>
  </w:num>
  <w:num w:numId="42">
    <w:abstractNumId w:val="114"/>
  </w:num>
  <w:num w:numId="43">
    <w:abstractNumId w:val="74"/>
  </w:num>
  <w:num w:numId="44">
    <w:abstractNumId w:val="80"/>
  </w:num>
  <w:num w:numId="45">
    <w:abstractNumId w:val="28"/>
  </w:num>
  <w:num w:numId="46">
    <w:abstractNumId w:val="99"/>
  </w:num>
  <w:num w:numId="47">
    <w:abstractNumId w:val="21"/>
  </w:num>
  <w:num w:numId="48">
    <w:abstractNumId w:val="91"/>
  </w:num>
  <w:num w:numId="49">
    <w:abstractNumId w:val="87"/>
  </w:num>
  <w:num w:numId="50">
    <w:abstractNumId w:val="46"/>
  </w:num>
  <w:num w:numId="51">
    <w:abstractNumId w:val="115"/>
  </w:num>
  <w:num w:numId="52">
    <w:abstractNumId w:val="108"/>
  </w:num>
  <w:num w:numId="53">
    <w:abstractNumId w:val="56"/>
  </w:num>
  <w:num w:numId="54">
    <w:abstractNumId w:val="62"/>
  </w:num>
  <w:num w:numId="55">
    <w:abstractNumId w:val="18"/>
  </w:num>
  <w:num w:numId="56">
    <w:abstractNumId w:val="53"/>
  </w:num>
  <w:num w:numId="57">
    <w:abstractNumId w:val="23"/>
  </w:num>
  <w:num w:numId="58">
    <w:abstractNumId w:val="26"/>
  </w:num>
  <w:num w:numId="59">
    <w:abstractNumId w:val="33"/>
  </w:num>
  <w:num w:numId="60">
    <w:abstractNumId w:val="31"/>
  </w:num>
  <w:num w:numId="61">
    <w:abstractNumId w:val="107"/>
  </w:num>
  <w:num w:numId="62">
    <w:abstractNumId w:val="90"/>
  </w:num>
  <w:num w:numId="63">
    <w:abstractNumId w:val="48"/>
  </w:num>
  <w:num w:numId="64">
    <w:abstractNumId w:val="89"/>
  </w:num>
  <w:num w:numId="65">
    <w:abstractNumId w:val="15"/>
  </w:num>
  <w:num w:numId="66">
    <w:abstractNumId w:val="65"/>
  </w:num>
  <w:num w:numId="67">
    <w:abstractNumId w:val="11"/>
  </w:num>
  <w:num w:numId="68">
    <w:abstractNumId w:val="16"/>
  </w:num>
  <w:num w:numId="69">
    <w:abstractNumId w:val="29"/>
  </w:num>
  <w:num w:numId="70">
    <w:abstractNumId w:val="73"/>
  </w:num>
  <w:num w:numId="71">
    <w:abstractNumId w:val="75"/>
  </w:num>
  <w:num w:numId="72">
    <w:abstractNumId w:val="109"/>
  </w:num>
  <w:num w:numId="73">
    <w:abstractNumId w:val="130"/>
  </w:num>
  <w:num w:numId="74">
    <w:abstractNumId w:val="58"/>
  </w:num>
  <w:num w:numId="75">
    <w:abstractNumId w:val="135"/>
  </w:num>
  <w:num w:numId="76">
    <w:abstractNumId w:val="43"/>
  </w:num>
  <w:num w:numId="77">
    <w:abstractNumId w:val="83"/>
  </w:num>
  <w:num w:numId="78">
    <w:abstractNumId w:val="25"/>
  </w:num>
  <w:num w:numId="79">
    <w:abstractNumId w:val="20"/>
  </w:num>
  <w:num w:numId="80">
    <w:abstractNumId w:val="106"/>
  </w:num>
  <w:num w:numId="81">
    <w:abstractNumId w:val="98"/>
  </w:num>
  <w:num w:numId="82">
    <w:abstractNumId w:val="139"/>
  </w:num>
  <w:num w:numId="83">
    <w:abstractNumId w:val="119"/>
  </w:num>
  <w:num w:numId="84">
    <w:abstractNumId w:val="136"/>
  </w:num>
  <w:num w:numId="85">
    <w:abstractNumId w:val="124"/>
  </w:num>
  <w:num w:numId="86">
    <w:abstractNumId w:val="133"/>
  </w:num>
  <w:num w:numId="87">
    <w:abstractNumId w:val="104"/>
  </w:num>
  <w:num w:numId="88">
    <w:abstractNumId w:val="49"/>
  </w:num>
  <w:num w:numId="89">
    <w:abstractNumId w:val="54"/>
  </w:num>
  <w:num w:numId="90">
    <w:abstractNumId w:val="17"/>
  </w:num>
  <w:num w:numId="91">
    <w:abstractNumId w:val="84"/>
  </w:num>
  <w:num w:numId="92">
    <w:abstractNumId w:val="92"/>
  </w:num>
  <w:num w:numId="93">
    <w:abstractNumId w:val="123"/>
  </w:num>
  <w:num w:numId="94">
    <w:abstractNumId w:val="45"/>
  </w:num>
  <w:num w:numId="95">
    <w:abstractNumId w:val="85"/>
  </w:num>
  <w:num w:numId="96">
    <w:abstractNumId w:val="67"/>
  </w:num>
  <w:num w:numId="97">
    <w:abstractNumId w:val="100"/>
  </w:num>
  <w:num w:numId="98">
    <w:abstractNumId w:val="86"/>
  </w:num>
  <w:num w:numId="99">
    <w:abstractNumId w:val="72"/>
  </w:num>
  <w:num w:numId="100">
    <w:abstractNumId w:val="113"/>
  </w:num>
  <w:num w:numId="101">
    <w:abstractNumId w:val="24"/>
  </w:num>
  <w:num w:numId="102">
    <w:abstractNumId w:val="117"/>
  </w:num>
  <w:num w:numId="103">
    <w:abstractNumId w:val="111"/>
  </w:num>
  <w:num w:numId="104">
    <w:abstractNumId w:val="127"/>
  </w:num>
  <w:num w:numId="105">
    <w:abstractNumId w:val="105"/>
  </w:num>
  <w:num w:numId="106">
    <w:abstractNumId w:val="93"/>
  </w:num>
  <w:num w:numId="107">
    <w:abstractNumId w:val="30"/>
  </w:num>
  <w:num w:numId="108">
    <w:abstractNumId w:val="112"/>
  </w:num>
  <w:num w:numId="109">
    <w:abstractNumId w:val="27"/>
  </w:num>
  <w:num w:numId="110">
    <w:abstractNumId w:val="134"/>
  </w:num>
  <w:num w:numId="111">
    <w:abstractNumId w:val="39"/>
  </w:num>
  <w:num w:numId="112">
    <w:abstractNumId w:val="118"/>
  </w:num>
  <w:num w:numId="113">
    <w:abstractNumId w:val="132"/>
  </w:num>
  <w:num w:numId="114">
    <w:abstractNumId w:val="97"/>
  </w:num>
  <w:num w:numId="115">
    <w:abstractNumId w:val="126"/>
  </w:num>
  <w:num w:numId="116">
    <w:abstractNumId w:val="82"/>
  </w:num>
  <w:num w:numId="117">
    <w:abstractNumId w:val="40"/>
  </w:num>
  <w:num w:numId="118">
    <w:abstractNumId w:val="52"/>
  </w:num>
  <w:num w:numId="119">
    <w:abstractNumId w:val="66"/>
  </w:num>
  <w:num w:numId="120">
    <w:abstractNumId w:val="42"/>
  </w:num>
  <w:num w:numId="121">
    <w:abstractNumId w:val="55"/>
  </w:num>
  <w:num w:numId="122">
    <w:abstractNumId w:val="70"/>
  </w:num>
  <w:num w:numId="123">
    <w:abstractNumId w:val="9"/>
  </w:num>
  <w:num w:numId="124">
    <w:abstractNumId w:val="116"/>
  </w:num>
  <w:num w:numId="125">
    <w:abstractNumId w:val="60"/>
  </w:num>
  <w:num w:numId="126">
    <w:abstractNumId w:val="44"/>
  </w:num>
  <w:num w:numId="127">
    <w:abstractNumId w:val="64"/>
  </w:num>
  <w:num w:numId="128">
    <w:abstractNumId w:val="131"/>
  </w:num>
  <w:num w:numId="129">
    <w:abstractNumId w:val="50"/>
  </w:num>
  <w:num w:numId="130">
    <w:abstractNumId w:val="68"/>
  </w:num>
  <w:num w:numId="131">
    <w:abstractNumId w:val="57"/>
  </w:num>
  <w:num w:numId="132">
    <w:abstractNumId w:val="22"/>
  </w:num>
  <w:num w:numId="133">
    <w:abstractNumId w:val="137"/>
  </w:num>
  <w:num w:numId="134">
    <w:abstractNumId w:val="8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78"/>
    <w:rsid w:val="00000AC8"/>
    <w:rsid w:val="00004ADD"/>
    <w:rsid w:val="00021290"/>
    <w:rsid w:val="000229D8"/>
    <w:rsid w:val="0003286B"/>
    <w:rsid w:val="00035F57"/>
    <w:rsid w:val="00044638"/>
    <w:rsid w:val="00044EF8"/>
    <w:rsid w:val="000507FF"/>
    <w:rsid w:val="000653CF"/>
    <w:rsid w:val="00072AEE"/>
    <w:rsid w:val="00074762"/>
    <w:rsid w:val="000804C2"/>
    <w:rsid w:val="000A3BDE"/>
    <w:rsid w:val="000A66DD"/>
    <w:rsid w:val="000B124D"/>
    <w:rsid w:val="000B39CB"/>
    <w:rsid w:val="000D04D6"/>
    <w:rsid w:val="000D7B48"/>
    <w:rsid w:val="000E2CBA"/>
    <w:rsid w:val="000F28EF"/>
    <w:rsid w:val="000F3F7E"/>
    <w:rsid w:val="001054EE"/>
    <w:rsid w:val="00114717"/>
    <w:rsid w:val="00114B30"/>
    <w:rsid w:val="0011797E"/>
    <w:rsid w:val="001A7CFB"/>
    <w:rsid w:val="001B2946"/>
    <w:rsid w:val="001B6DD6"/>
    <w:rsid w:val="001D2C3B"/>
    <w:rsid w:val="001F26A1"/>
    <w:rsid w:val="00212F13"/>
    <w:rsid w:val="002150B2"/>
    <w:rsid w:val="002159FD"/>
    <w:rsid w:val="00233A04"/>
    <w:rsid w:val="00240C78"/>
    <w:rsid w:val="002740EC"/>
    <w:rsid w:val="00284458"/>
    <w:rsid w:val="002A5BC7"/>
    <w:rsid w:val="002B0CA7"/>
    <w:rsid w:val="002B1D69"/>
    <w:rsid w:val="002C17A5"/>
    <w:rsid w:val="002C29C2"/>
    <w:rsid w:val="002D33FE"/>
    <w:rsid w:val="002D55CB"/>
    <w:rsid w:val="0030052F"/>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A37DE"/>
    <w:rsid w:val="003D0461"/>
    <w:rsid w:val="003D5BA2"/>
    <w:rsid w:val="003E4D41"/>
    <w:rsid w:val="003E7C8D"/>
    <w:rsid w:val="0040036A"/>
    <w:rsid w:val="0040195A"/>
    <w:rsid w:val="00401A4A"/>
    <w:rsid w:val="004037B1"/>
    <w:rsid w:val="00403AD6"/>
    <w:rsid w:val="00405896"/>
    <w:rsid w:val="00440653"/>
    <w:rsid w:val="004452FA"/>
    <w:rsid w:val="00454BAB"/>
    <w:rsid w:val="00455BC2"/>
    <w:rsid w:val="00460B15"/>
    <w:rsid w:val="00463B69"/>
    <w:rsid w:val="004659A8"/>
    <w:rsid w:val="00491882"/>
    <w:rsid w:val="004973F1"/>
    <w:rsid w:val="004A1433"/>
    <w:rsid w:val="004A3B18"/>
    <w:rsid w:val="004A5A40"/>
    <w:rsid w:val="004B6FB1"/>
    <w:rsid w:val="004B79F9"/>
    <w:rsid w:val="004C0CB2"/>
    <w:rsid w:val="004D1E4E"/>
    <w:rsid w:val="004D2EB6"/>
    <w:rsid w:val="004F2631"/>
    <w:rsid w:val="00500084"/>
    <w:rsid w:val="00507A51"/>
    <w:rsid w:val="00533276"/>
    <w:rsid w:val="00542FC8"/>
    <w:rsid w:val="005450A6"/>
    <w:rsid w:val="00552652"/>
    <w:rsid w:val="0055586C"/>
    <w:rsid w:val="0056299D"/>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A4210"/>
    <w:rsid w:val="006D3AC0"/>
    <w:rsid w:val="006D55D1"/>
    <w:rsid w:val="006E5931"/>
    <w:rsid w:val="00710A5D"/>
    <w:rsid w:val="00737A37"/>
    <w:rsid w:val="00751794"/>
    <w:rsid w:val="00756D27"/>
    <w:rsid w:val="00757A8B"/>
    <w:rsid w:val="0076472D"/>
    <w:rsid w:val="0076568B"/>
    <w:rsid w:val="007739A3"/>
    <w:rsid w:val="00787E4F"/>
    <w:rsid w:val="00791D4A"/>
    <w:rsid w:val="00796C10"/>
    <w:rsid w:val="007A02C3"/>
    <w:rsid w:val="007A7166"/>
    <w:rsid w:val="007A7AE1"/>
    <w:rsid w:val="007E2D16"/>
    <w:rsid w:val="007E7ABF"/>
    <w:rsid w:val="007F237D"/>
    <w:rsid w:val="00823465"/>
    <w:rsid w:val="00835CF0"/>
    <w:rsid w:val="008363B5"/>
    <w:rsid w:val="00836AFD"/>
    <w:rsid w:val="008438DD"/>
    <w:rsid w:val="0084483A"/>
    <w:rsid w:val="00847A11"/>
    <w:rsid w:val="00850E00"/>
    <w:rsid w:val="0085480C"/>
    <w:rsid w:val="00856085"/>
    <w:rsid w:val="00863CB1"/>
    <w:rsid w:val="00863FB3"/>
    <w:rsid w:val="00867079"/>
    <w:rsid w:val="00893A15"/>
    <w:rsid w:val="008963CA"/>
    <w:rsid w:val="008A21D0"/>
    <w:rsid w:val="008C2A02"/>
    <w:rsid w:val="008C2E48"/>
    <w:rsid w:val="008C3006"/>
    <w:rsid w:val="008C3AB6"/>
    <w:rsid w:val="008D2AA2"/>
    <w:rsid w:val="008D5DC5"/>
    <w:rsid w:val="008D5EE3"/>
    <w:rsid w:val="008E46AA"/>
    <w:rsid w:val="008F3BE3"/>
    <w:rsid w:val="008F4321"/>
    <w:rsid w:val="00901694"/>
    <w:rsid w:val="00902632"/>
    <w:rsid w:val="00912D8C"/>
    <w:rsid w:val="00921F1C"/>
    <w:rsid w:val="00950115"/>
    <w:rsid w:val="0095160D"/>
    <w:rsid w:val="00963D9B"/>
    <w:rsid w:val="00985875"/>
    <w:rsid w:val="00985F06"/>
    <w:rsid w:val="00995D5F"/>
    <w:rsid w:val="009A0D46"/>
    <w:rsid w:val="009A2A1F"/>
    <w:rsid w:val="009C5F8A"/>
    <w:rsid w:val="009C6E30"/>
    <w:rsid w:val="009D32D9"/>
    <w:rsid w:val="009E0F1E"/>
    <w:rsid w:val="00A01004"/>
    <w:rsid w:val="00A0312D"/>
    <w:rsid w:val="00A044CD"/>
    <w:rsid w:val="00A23B27"/>
    <w:rsid w:val="00A242B9"/>
    <w:rsid w:val="00A5013F"/>
    <w:rsid w:val="00A72E75"/>
    <w:rsid w:val="00A920F2"/>
    <w:rsid w:val="00A93A40"/>
    <w:rsid w:val="00AA4C52"/>
    <w:rsid w:val="00AA6B7D"/>
    <w:rsid w:val="00AB0165"/>
    <w:rsid w:val="00AC645A"/>
    <w:rsid w:val="00AD1550"/>
    <w:rsid w:val="00AD7773"/>
    <w:rsid w:val="00B022E4"/>
    <w:rsid w:val="00B02BEB"/>
    <w:rsid w:val="00B30420"/>
    <w:rsid w:val="00B345F5"/>
    <w:rsid w:val="00B37F81"/>
    <w:rsid w:val="00B52011"/>
    <w:rsid w:val="00B70010"/>
    <w:rsid w:val="00B72C18"/>
    <w:rsid w:val="00B76E12"/>
    <w:rsid w:val="00B80D6C"/>
    <w:rsid w:val="00B81F57"/>
    <w:rsid w:val="00B84FF6"/>
    <w:rsid w:val="00B854BD"/>
    <w:rsid w:val="00B86D19"/>
    <w:rsid w:val="00B879B0"/>
    <w:rsid w:val="00B9709B"/>
    <w:rsid w:val="00BA507A"/>
    <w:rsid w:val="00BC1A8E"/>
    <w:rsid w:val="00BD6DBA"/>
    <w:rsid w:val="00BE2403"/>
    <w:rsid w:val="00BE2E4D"/>
    <w:rsid w:val="00BF4A30"/>
    <w:rsid w:val="00C00896"/>
    <w:rsid w:val="00C17E8F"/>
    <w:rsid w:val="00C311FB"/>
    <w:rsid w:val="00C43BF6"/>
    <w:rsid w:val="00C558CF"/>
    <w:rsid w:val="00C614D3"/>
    <w:rsid w:val="00C915D5"/>
    <w:rsid w:val="00CA3984"/>
    <w:rsid w:val="00CA5A3D"/>
    <w:rsid w:val="00CB5796"/>
    <w:rsid w:val="00CD0595"/>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C6E7D"/>
    <w:rsid w:val="00DD7525"/>
    <w:rsid w:val="00DE7DA4"/>
    <w:rsid w:val="00DF4FA1"/>
    <w:rsid w:val="00E00538"/>
    <w:rsid w:val="00E261BE"/>
    <w:rsid w:val="00E3752A"/>
    <w:rsid w:val="00E43DC3"/>
    <w:rsid w:val="00E51D4D"/>
    <w:rsid w:val="00E53CB6"/>
    <w:rsid w:val="00E553FB"/>
    <w:rsid w:val="00E64AC0"/>
    <w:rsid w:val="00E65B67"/>
    <w:rsid w:val="00E668C4"/>
    <w:rsid w:val="00E8067B"/>
    <w:rsid w:val="00E829A5"/>
    <w:rsid w:val="00EA36B9"/>
    <w:rsid w:val="00EB062D"/>
    <w:rsid w:val="00EE0B14"/>
    <w:rsid w:val="00EE4365"/>
    <w:rsid w:val="00EE5AA4"/>
    <w:rsid w:val="00EE7A31"/>
    <w:rsid w:val="00EF002E"/>
    <w:rsid w:val="00EF076B"/>
    <w:rsid w:val="00EF1C44"/>
    <w:rsid w:val="00EF1C4E"/>
    <w:rsid w:val="00EF5F6B"/>
    <w:rsid w:val="00F23A38"/>
    <w:rsid w:val="00F40B5E"/>
    <w:rsid w:val="00F43DEC"/>
    <w:rsid w:val="00F4688B"/>
    <w:rsid w:val="00F50BB6"/>
    <w:rsid w:val="00F641D9"/>
    <w:rsid w:val="00F73892"/>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5FD0B4A-4E84-4514-9678-B27E85FE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b/>
      <w:color w:val="00000A"/>
      <w:kern w:val="1"/>
      <w:sz w:val="32"/>
    </w:rPr>
  </w:style>
  <w:style w:type="character" w:customStyle="1" w:styleId="20">
    <w:name w:val="Заголовок 2 Знак"/>
    <w:basedOn w:val="a0"/>
    <w:link w:val="2"/>
    <w:uiPriority w:val="9"/>
    <w:locked/>
    <w:rsid w:val="00403AD6"/>
    <w:rPr>
      <w:rFonts w:ascii="Cambria" w:hAnsi="Cambria"/>
      <w:b/>
      <w:color w:val="4F81BD"/>
      <w:sz w:val="26"/>
    </w:rPr>
  </w:style>
  <w:style w:type="character" w:customStyle="1" w:styleId="30">
    <w:name w:val="Заголовок 3 Знак"/>
    <w:basedOn w:val="a0"/>
    <w:link w:val="3"/>
    <w:uiPriority w:val="9"/>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755470">
      <w:bodyDiv w:val="1"/>
      <w:marLeft w:val="0"/>
      <w:marRight w:val="0"/>
      <w:marTop w:val="0"/>
      <w:marBottom w:val="0"/>
      <w:divBdr>
        <w:top w:val="none" w:sz="0" w:space="0" w:color="auto"/>
        <w:left w:val="none" w:sz="0" w:space="0" w:color="auto"/>
        <w:bottom w:val="none" w:sz="0" w:space="0" w:color="auto"/>
        <w:right w:val="none" w:sz="0" w:space="0" w:color="auto"/>
      </w:divBdr>
    </w:div>
    <w:div w:id="1142186951">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1434090817">
      <w:bodyDiv w:val="1"/>
      <w:marLeft w:val="0"/>
      <w:marRight w:val="0"/>
      <w:marTop w:val="0"/>
      <w:marBottom w:val="0"/>
      <w:divBdr>
        <w:top w:val="none" w:sz="0" w:space="0" w:color="auto"/>
        <w:left w:val="none" w:sz="0" w:space="0" w:color="auto"/>
        <w:bottom w:val="none" w:sz="0" w:space="0" w:color="auto"/>
        <w:right w:val="none" w:sz="0" w:space="0" w:color="auto"/>
      </w:divBdr>
    </w:div>
    <w:div w:id="1503279836">
      <w:bodyDiv w:val="1"/>
      <w:marLeft w:val="0"/>
      <w:marRight w:val="0"/>
      <w:marTop w:val="0"/>
      <w:marBottom w:val="0"/>
      <w:divBdr>
        <w:top w:val="none" w:sz="0" w:space="0" w:color="auto"/>
        <w:left w:val="none" w:sz="0" w:space="0" w:color="auto"/>
        <w:bottom w:val="none" w:sz="0" w:space="0" w:color="auto"/>
        <w:right w:val="none" w:sz="0" w:space="0" w:color="auto"/>
      </w:divBdr>
    </w:div>
    <w:div w:id="1510288476">
      <w:bodyDiv w:val="1"/>
      <w:marLeft w:val="0"/>
      <w:marRight w:val="0"/>
      <w:marTop w:val="0"/>
      <w:marBottom w:val="0"/>
      <w:divBdr>
        <w:top w:val="none" w:sz="0" w:space="0" w:color="auto"/>
        <w:left w:val="none" w:sz="0" w:space="0" w:color="auto"/>
        <w:bottom w:val="none" w:sz="0" w:space="0" w:color="auto"/>
        <w:right w:val="none" w:sz="0" w:space="0" w:color="auto"/>
      </w:divBdr>
    </w:div>
    <w:div w:id="206648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C5CEF-AB80-4C0D-ACCD-0F7D3B06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173</Pages>
  <Words>78888</Words>
  <Characters>449666</Characters>
  <Application>Microsoft Office Word</Application>
  <DocSecurity>0</DocSecurity>
  <Lines>3747</Lines>
  <Paragraphs>1054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Кайгородова</cp:lastModifiedBy>
  <cp:revision>13</cp:revision>
  <cp:lastPrinted>2016-03-30T10:13:00Z</cp:lastPrinted>
  <dcterms:created xsi:type="dcterms:W3CDTF">2016-03-29T06:21:00Z</dcterms:created>
  <dcterms:modified xsi:type="dcterms:W3CDTF">2016-03-30T11:17:00Z</dcterms:modified>
</cp:coreProperties>
</file>